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579B2">
          <w:rPr>
            <w:webHidden/>
          </w:rPr>
          <w:t>3</w:t>
        </w:r>
        <w:r w:rsidR="001F2C0F">
          <w:rPr>
            <w:webHidden/>
          </w:rPr>
          <w:fldChar w:fldCharType="end"/>
        </w:r>
      </w:hyperlink>
    </w:p>
    <w:p w:rsidR="001F2C0F" w:rsidRDefault="002705C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579B2">
          <w:rPr>
            <w:webHidden/>
          </w:rPr>
          <w:t>6</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579B2">
          <w:rPr>
            <w:webHidden/>
          </w:rPr>
          <w:t>6</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579B2">
          <w:rPr>
            <w:webHidden/>
          </w:rPr>
          <w:t>9</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579B2">
          <w:rPr>
            <w:webHidden/>
          </w:rPr>
          <w:t>11</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579B2">
          <w:rPr>
            <w:webHidden/>
          </w:rPr>
          <w:t>13</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579B2">
          <w:rPr>
            <w:webHidden/>
          </w:rPr>
          <w:t>16</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579B2">
          <w:rPr>
            <w:webHidden/>
          </w:rPr>
          <w:t>20</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579B2">
          <w:rPr>
            <w:webHidden/>
          </w:rPr>
          <w:t>21</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579B2">
          <w:rPr>
            <w:webHidden/>
          </w:rPr>
          <w:t>23</w:t>
        </w:r>
        <w:r w:rsidR="001F2C0F">
          <w:rPr>
            <w:webHidden/>
          </w:rPr>
          <w:fldChar w:fldCharType="end"/>
        </w:r>
      </w:hyperlink>
    </w:p>
    <w:p w:rsidR="001F2C0F" w:rsidRDefault="002705C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579B2">
          <w:rPr>
            <w:webHidden/>
          </w:rPr>
          <w:t>26</w:t>
        </w:r>
        <w:r w:rsidR="001F2C0F">
          <w:rPr>
            <w:webHidden/>
          </w:rPr>
          <w:fldChar w:fldCharType="end"/>
        </w:r>
      </w:hyperlink>
    </w:p>
    <w:p w:rsidR="001F2C0F" w:rsidRDefault="002705C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579B2">
          <w:rPr>
            <w:webHidden/>
          </w:rPr>
          <w:t>28</w:t>
        </w:r>
        <w:r w:rsidR="001F2C0F">
          <w:rPr>
            <w:webHidden/>
          </w:rPr>
          <w:fldChar w:fldCharType="end"/>
        </w:r>
      </w:hyperlink>
    </w:p>
    <w:p w:rsidR="001F2C0F" w:rsidRDefault="002705C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579B2">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953773" w:rsidRPr="00953773">
        <w:rPr>
          <w:sz w:val="24"/>
          <w:szCs w:val="24"/>
        </w:rPr>
        <w:t>12</w:t>
      </w:r>
      <w:r w:rsidR="00D579B2">
        <w:rPr>
          <w:sz w:val="24"/>
          <w:szCs w:val="24"/>
        </w:rPr>
        <w:t>2</w:t>
      </w:r>
      <w:bookmarkStart w:id="4" w:name="_GoBack"/>
      <w:bookmarkEnd w:id="4"/>
      <w:r w:rsidR="00870DB0">
        <w:rPr>
          <w:color w:val="000000"/>
          <w:sz w:val="24"/>
          <w:szCs w:val="24"/>
        </w:rPr>
        <w:t xml:space="preserve"> </w:t>
      </w:r>
      <w:r w:rsidR="00F615D3" w:rsidRPr="00931955">
        <w:rPr>
          <w:sz w:val="24"/>
          <w:szCs w:val="24"/>
        </w:rPr>
        <w:t xml:space="preserve">от </w:t>
      </w:r>
      <w:r w:rsidR="0055734D">
        <w:rPr>
          <w:sz w:val="24"/>
          <w:szCs w:val="24"/>
        </w:rPr>
        <w:t>25.10</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302C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5734D" w:rsidRPr="0055734D">
              <w:rPr>
                <w:b/>
                <w:bCs/>
                <w:sz w:val="24"/>
                <w:szCs w:val="24"/>
              </w:rPr>
              <w:t>гусениц 3501-22-1СП</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2705C3">
              <w:fldChar w:fldCharType="begin"/>
            </w:r>
            <w:r w:rsidR="002705C3">
              <w:instrText xml:space="preserve"> HYPERLINK "http://www.unipro.energy/purchase/announcement/" </w:instrText>
            </w:r>
            <w:r w:rsidR="002705C3">
              <w:fldChar w:fldCharType="separate"/>
            </w:r>
            <w:r w:rsidR="00634BD6" w:rsidRPr="00041EA2">
              <w:rPr>
                <w:rStyle w:val="af2"/>
                <w:sz w:val="24"/>
                <w:szCs w:val="24"/>
              </w:rPr>
              <w:t>http://www.unipro.energy/purchase/announcement/</w:t>
            </w:r>
            <w:r w:rsidR="002705C3">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953773">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55734D">
              <w:rPr>
                <w:sz w:val="24"/>
                <w:szCs w:val="24"/>
                <w:lang w:eastAsia="en-US"/>
              </w:rPr>
              <w:t>25.10</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55734D">
              <w:rPr>
                <w:sz w:val="24"/>
                <w:szCs w:val="24"/>
                <w:lang w:eastAsia="en-US"/>
              </w:rPr>
              <w:t>10.11</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 xml:space="preserve">Продукция должна поставляться на паллетах, упаковка ТМЦ должна быть прикреплена </w:t>
            </w:r>
            <w:proofErr w:type="gramStart"/>
            <w:r w:rsidRPr="00F4698B">
              <w:rPr>
                <w:b/>
                <w:sz w:val="24"/>
                <w:szCs w:val="24"/>
              </w:rPr>
              <w:t>к паллете</w:t>
            </w:r>
            <w:proofErr w:type="gramEnd"/>
            <w:r w:rsidRPr="00F4698B">
              <w:rPr>
                <w:b/>
                <w:sz w:val="24"/>
                <w:szCs w:val="24"/>
              </w:rPr>
              <w:t xml:space="preserve"> пластиковой или металлической упаковочной лентой и при необходимости обмотана </w:t>
            </w:r>
            <w:proofErr w:type="spellStart"/>
            <w:r w:rsidRPr="00F4698B">
              <w:rPr>
                <w:b/>
                <w:sz w:val="24"/>
                <w:szCs w:val="24"/>
              </w:rPr>
              <w:t>стрейч</w:t>
            </w:r>
            <w:proofErr w:type="spellEnd"/>
            <w:r w:rsidRPr="00F4698B">
              <w:rPr>
                <w:b/>
                <w:sz w:val="24"/>
                <w:szCs w:val="24"/>
              </w:rPr>
              <w:t>-пленкой.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3"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w:t>
            </w:r>
            <w:proofErr w:type="gramStart"/>
            <w:r w:rsidRPr="00953773">
              <w:rPr>
                <w:sz w:val="24"/>
                <w:szCs w:val="24"/>
              </w:rPr>
              <w:t>по  ссылке</w:t>
            </w:r>
            <w:proofErr w:type="gramEnd"/>
            <w:r w:rsidRPr="00953773">
              <w:rPr>
                <w:sz w:val="24"/>
                <w:szCs w:val="24"/>
              </w:rPr>
              <w:t xml:space="preserve">: </w:t>
            </w:r>
            <w:hyperlink r:id="rId14"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w:t>
              </w:r>
              <w:proofErr w:type="spellStart"/>
              <w:r w:rsidRPr="00953773">
                <w:rPr>
                  <w:rStyle w:val="af2"/>
                  <w:sz w:val="24"/>
                  <w:szCs w:val="24"/>
                </w:rPr>
                <w:t>purchase</w:t>
              </w:r>
              <w:proofErr w:type="spellEnd"/>
              <w:r w:rsidRPr="00953773">
                <w:rPr>
                  <w:rStyle w:val="af2"/>
                  <w:sz w:val="24"/>
                  <w:szCs w:val="24"/>
                </w:rPr>
                <w:t>/</w:t>
              </w:r>
              <w:proofErr w:type="spellStart"/>
              <w:r w:rsidRPr="00953773">
                <w:rPr>
                  <w:rStyle w:val="af2"/>
                  <w:sz w:val="24"/>
                  <w:szCs w:val="24"/>
                </w:rPr>
                <w:t>accreditation</w:t>
              </w:r>
              <w:proofErr w:type="spellEnd"/>
              <w:r w:rsidRPr="00953773">
                <w:rPr>
                  <w:rStyle w:val="af2"/>
                  <w:sz w:val="24"/>
                  <w:szCs w:val="24"/>
                </w:rPr>
                <w:t>/</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55734D">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579B2" w:rsidRPr="001F2C0F">
        <w:rPr>
          <w:color w:val="000000"/>
          <w:sz w:val="24"/>
          <w:szCs w:val="24"/>
        </w:rPr>
        <w:t xml:space="preserve">График поставки </w:t>
      </w:r>
      <w:proofErr w:type="gramStart"/>
      <w:r w:rsidR="00D579B2" w:rsidRPr="001F2C0F">
        <w:rPr>
          <w:color w:val="000000"/>
          <w:sz w:val="24"/>
          <w:szCs w:val="24"/>
        </w:rPr>
        <w:t>товара  (</w:t>
      </w:r>
      <w:proofErr w:type="gramEnd"/>
      <w:r w:rsidR="00D579B2" w:rsidRPr="001F2C0F">
        <w:rPr>
          <w:color w:val="000000"/>
          <w:sz w:val="24"/>
          <w:szCs w:val="24"/>
        </w:rPr>
        <w:t>форма</w:t>
      </w:r>
      <w:r w:rsidR="00D579B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579B2" w:rsidRPr="00D579B2">
        <w:rPr>
          <w:color w:val="000000"/>
          <w:sz w:val="24"/>
          <w:szCs w:val="24"/>
        </w:rPr>
        <w:t>Анкета Участника (форма 5</w:t>
      </w:r>
      <w:proofErr w:type="gramStart"/>
      <w:r w:rsidR="00D579B2" w:rsidRPr="00D579B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579B2" w:rsidRPr="00D579B2">
        <w:rPr>
          <w:color w:val="000000"/>
          <w:sz w:val="24"/>
          <w:szCs w:val="24"/>
        </w:rPr>
        <w:t>Справка о перечне и годовых объемах выполнения аналогичных договоров (форма 6</w:t>
      </w:r>
      <w:r w:rsidR="00D579B2" w:rsidRPr="00D579B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579B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579B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7"/>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3" w:rsidRDefault="002705C3">
      <w:r>
        <w:separator/>
      </w:r>
    </w:p>
  </w:endnote>
  <w:endnote w:type="continuationSeparator" w:id="0">
    <w:p w:rsidR="002705C3" w:rsidRDefault="0027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D579B2">
          <w:rPr>
            <w:noProof/>
          </w:rPr>
          <w:t>29</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3" w:rsidRDefault="002705C3">
      <w:r>
        <w:separator/>
      </w:r>
    </w:p>
  </w:footnote>
  <w:footnote w:type="continuationSeparator" w:id="0">
    <w:p w:rsidR="002705C3" w:rsidRDefault="0027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9A56A-8E98-47C4-B650-DD04ACDC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29</Pages>
  <Words>5021</Words>
  <Characters>28624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20</cp:revision>
  <cp:lastPrinted>2017-10-25T02:28:00Z</cp:lastPrinted>
  <dcterms:created xsi:type="dcterms:W3CDTF">2016-03-30T05:44:00Z</dcterms:created>
  <dcterms:modified xsi:type="dcterms:W3CDTF">2017-10-25T02:28:00Z</dcterms:modified>
</cp:coreProperties>
</file>