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70DB0">
        <w:rPr>
          <w:b/>
          <w:sz w:val="24"/>
          <w:szCs w:val="24"/>
        </w:rPr>
        <w:t xml:space="preserve">ОКУМЕНТАЦИЯ </w:t>
      </w:r>
      <w:r w:rsidR="008F0C5A" w:rsidRPr="00CC1D59">
        <w:rPr>
          <w:b/>
          <w:sz w:val="24"/>
          <w:szCs w:val="24"/>
        </w:rPr>
        <w:t>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00D42D62">
        <w:rPr>
          <w:b/>
          <w:sz w:val="24"/>
          <w:szCs w:val="24"/>
        </w:rPr>
        <w:t>П</w:t>
      </w:r>
      <w:r w:rsidRPr="00CC1D59">
        <w:rPr>
          <w:b/>
          <w:sz w:val="24"/>
          <w:szCs w:val="24"/>
        </w:rPr>
        <w:t>АО «</w:t>
      </w:r>
      <w:r w:rsidR="00D42D62">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100B65">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396009">
          <w:rPr>
            <w:webHidden/>
          </w:rPr>
          <w:t>3</w:t>
        </w:r>
        <w:r w:rsidR="001F2C0F">
          <w:rPr>
            <w:webHidden/>
          </w:rPr>
          <w:fldChar w:fldCharType="end"/>
        </w:r>
      </w:hyperlink>
    </w:p>
    <w:p w:rsidR="001F2C0F" w:rsidRDefault="009F2CC7">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396009">
          <w:rPr>
            <w:webHidden/>
          </w:rPr>
          <w:t>6</w:t>
        </w:r>
        <w:r w:rsidR="001F2C0F">
          <w:rPr>
            <w:webHidden/>
          </w:rPr>
          <w:fldChar w:fldCharType="end"/>
        </w:r>
      </w:hyperlink>
    </w:p>
    <w:p w:rsidR="001F2C0F" w:rsidRDefault="009F2CC7">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396009">
          <w:rPr>
            <w:webHidden/>
          </w:rPr>
          <w:t>6</w:t>
        </w:r>
        <w:r w:rsidR="001F2C0F">
          <w:rPr>
            <w:webHidden/>
          </w:rPr>
          <w:fldChar w:fldCharType="end"/>
        </w:r>
      </w:hyperlink>
    </w:p>
    <w:p w:rsidR="001F2C0F" w:rsidRDefault="009F2CC7">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396009">
          <w:rPr>
            <w:webHidden/>
          </w:rPr>
          <w:t>9</w:t>
        </w:r>
        <w:r w:rsidR="001F2C0F">
          <w:rPr>
            <w:webHidden/>
          </w:rPr>
          <w:fldChar w:fldCharType="end"/>
        </w:r>
      </w:hyperlink>
    </w:p>
    <w:p w:rsidR="001F2C0F" w:rsidRDefault="009F2CC7">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396009">
          <w:rPr>
            <w:webHidden/>
          </w:rPr>
          <w:t>11</w:t>
        </w:r>
        <w:r w:rsidR="001F2C0F">
          <w:rPr>
            <w:webHidden/>
          </w:rPr>
          <w:fldChar w:fldCharType="end"/>
        </w:r>
      </w:hyperlink>
    </w:p>
    <w:p w:rsidR="001F2C0F" w:rsidRDefault="009F2CC7">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396009">
          <w:rPr>
            <w:webHidden/>
          </w:rPr>
          <w:t>13</w:t>
        </w:r>
        <w:r w:rsidR="001F2C0F">
          <w:rPr>
            <w:webHidden/>
          </w:rPr>
          <w:fldChar w:fldCharType="end"/>
        </w:r>
      </w:hyperlink>
    </w:p>
    <w:p w:rsidR="001F2C0F" w:rsidRDefault="009F2CC7">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396009">
          <w:rPr>
            <w:webHidden/>
          </w:rPr>
          <w:t>16</w:t>
        </w:r>
        <w:r w:rsidR="001F2C0F">
          <w:rPr>
            <w:webHidden/>
          </w:rPr>
          <w:fldChar w:fldCharType="end"/>
        </w:r>
      </w:hyperlink>
    </w:p>
    <w:p w:rsidR="001F2C0F" w:rsidRDefault="009F2CC7">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396009">
          <w:rPr>
            <w:webHidden/>
          </w:rPr>
          <w:t>20</w:t>
        </w:r>
        <w:r w:rsidR="001F2C0F">
          <w:rPr>
            <w:webHidden/>
          </w:rPr>
          <w:fldChar w:fldCharType="end"/>
        </w:r>
      </w:hyperlink>
    </w:p>
    <w:p w:rsidR="001F2C0F" w:rsidRDefault="009F2CC7">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396009">
          <w:rPr>
            <w:webHidden/>
          </w:rPr>
          <w:t>21</w:t>
        </w:r>
        <w:r w:rsidR="001F2C0F">
          <w:rPr>
            <w:webHidden/>
          </w:rPr>
          <w:fldChar w:fldCharType="end"/>
        </w:r>
      </w:hyperlink>
    </w:p>
    <w:p w:rsidR="001F2C0F" w:rsidRDefault="009F2CC7">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396009">
          <w:rPr>
            <w:webHidden/>
          </w:rPr>
          <w:t>23</w:t>
        </w:r>
        <w:r w:rsidR="001F2C0F">
          <w:rPr>
            <w:webHidden/>
          </w:rPr>
          <w:fldChar w:fldCharType="end"/>
        </w:r>
      </w:hyperlink>
    </w:p>
    <w:p w:rsidR="001F2C0F" w:rsidRDefault="009F2CC7">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396009">
          <w:rPr>
            <w:webHidden/>
          </w:rPr>
          <w:t>26</w:t>
        </w:r>
        <w:r w:rsidR="001F2C0F">
          <w:rPr>
            <w:webHidden/>
          </w:rPr>
          <w:fldChar w:fldCharType="end"/>
        </w:r>
      </w:hyperlink>
    </w:p>
    <w:p w:rsidR="001F2C0F" w:rsidRDefault="009F2CC7">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396009">
          <w:rPr>
            <w:webHidden/>
          </w:rPr>
          <w:t>28</w:t>
        </w:r>
        <w:r w:rsidR="001F2C0F">
          <w:rPr>
            <w:webHidden/>
          </w:rPr>
          <w:fldChar w:fldCharType="end"/>
        </w:r>
      </w:hyperlink>
    </w:p>
    <w:p w:rsidR="001F2C0F" w:rsidRDefault="009F2CC7">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396009">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F3026D" w:rsidRPr="004747FE" w:rsidRDefault="00BC5425" w:rsidP="00F3026D">
      <w:pPr>
        <w:autoSpaceDE w:val="0"/>
        <w:autoSpaceDN w:val="0"/>
        <w:adjustRightInd w:val="0"/>
        <w:spacing w:line="276" w:lineRule="auto"/>
        <w:ind w:right="-72" w:firstLine="0"/>
        <w:rPr>
          <w:b/>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w:t>
      </w:r>
      <w:r w:rsidR="00953773" w:rsidRPr="00953773">
        <w:rPr>
          <w:sz w:val="24"/>
          <w:szCs w:val="24"/>
        </w:rPr>
        <w:t>12</w:t>
      </w:r>
      <w:r w:rsidR="00396009">
        <w:rPr>
          <w:sz w:val="24"/>
          <w:szCs w:val="24"/>
        </w:rPr>
        <w:t>1</w:t>
      </w:r>
      <w:r w:rsidR="00870DB0">
        <w:rPr>
          <w:color w:val="000000"/>
          <w:sz w:val="24"/>
          <w:szCs w:val="24"/>
        </w:rPr>
        <w:t xml:space="preserve"> </w:t>
      </w:r>
      <w:r w:rsidR="00F615D3" w:rsidRPr="00931955">
        <w:rPr>
          <w:sz w:val="24"/>
          <w:szCs w:val="24"/>
        </w:rPr>
        <w:t xml:space="preserve">от </w:t>
      </w:r>
      <w:r w:rsidR="0055734D">
        <w:rPr>
          <w:sz w:val="24"/>
          <w:szCs w:val="24"/>
        </w:rPr>
        <w:t>25.10</w:t>
      </w:r>
      <w:r w:rsidR="009401E9">
        <w:rPr>
          <w:sz w:val="24"/>
          <w:szCs w:val="24"/>
        </w:rPr>
        <w:t>.2017</w:t>
      </w:r>
      <w:r w:rsidR="00F615D3" w:rsidRPr="001F2C0F">
        <w:rPr>
          <w:sz w:val="24"/>
          <w:szCs w:val="24"/>
        </w:rPr>
        <w:t>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634BD6" w:rsidRPr="00041EA2">
          <w:rPr>
            <w:rStyle w:val="af2"/>
            <w:sz w:val="24"/>
            <w:szCs w:val="24"/>
          </w:rPr>
          <w:t>http://www.unipro.energy/purchase/documents/</w:t>
        </w:r>
      </w:hyperlink>
      <w:r w:rsidR="00634BD6">
        <w:rPr>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5E42B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r w:rsidRPr="004747FE">
              <w:rPr>
                <w:b/>
                <w:sz w:val="24"/>
                <w:szCs w:val="24"/>
              </w:rPr>
              <w:t>п/п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5E42B2">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D42D62" w:rsidRDefault="00EA7394" w:rsidP="00D302C5">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396009" w:rsidRPr="00396009">
              <w:rPr>
                <w:b/>
                <w:bCs/>
                <w:sz w:val="24"/>
                <w:szCs w:val="24"/>
              </w:rPr>
              <w:t>двигателя ЯМЗ-850.10</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BC5425" w:rsidRPr="004747FE" w:rsidRDefault="00AE6B18" w:rsidP="00953773">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w:t>
            </w:r>
            <w:r w:rsidR="00D42D62" w:rsidRPr="00D42D62">
              <w:rPr>
                <w:sz w:val="24"/>
                <w:szCs w:val="24"/>
                <w:lang w:eastAsia="en-US"/>
              </w:rPr>
              <w:t>ПАО «Юнипро»</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ресурсообеспечения филиала «Березовская ГРЭС» </w:t>
            </w:r>
            <w:r w:rsidR="00D42D62" w:rsidRPr="00D42D62">
              <w:rPr>
                <w:sz w:val="24"/>
                <w:szCs w:val="24"/>
                <w:lang w:eastAsia="en-US"/>
              </w:rPr>
              <w:t>ПАО «Юнипро»</w:t>
            </w:r>
          </w:p>
          <w:p w:rsidR="00BC5425" w:rsidRPr="00D42D62"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w:t>
            </w:r>
            <w:r w:rsidR="00D42D62" w:rsidRPr="00D42D62">
              <w:rPr>
                <w:sz w:val="24"/>
                <w:szCs w:val="24"/>
                <w:lang w:eastAsia="en-US"/>
              </w:rPr>
              <w:t>36</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r w:rsidR="00D42D62" w:rsidRPr="00D42D62">
              <w:rPr>
                <w:rStyle w:val="af2"/>
                <w:i/>
                <w:iCs/>
                <w:sz w:val="24"/>
                <w:szCs w:val="24"/>
                <w:u w:val="none"/>
              </w:rPr>
              <w:t xml:space="preserve"> </w:t>
            </w:r>
          </w:p>
          <w:p w:rsidR="00BC5425" w:rsidRPr="004747FE" w:rsidRDefault="00BC5425" w:rsidP="00870DB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953773">
        <w:trPr>
          <w:trHeight w:val="1209"/>
        </w:trPr>
        <w:tc>
          <w:tcPr>
            <w:tcW w:w="498" w:type="dxa"/>
          </w:tcPr>
          <w:p w:rsidR="00BC5425" w:rsidRPr="004747FE" w:rsidRDefault="00BC5425" w:rsidP="00953773">
            <w:pPr>
              <w:numPr>
                <w:ilvl w:val="0"/>
                <w:numId w:val="31"/>
              </w:numPr>
              <w:tabs>
                <w:tab w:val="num" w:pos="786"/>
              </w:tabs>
              <w:spacing w:line="240" w:lineRule="auto"/>
              <w:ind w:left="540" w:hanging="540"/>
              <w:jc w:val="left"/>
              <w:rPr>
                <w:sz w:val="24"/>
                <w:szCs w:val="24"/>
              </w:rPr>
            </w:pPr>
          </w:p>
        </w:tc>
        <w:tc>
          <w:tcPr>
            <w:tcW w:w="3543" w:type="dxa"/>
          </w:tcPr>
          <w:p w:rsidR="00BC5425" w:rsidRPr="004747FE" w:rsidRDefault="00BC5425" w:rsidP="00953773">
            <w:pPr>
              <w:spacing w:line="240"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953773">
            <w:pPr>
              <w:tabs>
                <w:tab w:val="left" w:pos="386"/>
              </w:tabs>
              <w:spacing w:line="240" w:lineRule="auto"/>
              <w:ind w:firstLine="0"/>
              <w:jc w:val="left"/>
              <w:rPr>
                <w:sz w:val="24"/>
                <w:szCs w:val="24"/>
                <w:lang w:eastAsia="en-US"/>
              </w:rPr>
            </w:pPr>
            <w:r w:rsidRPr="004747FE">
              <w:rPr>
                <w:spacing w:val="-6"/>
                <w:sz w:val="24"/>
                <w:szCs w:val="24"/>
              </w:rPr>
              <w:t xml:space="preserve">Официальный интернет-сайт </w:t>
            </w:r>
            <w:r w:rsidR="00D42D62" w:rsidRPr="00D42D62">
              <w:rPr>
                <w:bCs/>
                <w:sz w:val="24"/>
                <w:szCs w:val="24"/>
              </w:rPr>
              <w:t>ПАО «Юнипро»</w:t>
            </w:r>
            <w:r w:rsidRPr="004747FE">
              <w:rPr>
                <w:bCs/>
                <w:sz w:val="24"/>
                <w:szCs w:val="24"/>
              </w:rPr>
              <w:t>, Раздел «Закупки»:</w:t>
            </w:r>
            <w:r w:rsidRPr="004747FE">
              <w:rPr>
                <w:spacing w:val="-6"/>
                <w:sz w:val="24"/>
                <w:szCs w:val="24"/>
              </w:rPr>
              <w:t xml:space="preserve">  (</w:t>
            </w:r>
            <w:hyperlink r:id="rId11" w:history="1">
              <w:r w:rsidR="00634BD6" w:rsidRPr="00041EA2">
                <w:rPr>
                  <w:rStyle w:val="af2"/>
                  <w:sz w:val="24"/>
                  <w:szCs w:val="24"/>
                </w:rPr>
                <w:t>http://www.unipro.energy/purchase/announcement/</w:t>
              </w:r>
            </w:hyperlink>
            <w:r w:rsidR="00634BD6">
              <w:rPr>
                <w:sz w:val="24"/>
                <w:szCs w:val="24"/>
              </w:rPr>
              <w:t xml:space="preserve"> </w:t>
            </w:r>
            <w:r w:rsidRPr="00634BD6">
              <w:rPr>
                <w:sz w:val="24"/>
                <w:szCs w:val="24"/>
                <w:lang w:eastAsia="en-US"/>
              </w:rPr>
              <w:t>)</w:t>
            </w:r>
          </w:p>
          <w:p w:rsidR="00BC5425" w:rsidRPr="004747FE" w:rsidRDefault="00BC5425" w:rsidP="00953773">
            <w:pPr>
              <w:tabs>
                <w:tab w:val="left" w:pos="386"/>
              </w:tabs>
              <w:spacing w:line="240"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55734D">
              <w:rPr>
                <w:sz w:val="24"/>
                <w:szCs w:val="24"/>
                <w:lang w:eastAsia="en-US"/>
              </w:rPr>
              <w:t>25.10</w:t>
            </w:r>
            <w:r w:rsidR="00100B65">
              <w:rPr>
                <w:sz w:val="24"/>
                <w:szCs w:val="24"/>
                <w:lang w:eastAsia="en-US"/>
              </w:rPr>
              <w:t>.2017</w:t>
            </w:r>
            <w:r w:rsidRPr="00931955">
              <w:rPr>
                <w:sz w:val="24"/>
                <w:szCs w:val="24"/>
                <w:lang w:eastAsia="en-US"/>
              </w:rPr>
              <w:t>г.</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часов </w:t>
            </w:r>
            <w:r w:rsidR="00396009">
              <w:rPr>
                <w:sz w:val="24"/>
                <w:szCs w:val="24"/>
                <w:lang w:eastAsia="en-US"/>
              </w:rPr>
              <w:t>14</w:t>
            </w:r>
            <w:r w:rsidR="0055734D">
              <w:rPr>
                <w:sz w:val="24"/>
                <w:szCs w:val="24"/>
                <w:lang w:eastAsia="en-US"/>
              </w:rPr>
              <w:t>.11</w:t>
            </w:r>
            <w:r w:rsidR="009401E9">
              <w:rPr>
                <w:sz w:val="24"/>
                <w:szCs w:val="24"/>
                <w:lang w:eastAsia="en-US"/>
              </w:rPr>
              <w:t>.2017</w:t>
            </w:r>
            <w:r w:rsidR="00931955" w:rsidRPr="00931955">
              <w:rPr>
                <w:sz w:val="24"/>
                <w:szCs w:val="24"/>
                <w:lang w:eastAsia="en-US"/>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6</w:t>
            </w:r>
            <w:r w:rsidRPr="004747FE">
              <w:rPr>
                <w:sz w:val="24"/>
                <w:szCs w:val="24"/>
              </w:rPr>
              <w:t xml:space="preserve"> «Техническая часть»</w:t>
            </w:r>
            <w:r w:rsidR="0070246B" w:rsidRPr="004747FE">
              <w:rPr>
                <w:i/>
                <w:sz w:val="24"/>
                <w:szCs w:val="24"/>
              </w:rPr>
              <w:t>.</w:t>
            </w:r>
          </w:p>
          <w:p w:rsidR="00BC5425" w:rsidRPr="004747FE" w:rsidRDefault="00BC5425" w:rsidP="00FE69C5">
            <w:pPr>
              <w:tabs>
                <w:tab w:val="left" w:pos="0"/>
              </w:tabs>
              <w:spacing w:line="276" w:lineRule="auto"/>
              <w:ind w:left="540" w:right="153" w:hanging="540"/>
              <w:jc w:val="left"/>
              <w:rPr>
                <w:i/>
                <w:sz w:val="24"/>
                <w:szCs w:val="24"/>
                <w:lang w:eastAsia="en-US"/>
              </w:rPr>
            </w:pPr>
          </w:p>
        </w:tc>
      </w:tr>
      <w:tr w:rsidR="00BC5425" w:rsidRPr="004747FE" w:rsidTr="005E42B2">
        <w:trPr>
          <w:trHeight w:val="249"/>
        </w:trPr>
        <w:tc>
          <w:tcPr>
            <w:tcW w:w="498" w:type="dxa"/>
          </w:tcPr>
          <w:p w:rsidR="00BC5425" w:rsidRPr="004747FE" w:rsidRDefault="00BC5425" w:rsidP="00396009">
            <w:pPr>
              <w:numPr>
                <w:ilvl w:val="0"/>
                <w:numId w:val="31"/>
              </w:numPr>
              <w:tabs>
                <w:tab w:val="num" w:pos="786"/>
              </w:tabs>
              <w:spacing w:line="240" w:lineRule="auto"/>
              <w:ind w:left="540" w:hanging="540"/>
              <w:jc w:val="left"/>
              <w:rPr>
                <w:sz w:val="24"/>
                <w:szCs w:val="24"/>
              </w:rPr>
            </w:pPr>
          </w:p>
        </w:tc>
        <w:tc>
          <w:tcPr>
            <w:tcW w:w="3543" w:type="dxa"/>
          </w:tcPr>
          <w:p w:rsidR="00BC5425" w:rsidRPr="004747FE" w:rsidRDefault="00BC5425" w:rsidP="00396009">
            <w:pPr>
              <w:spacing w:line="240"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FE69C5" w:rsidRPr="004747FE" w:rsidRDefault="00FE69C5" w:rsidP="00396009">
            <w:pPr>
              <w:tabs>
                <w:tab w:val="left" w:pos="709"/>
              </w:tabs>
              <w:spacing w:line="240" w:lineRule="auto"/>
              <w:ind w:firstLine="0"/>
              <w:rPr>
                <w:sz w:val="24"/>
                <w:szCs w:val="24"/>
              </w:rPr>
            </w:pPr>
            <w:r w:rsidRPr="004747FE">
              <w:rPr>
                <w:color w:val="000000"/>
                <w:sz w:val="24"/>
                <w:szCs w:val="24"/>
              </w:rPr>
              <w:t xml:space="preserve">Филиал «Берёзовская ГРЭС» </w:t>
            </w:r>
            <w:r w:rsidR="00D42D62" w:rsidRPr="00D42D62">
              <w:rPr>
                <w:color w:val="000000"/>
                <w:sz w:val="24"/>
                <w:szCs w:val="24"/>
              </w:rPr>
              <w:t>ПАО «Юнипро»</w:t>
            </w:r>
            <w:r>
              <w:rPr>
                <w:color w:val="000000"/>
                <w:sz w:val="24"/>
                <w:szCs w:val="24"/>
              </w:rPr>
              <w:t>, Красноярский край, Шарыповский район</w:t>
            </w:r>
            <w:r w:rsidRPr="004747FE">
              <w:rPr>
                <w:color w:val="000000"/>
                <w:sz w:val="24"/>
                <w:szCs w:val="24"/>
              </w:rPr>
              <w:t>, промбаза «Энергетиков», строение 1/15;</w:t>
            </w:r>
          </w:p>
          <w:p w:rsidR="0070246B" w:rsidRDefault="00FE69C5" w:rsidP="00396009">
            <w:pPr>
              <w:tabs>
                <w:tab w:val="left" w:pos="0"/>
              </w:tabs>
              <w:autoSpaceDE w:val="0"/>
              <w:autoSpaceDN w:val="0"/>
              <w:adjustRightInd w:val="0"/>
              <w:spacing w:line="240"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«Берёзовская ГРЭС»</w:t>
            </w:r>
            <w:r w:rsidR="00C003A1">
              <w:rPr>
                <w:color w:val="000000"/>
                <w:sz w:val="24"/>
                <w:szCs w:val="24"/>
              </w:rPr>
              <w:t xml:space="preserve"> </w:t>
            </w:r>
            <w:r w:rsidR="00D42D62">
              <w:rPr>
                <w:color w:val="000000"/>
                <w:sz w:val="24"/>
                <w:szCs w:val="24"/>
              </w:rPr>
              <w:t>ПАО «Юнипро»</w:t>
            </w:r>
            <w:r>
              <w:rPr>
                <w:color w:val="000000"/>
                <w:sz w:val="24"/>
                <w:szCs w:val="24"/>
              </w:rPr>
              <w:t xml:space="preserve"> Красноярский край, Шарыповский район</w:t>
            </w:r>
            <w:r w:rsidRPr="004747FE">
              <w:rPr>
                <w:color w:val="000000"/>
                <w:sz w:val="24"/>
                <w:szCs w:val="24"/>
              </w:rPr>
              <w:t>, промбаза «Энергетиков», строение 1/15.</w:t>
            </w:r>
          </w:p>
          <w:p w:rsidR="00C80756" w:rsidRPr="004747FE" w:rsidRDefault="00C80756" w:rsidP="00396009">
            <w:pPr>
              <w:tabs>
                <w:tab w:val="left" w:pos="0"/>
              </w:tabs>
              <w:autoSpaceDE w:val="0"/>
              <w:autoSpaceDN w:val="0"/>
              <w:adjustRightInd w:val="0"/>
              <w:spacing w:line="240"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4747FE" w:rsidTr="005E42B2">
        <w:trPr>
          <w:trHeight w:val="152"/>
        </w:trPr>
        <w:tc>
          <w:tcPr>
            <w:tcW w:w="498" w:type="dxa"/>
          </w:tcPr>
          <w:p w:rsidR="00BC5425" w:rsidRPr="004747FE" w:rsidRDefault="00BC5425" w:rsidP="00396009">
            <w:pPr>
              <w:numPr>
                <w:ilvl w:val="0"/>
                <w:numId w:val="31"/>
              </w:numPr>
              <w:tabs>
                <w:tab w:val="num" w:pos="786"/>
              </w:tabs>
              <w:spacing w:line="240" w:lineRule="auto"/>
              <w:ind w:left="540" w:hanging="540"/>
              <w:jc w:val="left"/>
              <w:rPr>
                <w:sz w:val="24"/>
                <w:szCs w:val="24"/>
              </w:rPr>
            </w:pPr>
          </w:p>
        </w:tc>
        <w:tc>
          <w:tcPr>
            <w:tcW w:w="3543" w:type="dxa"/>
          </w:tcPr>
          <w:p w:rsidR="00BC5425" w:rsidRPr="004747FE" w:rsidRDefault="00BC5425" w:rsidP="00396009">
            <w:pPr>
              <w:spacing w:line="240"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396009">
            <w:pPr>
              <w:pStyle w:val="afffa"/>
              <w:tabs>
                <w:tab w:val="left" w:pos="0"/>
              </w:tabs>
              <w:ind w:left="0" w:right="-11"/>
              <w:contextualSpacing/>
              <w:jc w:val="both"/>
            </w:pPr>
            <w:r w:rsidRPr="004747FE">
              <w:t xml:space="preserve">в течение </w:t>
            </w:r>
            <w:r w:rsidRPr="00C003A1">
              <w:rPr>
                <w:b/>
              </w:rPr>
              <w:t>80 (восьмидесяти)</w:t>
            </w:r>
            <w:r w:rsidRPr="004747FE">
              <w:t xml:space="preserve">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953773">
        <w:trPr>
          <w:trHeight w:val="504"/>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8A1D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bookmarkStart w:id="4" w:name="_GoBack"/>
            <w:bookmarkEnd w:id="4"/>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C80756" w:rsidRDefault="00AC3132" w:rsidP="004348BF">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p w:rsidR="00D302C5" w:rsidRPr="004747FE" w:rsidRDefault="00D302C5" w:rsidP="004348BF">
            <w:pPr>
              <w:tabs>
                <w:tab w:val="left" w:pos="0"/>
                <w:tab w:val="left" w:pos="5657"/>
              </w:tabs>
              <w:spacing w:line="276" w:lineRule="auto"/>
              <w:ind w:right="153" w:firstLine="0"/>
              <w:rPr>
                <w:sz w:val="24"/>
                <w:szCs w:val="24"/>
              </w:rPr>
            </w:pPr>
            <w:r w:rsidRPr="00C80756">
              <w:rPr>
                <w:sz w:val="24"/>
                <w:szCs w:val="24"/>
              </w:rPr>
              <w:lastRenderedPageBreak/>
              <w:t xml:space="preserve">- </w:t>
            </w:r>
            <w:r w:rsidRPr="00F4698B">
              <w:rPr>
                <w:b/>
                <w:sz w:val="24"/>
                <w:szCs w:val="24"/>
              </w:rPr>
              <w:t>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Pr="004747FE" w:rsidRDefault="001448AE" w:rsidP="00F4698B">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5E42B2">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r w:rsidR="00D42D62" w:rsidRPr="00D42D62">
                <w:rPr>
                  <w:rStyle w:val="af2"/>
                  <w:i/>
                  <w:iCs/>
                  <w:szCs w:val="24"/>
                  <w:u w:val="none"/>
                  <w:lang w:val="en-US"/>
                </w:rPr>
                <w:t>Sevostyanov</w:t>
              </w:r>
              <w:r w:rsidR="00D42D62" w:rsidRPr="00D42D62">
                <w:rPr>
                  <w:rStyle w:val="af2"/>
                  <w:i/>
                  <w:iCs/>
                  <w:szCs w:val="24"/>
                  <w:u w:val="none"/>
                </w:rPr>
                <w:t>_</w:t>
              </w:r>
              <w:r w:rsidR="00D42D62" w:rsidRPr="00D42D62">
                <w:rPr>
                  <w:rStyle w:val="af2"/>
                  <w:i/>
                  <w:iCs/>
                  <w:szCs w:val="24"/>
                  <w:u w:val="none"/>
                  <w:lang w:val="en-US"/>
                </w:rPr>
                <w:t>s</w:t>
              </w:r>
              <w:r w:rsidR="00D42D62" w:rsidRPr="00D42D62">
                <w:rPr>
                  <w:rStyle w:val="af2"/>
                  <w:i/>
                  <w:iCs/>
                  <w:szCs w:val="24"/>
                  <w:u w:val="none"/>
                </w:rPr>
                <w:t>@</w:t>
              </w:r>
              <w:r w:rsidR="00D42D62" w:rsidRPr="00D42D62">
                <w:rPr>
                  <w:rStyle w:val="af2"/>
                  <w:i/>
                  <w:iCs/>
                  <w:szCs w:val="24"/>
                  <w:u w:val="none"/>
                  <w:lang w:val="en-US"/>
                </w:rPr>
                <w:t>unipro</w:t>
              </w:r>
              <w:r w:rsidR="00D42D62" w:rsidRPr="00D42D62">
                <w:rPr>
                  <w:rStyle w:val="af2"/>
                  <w:i/>
                  <w:iCs/>
                  <w:szCs w:val="24"/>
                  <w:u w:val="none"/>
                </w:rPr>
                <w:t>.</w:t>
              </w:r>
              <w:r w:rsidR="00D42D62" w:rsidRPr="00D42D62">
                <w:rPr>
                  <w:rStyle w:val="af2"/>
                  <w:i/>
                  <w:iCs/>
                  <w:szCs w:val="24"/>
                  <w:u w:val="none"/>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5E42B2">
        <w:trPr>
          <w:trHeight w:val="462"/>
        </w:trPr>
        <w:tc>
          <w:tcPr>
            <w:tcW w:w="498" w:type="dxa"/>
          </w:tcPr>
          <w:p w:rsidR="00BC5425" w:rsidRPr="004747FE" w:rsidRDefault="001F36C3" w:rsidP="00F3026D">
            <w:pPr>
              <w:spacing w:line="276" w:lineRule="auto"/>
              <w:ind w:left="568" w:hanging="568"/>
              <w:jc w:val="left"/>
              <w:rPr>
                <w:sz w:val="24"/>
                <w:szCs w:val="24"/>
              </w:rPr>
            </w:pPr>
            <w:r>
              <w:rPr>
                <w:b/>
                <w:sz w:val="24"/>
                <w:szCs w:val="24"/>
              </w:rPr>
              <w:t>15</w:t>
            </w:r>
            <w:r w:rsidR="00BC5425"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16</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Pr="004747FE" w:rsidRDefault="00BC5425" w:rsidP="00F4698B">
            <w:pPr>
              <w:tabs>
                <w:tab w:val="left" w:pos="284"/>
              </w:tabs>
              <w:spacing w:line="276" w:lineRule="auto"/>
              <w:ind w:firstLine="0"/>
              <w:rPr>
                <w:color w:val="000000"/>
                <w:sz w:val="24"/>
                <w:szCs w:val="24"/>
              </w:rPr>
            </w:pPr>
            <w:r w:rsidRPr="004747FE">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hyperlink r:id="rId14" w:history="1">
              <w:r w:rsidR="00634BD6">
                <w:t xml:space="preserve"> </w:t>
              </w:r>
              <w:r w:rsidR="00634BD6" w:rsidRPr="00F4698B">
                <w:rPr>
                  <w:rStyle w:val="af2"/>
                  <w:i/>
                  <w:sz w:val="24"/>
                  <w:szCs w:val="24"/>
                  <w:u w:val="none"/>
                </w:rPr>
                <w:t xml:space="preserve">www.unipro.energy </w:t>
              </w:r>
              <w:r w:rsidR="003B1A02" w:rsidRPr="00F4698B">
                <w:rPr>
                  <w:rStyle w:val="af2"/>
                  <w:i/>
                  <w:sz w:val="24"/>
                  <w:szCs w:val="24"/>
                  <w:u w:val="none"/>
                </w:rPr>
                <w:t>/files/117/</w:t>
              </w:r>
            </w:hyperlink>
            <w:r w:rsidR="00F4698B">
              <w:rPr>
                <w:i/>
                <w:sz w:val="24"/>
                <w:szCs w:val="24"/>
              </w:rPr>
              <w:t>.</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953773" w:rsidRPr="00953773" w:rsidRDefault="00953773" w:rsidP="00953773">
            <w:pPr>
              <w:autoSpaceDE w:val="0"/>
              <w:autoSpaceDN w:val="0"/>
              <w:adjustRightInd w:val="0"/>
              <w:spacing w:line="276" w:lineRule="auto"/>
              <w:ind w:firstLine="0"/>
              <w:rPr>
                <w:sz w:val="24"/>
                <w:szCs w:val="24"/>
              </w:rPr>
            </w:pPr>
            <w:r w:rsidRPr="00953773">
              <w:rPr>
                <w:sz w:val="24"/>
                <w:szCs w:val="24"/>
              </w:rPr>
              <w:t>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регистрации в базе поставщиков ПАО «Юнипро».</w:t>
            </w:r>
          </w:p>
          <w:p w:rsidR="00BC5425" w:rsidRPr="004747FE" w:rsidRDefault="00953773" w:rsidP="00953773">
            <w:pPr>
              <w:autoSpaceDE w:val="0"/>
              <w:autoSpaceDN w:val="0"/>
              <w:adjustRightInd w:val="0"/>
              <w:spacing w:line="276" w:lineRule="auto"/>
              <w:ind w:firstLine="0"/>
              <w:rPr>
                <w:color w:val="FF0000"/>
                <w:sz w:val="24"/>
                <w:szCs w:val="24"/>
                <w:lang w:eastAsia="en-US"/>
              </w:rPr>
            </w:pPr>
            <w:r w:rsidRPr="00953773">
              <w:rPr>
                <w:bCs/>
                <w:sz w:val="24"/>
                <w:szCs w:val="24"/>
              </w:rPr>
              <w:t xml:space="preserve">        Все Участники запроса предложений должны быть аккредитованы в Базе поставщиков</w:t>
            </w:r>
            <w:r w:rsidRPr="00953773">
              <w:rPr>
                <w:sz w:val="24"/>
                <w:szCs w:val="24"/>
              </w:rPr>
              <w:t xml:space="preserve"> ПАО «Юнипро». Информация о порядке аккредитации содержится на официальном сайте компании и доступна по  ссылке: </w:t>
            </w:r>
            <w:hyperlink r:id="rId15" w:history="1">
              <w:r w:rsidRPr="00953773">
                <w:rPr>
                  <w:rStyle w:val="af2"/>
                  <w:sz w:val="24"/>
                  <w:szCs w:val="24"/>
                </w:rPr>
                <w:t>http://www.</w:t>
              </w:r>
              <w:r w:rsidRPr="00953773">
                <w:rPr>
                  <w:rStyle w:val="af2"/>
                  <w:sz w:val="24"/>
                  <w:szCs w:val="24"/>
                  <w:lang w:val="en-US"/>
                </w:rPr>
                <w:t>unipro</w:t>
              </w:r>
              <w:r w:rsidRPr="00953773">
                <w:rPr>
                  <w:rStyle w:val="af2"/>
                  <w:sz w:val="24"/>
                  <w:szCs w:val="24"/>
                </w:rPr>
                <w:t>.</w:t>
              </w:r>
              <w:r w:rsidRPr="00953773">
                <w:rPr>
                  <w:rStyle w:val="af2"/>
                  <w:sz w:val="24"/>
                  <w:szCs w:val="24"/>
                  <w:lang w:val="en-US"/>
                </w:rPr>
                <w:t>energy</w:t>
              </w:r>
              <w:r w:rsidRPr="00953773">
                <w:rPr>
                  <w:rStyle w:val="af2"/>
                  <w:sz w:val="24"/>
                  <w:szCs w:val="24"/>
                </w:rPr>
                <w:t>/purchase/accreditation/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953773">
      <w:pPr>
        <w:pStyle w:val="a4"/>
        <w:numPr>
          <w:ilvl w:val="0"/>
          <w:numId w:val="0"/>
        </w:numPr>
        <w:spacing w:line="240"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953773">
      <w:pPr>
        <w:pStyle w:val="a4"/>
        <w:numPr>
          <w:ilvl w:val="0"/>
          <w:numId w:val="0"/>
        </w:numPr>
        <w:spacing w:line="240"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55734D">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w:t>
      </w:r>
      <w:r w:rsidR="00D42D62" w:rsidRPr="00D42D62">
        <w:rPr>
          <w:b/>
          <w:sz w:val="24"/>
          <w:szCs w:val="24"/>
        </w:rPr>
        <w:t>ПАО «Юнипро»</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55734D">
        <w:rPr>
          <w:b/>
          <w:sz w:val="24"/>
          <w:szCs w:val="24"/>
        </w:rPr>
        <w:t>В.В.Ряскин</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D42D62" w:rsidRPr="00D42D62">
        <w:rPr>
          <w:color w:val="000000"/>
          <w:sz w:val="24"/>
          <w:szCs w:val="24"/>
        </w:rPr>
        <w:t xml:space="preserve">ПАО «Юнипро» </w:t>
      </w:r>
      <w:hyperlink r:id="rId16" w:history="1">
        <w:r w:rsidR="00D42D62" w:rsidRPr="00041EA2">
          <w:rPr>
            <w:rStyle w:val="af2"/>
            <w:sz w:val="24"/>
            <w:szCs w:val="24"/>
          </w:rPr>
          <w:t>www.unipro.energy</w:t>
        </w:r>
      </w:hyperlink>
      <w:r w:rsidR="00D42D62">
        <w:rPr>
          <w:color w:val="000000"/>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lastRenderedPageBreak/>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Технико-коммерческое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396009" w:rsidRPr="001F2C0F">
        <w:rPr>
          <w:color w:val="000000"/>
          <w:sz w:val="24"/>
          <w:szCs w:val="24"/>
        </w:rPr>
        <w:t>График поставки товара  (форма</w:t>
      </w:r>
      <w:r w:rsidR="00396009"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396009" w:rsidRPr="00396009">
        <w:rPr>
          <w:color w:val="000000"/>
          <w:sz w:val="24"/>
          <w:szCs w:val="24"/>
        </w:rPr>
        <w:t>Анкета Участника (форма 5</w:t>
      </w:r>
      <w:r w:rsidR="00396009" w:rsidRPr="00396009">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396009" w:rsidRPr="00396009">
        <w:rPr>
          <w:color w:val="000000"/>
          <w:sz w:val="24"/>
          <w:szCs w:val="24"/>
        </w:rPr>
        <w:t>Справка о перечне и годовых объемах выполнения аналогичных договоров (форма 6</w:t>
      </w:r>
      <w:r w:rsidR="00396009" w:rsidRPr="00396009">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5E42B2" w:rsidRDefault="005E42B2" w:rsidP="009A4A3C">
      <w:pPr>
        <w:tabs>
          <w:tab w:val="left" w:pos="851"/>
        </w:tabs>
        <w:spacing w:line="240" w:lineRule="auto"/>
        <w:ind w:left="851" w:hanging="851"/>
        <w:rPr>
          <w:sz w:val="24"/>
          <w:szCs w:val="24"/>
        </w:rPr>
      </w:pPr>
    </w:p>
    <w:p w:rsidR="005E42B2" w:rsidRPr="001F2C0F" w:rsidRDefault="005E42B2"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396009">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396009">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5E42B2" w:rsidRDefault="005E42B2" w:rsidP="00537601">
      <w:pPr>
        <w:tabs>
          <w:tab w:val="left" w:pos="567"/>
        </w:tabs>
        <w:ind w:firstLine="0"/>
        <w:rPr>
          <w:sz w:val="24"/>
          <w:szCs w:val="24"/>
        </w:rPr>
      </w:pPr>
    </w:p>
    <w:p w:rsidR="005E42B2" w:rsidRDefault="005E42B2" w:rsidP="00537601">
      <w:pPr>
        <w:tabs>
          <w:tab w:val="left" w:pos="567"/>
        </w:tabs>
        <w:ind w:firstLine="0"/>
        <w:rPr>
          <w:sz w:val="24"/>
          <w:szCs w:val="24"/>
        </w:rPr>
      </w:pP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5E42B2" w:rsidRDefault="005E42B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5E42B2" w:rsidRPr="00CC6391" w:rsidRDefault="005E42B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lastRenderedPageBreak/>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lastRenderedPageBreak/>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5E42B2" w:rsidRPr="00CC6391" w:rsidRDefault="005E42B2"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D42D6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7031B8" w:rsidRPr="000E2B07" w:rsidRDefault="0055734D" w:rsidP="000E2B07">
      <w:pPr>
        <w:pStyle w:val="1"/>
        <w:rPr>
          <w:rFonts w:ascii="Times New Roman" w:hAnsi="Times New Roman"/>
          <w:sz w:val="28"/>
          <w:szCs w:val="28"/>
        </w:rPr>
      </w:pPr>
      <w:bookmarkStart w:id="81" w:name="_Toc428967888"/>
      <w:r>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C80756">
      <w:footerReference w:type="default" r:id="rId18"/>
      <w:pgSz w:w="11906" w:h="16838" w:code="9"/>
      <w:pgMar w:top="993"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CC7" w:rsidRDefault="009F2CC7">
      <w:r>
        <w:separator/>
      </w:r>
    </w:p>
  </w:endnote>
  <w:endnote w:type="continuationSeparator" w:id="0">
    <w:p w:rsidR="009F2CC7" w:rsidRDefault="009F2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D302C5" w:rsidRDefault="00D302C5">
        <w:pPr>
          <w:pStyle w:val="af0"/>
          <w:jc w:val="right"/>
        </w:pPr>
        <w:r>
          <w:fldChar w:fldCharType="begin"/>
        </w:r>
        <w:r>
          <w:instrText xml:space="preserve"> PAGE   \* MERGEFORMAT </w:instrText>
        </w:r>
        <w:r>
          <w:fldChar w:fldCharType="separate"/>
        </w:r>
        <w:r w:rsidR="00396009">
          <w:rPr>
            <w:noProof/>
          </w:rPr>
          <w:t>4</w:t>
        </w:r>
        <w:r>
          <w:rPr>
            <w:noProof/>
          </w:rPr>
          <w:fldChar w:fldCharType="end"/>
        </w:r>
      </w:p>
    </w:sdtContent>
  </w:sdt>
  <w:p w:rsidR="00D302C5" w:rsidRDefault="00D302C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CC7" w:rsidRDefault="009F2CC7">
      <w:r>
        <w:separator/>
      </w:r>
    </w:p>
  </w:footnote>
  <w:footnote w:type="continuationSeparator" w:id="0">
    <w:p w:rsidR="009F2CC7" w:rsidRDefault="009F2C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4516"/>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37C"/>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4D6"/>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E7"/>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B65"/>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5AF"/>
    <w:rsid w:val="00124631"/>
    <w:rsid w:val="00125030"/>
    <w:rsid w:val="00125BC9"/>
    <w:rsid w:val="00125F38"/>
    <w:rsid w:val="001260DA"/>
    <w:rsid w:val="00126CF4"/>
    <w:rsid w:val="00127052"/>
    <w:rsid w:val="00127DCE"/>
    <w:rsid w:val="001300E4"/>
    <w:rsid w:val="0013117E"/>
    <w:rsid w:val="00131C50"/>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5D"/>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E99"/>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36C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3EED"/>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5C3"/>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009"/>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8BF"/>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34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219"/>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2B2"/>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12A"/>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BD6"/>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51A"/>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4DF3"/>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700"/>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49B"/>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DB0"/>
    <w:rsid w:val="0087129D"/>
    <w:rsid w:val="0087235C"/>
    <w:rsid w:val="00872858"/>
    <w:rsid w:val="00872E2A"/>
    <w:rsid w:val="00873403"/>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1D70"/>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1E9"/>
    <w:rsid w:val="009406B7"/>
    <w:rsid w:val="009431CE"/>
    <w:rsid w:val="009458F1"/>
    <w:rsid w:val="00946049"/>
    <w:rsid w:val="00946B9E"/>
    <w:rsid w:val="00950C5A"/>
    <w:rsid w:val="009513AC"/>
    <w:rsid w:val="00951618"/>
    <w:rsid w:val="00953773"/>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2CC7"/>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B9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6D3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DAB"/>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3A1"/>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681"/>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5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6C"/>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C5"/>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62"/>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9B2"/>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255"/>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2B40"/>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B9B"/>
    <w:rsid w:val="00F02F79"/>
    <w:rsid w:val="00F04FB3"/>
    <w:rsid w:val="00F05775"/>
    <w:rsid w:val="00F06F7D"/>
    <w:rsid w:val="00F070C7"/>
    <w:rsid w:val="00F0758C"/>
    <w:rsid w:val="00F10595"/>
    <w:rsid w:val="00F1165B"/>
    <w:rsid w:val="00F1184A"/>
    <w:rsid w:val="00F12157"/>
    <w:rsid w:val="00F12662"/>
    <w:rsid w:val="00F1314E"/>
    <w:rsid w:val="00F136EE"/>
    <w:rsid w:val="00F13AC7"/>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6BB"/>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8B"/>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99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78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BD6E7B-74AD-4BEF-A991-4888B268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58624200">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vostyanov_s@unipro.energi"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vostyanov_s@unipro.energi"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Sevostyanov_s@unipro.energi"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22A1BA-C178-4241-8DAC-1C65301D1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29</Pages>
  <Words>5021</Words>
  <Characters>28625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33579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21</cp:revision>
  <cp:lastPrinted>2017-10-25T02:37:00Z</cp:lastPrinted>
  <dcterms:created xsi:type="dcterms:W3CDTF">2016-03-30T05:44:00Z</dcterms:created>
  <dcterms:modified xsi:type="dcterms:W3CDTF">2017-10-25T02:37:00Z</dcterms:modified>
</cp:coreProperties>
</file>