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D3472">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1D3472">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1D3472">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1D3472">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C4332D">
        <w:rPr>
          <w:rFonts w:ascii="Arial" w:hAnsi="Arial" w:cs="Arial"/>
          <w:color w:val="000000"/>
          <w:sz w:val="22"/>
          <w:szCs w:val="22"/>
        </w:rPr>
        <w:t>29013</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4332D">
        <w:rPr>
          <w:rFonts w:ascii="Arial" w:hAnsi="Arial" w:cs="Arial"/>
          <w:i/>
          <w:sz w:val="22"/>
          <w:szCs w:val="22"/>
        </w:rPr>
        <w:t>23</w:t>
      </w:r>
      <w:r w:rsidR="00F615D3" w:rsidRPr="00127140">
        <w:rPr>
          <w:rFonts w:ascii="Arial" w:hAnsi="Arial" w:cs="Arial"/>
          <w:i/>
          <w:sz w:val="22"/>
          <w:szCs w:val="22"/>
        </w:rPr>
        <w:t>.</w:t>
      </w:r>
      <w:r w:rsidR="00C4332D">
        <w:rPr>
          <w:rFonts w:ascii="Arial" w:hAnsi="Arial" w:cs="Arial"/>
          <w:i/>
          <w:sz w:val="22"/>
          <w:szCs w:val="22"/>
        </w:rPr>
        <w:t>1</w:t>
      </w:r>
      <w:r w:rsidR="00C11320">
        <w:rPr>
          <w:rFonts w:ascii="Arial" w:hAnsi="Arial" w:cs="Arial"/>
          <w:i/>
          <w:sz w:val="22"/>
          <w:szCs w:val="22"/>
        </w:rPr>
        <w:t>0</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32D" w:rsidRDefault="00A2536E" w:rsidP="00C4332D">
            <w:pPr>
              <w:shd w:val="clear" w:color="auto" w:fill="FFFFFF"/>
              <w:spacing w:line="240" w:lineRule="auto"/>
              <w:ind w:firstLine="0"/>
              <w:rPr>
                <w:rFonts w:ascii="Arial" w:hAnsi="Arial" w:cs="Arial"/>
                <w:bCs/>
                <w:sz w:val="22"/>
                <w:szCs w:val="22"/>
              </w:rPr>
            </w:pPr>
            <w:r w:rsidRPr="00C4332D">
              <w:rPr>
                <w:rFonts w:ascii="Arial" w:hAnsi="Arial" w:cs="Arial"/>
                <w:bCs/>
                <w:sz w:val="22"/>
                <w:szCs w:val="22"/>
              </w:rPr>
              <w:t xml:space="preserve">запасные части к турбине К-800-240 </w:t>
            </w:r>
            <w:r w:rsidR="0015608A" w:rsidRPr="00C4332D">
              <w:rPr>
                <w:rFonts w:ascii="Arial" w:hAnsi="Arial" w:cs="Arial"/>
                <w:bCs/>
                <w:sz w:val="22"/>
                <w:szCs w:val="22"/>
              </w:rPr>
              <w:t>(</w:t>
            </w:r>
            <w:r w:rsidR="00C4332D" w:rsidRPr="00C4332D">
              <w:rPr>
                <w:rFonts w:ascii="Arial" w:hAnsi="Arial" w:cs="Arial"/>
                <w:color w:val="000000"/>
                <w:sz w:val="22"/>
                <w:szCs w:val="22"/>
              </w:rPr>
              <w:t>рабочие колеса РНД</w:t>
            </w:r>
            <w:r w:rsidR="0015608A" w:rsidRPr="00C4332D">
              <w:rPr>
                <w:rFonts w:ascii="Arial" w:hAnsi="Arial" w:cs="Arial"/>
                <w:bCs/>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r w:rsidR="00C4332D">
              <w:rPr>
                <w:rFonts w:ascii="Arial" w:hAnsi="Arial" w:cs="Arial"/>
                <w:sz w:val="22"/>
                <w:szCs w:val="22"/>
              </w:rPr>
              <w:t>Березовская</w:t>
            </w:r>
            <w:r w:rsidR="00102BF3" w:rsidRPr="00C43003">
              <w:rPr>
                <w:rFonts w:ascii="Arial" w:hAnsi="Arial" w:cs="Arial"/>
                <w:sz w:val="22"/>
                <w:szCs w:val="22"/>
              </w:rPr>
              <w:t xml:space="preserve"> ГРЭС» Лот №</w:t>
            </w:r>
            <w:r w:rsidR="0015608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BC5425" w:rsidRPr="00C4332D" w:rsidRDefault="00102BF3" w:rsidP="00C4332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r w:rsidR="00C4332D" w:rsidRPr="00C4332D">
              <w:rPr>
                <w:rFonts w:ascii="Arial" w:hAnsi="Arial" w:cs="Arial"/>
                <w:sz w:val="22"/>
                <w:szCs w:val="22"/>
              </w:rPr>
              <w:t xml:space="preserve">БГРЭС:  </w:t>
            </w:r>
            <w:r w:rsidR="00C4332D" w:rsidRPr="00C4332D">
              <w:rPr>
                <w:rFonts w:ascii="Arial" w:hAnsi="Arial" w:cs="Arial"/>
                <w:color w:val="000000"/>
                <w:sz w:val="22"/>
                <w:szCs w:val="22"/>
              </w:rPr>
              <w:t xml:space="preserve">Россия, 662313 Красноярский край, </w:t>
            </w:r>
            <w:proofErr w:type="spellStart"/>
            <w:r w:rsidR="00C4332D" w:rsidRPr="00C4332D">
              <w:rPr>
                <w:rFonts w:ascii="Arial" w:hAnsi="Arial" w:cs="Arial"/>
                <w:color w:val="000000"/>
                <w:sz w:val="22"/>
                <w:szCs w:val="22"/>
              </w:rPr>
              <w:t>Шарыповский</w:t>
            </w:r>
            <w:proofErr w:type="spellEnd"/>
            <w:r w:rsidR="00C4332D" w:rsidRPr="00C4332D">
              <w:rPr>
                <w:rFonts w:ascii="Arial" w:hAnsi="Arial" w:cs="Arial"/>
                <w:color w:val="000000"/>
                <w:sz w:val="22"/>
                <w:szCs w:val="22"/>
              </w:rPr>
              <w:t xml:space="preserve"> район, </w:t>
            </w:r>
            <w:proofErr w:type="spellStart"/>
            <w:r w:rsidR="00C4332D" w:rsidRPr="00C4332D">
              <w:rPr>
                <w:rFonts w:ascii="Arial" w:hAnsi="Arial" w:cs="Arial"/>
                <w:color w:val="000000"/>
                <w:sz w:val="22"/>
                <w:szCs w:val="22"/>
              </w:rPr>
              <w:t>промбаза</w:t>
            </w:r>
            <w:proofErr w:type="spellEnd"/>
            <w:r w:rsidR="00C4332D" w:rsidRPr="00C4332D">
              <w:rPr>
                <w:rFonts w:ascii="Arial" w:hAnsi="Arial" w:cs="Arial"/>
                <w:color w:val="000000"/>
                <w:sz w:val="22"/>
                <w:szCs w:val="22"/>
              </w:rPr>
              <w:t xml:space="preserve">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C4332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C4332D">
              <w:rPr>
                <w:rFonts w:ascii="Arial" w:hAnsi="Arial" w:cs="Arial"/>
                <w:sz w:val="22"/>
                <w:szCs w:val="22"/>
                <w:lang w:eastAsia="en-US"/>
              </w:rPr>
              <w:t>2</w:t>
            </w:r>
            <w:r w:rsidR="00D86547">
              <w:rPr>
                <w:rFonts w:ascii="Arial" w:hAnsi="Arial" w:cs="Arial"/>
                <w:sz w:val="22"/>
                <w:szCs w:val="22"/>
                <w:lang w:eastAsia="en-US"/>
              </w:rPr>
              <w:t>3</w:t>
            </w:r>
            <w:r w:rsidRPr="00127140">
              <w:rPr>
                <w:rFonts w:ascii="Arial" w:hAnsi="Arial" w:cs="Arial"/>
                <w:sz w:val="22"/>
                <w:szCs w:val="22"/>
                <w:lang w:eastAsia="en-US"/>
              </w:rPr>
              <w:t>.</w:t>
            </w:r>
            <w:r w:rsidR="00C4332D">
              <w:rPr>
                <w:rFonts w:ascii="Arial" w:hAnsi="Arial" w:cs="Arial"/>
                <w:sz w:val="22"/>
                <w:szCs w:val="22"/>
                <w:lang w:eastAsia="en-US"/>
              </w:rPr>
              <w:t>1</w:t>
            </w:r>
            <w:r w:rsidR="00127140" w:rsidRPr="00127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C4332D">
              <w:rPr>
                <w:rFonts w:ascii="Arial" w:hAnsi="Arial" w:cs="Arial"/>
                <w:sz w:val="22"/>
                <w:szCs w:val="22"/>
                <w:lang w:eastAsia="en-US"/>
              </w:rPr>
              <w:t>3</w:t>
            </w:r>
            <w:r w:rsidR="00C13660">
              <w:rPr>
                <w:rFonts w:ascii="Arial" w:hAnsi="Arial" w:cs="Arial"/>
                <w:sz w:val="22"/>
                <w:szCs w:val="22"/>
                <w:lang w:eastAsia="en-US"/>
              </w:rPr>
              <w:t>0</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AD2E5D">
              <w:rPr>
                <w:rFonts w:ascii="Arial" w:hAnsi="Arial" w:cs="Arial"/>
                <w:sz w:val="22"/>
                <w:szCs w:val="22"/>
                <w:lang w:eastAsia="en-US"/>
              </w:rPr>
              <w:t xml:space="preserve"> 01</w:t>
            </w:r>
            <w:r w:rsidRPr="00C43003">
              <w:rPr>
                <w:rFonts w:ascii="Arial" w:hAnsi="Arial" w:cs="Arial"/>
                <w:sz w:val="22"/>
                <w:szCs w:val="22"/>
                <w:lang w:eastAsia="en-US"/>
              </w:rPr>
              <w:t>.0</w:t>
            </w:r>
            <w:r w:rsidR="00C4332D">
              <w:rPr>
                <w:rFonts w:ascii="Arial" w:hAnsi="Arial" w:cs="Arial"/>
                <w:sz w:val="22"/>
                <w:szCs w:val="22"/>
                <w:lang w:eastAsia="en-US"/>
              </w:rPr>
              <w:t>3</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3C2B80" w:rsidRPr="00C43003" w:rsidRDefault="003C2B80" w:rsidP="003C2B8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r>
              <w:rPr>
                <w:rFonts w:ascii="Arial" w:hAnsi="Arial" w:cs="Arial"/>
                <w:b/>
                <w:bCs/>
                <w:color w:val="000000"/>
                <w:sz w:val="22"/>
                <w:szCs w:val="22"/>
              </w:rPr>
              <w:t>Березовская</w:t>
            </w:r>
            <w:r w:rsidRPr="00C43003">
              <w:rPr>
                <w:rFonts w:ascii="Arial" w:hAnsi="Arial" w:cs="Arial"/>
                <w:b/>
                <w:bCs/>
                <w:color w:val="000000"/>
                <w:sz w:val="22"/>
                <w:szCs w:val="22"/>
              </w:rPr>
              <w:t xml:space="preserve">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proofErr w:type="spellStart"/>
            <w:r>
              <w:rPr>
                <w:rFonts w:ascii="Arial" w:hAnsi="Arial" w:cs="Arial"/>
                <w:color w:val="000000"/>
                <w:sz w:val="22"/>
                <w:szCs w:val="22"/>
              </w:rPr>
              <w:t>Юнипро</w:t>
            </w:r>
            <w:proofErr w:type="spellEnd"/>
            <w:r w:rsidRPr="00C43003">
              <w:rPr>
                <w:rFonts w:ascii="Arial" w:hAnsi="Arial" w:cs="Arial"/>
                <w:color w:val="000000"/>
                <w:sz w:val="22"/>
                <w:szCs w:val="22"/>
              </w:rPr>
              <w:t>»</w:t>
            </w:r>
          </w:p>
          <w:p w:rsidR="003C2B80" w:rsidRPr="00C43003" w:rsidRDefault="003C2B80" w:rsidP="003C2B8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w:t>
            </w:r>
            <w:bookmarkStart w:id="4" w:name="_GoBack"/>
            <w:bookmarkEnd w:id="4"/>
            <w:r w:rsidRPr="00C43003">
              <w:rPr>
                <w:rFonts w:ascii="Arial" w:hAnsi="Arial" w:cs="Arial"/>
                <w:color w:val="000000"/>
                <w:sz w:val="22"/>
                <w:szCs w:val="22"/>
              </w:rPr>
              <w:t xml:space="preserve">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3C2B80" w:rsidRPr="00C43003" w:rsidRDefault="003C2B80" w:rsidP="003C2B8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lastRenderedPageBreak/>
              <w:t>КПП грузополучателя: 245902002;</w:t>
            </w:r>
          </w:p>
          <w:p w:rsidR="003C2B80" w:rsidRPr="00C43003" w:rsidRDefault="003C2B80" w:rsidP="003C2B8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3C2B80" w:rsidRPr="00C43003" w:rsidRDefault="003C2B80" w:rsidP="003C2B8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3C2B80" w:rsidRDefault="003C2B80" w:rsidP="003C2B80">
            <w:pPr>
              <w:tabs>
                <w:tab w:val="left" w:pos="426"/>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BC5425" w:rsidRPr="00C43003" w:rsidRDefault="003C2B80" w:rsidP="003C2B8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15608A" w:rsidP="0015608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414599">
              <w:rPr>
                <w:rFonts w:ascii="Arial" w:hAnsi="Arial" w:cs="Arial"/>
                <w:b/>
                <w:sz w:val="22"/>
                <w:szCs w:val="22"/>
              </w:rPr>
              <w:t>, и предоставить референции от конечного потребителя</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72" w:rsidRDefault="001D3472">
      <w:r>
        <w:separator/>
      </w:r>
    </w:p>
  </w:endnote>
  <w:endnote w:type="continuationSeparator" w:id="0">
    <w:p w:rsidR="001D3472" w:rsidRDefault="001D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C2B80" w:rsidRDefault="003C2B80">
        <w:pPr>
          <w:pStyle w:val="af0"/>
          <w:jc w:val="right"/>
        </w:pPr>
        <w:r>
          <w:fldChar w:fldCharType="begin"/>
        </w:r>
        <w:r>
          <w:instrText xml:space="preserve"> PAGE   \* MERGEFORMAT </w:instrText>
        </w:r>
        <w:r>
          <w:fldChar w:fldCharType="separate"/>
        </w:r>
        <w:r w:rsidR="00AD2E5D">
          <w:rPr>
            <w:noProof/>
          </w:rPr>
          <w:t>6</w:t>
        </w:r>
        <w:r>
          <w:rPr>
            <w:noProof/>
          </w:rPr>
          <w:fldChar w:fldCharType="end"/>
        </w:r>
      </w:p>
    </w:sdtContent>
  </w:sdt>
  <w:p w:rsidR="003C2B80" w:rsidRDefault="003C2B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72" w:rsidRDefault="001D3472">
      <w:r>
        <w:separator/>
      </w:r>
    </w:p>
  </w:footnote>
  <w:footnote w:type="continuationSeparator" w:id="0">
    <w:p w:rsidR="001D3472" w:rsidRDefault="001D3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80" w:rsidRPr="00F01080" w:rsidRDefault="003C2B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08A"/>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10D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472"/>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3101"/>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B80"/>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599"/>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58B"/>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1FDD"/>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2E5D"/>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32D"/>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584F4-7BA5-4AE7-A932-38FC7777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28</Pages>
  <Words>4928</Words>
  <Characters>28092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55</cp:revision>
  <cp:lastPrinted>2017-09-11T11:04:00Z</cp:lastPrinted>
  <dcterms:created xsi:type="dcterms:W3CDTF">2015-09-04T07:33:00Z</dcterms:created>
  <dcterms:modified xsi:type="dcterms:W3CDTF">2017-10-23T14:13:00Z</dcterms:modified>
</cp:coreProperties>
</file>