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proofErr w:type="gramStart"/>
      <w:r w:rsidRPr="00B7089A">
        <w:rPr>
          <w:rFonts w:ascii="Arial" w:hAnsi="Arial" w:cs="Arial"/>
          <w:b/>
          <w:sz w:val="20"/>
        </w:rPr>
        <w:t>Д</w:t>
      </w:r>
      <w:r w:rsidR="001F314C">
        <w:rPr>
          <w:rFonts w:ascii="Arial" w:hAnsi="Arial" w:cs="Arial"/>
          <w:b/>
          <w:sz w:val="20"/>
        </w:rPr>
        <w:t>ОКУМЕНТАЦИЯ  ПО</w:t>
      </w:r>
      <w:proofErr w:type="gramEnd"/>
      <w:r w:rsidR="001F314C">
        <w:rPr>
          <w:rFonts w:ascii="Arial" w:hAnsi="Arial" w:cs="Arial"/>
          <w:b/>
          <w:sz w:val="20"/>
        </w:rPr>
        <w:t xml:space="preserve">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2C2A46">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E7B5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E7B5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E7B5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E7B5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bookmarkStart w:id="4" w:name="_GoBack"/>
      <w:bookmarkEnd w:id="4"/>
      <w:r w:rsidR="001F314C" w:rsidRPr="001F314C">
        <w:rPr>
          <w:rFonts w:ascii="Arial" w:hAnsi="Arial" w:cs="Arial"/>
          <w:color w:val="000000"/>
          <w:sz w:val="20"/>
        </w:rPr>
        <w:t>112</w:t>
      </w:r>
      <w:r w:rsidR="00F615D3" w:rsidRPr="001F314C">
        <w:rPr>
          <w:rFonts w:ascii="Arial" w:hAnsi="Arial" w:cs="Arial"/>
          <w:sz w:val="20"/>
        </w:rPr>
        <w:t xml:space="preserve"> от </w:t>
      </w:r>
      <w:r w:rsidR="002C2A46" w:rsidRPr="001F314C">
        <w:rPr>
          <w:rFonts w:ascii="Arial" w:hAnsi="Arial" w:cs="Arial"/>
          <w:sz w:val="20"/>
        </w:rPr>
        <w:t>23.10.2017</w:t>
      </w:r>
      <w:r w:rsidR="00F615D3" w:rsidRPr="001F314C">
        <w:rPr>
          <w:rFonts w:ascii="Arial" w:hAnsi="Arial" w:cs="Arial"/>
          <w:sz w:val="20"/>
        </w:rPr>
        <w:t xml:space="preserve"> г.</w:t>
      </w:r>
      <w:r w:rsidRPr="001F314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942A40">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2C2A46" w:rsidRPr="002C2A46">
              <w:rPr>
                <w:rFonts w:ascii="Arial" w:hAnsi="Arial" w:cs="Arial"/>
                <w:bCs/>
                <w:sz w:val="20"/>
              </w:rPr>
              <w:t>листового и сортового металлопроката</w:t>
            </w:r>
            <w:r w:rsidR="002C2A46">
              <w:rPr>
                <w:rFonts w:ascii="Arial" w:hAnsi="Arial" w:cs="Arial"/>
                <w:bCs/>
                <w:sz w:val="20"/>
              </w:rPr>
              <w:t xml:space="preserve"> (нержавеющая сталь)</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2C2A46">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w:t>
            </w:r>
            <w:r w:rsidR="002C2A46">
              <w:rPr>
                <w:rFonts w:ascii="Arial" w:hAnsi="Arial" w:cs="Arial"/>
                <w:b/>
                <w:sz w:val="20"/>
                <w:lang w:eastAsia="en-US"/>
              </w:rPr>
              <w:t>е</w:t>
            </w:r>
            <w:r w:rsidRPr="00B7089A">
              <w:rPr>
                <w:rFonts w:ascii="Arial" w:hAnsi="Arial" w:cs="Arial"/>
                <w:b/>
                <w:sz w:val="20"/>
                <w:lang w:eastAsia="en-US"/>
              </w:rPr>
              <w:t>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E7B53">
              <w:fldChar w:fldCharType="begin"/>
            </w:r>
            <w:r w:rsidR="000E7B53">
              <w:instrText xml:space="preserve"> HYPERLINK "http://www.unipro.energy/purchase/announcement/" </w:instrText>
            </w:r>
            <w:r w:rsidR="000E7B53">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E7B53">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2C2A46">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2C2A46">
              <w:rPr>
                <w:rFonts w:ascii="Arial" w:hAnsi="Arial" w:cs="Arial"/>
                <w:sz w:val="20"/>
                <w:lang w:eastAsia="en-US"/>
              </w:rPr>
              <w:t>23.10.2017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2C2A46">
              <w:rPr>
                <w:rFonts w:ascii="Arial" w:hAnsi="Arial" w:cs="Arial"/>
                <w:sz w:val="20"/>
                <w:lang w:eastAsia="en-US"/>
              </w:rPr>
              <w:t>30.10.2017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proofErr w:type="gram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 xml:space="preserve">График поставки </w:t>
      </w:r>
      <w:proofErr w:type="gramStart"/>
      <w:r w:rsidR="00ED5F7D" w:rsidRPr="00B7089A">
        <w:rPr>
          <w:rFonts w:ascii="Arial" w:hAnsi="Arial" w:cs="Arial"/>
          <w:color w:val="000000"/>
          <w:sz w:val="20"/>
        </w:rPr>
        <w:t>товара  (</w:t>
      </w:r>
      <w:proofErr w:type="gramEnd"/>
      <w:r w:rsidR="00ED5F7D" w:rsidRPr="00B7089A">
        <w:rPr>
          <w:rFonts w:ascii="Arial" w:hAnsi="Arial" w:cs="Arial"/>
          <w:color w:val="000000"/>
          <w:sz w:val="20"/>
        </w:rPr>
        <w:t>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proofErr w:type="gramStart"/>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B53" w:rsidRDefault="000E7B53">
      <w:r>
        <w:separator/>
      </w:r>
    </w:p>
  </w:endnote>
  <w:endnote w:type="continuationSeparator" w:id="0">
    <w:p w:rsidR="000E7B53" w:rsidRDefault="000E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1F314C">
          <w:rPr>
            <w:noProof/>
          </w:rPr>
          <w:t>22</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B53" w:rsidRDefault="000E7B53">
      <w:r>
        <w:separator/>
      </w:r>
    </w:p>
  </w:footnote>
  <w:footnote w:type="continuationSeparator" w:id="0">
    <w:p w:rsidR="000E7B53" w:rsidRDefault="000E7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E7B5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314C"/>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A46"/>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216"/>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zmaylovich_E@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Izmaylovich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3962F-277D-490D-AA3E-7BB579F4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29</Pages>
  <Words>4965</Words>
  <Characters>28302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23</cp:revision>
  <cp:lastPrinted>2016-09-06T02:56:00Z</cp:lastPrinted>
  <dcterms:created xsi:type="dcterms:W3CDTF">2016-09-06T01:09:00Z</dcterms:created>
  <dcterms:modified xsi:type="dcterms:W3CDTF">2017-10-23T08:01:00Z</dcterms:modified>
</cp:coreProperties>
</file>