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F2A" w:rsidRDefault="00403F2A" w:rsidP="00756F47">
      <w:pPr>
        <w:spacing w:line="240" w:lineRule="auto"/>
        <w:ind w:left="4678" w:hanging="11"/>
        <w:rPr>
          <w:rFonts w:ascii="Arial" w:hAnsi="Arial" w:cs="Arial"/>
          <w:b/>
          <w:sz w:val="22"/>
          <w:szCs w:val="22"/>
        </w:rPr>
      </w:pPr>
      <w:bookmarkStart w:id="0" w:name="_Hlt447028322"/>
    </w:p>
    <w:p w:rsidR="00756F47" w:rsidRDefault="00756F47" w:rsidP="00756F47">
      <w:pPr>
        <w:spacing w:line="240" w:lineRule="auto"/>
        <w:ind w:left="4678" w:hanging="11"/>
        <w:rPr>
          <w:rFonts w:ascii="Arial" w:hAnsi="Arial" w:cs="Arial"/>
          <w:b/>
          <w:sz w:val="22"/>
          <w:szCs w:val="22"/>
        </w:rPr>
      </w:pPr>
    </w:p>
    <w:p w:rsidR="00756F47" w:rsidRDefault="00756F47" w:rsidP="00756F47">
      <w:pPr>
        <w:spacing w:line="240" w:lineRule="auto"/>
        <w:ind w:left="4678" w:hanging="11"/>
        <w:rPr>
          <w:rFonts w:ascii="Arial" w:hAnsi="Arial" w:cs="Arial"/>
          <w:b/>
          <w:sz w:val="22"/>
          <w:szCs w:val="22"/>
        </w:rPr>
      </w:pPr>
    </w:p>
    <w:p w:rsidR="00756F47" w:rsidRDefault="00756F47" w:rsidP="00756F47">
      <w:pPr>
        <w:spacing w:line="240" w:lineRule="auto"/>
        <w:ind w:left="4678" w:hanging="11"/>
        <w:rPr>
          <w:rFonts w:ascii="Arial" w:hAnsi="Arial" w:cs="Arial"/>
          <w:b/>
          <w:sz w:val="22"/>
          <w:szCs w:val="22"/>
        </w:rPr>
      </w:pPr>
    </w:p>
    <w:p w:rsidR="00756F47" w:rsidRDefault="00756F47" w:rsidP="00756F47">
      <w:pPr>
        <w:spacing w:line="240" w:lineRule="auto"/>
        <w:ind w:left="4678" w:hanging="11"/>
        <w:rPr>
          <w:rFonts w:ascii="Arial" w:hAnsi="Arial" w:cs="Arial"/>
          <w:b/>
          <w:sz w:val="22"/>
          <w:szCs w:val="22"/>
        </w:rPr>
      </w:pPr>
    </w:p>
    <w:p w:rsidR="00756F47" w:rsidRPr="00E448B2" w:rsidRDefault="00756F47" w:rsidP="00756F47">
      <w:pPr>
        <w:spacing w:line="240" w:lineRule="auto"/>
        <w:ind w:left="4678" w:hanging="11"/>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 xml:space="preserve">ДОКУМЕНТАЦИЯ   </w:t>
      </w:r>
      <w:proofErr w:type="gramStart"/>
      <w:r w:rsidRPr="00E448B2">
        <w:rPr>
          <w:rFonts w:ascii="Arial" w:hAnsi="Arial" w:cs="Arial"/>
          <w:b/>
          <w:sz w:val="22"/>
          <w:szCs w:val="22"/>
        </w:rPr>
        <w:t>ПО  ЗАПРОСУ</w:t>
      </w:r>
      <w:proofErr w:type="gramEnd"/>
      <w:r w:rsidRPr="00E448B2">
        <w:rPr>
          <w:rFonts w:ascii="Arial" w:hAnsi="Arial" w:cs="Arial"/>
          <w:b/>
          <w:sz w:val="22"/>
          <w:szCs w:val="22"/>
        </w:rPr>
        <w:t xml:space="preserve">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r w:rsidR="00DD2E31" w:rsidRPr="00E448B2">
        <w:rPr>
          <w:rFonts w:ascii="Arial" w:hAnsi="Arial" w:cs="Arial"/>
          <w:b/>
          <w:sz w:val="22"/>
          <w:szCs w:val="22"/>
        </w:rPr>
        <w:t>Юнипро</w:t>
      </w:r>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4B4713" w:rsidP="00BB10E8">
      <w:pPr>
        <w:ind w:firstLine="0"/>
        <w:jc w:val="center"/>
        <w:rPr>
          <w:rFonts w:ascii="Arial" w:hAnsi="Arial" w:cs="Arial"/>
          <w:sz w:val="22"/>
          <w:szCs w:val="22"/>
        </w:rPr>
      </w:pPr>
      <w:r w:rsidRPr="00E448B2">
        <w:rPr>
          <w:rFonts w:ascii="Arial" w:hAnsi="Arial" w:cs="Arial"/>
          <w:sz w:val="22"/>
          <w:szCs w:val="22"/>
        </w:rPr>
        <w:t>П.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6D24CC">
        <w:rPr>
          <w:rFonts w:ascii="Arial" w:hAnsi="Arial" w:cs="Arial"/>
          <w:sz w:val="22"/>
          <w:szCs w:val="22"/>
        </w:rPr>
        <w:t>7</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816BE">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646027">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hyperlink>
      <w:r w:rsidR="006C587F">
        <w:rPr>
          <w:rFonts w:ascii="Arial" w:hAnsi="Arial" w:cs="Arial"/>
          <w:sz w:val="22"/>
          <w:szCs w:val="22"/>
        </w:rPr>
        <w:t>7</w:t>
      </w:r>
    </w:p>
    <w:p w:rsidR="00C71562" w:rsidRPr="00E448B2" w:rsidRDefault="00646027">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hyperlink>
      <w:r w:rsidR="006C587F">
        <w:rPr>
          <w:rFonts w:ascii="Arial" w:hAnsi="Arial" w:cs="Arial"/>
          <w:sz w:val="22"/>
          <w:szCs w:val="22"/>
        </w:rPr>
        <w:t>7</w:t>
      </w:r>
    </w:p>
    <w:p w:rsidR="00C71562" w:rsidRPr="008B3FDD" w:rsidRDefault="00646027">
      <w:pPr>
        <w:pStyle w:val="22"/>
        <w:rPr>
          <w:rFonts w:ascii="Arial" w:eastAsiaTheme="minorEastAsia" w:hAnsi="Arial" w:cs="Arial"/>
          <w:b w:val="0"/>
          <w:snapToGrid/>
          <w:sz w:val="22"/>
          <w:szCs w:val="22"/>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hyperlink>
      <w:r w:rsidR="006C587F">
        <w:rPr>
          <w:rFonts w:ascii="Arial" w:hAnsi="Arial" w:cs="Arial"/>
          <w:sz w:val="22"/>
          <w:szCs w:val="22"/>
        </w:rPr>
        <w:t>10</w:t>
      </w:r>
    </w:p>
    <w:p w:rsidR="00C71562" w:rsidRPr="00E448B2" w:rsidRDefault="00646027">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816BE">
          <w:rPr>
            <w:rFonts w:ascii="Arial" w:hAnsi="Arial" w:cs="Arial"/>
            <w:webHidden/>
            <w:sz w:val="22"/>
            <w:szCs w:val="22"/>
          </w:rPr>
          <w:t>13</w:t>
        </w:r>
        <w:r w:rsidR="00C71562" w:rsidRPr="00E448B2">
          <w:rPr>
            <w:rFonts w:ascii="Arial" w:hAnsi="Arial" w:cs="Arial"/>
            <w:webHidden/>
            <w:sz w:val="22"/>
            <w:szCs w:val="22"/>
          </w:rPr>
          <w:fldChar w:fldCharType="end"/>
        </w:r>
      </w:hyperlink>
    </w:p>
    <w:p w:rsidR="00C71562" w:rsidRPr="00E448B2" w:rsidRDefault="00646027">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816BE">
          <w:rPr>
            <w:rFonts w:ascii="Arial" w:hAnsi="Arial" w:cs="Arial"/>
            <w:webHidden/>
            <w:sz w:val="22"/>
            <w:szCs w:val="22"/>
          </w:rPr>
          <w:t>15</w:t>
        </w:r>
        <w:r w:rsidR="00C71562" w:rsidRPr="00E448B2">
          <w:rPr>
            <w:rFonts w:ascii="Arial" w:hAnsi="Arial" w:cs="Arial"/>
            <w:webHidden/>
            <w:sz w:val="22"/>
            <w:szCs w:val="22"/>
          </w:rPr>
          <w:fldChar w:fldCharType="end"/>
        </w:r>
      </w:hyperlink>
    </w:p>
    <w:p w:rsidR="00C71562" w:rsidRPr="00E448B2" w:rsidRDefault="00646027">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816BE">
          <w:rPr>
            <w:rFonts w:ascii="Arial" w:hAnsi="Arial" w:cs="Arial"/>
            <w:webHidden/>
            <w:sz w:val="22"/>
            <w:szCs w:val="22"/>
          </w:rPr>
          <w:t>17</w:t>
        </w:r>
        <w:r w:rsidR="00C71562" w:rsidRPr="00E448B2">
          <w:rPr>
            <w:rFonts w:ascii="Arial" w:hAnsi="Arial" w:cs="Arial"/>
            <w:webHidden/>
            <w:sz w:val="22"/>
            <w:szCs w:val="22"/>
          </w:rPr>
          <w:fldChar w:fldCharType="end"/>
        </w:r>
      </w:hyperlink>
    </w:p>
    <w:p w:rsidR="00C71562" w:rsidRPr="00E448B2" w:rsidRDefault="00646027">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6C587F">
        <w:rPr>
          <w:rFonts w:ascii="Arial" w:hAnsi="Arial" w:cs="Arial"/>
          <w:sz w:val="22"/>
          <w:szCs w:val="22"/>
        </w:rPr>
        <w:t>21</w:t>
      </w:r>
    </w:p>
    <w:p w:rsidR="00C71562" w:rsidRPr="00E448B2" w:rsidRDefault="00646027">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816BE">
          <w:rPr>
            <w:rFonts w:ascii="Arial" w:hAnsi="Arial" w:cs="Arial"/>
            <w:webHidden/>
            <w:sz w:val="22"/>
            <w:szCs w:val="22"/>
          </w:rPr>
          <w:t>23</w:t>
        </w:r>
        <w:r w:rsidR="00C71562" w:rsidRPr="00E448B2">
          <w:rPr>
            <w:rFonts w:ascii="Arial" w:hAnsi="Arial" w:cs="Arial"/>
            <w:webHidden/>
            <w:sz w:val="22"/>
            <w:szCs w:val="22"/>
          </w:rPr>
          <w:fldChar w:fldCharType="end"/>
        </w:r>
      </w:hyperlink>
    </w:p>
    <w:p w:rsidR="00C71562" w:rsidRPr="00E448B2" w:rsidRDefault="00646027">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816BE">
          <w:rPr>
            <w:rFonts w:ascii="Arial" w:hAnsi="Arial" w:cs="Arial"/>
            <w:webHidden/>
            <w:sz w:val="22"/>
            <w:szCs w:val="22"/>
          </w:rPr>
          <w:t>25</w:t>
        </w:r>
        <w:r w:rsidR="00C71562" w:rsidRPr="00E448B2">
          <w:rPr>
            <w:rFonts w:ascii="Arial" w:hAnsi="Arial" w:cs="Arial"/>
            <w:webHidden/>
            <w:sz w:val="22"/>
            <w:szCs w:val="22"/>
          </w:rPr>
          <w:fldChar w:fldCharType="end"/>
        </w:r>
      </w:hyperlink>
    </w:p>
    <w:p w:rsidR="00C71562" w:rsidRPr="00E448B2" w:rsidRDefault="00646027">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816BE">
          <w:rPr>
            <w:rFonts w:ascii="Arial" w:hAnsi="Arial" w:cs="Arial"/>
            <w:webHidden/>
            <w:sz w:val="22"/>
            <w:szCs w:val="22"/>
          </w:rPr>
          <w:t>27</w:t>
        </w:r>
        <w:r w:rsidR="00C71562" w:rsidRPr="00E448B2">
          <w:rPr>
            <w:rFonts w:ascii="Arial" w:hAnsi="Arial" w:cs="Arial"/>
            <w:webHidden/>
            <w:sz w:val="22"/>
            <w:szCs w:val="22"/>
          </w:rPr>
          <w:fldChar w:fldCharType="end"/>
        </w:r>
      </w:hyperlink>
    </w:p>
    <w:p w:rsidR="00BB1D09" w:rsidRPr="00E448B2" w:rsidRDefault="00A332E3" w:rsidP="008B3FDD">
      <w:pPr>
        <w:pStyle w:val="22"/>
        <w:ind w:left="0" w:firstLine="0"/>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bookmarkStart w:id="1" w:name="_GoBack"/>
      <w:bookmarkEnd w:id="1"/>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006D24CC" w:rsidRPr="00E448B2">
        <w:rPr>
          <w:rFonts w:ascii="Arial" w:hAnsi="Arial" w:cs="Arial"/>
          <w:color w:val="000000"/>
          <w:sz w:val="22"/>
          <w:szCs w:val="22"/>
        </w:rPr>
        <w:t>№</w:t>
      </w:r>
      <w:r w:rsidR="006C587F">
        <w:rPr>
          <w:rFonts w:ascii="Arial" w:hAnsi="Arial" w:cs="Arial"/>
          <w:color w:val="000000"/>
          <w:sz w:val="22"/>
          <w:szCs w:val="22"/>
        </w:rPr>
        <w:t xml:space="preserve">П180284/1; П180053/81-82 </w:t>
      </w:r>
      <w:r w:rsidR="006D24CC" w:rsidRPr="00E448B2">
        <w:rPr>
          <w:rFonts w:ascii="Arial" w:hAnsi="Arial" w:cs="Arial"/>
          <w:sz w:val="22"/>
          <w:szCs w:val="22"/>
        </w:rPr>
        <w:t xml:space="preserve">от </w:t>
      </w:r>
      <w:r w:rsidR="006C587F">
        <w:rPr>
          <w:rFonts w:ascii="Arial" w:hAnsi="Arial" w:cs="Arial"/>
          <w:sz w:val="22"/>
          <w:szCs w:val="22"/>
        </w:rPr>
        <w:t>18</w:t>
      </w:r>
      <w:r w:rsidR="006D24CC" w:rsidRPr="00E448B2">
        <w:rPr>
          <w:rFonts w:ascii="Arial" w:hAnsi="Arial" w:cs="Arial"/>
          <w:sz w:val="22"/>
          <w:szCs w:val="22"/>
        </w:rPr>
        <w:t>.</w:t>
      </w:r>
      <w:r w:rsidR="006D24CC">
        <w:rPr>
          <w:rFonts w:ascii="Arial" w:hAnsi="Arial" w:cs="Arial"/>
          <w:sz w:val="22"/>
          <w:szCs w:val="22"/>
        </w:rPr>
        <w:t>10</w:t>
      </w:r>
      <w:r w:rsidR="006D24CC" w:rsidRPr="00E448B2">
        <w:rPr>
          <w:rFonts w:ascii="Arial" w:hAnsi="Arial" w:cs="Arial"/>
          <w:sz w:val="22"/>
          <w:szCs w:val="22"/>
        </w:rPr>
        <w:t>.201</w:t>
      </w:r>
      <w:r w:rsidR="006D24CC" w:rsidRPr="009936DA">
        <w:rPr>
          <w:rFonts w:ascii="Arial" w:hAnsi="Arial" w:cs="Arial"/>
          <w:sz w:val="22"/>
          <w:szCs w:val="22"/>
        </w:rPr>
        <w:t>7</w:t>
      </w:r>
      <w:r w:rsidR="006C587F">
        <w:rPr>
          <w:rFonts w:ascii="Arial" w:hAnsi="Arial" w:cs="Arial"/>
          <w:sz w:val="22"/>
          <w:szCs w:val="22"/>
        </w:rPr>
        <w:t xml:space="preserve"> </w:t>
      </w:r>
      <w:r w:rsidR="006D24CC" w:rsidRPr="00E448B2">
        <w:rPr>
          <w:rFonts w:ascii="Arial" w:hAnsi="Arial" w:cs="Arial"/>
          <w:sz w:val="22"/>
          <w:szCs w:val="22"/>
        </w:rPr>
        <w:t>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purchase</w:t>
        </w:r>
        <w:proofErr w:type="spellEnd"/>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documents</w:t>
        </w:r>
        <w:proofErr w:type="spellEnd"/>
        <w:r w:rsidR="009848FA" w:rsidRPr="00E448B2">
          <w:rPr>
            <w:rStyle w:val="af2"/>
            <w:rFonts w:ascii="Arial" w:hAnsi="Arial" w:cs="Arial"/>
            <w:sz w:val="22"/>
            <w:szCs w:val="22"/>
          </w:rPr>
          <w:t>/</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w:t>
            </w:r>
          </w:p>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 xml:space="preserve">п/п </w:t>
            </w:r>
            <w:proofErr w:type="spellStart"/>
            <w:r w:rsidRPr="00E448B2">
              <w:rPr>
                <w:rFonts w:ascii="Arial" w:hAnsi="Arial" w:cs="Arial"/>
                <w:b/>
                <w:sz w:val="22"/>
                <w:szCs w:val="22"/>
              </w:rPr>
              <w:t>п</w:t>
            </w:r>
            <w:proofErr w:type="spellEnd"/>
          </w:p>
        </w:tc>
        <w:tc>
          <w:tcPr>
            <w:tcW w:w="3969" w:type="dxa"/>
          </w:tcPr>
          <w:p w:rsidR="00BC5425" w:rsidRPr="00E448B2" w:rsidRDefault="00BC5425" w:rsidP="00F3026D">
            <w:pPr>
              <w:pStyle w:val="24"/>
              <w:spacing w:line="276" w:lineRule="auto"/>
              <w:ind w:left="539" w:hanging="539"/>
              <w:jc w:val="left"/>
              <w:rPr>
                <w:rFonts w:ascii="Arial" w:hAnsi="Arial" w:cs="Arial"/>
                <w:b/>
                <w:bCs/>
                <w:sz w:val="22"/>
                <w:szCs w:val="22"/>
              </w:rPr>
            </w:pPr>
            <w:r w:rsidRPr="00E448B2">
              <w:rPr>
                <w:rFonts w:ascii="Arial" w:hAnsi="Arial" w:cs="Arial"/>
                <w:b/>
                <w:bCs/>
                <w:sz w:val="22"/>
                <w:szCs w:val="22"/>
              </w:rPr>
              <w:t xml:space="preserve">Наименование </w:t>
            </w:r>
          </w:p>
        </w:tc>
        <w:tc>
          <w:tcPr>
            <w:tcW w:w="5811" w:type="dxa"/>
          </w:tcPr>
          <w:p w:rsidR="00BC5425" w:rsidRPr="00E448B2" w:rsidRDefault="00BC5425" w:rsidP="00F3026D">
            <w:pPr>
              <w:pStyle w:val="24"/>
              <w:spacing w:line="276" w:lineRule="auto"/>
              <w:ind w:left="539" w:right="153" w:hanging="539"/>
              <w:jc w:val="left"/>
              <w:rPr>
                <w:rFonts w:ascii="Arial" w:hAnsi="Arial" w:cs="Arial"/>
                <w:b/>
                <w:bCs/>
                <w:sz w:val="22"/>
                <w:szCs w:val="22"/>
              </w:rPr>
            </w:pPr>
            <w:r w:rsidRPr="00E448B2">
              <w:rPr>
                <w:rFonts w:ascii="Arial" w:hAnsi="Arial" w:cs="Arial"/>
                <w:b/>
                <w:bCs/>
                <w:sz w:val="22"/>
                <w:szCs w:val="22"/>
              </w:rPr>
              <w:t>Содержание</w:t>
            </w:r>
          </w:p>
        </w:tc>
      </w:tr>
      <w:tr w:rsidR="00BC5425" w:rsidRPr="00E448B2" w:rsidTr="00AD167C">
        <w:trPr>
          <w:trHeight w:val="25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contextualSpacing/>
              <w:jc w:val="left"/>
              <w:rPr>
                <w:rFonts w:ascii="Arial" w:hAnsi="Arial" w:cs="Arial"/>
                <w:b/>
                <w:sz w:val="22"/>
                <w:szCs w:val="22"/>
              </w:rPr>
            </w:pPr>
            <w:r w:rsidRPr="00E448B2">
              <w:rPr>
                <w:rFonts w:ascii="Arial" w:hAnsi="Arial" w:cs="Arial"/>
                <w:b/>
                <w:bCs/>
                <w:sz w:val="22"/>
                <w:szCs w:val="22"/>
              </w:rPr>
              <w:t xml:space="preserve">Предмет Запроса предложений </w:t>
            </w:r>
          </w:p>
        </w:tc>
        <w:tc>
          <w:tcPr>
            <w:tcW w:w="5811" w:type="dxa"/>
          </w:tcPr>
          <w:p w:rsidR="009B3D37" w:rsidRPr="00E448B2" w:rsidRDefault="006C587F" w:rsidP="004E5AD4">
            <w:pPr>
              <w:autoSpaceDE w:val="0"/>
              <w:autoSpaceDN w:val="0"/>
              <w:adjustRightInd w:val="0"/>
              <w:spacing w:line="276" w:lineRule="auto"/>
              <w:ind w:right="-72" w:firstLine="0"/>
              <w:jc w:val="left"/>
              <w:rPr>
                <w:rFonts w:ascii="Arial" w:hAnsi="Arial" w:cs="Arial"/>
                <w:bCs/>
                <w:sz w:val="22"/>
                <w:szCs w:val="22"/>
              </w:rPr>
            </w:pPr>
            <w:r>
              <w:rPr>
                <w:rFonts w:ascii="Arial" w:hAnsi="Arial" w:cs="Arial"/>
                <w:color w:val="000000"/>
                <w:sz w:val="22"/>
                <w:szCs w:val="22"/>
              </w:rPr>
              <w:t>Компенсаторы</w:t>
            </w:r>
          </w:p>
        </w:tc>
      </w:tr>
      <w:tr w:rsidR="00BC5425" w:rsidRPr="00E448B2" w:rsidTr="009B3D37">
        <w:trPr>
          <w:trHeight w:val="333"/>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Заказчик </w:t>
            </w:r>
          </w:p>
        </w:tc>
        <w:tc>
          <w:tcPr>
            <w:tcW w:w="5811" w:type="dxa"/>
          </w:tcPr>
          <w:p w:rsidR="00BC5425" w:rsidRPr="00E448B2" w:rsidRDefault="00DD2E31" w:rsidP="00DD2E31">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П</w:t>
            </w:r>
            <w:r w:rsidR="00BC5425" w:rsidRPr="00E448B2">
              <w:rPr>
                <w:rFonts w:ascii="Arial" w:hAnsi="Arial" w:cs="Arial"/>
                <w:sz w:val="22"/>
                <w:szCs w:val="22"/>
                <w:lang w:eastAsia="en-US"/>
              </w:rPr>
              <w:t>АО «</w:t>
            </w:r>
            <w:proofErr w:type="gramStart"/>
            <w:r w:rsidRPr="00E448B2">
              <w:rPr>
                <w:rFonts w:ascii="Arial" w:hAnsi="Arial" w:cs="Arial"/>
                <w:sz w:val="22"/>
                <w:szCs w:val="22"/>
                <w:lang w:eastAsia="en-US"/>
              </w:rPr>
              <w:t>Юнипро</w:t>
            </w:r>
            <w:r w:rsidR="00BC5425" w:rsidRPr="00E448B2">
              <w:rPr>
                <w:rFonts w:ascii="Arial" w:hAnsi="Arial" w:cs="Arial"/>
                <w:sz w:val="22"/>
                <w:szCs w:val="22"/>
                <w:lang w:eastAsia="en-US"/>
              </w:rPr>
              <w:t xml:space="preserve">» </w:t>
            </w:r>
            <w:r w:rsidR="00BC5425" w:rsidRPr="00E448B2">
              <w:rPr>
                <w:rFonts w:ascii="Arial" w:hAnsi="Arial" w:cs="Arial"/>
                <w:sz w:val="22"/>
                <w:szCs w:val="22"/>
              </w:rPr>
              <w:t xml:space="preserve">  </w:t>
            </w:r>
            <w:proofErr w:type="gramEnd"/>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bCs/>
                <w:sz w:val="22"/>
                <w:szCs w:val="22"/>
              </w:rPr>
            </w:pPr>
            <w:r w:rsidRPr="00E448B2">
              <w:rPr>
                <w:rFonts w:ascii="Arial" w:hAnsi="Arial" w:cs="Arial"/>
                <w:b/>
                <w:sz w:val="22"/>
                <w:szCs w:val="22"/>
                <w:lang w:eastAsia="en-US"/>
              </w:rPr>
              <w:t>Организатор</w:t>
            </w:r>
            <w:r w:rsidRPr="00E448B2">
              <w:rPr>
                <w:rFonts w:ascii="Arial" w:hAnsi="Arial" w:cs="Arial"/>
                <w:b/>
                <w:bCs/>
                <w:sz w:val="22"/>
                <w:szCs w:val="22"/>
              </w:rPr>
              <w:t xml:space="preserve"> </w:t>
            </w:r>
          </w:p>
          <w:p w:rsidR="00BC5425" w:rsidRPr="00E448B2" w:rsidRDefault="00BC5425" w:rsidP="00F3026D">
            <w:pPr>
              <w:spacing w:line="276" w:lineRule="auto"/>
              <w:ind w:right="153" w:firstLine="0"/>
              <w:jc w:val="left"/>
              <w:rPr>
                <w:rFonts w:ascii="Arial" w:hAnsi="Arial" w:cs="Arial"/>
                <w:b/>
                <w:sz w:val="22"/>
                <w:szCs w:val="22"/>
                <w:lang w:eastAsia="en-US"/>
              </w:rPr>
            </w:pPr>
          </w:p>
        </w:tc>
        <w:tc>
          <w:tcPr>
            <w:tcW w:w="5811" w:type="dxa"/>
          </w:tcPr>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Филиал «Смоленская ГРЭС» ПАО «Юнипро»</w:t>
            </w:r>
          </w:p>
          <w:p w:rsidR="006D24CC" w:rsidRPr="00E448B2" w:rsidRDefault="006D24CC" w:rsidP="006D24CC">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Ответственный закупщик: Солдатова Ирина Николаевна</w:t>
            </w:r>
          </w:p>
          <w:p w:rsidR="006D24CC" w:rsidRPr="00E448B2" w:rsidRDefault="006D24CC" w:rsidP="006D24CC">
            <w:pPr>
              <w:ind w:firstLine="0"/>
              <w:rPr>
                <w:rFonts w:ascii="Arial" w:hAnsi="Arial" w:cs="Arial"/>
                <w:noProof/>
                <w:color w:val="0070C0"/>
                <w:sz w:val="22"/>
                <w:szCs w:val="22"/>
                <w:u w:val="single"/>
              </w:rPr>
            </w:pPr>
            <w:r w:rsidRPr="00E448B2">
              <w:rPr>
                <w:rFonts w:ascii="Arial" w:hAnsi="Arial" w:cs="Arial"/>
                <w:sz w:val="22"/>
                <w:szCs w:val="22"/>
                <w:lang w:eastAsia="en-US"/>
              </w:rPr>
              <w:t xml:space="preserve">адрес электронной почты: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0"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p w:rsidR="00BC5425" w:rsidRPr="00E448B2" w:rsidRDefault="006D24CC" w:rsidP="006D24CC">
            <w:pPr>
              <w:spacing w:line="276" w:lineRule="auto"/>
              <w:ind w:right="153" w:firstLine="0"/>
              <w:jc w:val="left"/>
              <w:rPr>
                <w:rFonts w:ascii="Arial" w:hAnsi="Arial" w:cs="Arial"/>
                <w:sz w:val="22"/>
                <w:szCs w:val="22"/>
                <w:lang w:eastAsia="en-US"/>
              </w:rPr>
            </w:pPr>
            <w:r w:rsidRPr="00E448B2">
              <w:rPr>
                <w:rFonts w:ascii="Arial" w:hAnsi="Arial" w:cs="Arial"/>
                <w:sz w:val="22"/>
                <w:szCs w:val="22"/>
                <w:lang w:eastAsia="en-US"/>
              </w:rPr>
              <w:t xml:space="preserve">номер контактного </w:t>
            </w:r>
            <w:proofErr w:type="gramStart"/>
            <w:r w:rsidRPr="00E448B2">
              <w:rPr>
                <w:rFonts w:ascii="Arial" w:hAnsi="Arial" w:cs="Arial"/>
                <w:sz w:val="22"/>
                <w:szCs w:val="22"/>
                <w:lang w:eastAsia="en-US"/>
              </w:rPr>
              <w:t xml:space="preserve">телефона:  </w:t>
            </w:r>
            <w:r w:rsidRPr="00E448B2">
              <w:rPr>
                <w:rFonts w:ascii="Arial" w:hAnsi="Arial" w:cs="Arial"/>
                <w:color w:val="000000"/>
                <w:sz w:val="22"/>
                <w:szCs w:val="22"/>
              </w:rPr>
              <w:t>+</w:t>
            </w:r>
            <w:proofErr w:type="gramEnd"/>
            <w:r w:rsidRPr="00E448B2">
              <w:rPr>
                <w:rFonts w:ascii="Arial" w:hAnsi="Arial" w:cs="Arial"/>
                <w:color w:val="000000"/>
                <w:sz w:val="22"/>
                <w:szCs w:val="22"/>
              </w:rPr>
              <w:t>7 (48166) 2-90-09</w:t>
            </w:r>
          </w:p>
        </w:tc>
      </w:tr>
      <w:tr w:rsidR="00BC5425" w:rsidRPr="00E448B2" w:rsidTr="00B663F2">
        <w:trPr>
          <w:trHeight w:val="140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rPr>
              <w:t>Информационное обеспечение проведения Запроса предложений</w:t>
            </w:r>
          </w:p>
        </w:tc>
        <w:tc>
          <w:tcPr>
            <w:tcW w:w="5811" w:type="dxa"/>
          </w:tcPr>
          <w:p w:rsidR="00BC5425" w:rsidRPr="00E448B2" w:rsidRDefault="00BC5425" w:rsidP="00F3026D">
            <w:pPr>
              <w:tabs>
                <w:tab w:val="left" w:pos="386"/>
              </w:tabs>
              <w:spacing w:line="276" w:lineRule="auto"/>
              <w:ind w:firstLine="0"/>
              <w:jc w:val="left"/>
              <w:rPr>
                <w:rFonts w:ascii="Arial" w:hAnsi="Arial" w:cs="Arial"/>
                <w:sz w:val="22"/>
                <w:szCs w:val="22"/>
                <w:lang w:eastAsia="en-US"/>
              </w:rPr>
            </w:pPr>
            <w:r w:rsidRPr="00E448B2">
              <w:rPr>
                <w:rFonts w:ascii="Arial" w:hAnsi="Arial" w:cs="Arial"/>
                <w:spacing w:val="-6"/>
                <w:sz w:val="22"/>
                <w:szCs w:val="22"/>
              </w:rPr>
              <w:t xml:space="preserve">Официальный интернет-сайт </w:t>
            </w:r>
            <w:r w:rsidR="00DD2E31" w:rsidRPr="00E448B2">
              <w:rPr>
                <w:rFonts w:ascii="Arial" w:hAnsi="Arial" w:cs="Arial"/>
                <w:bCs/>
                <w:sz w:val="22"/>
                <w:szCs w:val="22"/>
              </w:rPr>
              <w:t>П</w:t>
            </w:r>
            <w:r w:rsidRPr="00E448B2">
              <w:rPr>
                <w:rFonts w:ascii="Arial" w:hAnsi="Arial" w:cs="Arial"/>
                <w:bCs/>
                <w:sz w:val="22"/>
                <w:szCs w:val="22"/>
              </w:rPr>
              <w:t>АО «</w:t>
            </w:r>
            <w:r w:rsidR="00DD2E31" w:rsidRPr="00E448B2">
              <w:rPr>
                <w:rFonts w:ascii="Arial" w:hAnsi="Arial" w:cs="Arial"/>
                <w:bCs/>
                <w:sz w:val="22"/>
                <w:szCs w:val="22"/>
              </w:rPr>
              <w:t>Юнипро»</w:t>
            </w:r>
            <w:r w:rsidRPr="00E448B2">
              <w:rPr>
                <w:rFonts w:ascii="Arial" w:hAnsi="Arial" w:cs="Arial"/>
                <w:bCs/>
                <w:sz w:val="22"/>
                <w:szCs w:val="22"/>
              </w:rPr>
              <w:t>, Раздел «Закупки</w:t>
            </w:r>
            <w:proofErr w:type="gramStart"/>
            <w:r w:rsidRPr="00E448B2">
              <w:rPr>
                <w:rFonts w:ascii="Arial" w:hAnsi="Arial" w:cs="Arial"/>
                <w:bCs/>
                <w:sz w:val="22"/>
                <w:szCs w:val="22"/>
              </w:rPr>
              <w:t>»:</w:t>
            </w:r>
            <w:r w:rsidRPr="00E448B2">
              <w:rPr>
                <w:rFonts w:ascii="Arial" w:hAnsi="Arial" w:cs="Arial"/>
                <w:spacing w:val="-6"/>
                <w:sz w:val="22"/>
                <w:szCs w:val="22"/>
              </w:rPr>
              <w:t xml:space="preserve">  (</w:t>
            </w:r>
            <w:proofErr w:type="gramEnd"/>
            <w:r w:rsidR="004E6F35">
              <w:fldChar w:fldCharType="begin"/>
            </w:r>
            <w:r w:rsidR="004E6F35">
              <w:instrText xml:space="preserve"> HYPERLINK "http://www.unipro.energy/purchase/announcement/" </w:instrText>
            </w:r>
            <w:r w:rsidR="004E6F35">
              <w:fldChar w:fldCharType="separate"/>
            </w:r>
            <w:r w:rsidR="00F324A4" w:rsidRPr="00E448B2">
              <w:rPr>
                <w:rStyle w:val="af2"/>
                <w:rFonts w:ascii="Arial" w:hAnsi="Arial" w:cs="Arial"/>
                <w:sz w:val="22"/>
                <w:szCs w:val="22"/>
                <w:lang w:eastAsia="en-US"/>
              </w:rPr>
              <w:t>http://www.unipro.energy/purchase/announcement/</w:t>
            </w:r>
            <w:r w:rsidR="004E6F35">
              <w:rPr>
                <w:rStyle w:val="af2"/>
                <w:rFonts w:ascii="Arial" w:hAnsi="Arial" w:cs="Arial"/>
                <w:sz w:val="22"/>
                <w:szCs w:val="22"/>
                <w:lang w:eastAsia="en-US"/>
              </w:rPr>
              <w:fldChar w:fldCharType="end"/>
            </w:r>
            <w:r w:rsidRPr="00E448B2">
              <w:rPr>
                <w:rFonts w:ascii="Arial" w:hAnsi="Arial" w:cs="Arial"/>
                <w:sz w:val="22"/>
                <w:szCs w:val="22"/>
                <w:lang w:eastAsia="en-US"/>
              </w:rPr>
              <w:t>)</w:t>
            </w:r>
          </w:p>
          <w:p w:rsidR="00BC5425" w:rsidRPr="00E448B2" w:rsidRDefault="006D24CC" w:rsidP="006C587F">
            <w:pPr>
              <w:tabs>
                <w:tab w:val="left" w:pos="386"/>
              </w:tabs>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 xml:space="preserve">Дата публикации Уведомления: </w:t>
            </w:r>
            <w:r w:rsidR="006C587F">
              <w:rPr>
                <w:rFonts w:ascii="Arial" w:hAnsi="Arial" w:cs="Arial"/>
                <w:sz w:val="22"/>
                <w:szCs w:val="22"/>
                <w:lang w:eastAsia="en-US"/>
              </w:rPr>
              <w:t>18</w:t>
            </w:r>
            <w:r>
              <w:rPr>
                <w:rFonts w:ascii="Arial" w:hAnsi="Arial" w:cs="Arial"/>
                <w:sz w:val="22"/>
                <w:szCs w:val="22"/>
                <w:lang w:eastAsia="en-US"/>
              </w:rPr>
              <w:t>.10</w:t>
            </w:r>
            <w:r w:rsidRPr="00E448B2">
              <w:rPr>
                <w:rFonts w:ascii="Arial" w:hAnsi="Arial" w:cs="Arial"/>
                <w:sz w:val="22"/>
                <w:szCs w:val="22"/>
                <w:lang w:eastAsia="en-US"/>
              </w:rPr>
              <w:t>.201</w:t>
            </w:r>
            <w:r>
              <w:rPr>
                <w:rFonts w:ascii="Arial" w:hAnsi="Arial" w:cs="Arial"/>
                <w:sz w:val="22"/>
                <w:szCs w:val="22"/>
                <w:lang w:eastAsia="en-US"/>
              </w:rPr>
              <w:t>7г</w:t>
            </w:r>
            <w:r w:rsidR="00B663F2" w:rsidRPr="00E448B2">
              <w:rPr>
                <w:rFonts w:ascii="Arial" w:hAnsi="Arial" w:cs="Arial"/>
                <w:sz w:val="22"/>
                <w:szCs w:val="22"/>
                <w:lang w:eastAsia="en-US"/>
              </w:rPr>
              <w:t>.</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Требования к подаче Предложения</w:t>
            </w:r>
          </w:p>
        </w:tc>
        <w:tc>
          <w:tcPr>
            <w:tcW w:w="5811" w:type="dxa"/>
          </w:tcPr>
          <w:p w:rsidR="006D24CC" w:rsidRPr="00E448B2" w:rsidRDefault="00BC5425" w:rsidP="006D24CC">
            <w:pPr>
              <w:spacing w:line="276" w:lineRule="auto"/>
              <w:ind w:right="153" w:firstLine="0"/>
              <w:jc w:val="left"/>
              <w:rPr>
                <w:rFonts w:ascii="Arial" w:hAnsi="Arial" w:cs="Arial"/>
                <w:sz w:val="22"/>
                <w:szCs w:val="22"/>
                <w:lang w:eastAsia="en-US"/>
              </w:rPr>
            </w:pPr>
            <w:r w:rsidRPr="00E448B2">
              <w:rPr>
                <w:rFonts w:ascii="Arial" w:hAnsi="Arial" w:cs="Arial"/>
                <w:b/>
                <w:sz w:val="22"/>
                <w:szCs w:val="22"/>
                <w:lang w:eastAsia="en-US"/>
              </w:rPr>
              <w:t>Дата окончания приема Предложения*:</w:t>
            </w:r>
            <w:r w:rsidRPr="00E448B2">
              <w:rPr>
                <w:rFonts w:ascii="Arial" w:hAnsi="Arial" w:cs="Arial"/>
                <w:sz w:val="22"/>
                <w:szCs w:val="22"/>
                <w:lang w:eastAsia="en-US"/>
              </w:rPr>
              <w:t xml:space="preserve">                                        </w:t>
            </w:r>
            <w:r w:rsidR="006D24CC" w:rsidRPr="00E448B2">
              <w:rPr>
                <w:rFonts w:ascii="Arial" w:hAnsi="Arial" w:cs="Arial"/>
                <w:sz w:val="22"/>
                <w:szCs w:val="22"/>
                <w:lang w:eastAsia="en-US"/>
              </w:rPr>
              <w:t>до 1</w:t>
            </w:r>
            <w:r w:rsidR="006D24CC">
              <w:rPr>
                <w:rFonts w:ascii="Arial" w:hAnsi="Arial" w:cs="Arial"/>
                <w:sz w:val="22"/>
                <w:szCs w:val="22"/>
                <w:lang w:eastAsia="en-US"/>
              </w:rPr>
              <w:t>2</w:t>
            </w:r>
            <w:r w:rsidR="006D24CC" w:rsidRPr="00E448B2">
              <w:rPr>
                <w:rFonts w:ascii="Arial" w:hAnsi="Arial" w:cs="Arial"/>
                <w:sz w:val="22"/>
                <w:szCs w:val="22"/>
                <w:lang w:eastAsia="en-US"/>
              </w:rPr>
              <w:t>:00 (МСК)</w:t>
            </w:r>
            <w:r w:rsidR="006C587F">
              <w:rPr>
                <w:rFonts w:ascii="Arial" w:hAnsi="Arial" w:cs="Arial"/>
                <w:sz w:val="22"/>
                <w:szCs w:val="22"/>
                <w:lang w:eastAsia="en-US"/>
              </w:rPr>
              <w:t xml:space="preserve"> 01</w:t>
            </w:r>
            <w:r w:rsidR="006D24CC" w:rsidRPr="00E448B2">
              <w:rPr>
                <w:rFonts w:ascii="Arial" w:hAnsi="Arial" w:cs="Arial"/>
                <w:sz w:val="22"/>
                <w:szCs w:val="22"/>
                <w:lang w:eastAsia="en-US"/>
              </w:rPr>
              <w:t>.</w:t>
            </w:r>
            <w:r w:rsidR="006C587F">
              <w:rPr>
                <w:rFonts w:ascii="Arial" w:hAnsi="Arial" w:cs="Arial"/>
                <w:sz w:val="22"/>
                <w:szCs w:val="22"/>
                <w:lang w:eastAsia="en-US"/>
              </w:rPr>
              <w:t>11</w:t>
            </w:r>
            <w:r w:rsidR="006D24CC" w:rsidRPr="00E448B2">
              <w:rPr>
                <w:rFonts w:ascii="Arial" w:hAnsi="Arial" w:cs="Arial"/>
                <w:sz w:val="22"/>
                <w:szCs w:val="22"/>
                <w:lang w:eastAsia="en-US"/>
              </w:rPr>
              <w:t>.201</w:t>
            </w:r>
            <w:r w:rsidR="006D24CC">
              <w:rPr>
                <w:rFonts w:ascii="Arial" w:hAnsi="Arial" w:cs="Arial"/>
                <w:sz w:val="22"/>
                <w:szCs w:val="22"/>
                <w:lang w:eastAsia="en-US"/>
              </w:rPr>
              <w:t>7</w:t>
            </w:r>
            <w:r w:rsidR="006D24CC" w:rsidRPr="00E448B2">
              <w:rPr>
                <w:rFonts w:ascii="Arial" w:hAnsi="Arial" w:cs="Arial"/>
                <w:sz w:val="22"/>
                <w:szCs w:val="22"/>
                <w:lang w:eastAsia="en-US"/>
              </w:rPr>
              <w:t>г.</w:t>
            </w:r>
          </w:p>
          <w:p w:rsidR="00BC5425" w:rsidRPr="00E448B2" w:rsidRDefault="00BC5425" w:rsidP="00F3026D">
            <w:pPr>
              <w:spacing w:line="276" w:lineRule="auto"/>
              <w:ind w:right="153" w:firstLine="0"/>
              <w:rPr>
                <w:rFonts w:ascii="Arial" w:hAnsi="Arial" w:cs="Arial"/>
                <w:sz w:val="22"/>
                <w:szCs w:val="22"/>
                <w:lang w:eastAsia="en-US"/>
              </w:rPr>
            </w:pPr>
            <w:r w:rsidRPr="00E448B2">
              <w:rPr>
                <w:rFonts w:ascii="Arial" w:hAnsi="Arial" w:cs="Arial"/>
                <w:sz w:val="22"/>
                <w:szCs w:val="22"/>
              </w:rPr>
              <w:t>*</w:t>
            </w:r>
            <w:r w:rsidRPr="00E448B2">
              <w:rPr>
                <w:rFonts w:ascii="Arial" w:hAnsi="Arial" w:cs="Arial"/>
                <w:i/>
                <w:sz w:val="22"/>
                <w:szCs w:val="22"/>
              </w:rPr>
              <w:t>Организатор имеет право продлить срок окончания приема Предложений.</w:t>
            </w:r>
          </w:p>
          <w:p w:rsidR="00BC5425" w:rsidRPr="00242139" w:rsidRDefault="00D26620" w:rsidP="006D24CC">
            <w:pPr>
              <w:tabs>
                <w:tab w:val="left" w:pos="142"/>
                <w:tab w:val="left" w:pos="284"/>
                <w:tab w:val="left" w:pos="426"/>
                <w:tab w:val="left" w:pos="567"/>
              </w:tabs>
              <w:spacing w:line="276" w:lineRule="auto"/>
              <w:ind w:firstLine="0"/>
              <w:contextualSpacing/>
              <w:rPr>
                <w:rFonts w:ascii="Arial" w:hAnsi="Arial" w:cs="Arial"/>
                <w:sz w:val="22"/>
                <w:szCs w:val="22"/>
                <w:lang w:eastAsia="en-US"/>
              </w:rPr>
            </w:pPr>
            <w:r w:rsidRPr="00E448B2">
              <w:rPr>
                <w:rFonts w:ascii="Arial" w:hAnsi="Arial" w:cs="Arial"/>
                <w:b/>
                <w:sz w:val="22"/>
                <w:szCs w:val="22"/>
                <w:lang w:eastAsia="en-US"/>
              </w:rPr>
              <w:t>Форма подачи Предложения:</w:t>
            </w:r>
            <w:r w:rsidRPr="00E448B2">
              <w:rPr>
                <w:rFonts w:ascii="Arial" w:hAnsi="Arial" w:cs="Arial"/>
                <w:sz w:val="22"/>
                <w:szCs w:val="22"/>
                <w:lang w:eastAsia="en-US"/>
              </w:rPr>
              <w:t xml:space="preserve"> в электронной форме, </w:t>
            </w:r>
            <w:r w:rsidRPr="00E448B2">
              <w:rPr>
                <w:rFonts w:ascii="Arial" w:hAnsi="Arial" w:cs="Arial"/>
                <w:sz w:val="22"/>
                <w:szCs w:val="22"/>
              </w:rPr>
              <w:t>на адрес эл. почты ответственного закупщика:</w:t>
            </w:r>
            <w:r w:rsidRPr="00E448B2">
              <w:rPr>
                <w:rFonts w:ascii="Arial" w:hAnsi="Arial" w:cs="Arial"/>
                <w:sz w:val="22"/>
                <w:szCs w:val="22"/>
                <w:lang w:eastAsia="en-US"/>
              </w:rPr>
              <w:t xml:space="preserve"> </w:t>
            </w:r>
            <w:r w:rsidR="006D24CC" w:rsidRPr="00E448B2">
              <w:rPr>
                <w:rFonts w:ascii="Arial" w:hAnsi="Arial" w:cs="Arial"/>
                <w:noProof/>
                <w:color w:val="0000FF"/>
                <w:sz w:val="22"/>
                <w:szCs w:val="22"/>
                <w:u w:val="single"/>
                <w:lang w:val="en-US"/>
              </w:rPr>
              <w:t>soldatova</w:t>
            </w:r>
            <w:r w:rsidR="006D24CC" w:rsidRPr="00E448B2">
              <w:rPr>
                <w:rFonts w:ascii="Arial" w:hAnsi="Arial" w:cs="Arial"/>
                <w:noProof/>
                <w:color w:val="0000FF"/>
                <w:sz w:val="22"/>
                <w:szCs w:val="22"/>
                <w:u w:val="single"/>
              </w:rPr>
              <w:t>_</w:t>
            </w:r>
            <w:r w:rsidR="006D24CC" w:rsidRPr="00E448B2">
              <w:rPr>
                <w:rFonts w:ascii="Arial" w:hAnsi="Arial" w:cs="Arial"/>
                <w:noProof/>
                <w:color w:val="0000FF"/>
                <w:sz w:val="22"/>
                <w:szCs w:val="22"/>
                <w:u w:val="single"/>
                <w:lang w:val="en-US"/>
              </w:rPr>
              <w:t>i</w:t>
            </w:r>
            <w:hyperlink r:id="rId11" w:history="1">
              <w:r w:rsidR="006D24CC" w:rsidRPr="00E448B2">
                <w:rPr>
                  <w:rStyle w:val="af2"/>
                  <w:rFonts w:ascii="Arial" w:hAnsi="Arial" w:cs="Arial"/>
                  <w:noProof/>
                  <w:sz w:val="22"/>
                  <w:szCs w:val="22"/>
                </w:rPr>
                <w:t>@</w:t>
              </w:r>
              <w:r w:rsidR="006D24CC" w:rsidRPr="00E448B2">
                <w:rPr>
                  <w:rStyle w:val="af2"/>
                  <w:rFonts w:ascii="Arial" w:hAnsi="Arial" w:cs="Arial"/>
                  <w:noProof/>
                  <w:sz w:val="22"/>
                  <w:szCs w:val="22"/>
                  <w:lang w:val="en-US"/>
                </w:rPr>
                <w:t>unipro</w:t>
              </w:r>
              <w:r w:rsidR="006D24CC" w:rsidRPr="00E448B2">
                <w:rPr>
                  <w:rStyle w:val="af2"/>
                  <w:rFonts w:ascii="Arial" w:hAnsi="Arial" w:cs="Arial"/>
                  <w:noProof/>
                  <w:sz w:val="22"/>
                  <w:szCs w:val="22"/>
                </w:rPr>
                <w:t>.</w:t>
              </w:r>
              <w:r w:rsidR="006D24CC" w:rsidRPr="00E448B2">
                <w:rPr>
                  <w:rStyle w:val="af2"/>
                  <w:rFonts w:ascii="Arial" w:hAnsi="Arial" w:cs="Arial"/>
                  <w:noProof/>
                  <w:sz w:val="22"/>
                  <w:szCs w:val="22"/>
                  <w:lang w:val="en-US"/>
                </w:rPr>
                <w:t>energy</w:t>
              </w:r>
            </w:hyperlink>
          </w:p>
        </w:tc>
      </w:tr>
      <w:tr w:rsidR="00BC5425" w:rsidRPr="00E448B2" w:rsidTr="00AD167C">
        <w:trPr>
          <w:trHeight w:val="28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0D23C6">
            <w:pPr>
              <w:spacing w:line="276" w:lineRule="auto"/>
              <w:ind w:right="153" w:firstLine="0"/>
              <w:jc w:val="left"/>
              <w:rPr>
                <w:rFonts w:ascii="Arial" w:hAnsi="Arial" w:cs="Arial"/>
                <w:i/>
                <w:sz w:val="22"/>
                <w:szCs w:val="22"/>
                <w:lang w:eastAsia="en-US"/>
              </w:rPr>
            </w:pPr>
            <w:r w:rsidRPr="00E448B2">
              <w:rPr>
                <w:rFonts w:ascii="Arial" w:hAnsi="Arial" w:cs="Arial"/>
                <w:b/>
                <w:sz w:val="22"/>
                <w:szCs w:val="22"/>
                <w:lang w:eastAsia="en-US"/>
              </w:rPr>
              <w:t>Срок</w:t>
            </w:r>
            <w:r w:rsidRPr="00E448B2">
              <w:rPr>
                <w:rFonts w:ascii="Arial" w:hAnsi="Arial" w:cs="Arial"/>
                <w:b/>
                <w:i/>
                <w:sz w:val="22"/>
                <w:szCs w:val="22"/>
                <w:lang w:eastAsia="en-US"/>
              </w:rPr>
              <w:t xml:space="preserve"> </w:t>
            </w:r>
            <w:r w:rsidRPr="00E448B2">
              <w:rPr>
                <w:rFonts w:ascii="Arial" w:hAnsi="Arial" w:cs="Arial"/>
                <w:b/>
                <w:sz w:val="22"/>
                <w:szCs w:val="22"/>
                <w:lang w:eastAsia="en-US"/>
              </w:rPr>
              <w:t xml:space="preserve">поставки </w:t>
            </w:r>
            <w:r w:rsidR="000D23C6" w:rsidRPr="00E448B2">
              <w:rPr>
                <w:rFonts w:ascii="Arial" w:hAnsi="Arial" w:cs="Arial"/>
                <w:b/>
                <w:sz w:val="22"/>
                <w:szCs w:val="22"/>
                <w:lang w:eastAsia="en-US"/>
              </w:rPr>
              <w:t>продукции</w:t>
            </w:r>
            <w:r w:rsidRPr="00E448B2">
              <w:rPr>
                <w:rFonts w:ascii="Arial" w:hAnsi="Arial" w:cs="Arial"/>
                <w:b/>
                <w:sz w:val="22"/>
                <w:szCs w:val="22"/>
                <w:lang w:eastAsia="en-US"/>
              </w:rPr>
              <w:t xml:space="preserve"> </w:t>
            </w:r>
          </w:p>
        </w:tc>
        <w:tc>
          <w:tcPr>
            <w:tcW w:w="5811" w:type="dxa"/>
          </w:tcPr>
          <w:p w:rsidR="00BC5425" w:rsidRPr="00E448B2" w:rsidRDefault="004A1B20" w:rsidP="00242139">
            <w:pPr>
              <w:tabs>
                <w:tab w:val="left" w:pos="0"/>
                <w:tab w:val="left" w:pos="5657"/>
              </w:tabs>
              <w:spacing w:line="276" w:lineRule="auto"/>
              <w:ind w:left="540" w:right="153" w:hanging="540"/>
              <w:jc w:val="left"/>
              <w:rPr>
                <w:rFonts w:ascii="Arial" w:hAnsi="Arial" w:cs="Arial"/>
                <w:i/>
                <w:sz w:val="22"/>
                <w:szCs w:val="22"/>
              </w:rPr>
            </w:pPr>
            <w:r>
              <w:rPr>
                <w:rFonts w:ascii="Arial" w:hAnsi="Arial" w:cs="Arial"/>
                <w:sz w:val="22"/>
                <w:szCs w:val="22"/>
                <w:lang w:eastAsia="en-US"/>
              </w:rPr>
              <w:t>до 01.02.2018</w:t>
            </w:r>
            <w:r w:rsidR="006C587F">
              <w:rPr>
                <w:rFonts w:ascii="Arial" w:hAnsi="Arial" w:cs="Arial"/>
                <w:sz w:val="22"/>
                <w:szCs w:val="22"/>
                <w:lang w:eastAsia="en-US"/>
              </w:rPr>
              <w:t xml:space="preserve"> г.</w:t>
            </w:r>
          </w:p>
        </w:tc>
      </w:tr>
      <w:tr w:rsidR="00BC5425" w:rsidRPr="00E448B2" w:rsidTr="00C832FC">
        <w:trPr>
          <w:trHeight w:val="24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proofErr w:type="gramStart"/>
            <w:r w:rsidRPr="00E448B2">
              <w:rPr>
                <w:rFonts w:ascii="Arial" w:hAnsi="Arial" w:cs="Arial"/>
                <w:b/>
                <w:sz w:val="22"/>
                <w:szCs w:val="22"/>
                <w:lang w:eastAsia="en-US"/>
              </w:rPr>
              <w:t xml:space="preserve">Место </w:t>
            </w:r>
            <w:r w:rsidRPr="00E448B2">
              <w:rPr>
                <w:rFonts w:ascii="Arial" w:hAnsi="Arial" w:cs="Arial"/>
                <w:b/>
                <w:i/>
                <w:sz w:val="22"/>
                <w:szCs w:val="22"/>
                <w:lang w:eastAsia="en-US"/>
              </w:rPr>
              <w:t xml:space="preserve"> </w:t>
            </w:r>
            <w:r w:rsidR="00EA7394" w:rsidRPr="00E448B2">
              <w:rPr>
                <w:rFonts w:ascii="Arial" w:hAnsi="Arial" w:cs="Arial"/>
                <w:b/>
                <w:sz w:val="22"/>
                <w:szCs w:val="22"/>
                <w:lang w:eastAsia="en-US"/>
              </w:rPr>
              <w:t>поставки</w:t>
            </w:r>
            <w:proofErr w:type="gramEnd"/>
            <w:r w:rsidR="00EA7394" w:rsidRPr="00E448B2">
              <w:rPr>
                <w:rFonts w:ascii="Arial" w:hAnsi="Arial" w:cs="Arial"/>
                <w:b/>
                <w:sz w:val="22"/>
                <w:szCs w:val="22"/>
                <w:lang w:eastAsia="en-US"/>
              </w:rPr>
              <w:t xml:space="preserve"> товара / Реквизиты Грузополучателя</w:t>
            </w:r>
          </w:p>
        </w:tc>
        <w:tc>
          <w:tcPr>
            <w:tcW w:w="5811" w:type="dxa"/>
          </w:tcPr>
          <w:p w:rsidR="00BC5425" w:rsidRPr="00E448B2" w:rsidRDefault="00EA7394" w:rsidP="007F4904">
            <w:pPr>
              <w:tabs>
                <w:tab w:val="left" w:pos="2410"/>
              </w:tabs>
              <w:spacing w:line="240" w:lineRule="auto"/>
              <w:ind w:firstLine="0"/>
              <w:rPr>
                <w:rFonts w:ascii="Arial" w:hAnsi="Arial" w:cs="Arial"/>
                <w:sz w:val="22"/>
                <w:szCs w:val="22"/>
                <w:lang w:eastAsia="en-US"/>
              </w:rPr>
            </w:pPr>
            <w:r w:rsidRPr="00E448B2">
              <w:rPr>
                <w:rFonts w:ascii="Arial" w:hAnsi="Arial" w:cs="Arial"/>
                <w:b/>
                <w:bCs/>
                <w:sz w:val="22"/>
                <w:szCs w:val="22"/>
              </w:rPr>
              <w:t>Место доставки:</w:t>
            </w:r>
            <w:r w:rsidR="007F4904" w:rsidRPr="00E448B2">
              <w:rPr>
                <w:rFonts w:ascii="Arial" w:hAnsi="Arial" w:cs="Arial"/>
                <w:bCs/>
                <w:sz w:val="22"/>
                <w:szCs w:val="22"/>
              </w:rPr>
              <w:t xml:space="preserve"> филиал «Смоленская ГРЭС» П</w:t>
            </w:r>
            <w:r w:rsidRPr="00E448B2">
              <w:rPr>
                <w:rFonts w:ascii="Arial" w:hAnsi="Arial" w:cs="Arial"/>
                <w:bCs/>
                <w:sz w:val="22"/>
                <w:szCs w:val="22"/>
              </w:rPr>
              <w:t>АО «</w:t>
            </w:r>
            <w:r w:rsidR="007F4904" w:rsidRPr="00E448B2">
              <w:rPr>
                <w:rFonts w:ascii="Arial" w:hAnsi="Arial" w:cs="Arial"/>
                <w:bCs/>
                <w:sz w:val="22"/>
                <w:szCs w:val="22"/>
              </w:rPr>
              <w:t>Юнипро</w:t>
            </w:r>
            <w:r w:rsidRPr="00E448B2">
              <w:rPr>
                <w:rFonts w:ascii="Arial" w:hAnsi="Arial" w:cs="Arial"/>
                <w:bCs/>
                <w:sz w:val="22"/>
                <w:szCs w:val="22"/>
              </w:rPr>
              <w:t xml:space="preserve">», 216239, Смоленская область, </w:t>
            </w:r>
            <w:proofErr w:type="spellStart"/>
            <w:r w:rsidRPr="00E448B2">
              <w:rPr>
                <w:rFonts w:ascii="Arial" w:hAnsi="Arial" w:cs="Arial"/>
                <w:bCs/>
                <w:sz w:val="22"/>
                <w:szCs w:val="22"/>
              </w:rPr>
              <w:t>Духовщинский</w:t>
            </w:r>
            <w:proofErr w:type="spellEnd"/>
            <w:r w:rsidRPr="00E448B2">
              <w:rPr>
                <w:rFonts w:ascii="Arial" w:hAnsi="Arial" w:cs="Arial"/>
                <w:bCs/>
                <w:sz w:val="22"/>
                <w:szCs w:val="22"/>
              </w:rPr>
              <w:t xml:space="preserve"> район, пос. Озерный.</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jc w:val="left"/>
              <w:rPr>
                <w:rFonts w:ascii="Arial" w:hAnsi="Arial" w:cs="Arial"/>
                <w:b/>
                <w:sz w:val="22"/>
                <w:szCs w:val="22"/>
                <w:lang w:eastAsia="en-US"/>
              </w:rPr>
            </w:pPr>
            <w:r w:rsidRPr="00E448B2">
              <w:rPr>
                <w:rFonts w:ascii="Arial" w:hAnsi="Arial" w:cs="Arial"/>
                <w:b/>
                <w:sz w:val="22"/>
                <w:szCs w:val="22"/>
                <w:lang w:eastAsia="en-US"/>
              </w:rPr>
              <w:t>Условия оплаты</w:t>
            </w:r>
          </w:p>
        </w:tc>
        <w:tc>
          <w:tcPr>
            <w:tcW w:w="5811" w:type="dxa"/>
          </w:tcPr>
          <w:p w:rsidR="00E044C1" w:rsidRPr="00E448B2" w:rsidRDefault="00790C0B" w:rsidP="00A56F5E">
            <w:pPr>
              <w:pStyle w:val="afffa"/>
              <w:tabs>
                <w:tab w:val="left" w:pos="0"/>
              </w:tabs>
              <w:spacing w:line="276" w:lineRule="auto"/>
              <w:ind w:left="0" w:right="-11"/>
              <w:contextualSpacing/>
              <w:jc w:val="both"/>
              <w:rPr>
                <w:rFonts w:ascii="Arial" w:hAnsi="Arial" w:cs="Arial"/>
                <w:sz w:val="22"/>
                <w:szCs w:val="22"/>
              </w:rPr>
            </w:pPr>
            <w:r w:rsidRPr="00E448B2">
              <w:rPr>
                <w:rFonts w:ascii="Arial" w:hAnsi="Arial" w:cs="Arial"/>
                <w:spacing w:val="-1"/>
                <w:sz w:val="22"/>
                <w:szCs w:val="22"/>
              </w:rPr>
              <w:t xml:space="preserve"> в течение 80 </w:t>
            </w:r>
            <w:r w:rsidRPr="00E448B2">
              <w:rPr>
                <w:rFonts w:ascii="Arial" w:hAnsi="Arial" w:cs="Arial"/>
                <w:sz w:val="22"/>
                <w:szCs w:val="22"/>
              </w:rPr>
              <w:t xml:space="preserve">(восьмидесяти) календарных </w:t>
            </w:r>
            <w:r w:rsidRPr="00E448B2">
              <w:rPr>
                <w:rFonts w:ascii="Arial" w:hAnsi="Arial" w:cs="Arial"/>
                <w:spacing w:val="-1"/>
                <w:sz w:val="22"/>
                <w:szCs w:val="22"/>
              </w:rPr>
              <w:t xml:space="preserve">дней </w:t>
            </w:r>
            <w:proofErr w:type="gramStart"/>
            <w:r w:rsidRPr="00E448B2">
              <w:rPr>
                <w:rFonts w:ascii="Arial" w:hAnsi="Arial" w:cs="Arial"/>
                <w:spacing w:val="-1"/>
                <w:sz w:val="22"/>
                <w:szCs w:val="22"/>
              </w:rPr>
              <w:t>с  даты</w:t>
            </w:r>
            <w:proofErr w:type="gramEnd"/>
            <w:r w:rsidRPr="00E448B2">
              <w:rPr>
                <w:rFonts w:ascii="Arial" w:hAnsi="Arial" w:cs="Arial"/>
                <w:spacing w:val="-1"/>
                <w:sz w:val="22"/>
                <w:szCs w:val="22"/>
              </w:rPr>
              <w:t xml:space="preserve"> подписания товарной накладной (или иного двустороннего документа, подтверждающего передачу товара</w:t>
            </w:r>
            <w:r w:rsidR="006C587F">
              <w:rPr>
                <w:rFonts w:ascii="Arial" w:hAnsi="Arial" w:cs="Arial"/>
                <w:spacing w:val="-1"/>
                <w:sz w:val="22"/>
                <w:szCs w:val="22"/>
              </w:rPr>
              <w:t xml:space="preserve"> п. 4 Проекта Договора</w:t>
            </w:r>
            <w:r w:rsidR="00A56F5E" w:rsidRPr="00E448B2">
              <w:rPr>
                <w:rFonts w:ascii="Arial" w:hAnsi="Arial" w:cs="Arial"/>
                <w:spacing w:val="-1"/>
                <w:sz w:val="22"/>
                <w:szCs w:val="22"/>
              </w:rPr>
              <w:t>)</w:t>
            </w:r>
            <w:r w:rsidR="00242139">
              <w:rPr>
                <w:rFonts w:ascii="Arial" w:hAnsi="Arial" w:cs="Arial"/>
                <w:spacing w:val="-1"/>
                <w:sz w:val="22"/>
                <w:szCs w:val="22"/>
              </w:rPr>
              <w:t>.</w:t>
            </w:r>
          </w:p>
        </w:tc>
      </w:tr>
      <w:tr w:rsidR="00BC5425" w:rsidRPr="00E448B2" w:rsidTr="00C832FC">
        <w:trPr>
          <w:trHeight w:val="286"/>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lang w:eastAsia="en-US"/>
              </w:rPr>
              <w:t>Количество лотов</w:t>
            </w:r>
          </w:p>
        </w:tc>
        <w:tc>
          <w:tcPr>
            <w:tcW w:w="5811" w:type="dxa"/>
          </w:tcPr>
          <w:p w:rsidR="00BC5425" w:rsidRPr="00E448B2" w:rsidRDefault="00A56F5E" w:rsidP="00E73383">
            <w:pPr>
              <w:tabs>
                <w:tab w:val="left" w:pos="0"/>
              </w:tabs>
              <w:autoSpaceDE w:val="0"/>
              <w:autoSpaceDN w:val="0"/>
              <w:adjustRightInd w:val="0"/>
              <w:spacing w:line="276" w:lineRule="auto"/>
              <w:ind w:left="540" w:right="-72" w:hanging="540"/>
              <w:jc w:val="left"/>
              <w:rPr>
                <w:rFonts w:ascii="Arial" w:hAnsi="Arial" w:cs="Arial"/>
                <w:sz w:val="22"/>
                <w:szCs w:val="22"/>
              </w:rPr>
            </w:pPr>
            <w:r w:rsidRPr="00E448B2">
              <w:rPr>
                <w:rFonts w:ascii="Arial" w:hAnsi="Arial" w:cs="Arial"/>
                <w:sz w:val="22"/>
                <w:szCs w:val="22"/>
              </w:rPr>
              <w:t>1 (один)</w:t>
            </w:r>
            <w:r w:rsidR="00242139">
              <w:rPr>
                <w:rFonts w:ascii="Arial" w:hAnsi="Arial" w:cs="Arial"/>
                <w:sz w:val="22"/>
                <w:szCs w:val="22"/>
              </w:rPr>
              <w:t>.</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Валюта предложения</w:t>
            </w:r>
          </w:p>
        </w:tc>
        <w:tc>
          <w:tcPr>
            <w:tcW w:w="5811" w:type="dxa"/>
          </w:tcPr>
          <w:p w:rsidR="00BC5425" w:rsidRPr="00E448B2" w:rsidRDefault="00A56F5E" w:rsidP="00F3026D">
            <w:pPr>
              <w:tabs>
                <w:tab w:val="left" w:pos="0"/>
              </w:tabs>
              <w:spacing w:line="276" w:lineRule="auto"/>
              <w:ind w:left="540" w:right="153" w:hanging="540"/>
              <w:rPr>
                <w:rFonts w:ascii="Arial" w:hAnsi="Arial" w:cs="Arial"/>
                <w:sz w:val="22"/>
                <w:szCs w:val="22"/>
              </w:rPr>
            </w:pPr>
            <w:r w:rsidRPr="00E448B2">
              <w:rPr>
                <w:rFonts w:ascii="Arial" w:hAnsi="Arial" w:cs="Arial"/>
                <w:sz w:val="22"/>
                <w:szCs w:val="22"/>
              </w:rPr>
              <w:t>Рубль</w:t>
            </w:r>
            <w:r w:rsidR="00242139">
              <w:rPr>
                <w:rFonts w:ascii="Arial" w:hAnsi="Arial" w:cs="Arial"/>
                <w:sz w:val="22"/>
                <w:szCs w:val="22"/>
              </w:rPr>
              <w:t>.</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clear" w:pos="1307"/>
              </w:tabs>
              <w:spacing w:line="276" w:lineRule="auto"/>
              <w:ind w:left="0" w:right="153"/>
              <w:jc w:val="left"/>
              <w:rPr>
                <w:rFonts w:ascii="Arial" w:hAnsi="Arial" w:cs="Arial"/>
                <w:b/>
                <w:sz w:val="22"/>
                <w:szCs w:val="22"/>
              </w:rPr>
            </w:pPr>
            <w:r w:rsidRPr="00E448B2">
              <w:rPr>
                <w:rFonts w:ascii="Arial" w:hAnsi="Arial" w:cs="Arial"/>
                <w:b/>
                <w:sz w:val="22"/>
                <w:szCs w:val="22"/>
              </w:rPr>
              <w:t xml:space="preserve">Требования к Участникам Запроса предложений </w:t>
            </w:r>
          </w:p>
        </w:tc>
        <w:tc>
          <w:tcPr>
            <w:tcW w:w="5811" w:type="dxa"/>
          </w:tcPr>
          <w:p w:rsidR="00664FC7" w:rsidRPr="00E448B2" w:rsidRDefault="00795E89" w:rsidP="00FE4AEF">
            <w:pPr>
              <w:tabs>
                <w:tab w:val="left" w:pos="0"/>
                <w:tab w:val="left" w:pos="5657"/>
              </w:tabs>
              <w:spacing w:line="276" w:lineRule="auto"/>
              <w:ind w:right="153" w:firstLine="0"/>
              <w:jc w:val="left"/>
              <w:rPr>
                <w:rFonts w:ascii="Arial" w:hAnsi="Arial" w:cs="Arial"/>
                <w:sz w:val="22"/>
                <w:szCs w:val="22"/>
              </w:rPr>
            </w:pPr>
            <w:r w:rsidRPr="00E448B2">
              <w:rPr>
                <w:rFonts w:ascii="Arial" w:hAnsi="Arial" w:cs="Arial"/>
                <w:sz w:val="22"/>
                <w:szCs w:val="22"/>
              </w:rPr>
              <w:t>Требования к участникам закупки определяются в</w:t>
            </w:r>
            <w:r w:rsidR="00664FC7" w:rsidRPr="00E448B2">
              <w:rPr>
                <w:rFonts w:ascii="Arial" w:hAnsi="Arial" w:cs="Arial"/>
                <w:sz w:val="22"/>
                <w:szCs w:val="22"/>
              </w:rPr>
              <w:t xml:space="preserve"> соответствии с </w:t>
            </w:r>
            <w:proofErr w:type="gramStart"/>
            <w:r w:rsidR="00664FC7" w:rsidRPr="00E448B2">
              <w:rPr>
                <w:rFonts w:ascii="Arial" w:hAnsi="Arial" w:cs="Arial"/>
                <w:sz w:val="22"/>
                <w:szCs w:val="22"/>
              </w:rPr>
              <w:t>Разделом  2</w:t>
            </w:r>
            <w:proofErr w:type="gramEnd"/>
            <w:r w:rsidR="00664FC7" w:rsidRPr="00E448B2">
              <w:rPr>
                <w:rFonts w:ascii="Arial" w:hAnsi="Arial" w:cs="Arial"/>
                <w:sz w:val="22"/>
                <w:szCs w:val="22"/>
              </w:rPr>
              <w:t xml:space="preserve"> «Требования к участникам» (Подраздел 2.1)</w:t>
            </w:r>
            <w:r w:rsidR="00456486" w:rsidRPr="00E448B2">
              <w:rPr>
                <w:rFonts w:ascii="Arial" w:hAnsi="Arial" w:cs="Arial"/>
                <w:sz w:val="22"/>
                <w:szCs w:val="22"/>
              </w:rPr>
              <w:t>, а также:</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E448B2">
              <w:rPr>
                <w:rFonts w:ascii="Arial" w:hAnsi="Arial" w:cs="Arial"/>
                <w:sz w:val="22"/>
                <w:szCs w:val="22"/>
              </w:rPr>
              <w:t>вителей изготовителей продукции</w:t>
            </w:r>
            <w:r w:rsidRPr="00E448B2">
              <w:rPr>
                <w:rFonts w:ascii="Arial" w:hAnsi="Arial" w:cs="Arial"/>
                <w:sz w:val="22"/>
                <w:szCs w:val="22"/>
              </w:rPr>
              <w:t>.</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w:t>
            </w:r>
            <w:r w:rsidRPr="00E448B2">
              <w:rPr>
                <w:rFonts w:ascii="Arial" w:hAnsi="Arial" w:cs="Arial"/>
                <w:sz w:val="22"/>
                <w:szCs w:val="22"/>
              </w:rPr>
              <w:lastRenderedPageBreak/>
              <w:t>изготовителем продукции, - прикладывается к предложению Поставщика.</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E448B2" w:rsidRDefault="00A56F5E" w:rsidP="00A56F5E">
            <w:pPr>
              <w:spacing w:line="240" w:lineRule="auto"/>
              <w:ind w:firstLine="0"/>
              <w:rPr>
                <w:rFonts w:ascii="Arial" w:hAnsi="Arial" w:cs="Arial"/>
                <w:color w:val="000000"/>
                <w:sz w:val="22"/>
                <w:szCs w:val="22"/>
              </w:rPr>
            </w:pPr>
            <w:r w:rsidRPr="00E448B2">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продукции</w:t>
            </w:r>
          </w:p>
        </w:tc>
        <w:tc>
          <w:tcPr>
            <w:tcW w:w="5811" w:type="dxa"/>
          </w:tcPr>
          <w:p w:rsidR="006D24CC" w:rsidRPr="00DB76C2" w:rsidRDefault="006D24CC" w:rsidP="006C587F">
            <w:pPr>
              <w:tabs>
                <w:tab w:val="left" w:pos="0"/>
                <w:tab w:val="left" w:pos="5657"/>
              </w:tabs>
              <w:spacing w:line="240" w:lineRule="auto"/>
              <w:ind w:left="69" w:right="153" w:hanging="69"/>
              <w:rPr>
                <w:rFonts w:ascii="Arial" w:hAnsi="Arial" w:cs="Arial"/>
                <w:sz w:val="22"/>
                <w:szCs w:val="22"/>
              </w:rPr>
            </w:pPr>
            <w:r w:rsidRPr="00DB76C2">
              <w:rPr>
                <w:rFonts w:ascii="Arial" w:hAnsi="Arial" w:cs="Arial"/>
                <w:sz w:val="22"/>
                <w:szCs w:val="22"/>
              </w:rPr>
              <w:t>В соответствие со спецификацией:</w:t>
            </w:r>
          </w:p>
          <w:p w:rsidR="006D24CC" w:rsidRPr="00DB76C2" w:rsidRDefault="006D24CC" w:rsidP="006C587F">
            <w:pPr>
              <w:tabs>
                <w:tab w:val="left" w:pos="0"/>
                <w:tab w:val="left" w:pos="5657"/>
              </w:tabs>
              <w:spacing w:line="240" w:lineRule="auto"/>
              <w:ind w:right="153" w:firstLine="0"/>
              <w:rPr>
                <w:rFonts w:ascii="Arial" w:hAnsi="Arial" w:cs="Arial"/>
                <w:sz w:val="22"/>
                <w:szCs w:val="22"/>
              </w:rPr>
            </w:pPr>
            <w:r w:rsidRPr="00DB76C2">
              <w:rPr>
                <w:rFonts w:ascii="Arial" w:hAnsi="Arial" w:cs="Arial"/>
                <w:sz w:val="22"/>
                <w:szCs w:val="22"/>
              </w:rPr>
              <w:t>- Поставляемая продукция должна быть новой, не бывшей в употреблении (в эксплуатации, в консервации);</w:t>
            </w:r>
          </w:p>
          <w:p w:rsidR="006D24CC" w:rsidRPr="00DB76C2" w:rsidRDefault="006D24CC" w:rsidP="006C587F">
            <w:pPr>
              <w:tabs>
                <w:tab w:val="left" w:pos="0"/>
                <w:tab w:val="left" w:pos="5657"/>
              </w:tabs>
              <w:spacing w:line="240" w:lineRule="auto"/>
              <w:ind w:right="153" w:firstLine="0"/>
              <w:rPr>
                <w:rFonts w:ascii="Arial" w:hAnsi="Arial" w:cs="Arial"/>
                <w:sz w:val="22"/>
                <w:szCs w:val="22"/>
              </w:rPr>
            </w:pPr>
            <w:r w:rsidRPr="00DB76C2">
              <w:rPr>
                <w:rFonts w:ascii="Arial" w:hAnsi="Arial" w:cs="Arial"/>
                <w:sz w:val="22"/>
                <w:szCs w:val="22"/>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D24CC" w:rsidRPr="00DB76C2" w:rsidRDefault="006D24CC" w:rsidP="006C587F">
            <w:pPr>
              <w:tabs>
                <w:tab w:val="left" w:pos="0"/>
                <w:tab w:val="left" w:pos="5657"/>
              </w:tabs>
              <w:spacing w:line="240" w:lineRule="auto"/>
              <w:ind w:right="153" w:firstLine="0"/>
              <w:rPr>
                <w:rFonts w:ascii="Arial" w:hAnsi="Arial" w:cs="Arial"/>
                <w:sz w:val="22"/>
                <w:szCs w:val="22"/>
              </w:rPr>
            </w:pPr>
            <w:r w:rsidRPr="00DB76C2">
              <w:rPr>
                <w:rFonts w:ascii="Arial" w:hAnsi="Arial" w:cs="Arial"/>
                <w:sz w:val="22"/>
                <w:szCs w:val="22"/>
              </w:rPr>
              <w:t xml:space="preserve">-     Качество продукции должно подтверждаться: </w:t>
            </w:r>
          </w:p>
          <w:p w:rsidR="006D24CC" w:rsidRPr="00DB76C2" w:rsidRDefault="006D24CC" w:rsidP="006C587F">
            <w:pPr>
              <w:pStyle w:val="afffa"/>
              <w:numPr>
                <w:ilvl w:val="0"/>
                <w:numId w:val="38"/>
              </w:numPr>
              <w:tabs>
                <w:tab w:val="left" w:pos="0"/>
                <w:tab w:val="left" w:pos="5657"/>
              </w:tabs>
              <w:ind w:right="153"/>
              <w:rPr>
                <w:rFonts w:ascii="Arial" w:hAnsi="Arial" w:cs="Arial"/>
                <w:sz w:val="22"/>
                <w:szCs w:val="22"/>
              </w:rPr>
            </w:pPr>
            <w:r w:rsidRPr="00DB76C2">
              <w:rPr>
                <w:rFonts w:ascii="Arial" w:hAnsi="Arial" w:cs="Arial"/>
                <w:sz w:val="22"/>
                <w:szCs w:val="22"/>
              </w:rPr>
              <w:t>паспортом на изделие;</w:t>
            </w:r>
          </w:p>
          <w:p w:rsidR="006D24CC" w:rsidRPr="00DB76C2" w:rsidRDefault="006D24CC" w:rsidP="006C587F">
            <w:pPr>
              <w:pStyle w:val="afffa"/>
              <w:numPr>
                <w:ilvl w:val="0"/>
                <w:numId w:val="38"/>
              </w:numPr>
              <w:tabs>
                <w:tab w:val="left" w:pos="0"/>
                <w:tab w:val="left" w:pos="5657"/>
              </w:tabs>
              <w:ind w:right="153"/>
              <w:rPr>
                <w:rFonts w:ascii="Arial" w:hAnsi="Arial" w:cs="Arial"/>
                <w:sz w:val="22"/>
                <w:szCs w:val="22"/>
              </w:rPr>
            </w:pPr>
            <w:r w:rsidRPr="00DB76C2">
              <w:rPr>
                <w:rFonts w:ascii="Arial" w:hAnsi="Arial" w:cs="Arial"/>
                <w:sz w:val="22"/>
                <w:szCs w:val="22"/>
              </w:rPr>
              <w:t>сертификатом соответствия, лицензий и другой сопроводительной документацией предприятия-изготовителя;</w:t>
            </w:r>
          </w:p>
          <w:p w:rsidR="006D24CC" w:rsidRPr="00DB76C2" w:rsidRDefault="006D24CC" w:rsidP="006C587F">
            <w:pPr>
              <w:pStyle w:val="afffa"/>
              <w:numPr>
                <w:ilvl w:val="0"/>
                <w:numId w:val="38"/>
              </w:numPr>
              <w:tabs>
                <w:tab w:val="left" w:pos="0"/>
                <w:tab w:val="left" w:pos="5657"/>
              </w:tabs>
              <w:ind w:right="153"/>
              <w:rPr>
                <w:rFonts w:ascii="Arial" w:hAnsi="Arial" w:cs="Arial"/>
                <w:sz w:val="22"/>
                <w:szCs w:val="22"/>
              </w:rPr>
            </w:pPr>
            <w:r w:rsidRPr="00DB76C2">
              <w:rPr>
                <w:rFonts w:ascii="Arial" w:hAnsi="Arial" w:cs="Arial"/>
                <w:sz w:val="22"/>
                <w:szCs w:val="22"/>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6D24CC" w:rsidRPr="00DB76C2" w:rsidRDefault="006D24CC" w:rsidP="006C587F">
            <w:pPr>
              <w:tabs>
                <w:tab w:val="left" w:pos="0"/>
                <w:tab w:val="left" w:pos="5657"/>
              </w:tabs>
              <w:spacing w:line="240" w:lineRule="auto"/>
              <w:ind w:right="153" w:firstLine="0"/>
              <w:rPr>
                <w:rFonts w:ascii="Arial" w:hAnsi="Arial" w:cs="Arial"/>
                <w:sz w:val="22"/>
                <w:szCs w:val="22"/>
              </w:rPr>
            </w:pPr>
            <w:r w:rsidRPr="00DB76C2">
              <w:rPr>
                <w:rFonts w:ascii="Arial" w:hAnsi="Arial" w:cs="Arial"/>
                <w:sz w:val="22"/>
                <w:szCs w:val="22"/>
              </w:rPr>
              <w:t>- Закупаемая продукция должна быть заводского производства;</w:t>
            </w:r>
          </w:p>
          <w:p w:rsidR="006D24CC" w:rsidRPr="00DB76C2" w:rsidRDefault="006D24CC" w:rsidP="006C587F">
            <w:pPr>
              <w:tabs>
                <w:tab w:val="left" w:pos="0"/>
                <w:tab w:val="left" w:pos="5657"/>
              </w:tabs>
              <w:spacing w:line="240" w:lineRule="auto"/>
              <w:ind w:right="153" w:firstLine="0"/>
              <w:rPr>
                <w:rFonts w:ascii="Arial" w:hAnsi="Arial" w:cs="Arial"/>
                <w:sz w:val="22"/>
                <w:szCs w:val="22"/>
              </w:rPr>
            </w:pPr>
            <w:r w:rsidRPr="00DB76C2">
              <w:rPr>
                <w:rFonts w:ascii="Arial" w:hAnsi="Arial" w:cs="Arial"/>
                <w:sz w:val="22"/>
                <w:szCs w:val="22"/>
              </w:rPr>
              <w:t xml:space="preserve">- Продукция должна иметь разрешение на применение </w:t>
            </w:r>
            <w:proofErr w:type="spellStart"/>
            <w:r w:rsidRPr="00DB76C2">
              <w:rPr>
                <w:rFonts w:ascii="Arial" w:hAnsi="Arial" w:cs="Arial"/>
                <w:sz w:val="22"/>
                <w:szCs w:val="22"/>
              </w:rPr>
              <w:t>Ростехнадзора</w:t>
            </w:r>
            <w:proofErr w:type="spellEnd"/>
            <w:r w:rsidRPr="00DB76C2">
              <w:rPr>
                <w:rFonts w:ascii="Arial" w:hAnsi="Arial" w:cs="Arial"/>
                <w:sz w:val="22"/>
                <w:szCs w:val="22"/>
              </w:rPr>
              <w:t xml:space="preserve"> (при необходимости).</w:t>
            </w:r>
          </w:p>
          <w:p w:rsidR="00BC5425" w:rsidRPr="00E448B2" w:rsidRDefault="006D24CC" w:rsidP="006C587F">
            <w:pPr>
              <w:tabs>
                <w:tab w:val="left" w:pos="0"/>
                <w:tab w:val="left" w:pos="5657"/>
              </w:tabs>
              <w:spacing w:line="240" w:lineRule="auto"/>
              <w:ind w:left="69" w:right="153" w:hanging="69"/>
              <w:rPr>
                <w:rFonts w:ascii="Arial" w:hAnsi="Arial" w:cs="Arial"/>
                <w:sz w:val="22"/>
                <w:szCs w:val="22"/>
              </w:rPr>
            </w:pPr>
            <w:r w:rsidRPr="00DB76C2">
              <w:rPr>
                <w:rFonts w:ascii="Arial" w:hAnsi="Arial" w:cs="Arial"/>
                <w:sz w:val="22"/>
                <w:szCs w:val="22"/>
              </w:rPr>
              <w:t>- Продукция должна поставляться на паллетах, упаковка ТМЦ д</w:t>
            </w:r>
            <w:r>
              <w:rPr>
                <w:rFonts w:ascii="Arial" w:hAnsi="Arial" w:cs="Arial"/>
                <w:sz w:val="22"/>
                <w:szCs w:val="22"/>
              </w:rPr>
              <w:t>олжна быть прикреплена к паллету</w:t>
            </w:r>
            <w:r w:rsidRPr="00DB76C2">
              <w:rPr>
                <w:rFonts w:ascii="Arial" w:hAnsi="Arial" w:cs="Arial"/>
                <w:sz w:val="22"/>
                <w:szCs w:val="22"/>
              </w:rPr>
              <w:t xml:space="preserve"> пластиковой или металлической упаковочной лентой и при необходимости обмотана </w:t>
            </w:r>
            <w:proofErr w:type="spellStart"/>
            <w:r w:rsidRPr="00DB76C2">
              <w:rPr>
                <w:rFonts w:ascii="Arial" w:hAnsi="Arial" w:cs="Arial"/>
                <w:sz w:val="22"/>
                <w:szCs w:val="22"/>
              </w:rPr>
              <w:t>стрейч</w:t>
            </w:r>
            <w:proofErr w:type="spellEnd"/>
            <w:r w:rsidRPr="00DB76C2">
              <w:rPr>
                <w:rFonts w:ascii="Arial" w:hAnsi="Arial" w:cs="Arial"/>
                <w:sz w:val="22"/>
                <w:szCs w:val="22"/>
              </w:rPr>
              <w:t>-пленкой.</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сроку действия предложения</w:t>
            </w:r>
          </w:p>
        </w:tc>
        <w:tc>
          <w:tcPr>
            <w:tcW w:w="5811" w:type="dxa"/>
          </w:tcPr>
          <w:p w:rsidR="00AC18D9" w:rsidRPr="00E448B2" w:rsidRDefault="001448AE" w:rsidP="009F580E">
            <w:pPr>
              <w:autoSpaceDE w:val="0"/>
              <w:autoSpaceDN w:val="0"/>
              <w:adjustRightInd w:val="0"/>
              <w:spacing w:line="276" w:lineRule="auto"/>
              <w:ind w:right="-72" w:firstLine="0"/>
              <w:jc w:val="left"/>
              <w:rPr>
                <w:rFonts w:ascii="Arial" w:hAnsi="Arial" w:cs="Arial"/>
                <w:sz w:val="22"/>
                <w:szCs w:val="22"/>
              </w:rPr>
            </w:pPr>
            <w:r w:rsidRPr="00E448B2">
              <w:rPr>
                <w:rFonts w:ascii="Arial" w:hAnsi="Arial" w:cs="Arial"/>
                <w:sz w:val="22"/>
                <w:szCs w:val="22"/>
              </w:rPr>
              <w:t>Н</w:t>
            </w:r>
            <w:r w:rsidR="00B3018D" w:rsidRPr="00E448B2">
              <w:rPr>
                <w:rFonts w:ascii="Arial" w:hAnsi="Arial" w:cs="Arial"/>
                <w:sz w:val="22"/>
                <w:szCs w:val="22"/>
              </w:rPr>
              <w:t xml:space="preserve">е </w:t>
            </w:r>
            <w:r w:rsidRPr="00E448B2">
              <w:rPr>
                <w:rFonts w:ascii="Arial" w:hAnsi="Arial" w:cs="Arial"/>
                <w:sz w:val="22"/>
                <w:szCs w:val="22"/>
              </w:rPr>
              <w:t>менее чем</w:t>
            </w:r>
            <w:r w:rsidR="009F580E" w:rsidRPr="00E448B2">
              <w:rPr>
                <w:rFonts w:ascii="Arial" w:hAnsi="Arial" w:cs="Arial"/>
                <w:sz w:val="22"/>
                <w:szCs w:val="22"/>
              </w:rPr>
              <w:t xml:space="preserve"> </w:t>
            </w:r>
            <w:r w:rsidR="000D23C6" w:rsidRPr="00E448B2">
              <w:rPr>
                <w:rFonts w:ascii="Arial" w:hAnsi="Arial" w:cs="Arial"/>
                <w:sz w:val="22"/>
                <w:szCs w:val="22"/>
              </w:rPr>
              <w:t>60</w:t>
            </w:r>
            <w:r w:rsidR="00B3018D" w:rsidRPr="00E448B2">
              <w:rPr>
                <w:rFonts w:ascii="Arial" w:hAnsi="Arial" w:cs="Arial"/>
                <w:sz w:val="22"/>
                <w:szCs w:val="22"/>
              </w:rPr>
              <w:t xml:space="preserve"> календарн</w:t>
            </w:r>
            <w:r w:rsidRPr="00E448B2">
              <w:rPr>
                <w:rFonts w:ascii="Arial" w:hAnsi="Arial" w:cs="Arial"/>
                <w:sz w:val="22"/>
                <w:szCs w:val="22"/>
              </w:rPr>
              <w:t>ых дней со дня, следующего за днем окончания приема Предложений</w:t>
            </w:r>
            <w:r w:rsidR="00242139">
              <w:rPr>
                <w:rFonts w:ascii="Arial" w:hAnsi="Arial" w:cs="Arial"/>
                <w:sz w:val="22"/>
                <w:szCs w:val="22"/>
              </w:rPr>
              <w:t>.</w:t>
            </w:r>
          </w:p>
        </w:tc>
      </w:tr>
      <w:tr w:rsidR="00BC5425" w:rsidRPr="00E448B2" w:rsidTr="00C832FC">
        <w:trPr>
          <w:trHeight w:val="97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Times12"/>
              <w:spacing w:line="276" w:lineRule="auto"/>
              <w:ind w:right="153" w:firstLine="0"/>
              <w:jc w:val="left"/>
              <w:rPr>
                <w:rFonts w:ascii="Arial" w:hAnsi="Arial" w:cs="Arial"/>
                <w:b/>
                <w:sz w:val="22"/>
              </w:rPr>
            </w:pPr>
            <w:r w:rsidRPr="00E448B2">
              <w:rPr>
                <w:rFonts w:ascii="Arial" w:hAnsi="Arial" w:cs="Arial"/>
                <w:b/>
                <w:sz w:val="22"/>
              </w:rPr>
              <w:t xml:space="preserve">Состав Предложения участника </w:t>
            </w:r>
            <w:r w:rsidR="00F5764B" w:rsidRPr="00E448B2">
              <w:rPr>
                <w:rFonts w:ascii="Arial" w:hAnsi="Arial" w:cs="Arial"/>
                <w:b/>
                <w:sz w:val="22"/>
              </w:rPr>
              <w:t>и требования к оформлению</w:t>
            </w:r>
          </w:p>
        </w:tc>
        <w:tc>
          <w:tcPr>
            <w:tcW w:w="5811" w:type="dxa"/>
          </w:tcPr>
          <w:p w:rsidR="006D24CC" w:rsidRPr="00E50C06" w:rsidRDefault="006D24CC" w:rsidP="006D24CC">
            <w:pPr>
              <w:pStyle w:val="Times12"/>
              <w:tabs>
                <w:tab w:val="left" w:pos="0"/>
                <w:tab w:val="left" w:pos="353"/>
              </w:tabs>
              <w:spacing w:line="276" w:lineRule="auto"/>
              <w:ind w:right="153" w:firstLine="0"/>
              <w:rPr>
                <w:rFonts w:ascii="Arial" w:hAnsi="Arial" w:cs="Arial"/>
                <w:sz w:val="22"/>
              </w:rPr>
            </w:pPr>
            <w:r w:rsidRPr="00E50C06">
              <w:rPr>
                <w:rFonts w:ascii="Arial" w:hAnsi="Arial" w:cs="Arial"/>
                <w:b/>
                <w:color w:val="000000"/>
                <w:sz w:val="22"/>
              </w:rPr>
              <w:t>Предложение должно быть подано в отсканированном, а также в текстовом формате (</w:t>
            </w:r>
            <w:r w:rsidRPr="00E50C06">
              <w:rPr>
                <w:rFonts w:ascii="Arial" w:hAnsi="Arial" w:cs="Arial"/>
                <w:b/>
                <w:color w:val="000000"/>
                <w:sz w:val="22"/>
                <w:lang w:val="en-US"/>
              </w:rPr>
              <w:t>Word</w:t>
            </w:r>
            <w:r w:rsidRPr="00E50C06">
              <w:rPr>
                <w:rFonts w:ascii="Arial" w:hAnsi="Arial" w:cs="Arial"/>
                <w:b/>
                <w:color w:val="000000"/>
                <w:sz w:val="22"/>
              </w:rPr>
              <w:t xml:space="preserve"> или </w:t>
            </w:r>
            <w:r w:rsidRPr="00E50C06">
              <w:rPr>
                <w:rFonts w:ascii="Arial" w:hAnsi="Arial" w:cs="Arial"/>
                <w:b/>
                <w:color w:val="000000"/>
                <w:sz w:val="22"/>
                <w:lang w:val="en-US"/>
              </w:rPr>
              <w:t>Excel</w:t>
            </w:r>
            <w:r w:rsidRPr="00E50C06">
              <w:rPr>
                <w:rFonts w:ascii="Arial" w:hAnsi="Arial" w:cs="Arial"/>
                <w:b/>
                <w:color w:val="000000"/>
                <w:sz w:val="22"/>
              </w:rPr>
              <w:t xml:space="preserve">) </w:t>
            </w:r>
            <w:r w:rsidRPr="00E50C06">
              <w:rPr>
                <w:rFonts w:ascii="Arial" w:hAnsi="Arial" w:cs="Arial"/>
                <w:sz w:val="22"/>
              </w:rPr>
              <w:t>на адрес эл. почты ответственного закупщика:</w:t>
            </w:r>
            <w:r w:rsidRPr="00E50C06">
              <w:rPr>
                <w:rFonts w:ascii="Arial" w:hAnsi="Arial" w:cs="Arial"/>
                <w:sz w:val="22"/>
                <w:lang w:eastAsia="en-US"/>
              </w:rPr>
              <w:t xml:space="preserve"> </w:t>
            </w:r>
            <w:r w:rsidRPr="00E50C06">
              <w:rPr>
                <w:rFonts w:ascii="Arial" w:hAnsi="Arial" w:cs="Arial"/>
                <w:noProof/>
                <w:color w:val="0000FF"/>
                <w:sz w:val="22"/>
                <w:u w:val="single"/>
                <w:lang w:val="en-US"/>
              </w:rPr>
              <w:t>soldatova</w:t>
            </w:r>
            <w:r w:rsidRPr="00E50C06">
              <w:rPr>
                <w:rFonts w:ascii="Arial" w:hAnsi="Arial" w:cs="Arial"/>
                <w:noProof/>
                <w:color w:val="0000FF"/>
                <w:sz w:val="22"/>
                <w:u w:val="single"/>
              </w:rPr>
              <w:t>_</w:t>
            </w:r>
            <w:r w:rsidRPr="00E50C06">
              <w:rPr>
                <w:rFonts w:ascii="Arial" w:hAnsi="Arial" w:cs="Arial"/>
                <w:noProof/>
                <w:color w:val="0000FF"/>
                <w:sz w:val="22"/>
                <w:u w:val="single"/>
                <w:lang w:val="en-US"/>
              </w:rPr>
              <w:t>i</w:t>
            </w:r>
            <w:hyperlink r:id="rId12" w:history="1">
              <w:r w:rsidRPr="00E50C06">
                <w:rPr>
                  <w:rStyle w:val="af2"/>
                  <w:rFonts w:ascii="Arial" w:hAnsi="Arial" w:cs="Arial"/>
                  <w:noProof/>
                  <w:sz w:val="22"/>
                </w:rPr>
                <w:t>@</w:t>
              </w:r>
              <w:r w:rsidRPr="00E50C06">
                <w:rPr>
                  <w:rStyle w:val="af2"/>
                  <w:rFonts w:ascii="Arial" w:hAnsi="Arial" w:cs="Arial"/>
                  <w:noProof/>
                  <w:sz w:val="22"/>
                  <w:lang w:val="en-US"/>
                </w:rPr>
                <w:t>unipro</w:t>
              </w:r>
              <w:r w:rsidRPr="00E50C06">
                <w:rPr>
                  <w:rStyle w:val="af2"/>
                  <w:rFonts w:ascii="Arial" w:hAnsi="Arial" w:cs="Arial"/>
                  <w:noProof/>
                  <w:sz w:val="22"/>
                </w:rPr>
                <w:t>.</w:t>
              </w:r>
              <w:r w:rsidRPr="00E50C06">
                <w:rPr>
                  <w:rStyle w:val="af2"/>
                  <w:rFonts w:ascii="Arial" w:hAnsi="Arial" w:cs="Arial"/>
                  <w:noProof/>
                  <w:sz w:val="22"/>
                  <w:lang w:val="en-US"/>
                </w:rPr>
                <w:t>energy</w:t>
              </w:r>
            </w:hyperlink>
            <w:r w:rsidRPr="00E50C06">
              <w:rPr>
                <w:rStyle w:val="af2"/>
                <w:rFonts w:ascii="Arial" w:hAnsi="Arial" w:cs="Arial"/>
                <w:noProof/>
                <w:sz w:val="22"/>
                <w:u w:val="none"/>
              </w:rPr>
              <w:t xml:space="preserve"> </w:t>
            </w:r>
            <w:r w:rsidRPr="00E50C06">
              <w:rPr>
                <w:rFonts w:ascii="Arial" w:hAnsi="Arial" w:cs="Arial"/>
                <w:noProof/>
                <w:color w:val="000000"/>
                <w:sz w:val="22"/>
              </w:rPr>
              <w:t>в составе:</w:t>
            </w:r>
          </w:p>
          <w:p w:rsidR="006D24CC" w:rsidRPr="00E50C06" w:rsidRDefault="006D24CC" w:rsidP="006D24CC">
            <w:pPr>
              <w:pStyle w:val="Times12"/>
              <w:tabs>
                <w:tab w:val="left" w:pos="0"/>
                <w:tab w:val="left" w:pos="353"/>
              </w:tabs>
              <w:spacing w:line="276" w:lineRule="auto"/>
              <w:ind w:right="153" w:firstLine="0"/>
              <w:rPr>
                <w:rFonts w:ascii="Arial" w:hAnsi="Arial" w:cs="Arial"/>
                <w:sz w:val="22"/>
              </w:rPr>
            </w:pPr>
            <w:r w:rsidRPr="00E50C06">
              <w:rPr>
                <w:rFonts w:ascii="Arial" w:hAnsi="Arial" w:cs="Arial"/>
                <w:b/>
                <w:sz w:val="22"/>
              </w:rPr>
              <w:t>1.Скан-копия №1:</w:t>
            </w:r>
            <w:r w:rsidRPr="00E50C06">
              <w:rPr>
                <w:rFonts w:ascii="Arial" w:hAnsi="Arial" w:cs="Arial"/>
                <w:sz w:val="22"/>
              </w:rPr>
              <w:t xml:space="preserve"> с оригинала Предложения в полном объеме (оферта, включая все приложения к ней);</w:t>
            </w:r>
          </w:p>
          <w:p w:rsidR="006D24CC" w:rsidRPr="00E50C06" w:rsidRDefault="006D24CC" w:rsidP="006D24CC">
            <w:pPr>
              <w:pStyle w:val="Times12"/>
              <w:tabs>
                <w:tab w:val="left" w:pos="0"/>
                <w:tab w:val="left" w:pos="1140"/>
              </w:tabs>
              <w:ind w:right="153" w:firstLine="0"/>
              <w:rPr>
                <w:rFonts w:ascii="Arial" w:hAnsi="Arial" w:cs="Arial"/>
                <w:sz w:val="22"/>
              </w:rPr>
            </w:pPr>
            <w:r w:rsidRPr="00E50C06">
              <w:rPr>
                <w:rFonts w:ascii="Arial" w:hAnsi="Arial" w:cs="Arial"/>
                <w:b/>
                <w:bCs w:val="0"/>
                <w:sz w:val="22"/>
              </w:rPr>
              <w:lastRenderedPageBreak/>
              <w:t>2.</w:t>
            </w:r>
            <w:r w:rsidRPr="00E50C06">
              <w:rPr>
                <w:rFonts w:ascii="Arial" w:hAnsi="Arial" w:cs="Arial"/>
                <w:b/>
                <w:sz w:val="22"/>
              </w:rPr>
              <w:t xml:space="preserve"> Скан-копия №2:</w:t>
            </w:r>
            <w:r w:rsidRPr="00E50C06">
              <w:rPr>
                <w:rFonts w:ascii="Arial" w:hAnsi="Arial" w:cs="Arial"/>
                <w:sz w:val="22"/>
              </w:rPr>
              <w:t xml:space="preserve"> с оригинала Предложения в полном объеме (без указания коммерческой информации (стоимости предложения/цен) и условий оплаты).</w:t>
            </w:r>
          </w:p>
          <w:p w:rsidR="006D24CC" w:rsidRPr="00E50C06" w:rsidRDefault="006D24CC" w:rsidP="006D24CC">
            <w:pPr>
              <w:pStyle w:val="Times12"/>
              <w:tabs>
                <w:tab w:val="left" w:pos="0"/>
                <w:tab w:val="left" w:pos="1140"/>
              </w:tabs>
              <w:ind w:right="153" w:firstLine="0"/>
              <w:rPr>
                <w:rFonts w:ascii="Arial" w:hAnsi="Arial" w:cs="Arial"/>
                <w:b/>
                <w:sz w:val="22"/>
              </w:rPr>
            </w:pPr>
            <w:r w:rsidRPr="00E50C06">
              <w:rPr>
                <w:rFonts w:ascii="Arial" w:hAnsi="Arial" w:cs="Arial"/>
                <w:b/>
                <w:sz w:val="22"/>
              </w:rPr>
              <w:t xml:space="preserve">3. Копия №3: </w:t>
            </w:r>
            <w:r w:rsidRPr="00E50C06">
              <w:rPr>
                <w:rFonts w:ascii="Arial" w:hAnsi="Arial" w:cs="Arial"/>
                <w:sz w:val="22"/>
              </w:rPr>
              <w:t xml:space="preserve">с оригинала Предложения в полном объеме (оферта, включая все приложения к ней) в текстовом формате. </w:t>
            </w:r>
          </w:p>
          <w:p w:rsidR="006D24CC" w:rsidRPr="00E50C06" w:rsidRDefault="006D24CC" w:rsidP="006D24CC">
            <w:pPr>
              <w:pStyle w:val="Times12"/>
              <w:tabs>
                <w:tab w:val="left" w:pos="0"/>
                <w:tab w:val="left" w:pos="1140"/>
              </w:tabs>
              <w:ind w:right="153" w:firstLine="0"/>
              <w:rPr>
                <w:rFonts w:ascii="Arial" w:hAnsi="Arial" w:cs="Arial"/>
                <w:sz w:val="22"/>
              </w:rPr>
            </w:pPr>
            <w:r w:rsidRPr="00E50C06">
              <w:rPr>
                <w:rFonts w:ascii="Arial" w:hAnsi="Arial" w:cs="Arial"/>
                <w:b/>
                <w:sz w:val="22"/>
              </w:rPr>
              <w:t>Требования к оформлению скан-копий</w:t>
            </w:r>
            <w:r w:rsidRPr="00E50C06">
              <w:rPr>
                <w:rFonts w:ascii="Arial" w:hAnsi="Arial" w:cs="Arial"/>
                <w:sz w:val="22"/>
              </w:rPr>
              <w:t>:</w:t>
            </w:r>
          </w:p>
          <w:p w:rsidR="006D24CC" w:rsidRPr="00E50C06" w:rsidRDefault="006D24CC" w:rsidP="006D24CC">
            <w:pPr>
              <w:pStyle w:val="afffa"/>
              <w:numPr>
                <w:ilvl w:val="0"/>
                <w:numId w:val="39"/>
              </w:numPr>
              <w:ind w:left="353" w:hanging="353"/>
              <w:contextualSpacing/>
              <w:jc w:val="both"/>
              <w:rPr>
                <w:rFonts w:ascii="Arial" w:hAnsi="Arial" w:cs="Arial"/>
                <w:i/>
                <w:sz w:val="22"/>
                <w:szCs w:val="22"/>
              </w:rPr>
            </w:pPr>
            <w:r w:rsidRPr="00E50C06">
              <w:rPr>
                <w:rFonts w:ascii="Arial" w:hAnsi="Arial" w:cs="Arial"/>
                <w:i/>
                <w:sz w:val="22"/>
                <w:szCs w:val="22"/>
              </w:rPr>
              <w:t xml:space="preserve">формат файлов </w:t>
            </w:r>
            <w:r w:rsidRPr="00E50C06">
              <w:rPr>
                <w:rFonts w:ascii="Arial" w:hAnsi="Arial" w:cs="Arial"/>
                <w:i/>
                <w:sz w:val="22"/>
                <w:szCs w:val="22"/>
                <w:lang w:val="en-US"/>
              </w:rPr>
              <w:t>PDF</w:t>
            </w:r>
            <w:r w:rsidRPr="00E50C06">
              <w:rPr>
                <w:rFonts w:ascii="Arial" w:hAnsi="Arial" w:cs="Arial"/>
                <w:i/>
                <w:sz w:val="22"/>
                <w:szCs w:val="22"/>
              </w:rPr>
              <w:t>;</w:t>
            </w:r>
          </w:p>
          <w:p w:rsidR="006D24CC" w:rsidRPr="00E50C06" w:rsidRDefault="006D24CC" w:rsidP="006D24CC">
            <w:pPr>
              <w:pStyle w:val="afffa"/>
              <w:numPr>
                <w:ilvl w:val="0"/>
                <w:numId w:val="39"/>
              </w:numPr>
              <w:ind w:left="353" w:hanging="353"/>
              <w:contextualSpacing/>
              <w:jc w:val="both"/>
              <w:rPr>
                <w:rFonts w:ascii="Arial" w:hAnsi="Arial" w:cs="Arial"/>
                <w:i/>
                <w:sz w:val="22"/>
                <w:szCs w:val="22"/>
              </w:rPr>
            </w:pPr>
            <w:r w:rsidRPr="00E50C06">
              <w:rPr>
                <w:rFonts w:ascii="Arial" w:hAnsi="Arial" w:cs="Arial"/>
                <w:i/>
                <w:sz w:val="22"/>
                <w:szCs w:val="22"/>
              </w:rPr>
              <w:t xml:space="preserve">каждый вид документа должен быть поименован в соответствии с содержимым; </w:t>
            </w:r>
          </w:p>
          <w:p w:rsidR="00E044C1" w:rsidRPr="00E448B2" w:rsidRDefault="006D24CC" w:rsidP="006D24CC">
            <w:pPr>
              <w:pStyle w:val="Times12"/>
              <w:tabs>
                <w:tab w:val="left" w:pos="0"/>
                <w:tab w:val="left" w:pos="1140"/>
              </w:tabs>
              <w:spacing w:line="276" w:lineRule="auto"/>
              <w:ind w:right="153" w:firstLine="0"/>
              <w:rPr>
                <w:rFonts w:ascii="Arial" w:hAnsi="Arial" w:cs="Arial"/>
                <w:sz w:val="22"/>
              </w:rPr>
            </w:pPr>
            <w:r w:rsidRPr="00E50C06">
              <w:rPr>
                <w:rFonts w:ascii="Arial" w:hAnsi="Arial" w:cs="Arial"/>
                <w:i/>
                <w:sz w:val="22"/>
              </w:rPr>
              <w:t>размер одного файла не должен превышать 10 Мб</w:t>
            </w:r>
            <w:r w:rsidRPr="00E50C06">
              <w:rPr>
                <w:rFonts w:ascii="Arial" w:hAnsi="Arial" w:cs="Arial"/>
                <w:sz w:val="22"/>
              </w:rPr>
              <w:t>.</w:t>
            </w:r>
          </w:p>
        </w:tc>
      </w:tr>
      <w:tr w:rsidR="00BC5425" w:rsidRPr="00E448B2" w:rsidTr="00C832FC">
        <w:trPr>
          <w:trHeight w:val="391"/>
        </w:trPr>
        <w:tc>
          <w:tcPr>
            <w:tcW w:w="498" w:type="dxa"/>
          </w:tcPr>
          <w:p w:rsidR="00BC5425" w:rsidRPr="00E448B2" w:rsidRDefault="00BC5425" w:rsidP="00F3026D">
            <w:pPr>
              <w:spacing w:line="276" w:lineRule="auto"/>
              <w:ind w:left="568" w:hanging="568"/>
              <w:jc w:val="left"/>
              <w:rPr>
                <w:rFonts w:ascii="Arial" w:hAnsi="Arial" w:cs="Arial"/>
                <w:sz w:val="22"/>
                <w:szCs w:val="22"/>
              </w:rPr>
            </w:pPr>
            <w:r w:rsidRPr="00E448B2">
              <w:rPr>
                <w:rFonts w:ascii="Arial" w:hAnsi="Arial" w:cs="Arial"/>
                <w:b/>
                <w:sz w:val="22"/>
                <w:szCs w:val="22"/>
              </w:rPr>
              <w:lastRenderedPageBreak/>
              <w:t>17</w:t>
            </w:r>
            <w:r w:rsidRPr="00E448B2">
              <w:rPr>
                <w:rFonts w:ascii="Arial" w:hAnsi="Arial" w:cs="Arial"/>
                <w:sz w:val="22"/>
                <w:szCs w:val="22"/>
              </w:rPr>
              <w:t>.</w:t>
            </w:r>
          </w:p>
          <w:p w:rsidR="00BC5425" w:rsidRPr="00E448B2" w:rsidRDefault="00BC5425" w:rsidP="00F3026D">
            <w:pPr>
              <w:spacing w:line="276" w:lineRule="auto"/>
              <w:ind w:left="568" w:hanging="568"/>
              <w:jc w:val="left"/>
              <w:rPr>
                <w:rFonts w:ascii="Arial" w:hAnsi="Arial" w:cs="Arial"/>
                <w:sz w:val="22"/>
                <w:szCs w:val="22"/>
              </w:rPr>
            </w:pPr>
          </w:p>
        </w:tc>
        <w:tc>
          <w:tcPr>
            <w:tcW w:w="3969" w:type="dxa"/>
          </w:tcPr>
          <w:p w:rsidR="00BC5425" w:rsidRPr="00E448B2" w:rsidRDefault="00BC5425" w:rsidP="00F3026D">
            <w:pPr>
              <w:pStyle w:val="Times12"/>
              <w:spacing w:line="276" w:lineRule="auto"/>
              <w:ind w:left="540" w:right="153" w:hanging="540"/>
              <w:jc w:val="left"/>
              <w:rPr>
                <w:rFonts w:ascii="Arial" w:hAnsi="Arial" w:cs="Arial"/>
                <w:b/>
                <w:sz w:val="22"/>
              </w:rPr>
            </w:pPr>
            <w:r w:rsidRPr="00E448B2">
              <w:rPr>
                <w:rFonts w:ascii="Arial" w:hAnsi="Arial" w:cs="Arial"/>
                <w:b/>
                <w:spacing w:val="-6"/>
                <w:sz w:val="22"/>
              </w:rPr>
              <w:t>Переторжка</w:t>
            </w:r>
          </w:p>
        </w:tc>
        <w:tc>
          <w:tcPr>
            <w:tcW w:w="5811" w:type="dxa"/>
          </w:tcPr>
          <w:p w:rsidR="00BC5425" w:rsidRPr="00E448B2" w:rsidRDefault="003B1A02" w:rsidP="00F3026D">
            <w:pPr>
              <w:pStyle w:val="Times12"/>
              <w:tabs>
                <w:tab w:val="left" w:pos="70"/>
              </w:tabs>
              <w:spacing w:line="276" w:lineRule="auto"/>
              <w:ind w:left="540" w:right="153" w:hanging="540"/>
              <w:rPr>
                <w:rFonts w:ascii="Arial" w:hAnsi="Arial" w:cs="Arial"/>
                <w:spacing w:val="-6"/>
                <w:sz w:val="22"/>
              </w:rPr>
            </w:pPr>
            <w:r w:rsidRPr="00E448B2">
              <w:rPr>
                <w:rFonts w:ascii="Arial" w:hAnsi="Arial" w:cs="Arial"/>
                <w:spacing w:val="-6"/>
                <w:sz w:val="22"/>
              </w:rPr>
              <w:t>С проведением процедуры переторжки</w:t>
            </w:r>
            <w:r w:rsidR="00242139">
              <w:rPr>
                <w:rFonts w:ascii="Arial" w:hAnsi="Arial" w:cs="Arial"/>
                <w:spacing w:val="-6"/>
                <w:sz w:val="22"/>
              </w:rPr>
              <w:t>.</w:t>
            </w:r>
          </w:p>
        </w:tc>
      </w:tr>
      <w:tr w:rsidR="00BC5425" w:rsidRPr="00E448B2" w:rsidTr="00C832FC">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19</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rPr>
              <w:t>Соблюдение принципов Глобального договора ООН</w:t>
            </w:r>
          </w:p>
        </w:tc>
        <w:tc>
          <w:tcPr>
            <w:tcW w:w="5811" w:type="dxa"/>
          </w:tcPr>
          <w:p w:rsidR="006C587F" w:rsidRDefault="00BC5425" w:rsidP="00F3026D">
            <w:pPr>
              <w:tabs>
                <w:tab w:val="left" w:pos="284"/>
              </w:tabs>
              <w:spacing w:line="276" w:lineRule="auto"/>
              <w:ind w:firstLine="0"/>
              <w:rPr>
                <w:rFonts w:ascii="Arial" w:hAnsi="Arial" w:cs="Arial"/>
                <w:sz w:val="22"/>
                <w:szCs w:val="22"/>
              </w:rPr>
            </w:pPr>
            <w:r w:rsidRPr="00E448B2">
              <w:rPr>
                <w:rFonts w:ascii="Arial" w:hAnsi="Arial" w:cs="Arial"/>
                <w:sz w:val="22"/>
                <w:szCs w:val="22"/>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p>
          <w:p w:rsidR="00BC5425" w:rsidRPr="00E448B2" w:rsidRDefault="00BC5425" w:rsidP="00F3026D">
            <w:pPr>
              <w:tabs>
                <w:tab w:val="left" w:pos="284"/>
              </w:tabs>
              <w:spacing w:line="276" w:lineRule="auto"/>
              <w:ind w:firstLine="0"/>
              <w:rPr>
                <w:rFonts w:ascii="Arial" w:hAnsi="Arial" w:cs="Arial"/>
                <w:color w:val="000000"/>
                <w:sz w:val="22"/>
                <w:szCs w:val="22"/>
              </w:rPr>
            </w:pPr>
            <w:r w:rsidRPr="00E448B2">
              <w:rPr>
                <w:rFonts w:ascii="Arial" w:hAnsi="Arial" w:cs="Arial"/>
                <w:sz w:val="22"/>
                <w:szCs w:val="22"/>
              </w:rPr>
              <w:t xml:space="preserve"> </w:t>
            </w:r>
            <w:hyperlink r:id="rId13" w:history="1">
              <w:r w:rsidR="005E437B" w:rsidRPr="00E448B2">
                <w:rPr>
                  <w:rStyle w:val="af2"/>
                  <w:rFonts w:ascii="Arial" w:hAnsi="Arial" w:cs="Arial"/>
                  <w:sz w:val="22"/>
                  <w:szCs w:val="22"/>
                </w:rPr>
                <w:t>http://www.unipro.energy/purchase/documents/</w:t>
              </w:r>
            </w:hyperlink>
            <w:r w:rsidR="005E437B" w:rsidRPr="00E448B2">
              <w:rPr>
                <w:rFonts w:ascii="Arial" w:hAnsi="Arial" w:cs="Arial"/>
                <w:i/>
                <w:sz w:val="22"/>
                <w:szCs w:val="22"/>
              </w:rPr>
              <w:t>.</w:t>
            </w:r>
          </w:p>
        </w:tc>
      </w:tr>
      <w:tr w:rsidR="00BC5425" w:rsidRPr="00E448B2" w:rsidTr="00C832FC">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20</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rPr>
                <w:rFonts w:ascii="Arial" w:hAnsi="Arial" w:cs="Arial"/>
                <w:b/>
                <w:spacing w:val="-6"/>
                <w:sz w:val="22"/>
                <w:szCs w:val="22"/>
              </w:rPr>
            </w:pPr>
            <w:r w:rsidRPr="00E448B2">
              <w:rPr>
                <w:rFonts w:ascii="Arial" w:hAnsi="Arial" w:cs="Arial"/>
                <w:b/>
                <w:spacing w:val="-6"/>
                <w:sz w:val="22"/>
                <w:szCs w:val="22"/>
              </w:rPr>
              <w:t xml:space="preserve">Аккредитация в Базе поставщиков </w:t>
            </w:r>
          </w:p>
        </w:tc>
        <w:tc>
          <w:tcPr>
            <w:tcW w:w="5811" w:type="dxa"/>
          </w:tcPr>
          <w:p w:rsidR="006C587F" w:rsidRDefault="004D0D7C" w:rsidP="007F4904">
            <w:pPr>
              <w:autoSpaceDE w:val="0"/>
              <w:autoSpaceDN w:val="0"/>
              <w:adjustRightInd w:val="0"/>
              <w:spacing w:line="276" w:lineRule="auto"/>
              <w:ind w:firstLine="0"/>
              <w:rPr>
                <w:rFonts w:ascii="Arial" w:hAnsi="Arial" w:cs="Arial"/>
                <w:sz w:val="22"/>
                <w:szCs w:val="22"/>
                <w:lang w:eastAsia="en-US"/>
              </w:rPr>
            </w:pPr>
            <w:r w:rsidRPr="00E448B2">
              <w:rPr>
                <w:rFonts w:ascii="Arial" w:hAnsi="Arial" w:cs="Arial"/>
                <w:sz w:val="22"/>
                <w:szCs w:val="22"/>
              </w:rPr>
              <w:t xml:space="preserve">Пакет документов, необходимых для прохождения аккредитации, направляется на портал для самостоятельной </w:t>
            </w:r>
            <w:r w:rsidR="007F4904" w:rsidRPr="00E448B2">
              <w:rPr>
                <w:rFonts w:ascii="Arial" w:hAnsi="Arial" w:cs="Arial"/>
                <w:sz w:val="22"/>
                <w:szCs w:val="22"/>
              </w:rPr>
              <w:t xml:space="preserve">регистрации в базе поставщиков ПАО </w:t>
            </w:r>
            <w:r w:rsidRPr="00E448B2">
              <w:rPr>
                <w:rFonts w:ascii="Arial" w:hAnsi="Arial" w:cs="Arial"/>
                <w:sz w:val="22"/>
                <w:szCs w:val="22"/>
              </w:rPr>
              <w:t>«</w:t>
            </w:r>
            <w:r w:rsidR="007F4904" w:rsidRPr="00E448B2">
              <w:rPr>
                <w:rFonts w:ascii="Arial" w:hAnsi="Arial" w:cs="Arial"/>
                <w:sz w:val="22"/>
                <w:szCs w:val="22"/>
              </w:rPr>
              <w:t>Юнипро</w:t>
            </w:r>
            <w:r w:rsidRPr="00E448B2">
              <w:rPr>
                <w:rFonts w:ascii="Arial" w:hAnsi="Arial" w:cs="Arial"/>
                <w:sz w:val="22"/>
                <w:szCs w:val="22"/>
              </w:rPr>
              <w:t>»</w:t>
            </w:r>
            <w:r w:rsidRPr="00E448B2">
              <w:rPr>
                <w:rFonts w:ascii="Arial" w:hAnsi="Arial" w:cs="Arial"/>
                <w:sz w:val="22"/>
                <w:szCs w:val="22"/>
                <w:lang w:eastAsia="en-US"/>
              </w:rPr>
              <w:t>:</w:t>
            </w:r>
            <w:r w:rsidR="006C587F">
              <w:rPr>
                <w:rFonts w:ascii="Arial" w:hAnsi="Arial" w:cs="Arial"/>
                <w:sz w:val="22"/>
                <w:szCs w:val="22"/>
                <w:lang w:eastAsia="en-US"/>
              </w:rPr>
              <w:t xml:space="preserve">  </w:t>
            </w:r>
          </w:p>
          <w:p w:rsidR="00BC5425" w:rsidRPr="00E448B2" w:rsidRDefault="004D0D7C" w:rsidP="007F4904">
            <w:pPr>
              <w:autoSpaceDE w:val="0"/>
              <w:autoSpaceDN w:val="0"/>
              <w:adjustRightInd w:val="0"/>
              <w:spacing w:line="276" w:lineRule="auto"/>
              <w:ind w:firstLine="0"/>
              <w:rPr>
                <w:rFonts w:ascii="Arial" w:hAnsi="Arial" w:cs="Arial"/>
                <w:color w:val="FF0000"/>
                <w:sz w:val="22"/>
                <w:szCs w:val="22"/>
                <w:lang w:eastAsia="en-US"/>
              </w:rPr>
            </w:pPr>
            <w:r w:rsidRPr="00E448B2">
              <w:rPr>
                <w:rFonts w:ascii="Arial" w:hAnsi="Arial" w:cs="Arial"/>
                <w:color w:val="FF0000"/>
                <w:sz w:val="22"/>
                <w:szCs w:val="22"/>
                <w:lang w:eastAsia="en-US"/>
              </w:rPr>
              <w:t xml:space="preserve"> </w:t>
            </w:r>
            <w:hyperlink r:id="rId14" w:history="1">
              <w:r w:rsidR="005E437B" w:rsidRPr="00E448B2">
                <w:rPr>
                  <w:rStyle w:val="af2"/>
                  <w:rFonts w:ascii="Arial" w:hAnsi="Arial" w:cs="Arial"/>
                  <w:sz w:val="22"/>
                  <w:szCs w:val="22"/>
                </w:rPr>
                <w:t>http://www.unipro.energy/purchase/accreditation/</w:t>
              </w:r>
            </w:hyperlink>
            <w:r w:rsidR="005E437B" w:rsidRPr="00E448B2">
              <w:rPr>
                <w:rFonts w:ascii="Arial" w:hAnsi="Arial" w:cs="Arial"/>
                <w:sz w:val="22"/>
                <w:szCs w:val="22"/>
              </w:rPr>
              <w:t>.</w:t>
            </w:r>
          </w:p>
        </w:tc>
      </w:tr>
      <w:tr w:rsidR="006C587F" w:rsidRPr="00E448B2" w:rsidTr="00C832FC">
        <w:trPr>
          <w:trHeight w:val="391"/>
        </w:trPr>
        <w:tc>
          <w:tcPr>
            <w:tcW w:w="498" w:type="dxa"/>
          </w:tcPr>
          <w:p w:rsidR="006C587F" w:rsidRPr="006C587F" w:rsidRDefault="006C587F" w:rsidP="006C587F">
            <w:pPr>
              <w:snapToGrid w:val="0"/>
              <w:spacing w:line="240" w:lineRule="auto"/>
              <w:ind w:left="568" w:hanging="568"/>
              <w:rPr>
                <w:rFonts w:ascii="Arial" w:hAnsi="Arial" w:cs="Arial"/>
                <w:b/>
                <w:bCs/>
                <w:snapToGrid/>
                <w:sz w:val="22"/>
                <w:szCs w:val="22"/>
              </w:rPr>
            </w:pPr>
            <w:r>
              <w:rPr>
                <w:rFonts w:ascii="Arial" w:hAnsi="Arial" w:cs="Arial"/>
                <w:b/>
                <w:bCs/>
                <w:sz w:val="22"/>
                <w:szCs w:val="22"/>
              </w:rPr>
              <w:t>21</w:t>
            </w:r>
            <w:r w:rsidRPr="006C587F">
              <w:rPr>
                <w:rFonts w:ascii="Arial" w:hAnsi="Arial" w:cs="Arial"/>
                <w:b/>
                <w:bCs/>
                <w:sz w:val="22"/>
                <w:szCs w:val="22"/>
              </w:rPr>
              <w:t>.</w:t>
            </w:r>
          </w:p>
        </w:tc>
        <w:tc>
          <w:tcPr>
            <w:tcW w:w="3969" w:type="dxa"/>
          </w:tcPr>
          <w:p w:rsidR="006C587F" w:rsidRPr="006C587F" w:rsidRDefault="006C587F" w:rsidP="006C587F">
            <w:pPr>
              <w:snapToGrid w:val="0"/>
              <w:spacing w:line="240" w:lineRule="auto"/>
              <w:ind w:right="153" w:firstLine="0"/>
              <w:rPr>
                <w:rFonts w:ascii="Arial" w:hAnsi="Arial" w:cs="Arial"/>
                <w:b/>
                <w:bCs/>
                <w:spacing w:val="-6"/>
                <w:sz w:val="22"/>
                <w:szCs w:val="22"/>
              </w:rPr>
            </w:pPr>
            <w:r w:rsidRPr="006C587F">
              <w:rPr>
                <w:rFonts w:ascii="Arial" w:hAnsi="Arial" w:cs="Arial"/>
                <w:b/>
                <w:bCs/>
                <w:spacing w:val="-6"/>
                <w:sz w:val="22"/>
                <w:szCs w:val="22"/>
              </w:rPr>
              <w:t>Дополнительные требования (по дополнительному запросу Заказчика):</w:t>
            </w:r>
          </w:p>
        </w:tc>
        <w:tc>
          <w:tcPr>
            <w:tcW w:w="5811" w:type="dxa"/>
          </w:tcPr>
          <w:p w:rsidR="006C587F" w:rsidRPr="006C587F" w:rsidRDefault="006C587F" w:rsidP="006C587F">
            <w:pPr>
              <w:pStyle w:val="afffa"/>
              <w:ind w:left="0"/>
              <w:contextualSpacing/>
              <w:jc w:val="both"/>
              <w:rPr>
                <w:rFonts w:ascii="Arial" w:hAnsi="Arial" w:cs="Arial"/>
                <w:color w:val="000000"/>
                <w:sz w:val="22"/>
                <w:szCs w:val="22"/>
              </w:rPr>
            </w:pPr>
            <w:r w:rsidRPr="006C587F">
              <w:rPr>
                <w:rFonts w:ascii="Arial" w:hAnsi="Arial" w:cs="Arial"/>
                <w:color w:val="000000"/>
                <w:sz w:val="22"/>
                <w:szCs w:val="22"/>
              </w:rPr>
              <w:t xml:space="preserve">В случае принятия решения о заключении договора с контрагентом, Организатор вправе дополнительно предъявить следующие требования: </w:t>
            </w:r>
          </w:p>
          <w:p w:rsidR="006C587F" w:rsidRPr="006C587F" w:rsidRDefault="006C587F" w:rsidP="006C587F">
            <w:pPr>
              <w:pStyle w:val="afffa"/>
              <w:ind w:left="0"/>
              <w:contextualSpacing/>
              <w:jc w:val="both"/>
              <w:rPr>
                <w:rFonts w:ascii="Arial" w:hAnsi="Arial" w:cs="Arial"/>
                <w:color w:val="000000"/>
                <w:sz w:val="22"/>
                <w:szCs w:val="22"/>
              </w:rPr>
            </w:pPr>
            <w:r w:rsidRPr="006C587F">
              <w:rPr>
                <w:rFonts w:ascii="Arial" w:hAnsi="Arial" w:cs="Arial"/>
                <w:color w:val="000000"/>
                <w:sz w:val="22"/>
                <w:szCs w:val="22"/>
              </w:rPr>
              <w:t>1. 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6C587F" w:rsidRPr="006C587F" w:rsidRDefault="006C587F" w:rsidP="006C587F">
            <w:pPr>
              <w:pStyle w:val="afffa"/>
              <w:ind w:left="0"/>
              <w:contextualSpacing/>
              <w:jc w:val="both"/>
              <w:rPr>
                <w:rFonts w:ascii="Arial" w:hAnsi="Arial" w:cs="Arial"/>
                <w:color w:val="000000"/>
                <w:sz w:val="22"/>
                <w:szCs w:val="22"/>
              </w:rPr>
            </w:pPr>
            <w:r w:rsidRPr="006C587F">
              <w:rPr>
                <w:rFonts w:ascii="Arial" w:hAnsi="Arial" w:cs="Arial"/>
                <w:color w:val="000000"/>
                <w:sz w:val="22"/>
                <w:szCs w:val="22"/>
              </w:rPr>
              <w:t>2. Подтверждение информации, указанной в справк</w:t>
            </w:r>
            <w:r w:rsidR="00A85BA9">
              <w:rPr>
                <w:rFonts w:ascii="Arial" w:hAnsi="Arial" w:cs="Arial"/>
                <w:color w:val="000000"/>
                <w:sz w:val="22"/>
                <w:szCs w:val="22"/>
              </w:rPr>
              <w:t>е о наличии материально-</w:t>
            </w:r>
            <w:r w:rsidRPr="006C587F">
              <w:rPr>
                <w:rFonts w:ascii="Arial" w:hAnsi="Arial" w:cs="Arial"/>
                <w:color w:val="000000"/>
                <w:sz w:val="22"/>
                <w:szCs w:val="22"/>
              </w:rPr>
              <w:t xml:space="preserve">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6C587F">
              <w:rPr>
                <w:rFonts w:ascii="Arial" w:hAnsi="Arial" w:cs="Arial"/>
                <w:color w:val="000000"/>
                <w:sz w:val="22"/>
                <w:szCs w:val="22"/>
              </w:rPr>
              <w:t>Ростехнадзора</w:t>
            </w:r>
            <w:proofErr w:type="spellEnd"/>
            <w:r w:rsidRPr="006C587F">
              <w:rPr>
                <w:rFonts w:ascii="Arial" w:hAnsi="Arial" w:cs="Arial"/>
                <w:color w:val="000000"/>
                <w:sz w:val="22"/>
                <w:szCs w:val="22"/>
              </w:rPr>
              <w:t xml:space="preserve"> на оборудование, ПТС или договор аренды транспортных средств, документы, подтверждающие квалификацию специалистов).</w:t>
            </w:r>
          </w:p>
        </w:tc>
      </w:tr>
    </w:tbl>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w:t>
      </w:r>
      <w:proofErr w:type="gramStart"/>
      <w:r w:rsidRPr="00E448B2">
        <w:rPr>
          <w:rFonts w:ascii="Arial" w:hAnsi="Arial" w:cs="Arial"/>
          <w:sz w:val="22"/>
          <w:szCs w:val="22"/>
        </w:rPr>
        <w:t>_»_</w:t>
      </w:r>
      <w:proofErr w:type="gramEnd"/>
      <w:r w:rsidRPr="00E448B2">
        <w:rPr>
          <w:rFonts w:ascii="Arial" w:hAnsi="Arial" w:cs="Arial"/>
          <w:sz w:val="22"/>
          <w:szCs w:val="22"/>
        </w:rPr>
        <w:t>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r w:rsidR="007F4904" w:rsidRPr="00E448B2">
        <w:rPr>
          <w:rFonts w:ascii="Arial" w:hAnsi="Arial" w:cs="Arial"/>
          <w:color w:val="000000"/>
          <w:sz w:val="22"/>
          <w:szCs w:val="22"/>
        </w:rPr>
        <w:t>Юнипро</w:t>
      </w:r>
      <w:r w:rsidR="00D20281" w:rsidRPr="00E448B2">
        <w:rPr>
          <w:rFonts w:ascii="Arial" w:hAnsi="Arial" w:cs="Arial"/>
          <w:color w:val="000000"/>
          <w:sz w:val="22"/>
          <w:szCs w:val="22"/>
        </w:rPr>
        <w:t xml:space="preserve">» </w:t>
      </w:r>
      <w:hyperlink r:id="rId15"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proofErr w:type="spellStart"/>
        <w:r w:rsidR="005E437B" w:rsidRPr="00E448B2">
          <w:rPr>
            <w:rStyle w:val="af2"/>
            <w:rFonts w:ascii="Arial" w:hAnsi="Arial" w:cs="Arial"/>
            <w:bCs/>
            <w:color w:val="3333CC"/>
            <w:sz w:val="22"/>
            <w:szCs w:val="22"/>
            <w:lang w:val="en-US"/>
          </w:rPr>
          <w:t>unipro</w:t>
        </w:r>
        <w:proofErr w:type="spellEnd"/>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A85BA9">
        <w:rPr>
          <w:rFonts w:ascii="Arial" w:hAnsi="Arial" w:cs="Arial"/>
          <w:color w:val="000000"/>
          <w:sz w:val="22"/>
          <w:szCs w:val="22"/>
        </w:rPr>
        <w:t xml:space="preserve">П180284/1; П/180053/81-82 </w:t>
      </w:r>
      <w:r w:rsidR="00055407" w:rsidRPr="00E448B2">
        <w:rPr>
          <w:rFonts w:ascii="Arial" w:hAnsi="Arial" w:cs="Arial"/>
          <w:color w:val="000000"/>
          <w:sz w:val="22"/>
          <w:szCs w:val="22"/>
        </w:rPr>
        <w:t xml:space="preserve">от </w:t>
      </w:r>
      <w:r w:rsidR="00A85BA9">
        <w:rPr>
          <w:rFonts w:ascii="Arial" w:hAnsi="Arial" w:cs="Arial"/>
          <w:color w:val="000000"/>
          <w:sz w:val="22"/>
          <w:szCs w:val="22"/>
        </w:rPr>
        <w:t>18</w:t>
      </w:r>
      <w:r w:rsidR="008E26A7" w:rsidRPr="00E448B2">
        <w:rPr>
          <w:rFonts w:ascii="Arial" w:hAnsi="Arial" w:cs="Arial"/>
          <w:color w:val="000000"/>
          <w:sz w:val="22"/>
          <w:szCs w:val="22"/>
        </w:rPr>
        <w:t>.</w:t>
      </w:r>
      <w:r w:rsidR="00242139">
        <w:rPr>
          <w:rFonts w:ascii="Arial" w:hAnsi="Arial" w:cs="Arial"/>
          <w:color w:val="000000"/>
          <w:sz w:val="22"/>
          <w:szCs w:val="22"/>
        </w:rPr>
        <w:t>10</w:t>
      </w:r>
      <w:r w:rsidR="008E26A7" w:rsidRPr="00E448B2">
        <w:rPr>
          <w:rFonts w:ascii="Arial" w:hAnsi="Arial" w:cs="Arial"/>
          <w:color w:val="000000"/>
          <w:sz w:val="22"/>
          <w:szCs w:val="22"/>
        </w:rPr>
        <w:t>.201</w:t>
      </w:r>
      <w:r w:rsidR="006D24CC">
        <w:rPr>
          <w:rFonts w:ascii="Arial" w:hAnsi="Arial" w:cs="Arial"/>
          <w:color w:val="000000"/>
          <w:sz w:val="22"/>
          <w:szCs w:val="22"/>
        </w:rPr>
        <w:t>7</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зарегистрированное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w:t>
      </w:r>
      <w:proofErr w:type="gramStart"/>
      <w:r w:rsidRPr="00E448B2">
        <w:rPr>
          <w:rFonts w:ascii="Arial" w:hAnsi="Arial" w:cs="Arial"/>
          <w:sz w:val="22"/>
          <w:szCs w:val="22"/>
        </w:rPr>
        <w:t xml:space="preserve">с </w:t>
      </w:r>
      <w:r w:rsidR="00F377F9" w:rsidRPr="00E448B2">
        <w:rPr>
          <w:rFonts w:ascii="Arial" w:hAnsi="Arial" w:cs="Arial"/>
          <w:sz w:val="22"/>
          <w:szCs w:val="22"/>
        </w:rPr>
        <w:t xml:space="preserve"> </w:t>
      </w:r>
      <w:r w:rsidR="00141345" w:rsidRPr="00E448B2">
        <w:rPr>
          <w:rFonts w:ascii="Arial" w:hAnsi="Arial" w:cs="Arial"/>
          <w:sz w:val="22"/>
          <w:szCs w:val="22"/>
        </w:rPr>
        <w:t>настоящим</w:t>
      </w:r>
      <w:proofErr w:type="gramEnd"/>
      <w:r w:rsidR="00141345" w:rsidRPr="00E448B2">
        <w:rPr>
          <w:rFonts w:ascii="Arial" w:hAnsi="Arial" w:cs="Arial"/>
          <w:sz w:val="22"/>
          <w:szCs w:val="22"/>
        </w:rPr>
        <w:t xml:space="preserve">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lastRenderedPageBreak/>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2816BE" w:rsidRPr="00E448B2">
        <w:rPr>
          <w:rFonts w:ascii="Arial" w:hAnsi="Arial" w:cs="Arial"/>
          <w:color w:val="000000"/>
          <w:sz w:val="22"/>
          <w:szCs w:val="22"/>
        </w:rPr>
        <w:t xml:space="preserve">График поставки </w:t>
      </w:r>
      <w:proofErr w:type="gramStart"/>
      <w:r w:rsidR="002816BE" w:rsidRPr="00E448B2">
        <w:rPr>
          <w:rFonts w:ascii="Arial" w:hAnsi="Arial" w:cs="Arial"/>
          <w:color w:val="000000"/>
          <w:sz w:val="22"/>
          <w:szCs w:val="22"/>
        </w:rPr>
        <w:t>товара  (</w:t>
      </w:r>
      <w:proofErr w:type="gramEnd"/>
      <w:r w:rsidR="002816BE" w:rsidRPr="00E448B2">
        <w:rPr>
          <w:rFonts w:ascii="Arial" w:hAnsi="Arial" w:cs="Arial"/>
          <w:color w:val="000000"/>
          <w:sz w:val="22"/>
          <w:szCs w:val="22"/>
        </w:rPr>
        <w:t>форма</w:t>
      </w:r>
      <w:r w:rsidR="002816BE"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proofErr w:type="gramStart"/>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w:t>
      </w:r>
      <w:proofErr w:type="gramEnd"/>
      <w:r w:rsidRPr="00E448B2">
        <w:rPr>
          <w:rFonts w:ascii="Arial" w:hAnsi="Arial" w:cs="Arial"/>
          <w:color w:val="000000"/>
          <w:sz w:val="22"/>
          <w:szCs w:val="22"/>
        </w:rPr>
        <w:t xml:space="preserve">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2816BE" w:rsidRPr="002816BE">
        <w:rPr>
          <w:rFonts w:ascii="Arial" w:hAnsi="Arial" w:cs="Arial"/>
          <w:color w:val="000000"/>
          <w:sz w:val="22"/>
          <w:szCs w:val="22"/>
        </w:rPr>
        <w:t>Анкета Участника (форма 5</w:t>
      </w:r>
      <w:proofErr w:type="gramStart"/>
      <w:r w:rsidR="002816BE" w:rsidRPr="002816BE">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w:t>
      </w:r>
      <w:proofErr w:type="gramEnd"/>
      <w:r w:rsidR="0038126F" w:rsidRPr="00E448B2">
        <w:rPr>
          <w:rFonts w:ascii="Arial" w:hAnsi="Arial" w:cs="Arial"/>
          <w:color w:val="000000"/>
          <w:sz w:val="22"/>
          <w:szCs w:val="22"/>
        </w:rPr>
        <w:t xml:space="preserve">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2816BE" w:rsidRPr="002816BE">
        <w:rPr>
          <w:rFonts w:ascii="Arial" w:hAnsi="Arial" w:cs="Arial"/>
          <w:color w:val="000000"/>
          <w:sz w:val="22"/>
          <w:szCs w:val="22"/>
        </w:rPr>
        <w:t>Справка о перечне и годовых объемах выполнения аналогичных договоров (форма 6</w:t>
      </w:r>
      <w:r w:rsidR="002816BE" w:rsidRPr="002816BE">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proofErr w:type="gramStart"/>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w:t>
      </w:r>
      <w:proofErr w:type="gramEnd"/>
      <w:r w:rsidR="0038126F" w:rsidRPr="00E448B2">
        <w:rPr>
          <w:rFonts w:ascii="Arial" w:hAnsi="Arial" w:cs="Arial"/>
          <w:color w:val="000000"/>
          <w:sz w:val="22"/>
          <w:szCs w:val="22"/>
        </w:rPr>
        <w:t xml:space="preserve">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E448B2">
        <w:rPr>
          <w:rFonts w:ascii="Arial" w:hAnsi="Arial" w:cs="Arial"/>
          <w:sz w:val="22"/>
          <w:szCs w:val="22"/>
        </w:rPr>
        <w:t>ХХХ</w:t>
      </w:r>
      <w:proofErr w:type="spellEnd"/>
      <w:r w:rsidRPr="00E448B2">
        <w:rPr>
          <w:rFonts w:ascii="Arial" w:hAnsi="Arial" w:cs="Arial"/>
          <w:sz w:val="22"/>
          <w:szCs w:val="22"/>
        </w:rPr>
        <w:t xml:space="preserve"> </w:t>
      </w:r>
      <w:r w:rsidRPr="00E448B2">
        <w:rPr>
          <w:rFonts w:ascii="Arial" w:hAnsi="Arial" w:cs="Arial"/>
          <w:sz w:val="22"/>
          <w:szCs w:val="22"/>
          <w:lang w:val="en-US"/>
        </w:rPr>
        <w:t>XXX</w:t>
      </w:r>
      <w:r w:rsidRPr="00E448B2">
        <w:rPr>
          <w:rFonts w:ascii="Arial" w:hAnsi="Arial" w:cs="Arial"/>
          <w:sz w:val="22"/>
          <w:szCs w:val="22"/>
        </w:rPr>
        <w:t xml:space="preserve">, ХХ руб., а также дополнить расшифровкой словами, </w:t>
      </w:r>
      <w:proofErr w:type="gramStart"/>
      <w:r w:rsidRPr="00E448B2">
        <w:rPr>
          <w:rFonts w:ascii="Arial" w:hAnsi="Arial" w:cs="Arial"/>
          <w:sz w:val="22"/>
          <w:szCs w:val="22"/>
        </w:rPr>
        <w:t>например</w:t>
      </w:r>
      <w:proofErr w:type="gramEnd"/>
      <w:r w:rsidRPr="00E448B2">
        <w:rPr>
          <w:rFonts w:ascii="Arial" w:hAnsi="Arial" w:cs="Arial"/>
          <w:sz w:val="22"/>
          <w:szCs w:val="22"/>
        </w:rPr>
        <w:t>: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срок действия Предложения </w:t>
      </w:r>
      <w:proofErr w:type="gramStart"/>
      <w:r w:rsidRPr="00E448B2">
        <w:rPr>
          <w:rFonts w:ascii="Arial" w:hAnsi="Arial" w:cs="Arial"/>
          <w:sz w:val="22"/>
          <w:szCs w:val="22"/>
        </w:rPr>
        <w:t>согласно требованию</w:t>
      </w:r>
      <w:proofErr w:type="gramEnd"/>
      <w:r w:rsidRPr="00E448B2">
        <w:rPr>
          <w:rFonts w:ascii="Arial" w:hAnsi="Arial" w:cs="Arial"/>
          <w:sz w:val="22"/>
          <w:szCs w:val="22"/>
        </w:rPr>
        <w:t xml:space="preserve">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2816BE">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1. Срок поставки: ____________________________________________________________________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 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3. Грузополучатель: __________________________________________________________________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r w:rsidRPr="00E448B2">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в течение 80 (во</w:t>
            </w:r>
            <w:r w:rsidR="00A85BA9">
              <w:rPr>
                <w:rFonts w:ascii="Arial" w:hAnsi="Arial" w:cs="Arial"/>
                <w:b w:val="0"/>
                <w:snapToGrid w:val="0"/>
                <w:color w:val="000000"/>
                <w:sz w:val="22"/>
                <w:szCs w:val="22"/>
              </w:rPr>
              <w:t xml:space="preserve">сьмидесяти) календарных дней с </w:t>
            </w:r>
            <w:r w:rsidRPr="00E448B2">
              <w:rPr>
                <w:rFonts w:ascii="Arial" w:hAnsi="Arial" w:cs="Arial"/>
                <w:b w:val="0"/>
                <w:snapToGrid w:val="0"/>
                <w:color w:val="000000"/>
                <w:sz w:val="22"/>
                <w:szCs w:val="22"/>
              </w:rPr>
              <w:t>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proofErr w:type="spellStart"/>
            <w:r w:rsidRPr="00E448B2">
              <w:rPr>
                <w:rFonts w:ascii="Arial" w:hAnsi="Arial" w:cs="Arial"/>
                <w:b/>
                <w:bCs/>
                <w:sz w:val="22"/>
                <w:szCs w:val="22"/>
                <w:lang w:val="en-US"/>
              </w:rPr>
              <w:t>Таблица</w:t>
            </w:r>
            <w:proofErr w:type="spellEnd"/>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proofErr w:type="spellStart"/>
            <w:r w:rsidRPr="00E448B2">
              <w:rPr>
                <w:rFonts w:ascii="Arial" w:hAnsi="Arial" w:cs="Arial"/>
                <w:b/>
                <w:sz w:val="22"/>
                <w:szCs w:val="22"/>
                <w:lang w:val="en-US"/>
              </w:rPr>
              <w:t>Требования</w:t>
            </w:r>
            <w:proofErr w:type="spellEnd"/>
            <w:r w:rsidRPr="00E448B2">
              <w:rPr>
                <w:rFonts w:ascii="Arial" w:hAnsi="Arial" w:cs="Arial"/>
                <w:b/>
                <w:sz w:val="22"/>
                <w:szCs w:val="22"/>
                <w:lang w:val="en-US"/>
              </w:rPr>
              <w:t xml:space="preserve"> </w:t>
            </w:r>
            <w:proofErr w:type="spellStart"/>
            <w:r w:rsidRPr="00E448B2">
              <w:rPr>
                <w:rFonts w:ascii="Arial" w:hAnsi="Arial" w:cs="Arial"/>
                <w:b/>
                <w:sz w:val="22"/>
                <w:szCs w:val="22"/>
                <w:lang w:val="en-US"/>
              </w:rPr>
              <w:t>Заказчика</w:t>
            </w:r>
            <w:proofErr w:type="spellEnd"/>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proofErr w:type="spellStart"/>
            <w:r w:rsidRPr="00E448B2">
              <w:rPr>
                <w:rFonts w:ascii="Arial" w:hAnsi="Arial" w:cs="Arial"/>
                <w:b/>
                <w:sz w:val="22"/>
                <w:szCs w:val="22"/>
                <w:lang w:val="en-US"/>
              </w:rPr>
              <w:t>Предложение</w:t>
            </w:r>
            <w:proofErr w:type="spellEnd"/>
            <w:r w:rsidRPr="00E448B2">
              <w:rPr>
                <w:rFonts w:ascii="Arial" w:hAnsi="Arial" w:cs="Arial"/>
                <w:b/>
                <w:sz w:val="22"/>
                <w:szCs w:val="22"/>
              </w:rPr>
              <w:t xml:space="preserve"> </w:t>
            </w:r>
            <w:proofErr w:type="spellStart"/>
            <w:r w:rsidRPr="00E448B2">
              <w:rPr>
                <w:rFonts w:ascii="Arial" w:hAnsi="Arial" w:cs="Arial"/>
                <w:b/>
                <w:sz w:val="22"/>
                <w:szCs w:val="22"/>
                <w:lang w:val="en-US"/>
              </w:rPr>
              <w:t>Участника</w:t>
            </w:r>
            <w:proofErr w:type="spellEnd"/>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lastRenderedPageBreak/>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 xml:space="preserve">поставки </w:t>
      </w:r>
      <w:proofErr w:type="gramStart"/>
      <w:r w:rsidR="00B11A6F" w:rsidRPr="00E448B2">
        <w:rPr>
          <w:rFonts w:ascii="Arial" w:hAnsi="Arial" w:cs="Arial"/>
          <w:color w:val="000000"/>
          <w:sz w:val="22"/>
          <w:szCs w:val="22"/>
        </w:rPr>
        <w:t>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w:t>
      </w:r>
      <w:proofErr w:type="gramEnd"/>
      <w:r w:rsidRPr="00E448B2">
        <w:rPr>
          <w:rFonts w:ascii="Arial" w:hAnsi="Arial" w:cs="Arial"/>
          <w:color w:val="000000"/>
          <w:sz w:val="22"/>
          <w:szCs w:val="22"/>
        </w:rPr>
        <w:t xml:space="preserve">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2816BE">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E448B2">
        <w:rPr>
          <w:rFonts w:ascii="Arial" w:hAnsi="Arial" w:cs="Arial"/>
          <w:sz w:val="22"/>
          <w:szCs w:val="22"/>
        </w:rPr>
        <w:t>например</w:t>
      </w:r>
      <w:proofErr w:type="gramEnd"/>
      <w:r w:rsidRPr="00E448B2">
        <w:rPr>
          <w:rFonts w:ascii="Arial" w:hAnsi="Arial" w:cs="Arial"/>
          <w:sz w:val="22"/>
          <w:szCs w:val="22"/>
        </w:rPr>
        <w:t>:</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proofErr w:type="gramStart"/>
            <w:r w:rsidRPr="00E448B2">
              <w:rPr>
                <w:rFonts w:ascii="Arial" w:hAnsi="Arial" w:cs="Arial"/>
                <w:bCs/>
                <w:i/>
                <w:color w:val="000000"/>
                <w:sz w:val="22"/>
                <w:szCs w:val="22"/>
              </w:rPr>
              <w:t>Например</w:t>
            </w:r>
            <w:proofErr w:type="gramEnd"/>
            <w:r w:rsidRPr="00E448B2">
              <w:rPr>
                <w:rFonts w:ascii="Arial" w:hAnsi="Arial" w:cs="Arial"/>
                <w:bCs/>
                <w:i/>
                <w:color w:val="000000"/>
                <w:sz w:val="22"/>
                <w:szCs w:val="22"/>
              </w:rPr>
              <w:t>:</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E448B2">
        <w:rPr>
          <w:rFonts w:ascii="Arial" w:hAnsi="Arial" w:cs="Arial"/>
          <w:sz w:val="22"/>
          <w:szCs w:val="22"/>
        </w:rPr>
        <w:t>Microsoft</w:t>
      </w:r>
      <w:proofErr w:type="spellEnd"/>
      <w:r w:rsidRPr="00E448B2">
        <w:rPr>
          <w:rFonts w:ascii="Arial" w:hAnsi="Arial" w:cs="Arial"/>
          <w:sz w:val="22"/>
          <w:szCs w:val="22"/>
        </w:rPr>
        <w:t xml:space="preserve"> </w:t>
      </w:r>
      <w:proofErr w:type="spellStart"/>
      <w:r w:rsidRPr="00E448B2">
        <w:rPr>
          <w:rFonts w:ascii="Arial" w:hAnsi="Arial" w:cs="Arial"/>
          <w:sz w:val="22"/>
          <w:szCs w:val="22"/>
        </w:rPr>
        <w:t>Project</w:t>
      </w:r>
      <w:proofErr w:type="spellEnd"/>
      <w:r w:rsidRPr="00E448B2">
        <w:rPr>
          <w:rFonts w:ascii="Arial" w:hAnsi="Arial" w:cs="Arial"/>
          <w:sz w:val="22"/>
          <w:szCs w:val="22"/>
        </w:rPr>
        <w:t xml:space="preserve">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(фамилия, имя, отчество подписавшего,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Pr="00E448B2" w:rsidRDefault="00CE0A3A"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п/п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Регион предоставления </w:t>
            </w:r>
            <w:proofErr w:type="gramStart"/>
            <w:r w:rsidRPr="00E448B2">
              <w:rPr>
                <w:rFonts w:ascii="Arial" w:hAnsi="Arial" w:cs="Arial"/>
                <w:bCs/>
                <w:sz w:val="22"/>
                <w:szCs w:val="22"/>
              </w:rPr>
              <w:t>услуг:</w:t>
            </w:r>
            <w:r w:rsidRPr="00E448B2">
              <w:rPr>
                <w:rFonts w:ascii="Arial" w:hAnsi="Arial" w:cs="Arial"/>
                <w:bCs/>
                <w:sz w:val="22"/>
                <w:szCs w:val="22"/>
              </w:rPr>
              <w:br/>
            </w:r>
            <w:r w:rsidRPr="00E448B2">
              <w:rPr>
                <w:rFonts w:ascii="Arial" w:hAnsi="Arial" w:cs="Arial"/>
                <w:sz w:val="22"/>
                <w:szCs w:val="22"/>
              </w:rPr>
              <w:t>-</w:t>
            </w:r>
            <w:proofErr w:type="gramEnd"/>
            <w:r w:rsidRPr="00E448B2">
              <w:rPr>
                <w:rFonts w:ascii="Arial" w:hAnsi="Arial" w:cs="Arial"/>
                <w:sz w:val="22"/>
                <w:szCs w:val="22"/>
              </w:rPr>
              <w:t xml:space="preserve">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w:t>
            </w:r>
            <w:proofErr w:type="gramStart"/>
            <w:r w:rsidRPr="00E448B2">
              <w:rPr>
                <w:rFonts w:ascii="Arial" w:hAnsi="Arial" w:cs="Arial"/>
                <w:bCs/>
                <w:sz w:val="22"/>
                <w:szCs w:val="22"/>
              </w:rPr>
              <w:t>акционеры</w:t>
            </w:r>
            <w:r w:rsidRPr="00E448B2">
              <w:rPr>
                <w:rFonts w:ascii="Arial" w:hAnsi="Arial" w:cs="Arial"/>
                <w:bCs/>
                <w:sz w:val="22"/>
                <w:szCs w:val="22"/>
              </w:rPr>
              <w:br/>
            </w:r>
            <w:r w:rsidRPr="00E448B2">
              <w:rPr>
                <w:rFonts w:ascii="Arial" w:hAnsi="Arial" w:cs="Arial"/>
                <w:i/>
                <w:iCs/>
                <w:sz w:val="22"/>
                <w:szCs w:val="22"/>
              </w:rPr>
              <w:t>(</w:t>
            </w:r>
            <w:proofErr w:type="gramEnd"/>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 xml:space="preserve">(указать </w:t>
            </w:r>
            <w:proofErr w:type="gramStart"/>
            <w:r w:rsidRPr="00E448B2">
              <w:rPr>
                <w:rFonts w:ascii="Arial" w:hAnsi="Arial" w:cs="Arial"/>
                <w:i/>
                <w:sz w:val="22"/>
                <w:szCs w:val="22"/>
              </w:rPr>
              <w:t>наименование,  кем</w:t>
            </w:r>
            <w:proofErr w:type="gramEnd"/>
            <w:r w:rsidRPr="00E448B2">
              <w:rPr>
                <w:rFonts w:ascii="Arial" w:hAnsi="Arial" w:cs="Arial"/>
                <w:i/>
                <w:sz w:val="22"/>
                <w:szCs w:val="22"/>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Опыт работы, в </w:t>
            </w:r>
            <w:proofErr w:type="spellStart"/>
            <w:r w:rsidRPr="00E448B2">
              <w:rPr>
                <w:rFonts w:ascii="Arial" w:hAnsi="Arial" w:cs="Arial"/>
                <w:sz w:val="22"/>
                <w:szCs w:val="22"/>
              </w:rPr>
              <w:t>т.ч</w:t>
            </w:r>
            <w:proofErr w:type="spellEnd"/>
            <w:r w:rsidRPr="00E448B2">
              <w:rPr>
                <w:rFonts w:ascii="Arial" w:hAnsi="Arial" w:cs="Arial"/>
                <w:sz w:val="22"/>
                <w:szCs w:val="22"/>
              </w:rPr>
              <w:t>.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 xml:space="preserve">(Руководящий, </w:t>
            </w:r>
            <w:proofErr w:type="spellStart"/>
            <w:r w:rsidRPr="00E448B2">
              <w:rPr>
                <w:rFonts w:ascii="Arial" w:hAnsi="Arial" w:cs="Arial"/>
                <w:i/>
                <w:sz w:val="22"/>
                <w:szCs w:val="22"/>
              </w:rPr>
              <w:t>инженерно</w:t>
            </w:r>
            <w:proofErr w:type="spellEnd"/>
            <w:r w:rsidRPr="00E448B2">
              <w:rPr>
                <w:rFonts w:ascii="Arial" w:hAnsi="Arial" w:cs="Arial"/>
                <w:i/>
                <w:sz w:val="22"/>
                <w:szCs w:val="22"/>
              </w:rPr>
              <w:t xml:space="preserve"> - технический, прочий </w:t>
            </w:r>
            <w:proofErr w:type="gramStart"/>
            <w:r w:rsidRPr="00E448B2">
              <w:rPr>
                <w:rFonts w:ascii="Arial" w:hAnsi="Arial" w:cs="Arial"/>
                <w:i/>
                <w:sz w:val="22"/>
                <w:szCs w:val="22"/>
              </w:rPr>
              <w:t>персонал)*</w:t>
            </w:r>
            <w:proofErr w:type="gramEnd"/>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w:t>
            </w:r>
            <w:proofErr w:type="spellStart"/>
            <w:r w:rsidRPr="00E448B2">
              <w:rPr>
                <w:rFonts w:ascii="Arial" w:hAnsi="Arial" w:cs="Arial"/>
                <w:b/>
                <w:sz w:val="22"/>
                <w:szCs w:val="22"/>
              </w:rPr>
              <w:t>Делойт</w:t>
            </w:r>
            <w:proofErr w:type="spellEnd"/>
            <w:r w:rsidRPr="00E448B2">
              <w:rPr>
                <w:rFonts w:ascii="Arial" w:hAnsi="Arial" w:cs="Arial"/>
                <w:b/>
                <w:sz w:val="22"/>
                <w:szCs w:val="22"/>
              </w:rPr>
              <w:t xml:space="preserve">, КПМГ, </w:t>
            </w:r>
            <w:proofErr w:type="spellStart"/>
            <w:r w:rsidRPr="00E448B2">
              <w:rPr>
                <w:rFonts w:ascii="Arial" w:hAnsi="Arial" w:cs="Arial"/>
                <w:b/>
                <w:sz w:val="22"/>
                <w:szCs w:val="22"/>
              </w:rPr>
              <w:t>ПрайсвотерхаусКуперс</w:t>
            </w:r>
            <w:proofErr w:type="spellEnd"/>
            <w:r w:rsidRPr="00E448B2">
              <w:rPr>
                <w:rFonts w:ascii="Arial" w:hAnsi="Arial" w:cs="Arial"/>
                <w:b/>
                <w:sz w:val="22"/>
                <w:szCs w:val="22"/>
              </w:rPr>
              <w:t xml:space="preserve">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w:t>
            </w:r>
            <w:proofErr w:type="spellStart"/>
            <w:r w:rsidRPr="00E448B2">
              <w:rPr>
                <w:rFonts w:ascii="Arial" w:hAnsi="Arial" w:cs="Arial"/>
                <w:b/>
                <w:sz w:val="22"/>
                <w:szCs w:val="22"/>
              </w:rPr>
              <w:t>ым</w:t>
            </w:r>
            <w:proofErr w:type="spellEnd"/>
            <w:r w:rsidRPr="00E448B2">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w:t>
      </w:r>
      <w:proofErr w:type="spellStart"/>
      <w:r w:rsidR="00824F6A" w:rsidRPr="00E448B2">
        <w:rPr>
          <w:rFonts w:ascii="Arial" w:hAnsi="Arial" w:cs="Arial"/>
          <w:i/>
          <w:sz w:val="22"/>
          <w:szCs w:val="22"/>
        </w:rPr>
        <w:t>Брэдстрит</w:t>
      </w:r>
      <w:proofErr w:type="spellEnd"/>
      <w:r w:rsidR="00824F6A" w:rsidRPr="00E448B2">
        <w:rPr>
          <w:rFonts w:ascii="Arial" w:hAnsi="Arial" w:cs="Arial"/>
          <w:i/>
          <w:sz w:val="22"/>
          <w:szCs w:val="22"/>
        </w:rPr>
        <w:t>).</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6"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proofErr w:type="gramStart"/>
      <w:r w:rsidRPr="00E448B2">
        <w:rPr>
          <w:rFonts w:ascii="Arial" w:hAnsi="Arial" w:cs="Arial"/>
          <w:sz w:val="22"/>
          <w:szCs w:val="22"/>
        </w:rPr>
        <w:t xml:space="preserve">4.9.2.1  </w:t>
      </w:r>
      <w:r w:rsidR="00B620AF" w:rsidRPr="00E448B2">
        <w:rPr>
          <w:rFonts w:ascii="Arial" w:hAnsi="Arial" w:cs="Arial"/>
          <w:sz w:val="22"/>
          <w:szCs w:val="22"/>
        </w:rPr>
        <w:t>Участник</w:t>
      </w:r>
      <w:proofErr w:type="gramEnd"/>
      <w:r w:rsidR="00B620AF" w:rsidRPr="00E448B2">
        <w:rPr>
          <w:rFonts w:ascii="Arial" w:hAnsi="Arial" w:cs="Arial"/>
          <w:sz w:val="22"/>
          <w:szCs w:val="22"/>
        </w:rPr>
        <w:t xml:space="preserve">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п/п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Описание </w:t>
            </w:r>
            <w:proofErr w:type="gramStart"/>
            <w:r w:rsidRPr="00E448B2">
              <w:rPr>
                <w:rFonts w:ascii="Arial" w:hAnsi="Arial" w:cs="Arial"/>
                <w:szCs w:val="22"/>
              </w:rPr>
              <w:t>договора</w:t>
            </w:r>
            <w:r w:rsidRPr="00E448B2">
              <w:rPr>
                <w:rFonts w:ascii="Arial" w:hAnsi="Arial" w:cs="Arial"/>
                <w:szCs w:val="22"/>
              </w:rPr>
              <w:br/>
              <w:t>(</w:t>
            </w:r>
            <w:proofErr w:type="gramEnd"/>
            <w:r w:rsidRPr="00E448B2">
              <w:rPr>
                <w:rFonts w:ascii="Arial" w:hAnsi="Arial" w:cs="Arial"/>
                <w:szCs w:val="22"/>
              </w:rP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25917" w:rsidRPr="00E448B2" w:rsidRDefault="00D2591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r w:rsidRPr="00E448B2">
              <w:rPr>
                <w:rFonts w:ascii="Arial" w:hAnsi="Arial" w:cs="Arial"/>
                <w:szCs w:val="22"/>
              </w:rPr>
              <w:t>п/п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t>п/п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xml:space="preserve">, год </w:t>
            </w:r>
            <w:proofErr w:type="gramStart"/>
            <w:r w:rsidR="00B620AF" w:rsidRPr="00E448B2">
              <w:rPr>
                <w:rFonts w:ascii="Arial" w:hAnsi="Arial" w:cs="Arial"/>
                <w:szCs w:val="22"/>
              </w:rPr>
              <w:t>окончания,  специальность</w:t>
            </w:r>
            <w:proofErr w:type="gramEnd"/>
            <w:r w:rsidR="00B620AF" w:rsidRPr="00E448B2">
              <w:rPr>
                <w:rFonts w:ascii="Arial" w:hAnsi="Arial" w:cs="Arial"/>
                <w:szCs w:val="22"/>
              </w:rPr>
              <w:t>),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w:t>
            </w:r>
            <w:proofErr w:type="gramStart"/>
            <w:r w:rsidR="002A7CD2" w:rsidRPr="00E448B2">
              <w:rPr>
                <w:rFonts w:ascii="Arial" w:hAnsi="Arial" w:cs="Arial"/>
                <w:sz w:val="22"/>
                <w:szCs w:val="22"/>
              </w:rPr>
              <w:t>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roofErr w:type="gramEnd"/>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lastRenderedPageBreak/>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w:t>
      </w:r>
      <w:proofErr w:type="gramStart"/>
      <w:r w:rsidRPr="00E448B2">
        <w:rPr>
          <w:rFonts w:ascii="Arial" w:hAnsi="Arial" w:cs="Arial"/>
          <w:b/>
          <w:sz w:val="22"/>
          <w:szCs w:val="22"/>
        </w:rPr>
        <w:t>о  соблюдении</w:t>
      </w:r>
      <w:proofErr w:type="gramEnd"/>
      <w:r w:rsidRPr="00E448B2">
        <w:rPr>
          <w:rFonts w:ascii="Arial" w:hAnsi="Arial" w:cs="Arial"/>
          <w:b/>
          <w:sz w:val="22"/>
          <w:szCs w:val="22"/>
        </w:rPr>
        <w:t xml:space="preserve">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w:t>
      </w:r>
      <w:proofErr w:type="gramStart"/>
      <w:r w:rsidRPr="00E448B2">
        <w:rPr>
          <w:rFonts w:ascii="Arial" w:hAnsi="Arial" w:cs="Arial"/>
          <w:sz w:val="22"/>
          <w:szCs w:val="22"/>
        </w:rPr>
        <w:t xml:space="preserve">что  </w:t>
      </w:r>
      <w:r w:rsidR="008B6A20" w:rsidRPr="00E448B2">
        <w:rPr>
          <w:rFonts w:ascii="Arial" w:hAnsi="Arial" w:cs="Arial"/>
          <w:sz w:val="22"/>
          <w:szCs w:val="22"/>
        </w:rPr>
        <w:t>(</w:t>
      </w:r>
      <w:proofErr w:type="gramEnd"/>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xml:space="preserve">» договоры (соглашения) соответствующего условия о соблюдении </w:t>
      </w:r>
      <w:proofErr w:type="gramStart"/>
      <w:r w:rsidR="008667B0" w:rsidRPr="00E448B2">
        <w:rPr>
          <w:rFonts w:ascii="Arial" w:hAnsi="Arial" w:cs="Arial"/>
          <w:sz w:val="22"/>
          <w:szCs w:val="22"/>
        </w:rPr>
        <w:t>сторонами  заключаемого</w:t>
      </w:r>
      <w:proofErr w:type="gramEnd"/>
      <w:r w:rsidR="008667B0" w:rsidRPr="00E448B2">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Участник запроса предложений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E448B2">
        <w:rPr>
          <w:rFonts w:ascii="Arial" w:hAnsi="Arial" w:cs="Arial"/>
          <w:sz w:val="22"/>
          <w:szCs w:val="22"/>
        </w:rPr>
        <w:t>ООН,  этот</w:t>
      </w:r>
      <w:proofErr w:type="gramEnd"/>
      <w:r w:rsidR="00E533BB" w:rsidRPr="00E448B2">
        <w:rPr>
          <w:rFonts w:ascii="Arial" w:hAnsi="Arial" w:cs="Arial"/>
          <w:sz w:val="22"/>
          <w:szCs w:val="22"/>
        </w:rPr>
        <w:t xml:space="preserve">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E448B2">
        <w:rPr>
          <w:rFonts w:ascii="Arial" w:hAnsi="Arial" w:cs="Arial"/>
          <w:sz w:val="22"/>
          <w:szCs w:val="22"/>
        </w:rPr>
        <w:t>для  досрочного</w:t>
      </w:r>
      <w:proofErr w:type="gramEnd"/>
      <w:r w:rsidRPr="00E448B2">
        <w:rPr>
          <w:rFonts w:ascii="Arial" w:hAnsi="Arial" w:cs="Arial"/>
          <w:sz w:val="22"/>
          <w:szCs w:val="22"/>
        </w:rPr>
        <w:t xml:space="preserve">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sectPr w:rsidR="0005550F" w:rsidRPr="00E448B2" w:rsidSect="00EA6B86">
      <w:headerReference w:type="default" r:id="rId17"/>
      <w:footerReference w:type="default" r:id="rId18"/>
      <w:pgSz w:w="11906" w:h="16838" w:code="9"/>
      <w:pgMar w:top="1440" w:right="709" w:bottom="1440" w:left="1077"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027" w:rsidRDefault="00646027">
      <w:r>
        <w:separator/>
      </w:r>
    </w:p>
  </w:endnote>
  <w:endnote w:type="continuationSeparator" w:id="0">
    <w:p w:rsidR="00646027" w:rsidRDefault="0064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C587F" w:rsidRDefault="006C587F">
        <w:pPr>
          <w:pStyle w:val="af0"/>
          <w:jc w:val="right"/>
        </w:pPr>
        <w:r>
          <w:fldChar w:fldCharType="begin"/>
        </w:r>
        <w:r>
          <w:instrText xml:space="preserve"> PAGE   \* MERGEFORMAT </w:instrText>
        </w:r>
        <w:r>
          <w:fldChar w:fldCharType="separate"/>
        </w:r>
        <w:r w:rsidR="00327526">
          <w:rPr>
            <w:noProof/>
          </w:rPr>
          <w:t>4</w:t>
        </w:r>
        <w:r>
          <w:rPr>
            <w:noProof/>
          </w:rPr>
          <w:fldChar w:fldCharType="end"/>
        </w:r>
      </w:p>
    </w:sdtContent>
  </w:sdt>
  <w:p w:rsidR="006C587F" w:rsidRDefault="006C587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027" w:rsidRDefault="00646027">
      <w:r>
        <w:separator/>
      </w:r>
    </w:p>
  </w:footnote>
  <w:footnote w:type="continuationSeparator" w:id="0">
    <w:p w:rsidR="00646027" w:rsidRDefault="00646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87F" w:rsidRPr="00F01080" w:rsidRDefault="006C587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3"/>
  </w:num>
  <w:num w:numId="4">
    <w:abstractNumId w:val="38"/>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2"/>
  </w:num>
  <w:num w:numId="18">
    <w:abstractNumId w:val="36"/>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4"/>
  </w:num>
  <w:num w:numId="28">
    <w:abstractNumId w:val="39"/>
  </w:num>
  <w:num w:numId="29">
    <w:abstractNumId w:val="17"/>
  </w:num>
  <w:num w:numId="30">
    <w:abstractNumId w:val="18"/>
  </w:num>
  <w:num w:numId="31">
    <w:abstractNumId w:val="20"/>
  </w:num>
  <w:num w:numId="32">
    <w:abstractNumId w:val="30"/>
  </w:num>
  <w:num w:numId="33">
    <w:abstractNumId w:val="12"/>
  </w:num>
  <w:num w:numId="34">
    <w:abstractNumId w:val="37"/>
  </w:num>
  <w:num w:numId="35">
    <w:abstractNumId w:val="14"/>
  </w:num>
  <w:num w:numId="36">
    <w:abstractNumId w:val="26"/>
  </w:num>
  <w:num w:numId="37">
    <w:abstractNumId w:val="41"/>
  </w:num>
  <w:num w:numId="38">
    <w:abstractNumId w:val="31"/>
  </w:num>
  <w:num w:numId="39">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139"/>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16BE"/>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02AB"/>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526"/>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A3"/>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B20"/>
    <w:rsid w:val="004A2AD5"/>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0D7C"/>
    <w:rsid w:val="004D2FFB"/>
    <w:rsid w:val="004D3356"/>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6F35"/>
    <w:rsid w:val="004E718F"/>
    <w:rsid w:val="004F3EE3"/>
    <w:rsid w:val="004F48FB"/>
    <w:rsid w:val="004F5554"/>
    <w:rsid w:val="004F5A11"/>
    <w:rsid w:val="004F60CB"/>
    <w:rsid w:val="004F619F"/>
    <w:rsid w:val="004F6D42"/>
    <w:rsid w:val="004F766D"/>
    <w:rsid w:val="004F7DFB"/>
    <w:rsid w:val="004F7EB3"/>
    <w:rsid w:val="0050038B"/>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027"/>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587F"/>
    <w:rsid w:val="006C60C1"/>
    <w:rsid w:val="006C6425"/>
    <w:rsid w:val="006C6706"/>
    <w:rsid w:val="006C6A73"/>
    <w:rsid w:val="006D0332"/>
    <w:rsid w:val="006D0777"/>
    <w:rsid w:val="006D18B8"/>
    <w:rsid w:val="006D1CB8"/>
    <w:rsid w:val="006D1FAE"/>
    <w:rsid w:val="006D24CC"/>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97C"/>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6F47"/>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3FDD"/>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EA"/>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2EA3"/>
    <w:rsid w:val="009B3D37"/>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BA9"/>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05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BF0"/>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40A59"/>
    <w:rsid w:val="00E40CE7"/>
    <w:rsid w:val="00E4173D"/>
    <w:rsid w:val="00E4195E"/>
    <w:rsid w:val="00E425FD"/>
    <w:rsid w:val="00E431C6"/>
    <w:rsid w:val="00E43589"/>
    <w:rsid w:val="00E43736"/>
    <w:rsid w:val="00E43FE0"/>
    <w:rsid w:val="00E448B2"/>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6A42473-2E0B-475D-A5D6-D00DEC5E1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novikova_oa@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novikova_oa@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novikova_oa@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E57A9A-A60E-4F8F-BCEF-56776351D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4914</Words>
  <Characters>28015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32864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Солдатова Ирина Николаевна</cp:lastModifiedBy>
  <cp:revision>8</cp:revision>
  <cp:lastPrinted>2017-10-18T11:14:00Z</cp:lastPrinted>
  <dcterms:created xsi:type="dcterms:W3CDTF">2017-10-18T11:15:00Z</dcterms:created>
  <dcterms:modified xsi:type="dcterms:W3CDTF">2017-10-18T13:07:00Z</dcterms:modified>
</cp:coreProperties>
</file>