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F4BB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F4BB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F4BB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F4BB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F4BB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F4BB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F4BB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F4BB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F4BB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F4BB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F4BB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F4BB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F4BB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F4BB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F4BB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F4BB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F4BB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B5382">
        <w:rPr>
          <w:sz w:val="24"/>
          <w:szCs w:val="24"/>
        </w:rPr>
        <w:t>2</w:t>
      </w:r>
      <w:r w:rsidR="00640FB3">
        <w:rPr>
          <w:sz w:val="24"/>
          <w:szCs w:val="24"/>
        </w:rPr>
        <w:t>90</w:t>
      </w:r>
      <w:r w:rsidR="005F2DF2" w:rsidRPr="005F2DF2">
        <w:rPr>
          <w:sz w:val="24"/>
          <w:szCs w:val="24"/>
        </w:rPr>
        <w:t xml:space="preserve"> от </w:t>
      </w:r>
      <w:r w:rsidR="00640FB3">
        <w:rPr>
          <w:sz w:val="24"/>
          <w:szCs w:val="24"/>
        </w:rPr>
        <w:t>23</w:t>
      </w:r>
      <w:r w:rsidR="00303E89">
        <w:rPr>
          <w:sz w:val="24"/>
          <w:szCs w:val="24"/>
        </w:rPr>
        <w:t>.0</w:t>
      </w:r>
      <w:r w:rsidR="001B5382">
        <w:rPr>
          <w:sz w:val="24"/>
          <w:szCs w:val="24"/>
        </w:rPr>
        <w:t>8</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22ABD" w:rsidP="00222ABD">
            <w:pPr>
              <w:autoSpaceDE w:val="0"/>
              <w:autoSpaceDN w:val="0"/>
              <w:adjustRightInd w:val="0"/>
              <w:spacing w:line="276" w:lineRule="auto"/>
              <w:ind w:right="-72" w:firstLine="0"/>
              <w:jc w:val="left"/>
              <w:rPr>
                <w:bCs/>
                <w:sz w:val="24"/>
                <w:szCs w:val="24"/>
              </w:rPr>
            </w:pPr>
            <w:r>
              <w:rPr>
                <w:color w:val="000000"/>
                <w:sz w:val="24"/>
                <w:szCs w:val="24"/>
              </w:rPr>
              <w:t>выполнение</w:t>
            </w:r>
            <w:r w:rsidRPr="00222ABD">
              <w:rPr>
                <w:color w:val="000000"/>
                <w:sz w:val="24"/>
                <w:szCs w:val="24"/>
              </w:rPr>
              <w:t xml:space="preserve"> работ по огнезащите воздуховодов систем вентиляции здания Узла приёма топлива в рамках реализации проекта «Строительство 3-го энергоблока на базе ПСУ-800 филиала «Березовская ГРЭС» ПАО «Юнипро», для нужд филиала «Березовская ГРЭС» ПАО «Юнипро»</w:t>
            </w:r>
            <w:r w:rsidR="00640FB3" w:rsidRPr="00640FB3">
              <w:rPr>
                <w:color w:val="000000"/>
                <w:sz w:val="24"/>
                <w:szCs w:val="24"/>
              </w:rPr>
              <w:t>, в соответствии с Техническим заданием № 2</w:t>
            </w:r>
            <w:r>
              <w:rPr>
                <w:color w:val="000000"/>
                <w:sz w:val="24"/>
                <w:szCs w:val="24"/>
              </w:rPr>
              <w:t>7</w:t>
            </w:r>
            <w:r w:rsidR="00640FB3" w:rsidRPr="00640FB3">
              <w:rPr>
                <w:color w:val="000000"/>
                <w:sz w:val="24"/>
                <w:szCs w:val="24"/>
              </w:rPr>
              <w:t>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366A1B">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BC5425" w:rsidRPr="00F3026D" w:rsidRDefault="00640FB3" w:rsidP="00DF1F4A">
            <w:pPr>
              <w:spacing w:line="276" w:lineRule="auto"/>
              <w:ind w:right="153" w:firstLine="0"/>
              <w:jc w:val="left"/>
              <w:rPr>
                <w:sz w:val="24"/>
                <w:szCs w:val="24"/>
                <w:lang w:eastAsia="en-US"/>
              </w:rPr>
            </w:pPr>
            <w:r w:rsidRPr="00640FB3">
              <w:rPr>
                <w:sz w:val="24"/>
                <w:szCs w:val="24"/>
                <w:lang w:eastAsia="en-US"/>
              </w:rPr>
              <w:t xml:space="preserve">Еремеев Сергей Леонидович, Тел: +7 (495) 545-38-38 доб. 3255, Адрес электронной почты: </w:t>
            </w:r>
            <w:proofErr w:type="spellStart"/>
            <w:r w:rsidRPr="00640FB3">
              <w:rPr>
                <w:sz w:val="24"/>
                <w:szCs w:val="24"/>
                <w:lang w:eastAsia="en-US"/>
              </w:rPr>
              <w:t>Eremeev_S@unipro.energy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4133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4133E">
              <w:rPr>
                <w:spacing w:val="-6"/>
                <w:sz w:val="24"/>
                <w:szCs w:val="24"/>
              </w:rPr>
              <w:t>18.10</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4133E">
              <w:rPr>
                <w:sz w:val="24"/>
                <w:szCs w:val="24"/>
                <w:lang w:eastAsia="en-US"/>
              </w:rPr>
              <w:t>26</w:t>
            </w:r>
            <w:bookmarkStart w:id="2" w:name="_GoBack"/>
            <w:bookmarkEnd w:id="2"/>
            <w:r w:rsidR="00303E89">
              <w:rPr>
                <w:sz w:val="24"/>
                <w:szCs w:val="24"/>
                <w:lang w:eastAsia="en-US"/>
              </w:rPr>
              <w:t>.</w:t>
            </w:r>
            <w:r w:rsidR="00222ABD">
              <w:rPr>
                <w:sz w:val="24"/>
                <w:szCs w:val="24"/>
                <w:lang w:eastAsia="en-US"/>
              </w:rPr>
              <w:t>10</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047F5">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8047F5">
              <w:rPr>
                <w:sz w:val="24"/>
                <w:szCs w:val="24"/>
                <w:lang w:val="en-US" w:eastAsia="en-US"/>
              </w:rPr>
              <w:t>Eremeev</w:t>
            </w:r>
            <w:proofErr w:type="spellEnd"/>
            <w:r w:rsidR="008047F5" w:rsidRPr="008047F5">
              <w:rPr>
                <w:sz w:val="24"/>
                <w:szCs w:val="24"/>
                <w:lang w:eastAsia="en-US"/>
              </w:rPr>
              <w:t>_</w:t>
            </w:r>
            <w:r w:rsidR="008047F5">
              <w:rPr>
                <w:sz w:val="24"/>
                <w:szCs w:val="24"/>
                <w:lang w:val="en-US" w:eastAsia="en-US"/>
              </w:rPr>
              <w:t>S</w:t>
            </w:r>
            <w:r w:rsidR="00366A1B" w:rsidRPr="00366A1B">
              <w:rPr>
                <w:sz w:val="24"/>
                <w:szCs w:val="24"/>
                <w:lang w:eastAsia="en-US"/>
              </w:rPr>
              <w:t>@</w:t>
            </w:r>
            <w:proofErr w:type="spellStart"/>
            <w:r w:rsidR="00366A1B" w:rsidRPr="00366A1B">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r w:rsidR="0014580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B2" w:rsidRDefault="00FF4BB2">
      <w:r>
        <w:separator/>
      </w:r>
    </w:p>
  </w:endnote>
  <w:endnote w:type="continuationSeparator" w:id="0">
    <w:p w:rsidR="00FF4BB2" w:rsidRDefault="00FF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D4133E">
          <w:rPr>
            <w:noProof/>
          </w:rPr>
          <w:t>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B2" w:rsidRDefault="00FF4BB2">
      <w:r>
        <w:separator/>
      </w:r>
    </w:p>
  </w:footnote>
  <w:footnote w:type="continuationSeparator" w:id="0">
    <w:p w:rsidR="00FF4BB2" w:rsidRDefault="00FF4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ABD"/>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4F6F"/>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0FB3"/>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7F5"/>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33E"/>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4BB2"/>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3D7A7-0866-494B-B265-857162E6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45</Pages>
  <Words>7998</Words>
  <Characters>45591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44</cp:revision>
  <cp:lastPrinted>2015-08-13T14:45:00Z</cp:lastPrinted>
  <dcterms:created xsi:type="dcterms:W3CDTF">2016-02-16T10:48:00Z</dcterms:created>
  <dcterms:modified xsi:type="dcterms:W3CDTF">2017-10-18T10:02:00Z</dcterms:modified>
</cp:coreProperties>
</file>