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F834E0">
        <w:rPr>
          <w:rFonts w:ascii="Arial" w:hAnsi="Arial" w:cs="Arial"/>
          <w:sz w:val="24"/>
          <w:szCs w:val="24"/>
          <w:lang w:val="en-US"/>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w:t>
        </w:r>
        <w:r w:rsidR="001F2C0F" w:rsidRPr="00AE5DB2">
          <w:rPr>
            <w:rFonts w:ascii="Arial" w:hAnsi="Arial" w:cs="Arial"/>
            <w:webHidden/>
          </w:rPr>
          <w:fldChar w:fldCharType="end"/>
        </w:r>
      </w:hyperlink>
    </w:p>
    <w:p w:rsidR="001F2C0F" w:rsidRPr="00AE5DB2" w:rsidRDefault="0097751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11</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14</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16</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18</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22</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24</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26</w:t>
        </w:r>
        <w:r w:rsidR="001F2C0F" w:rsidRPr="00AE5DB2">
          <w:rPr>
            <w:rFonts w:ascii="Arial" w:hAnsi="Arial" w:cs="Arial"/>
            <w:webHidden/>
          </w:rPr>
          <w:fldChar w:fldCharType="end"/>
        </w:r>
      </w:hyperlink>
    </w:p>
    <w:p w:rsidR="001F2C0F" w:rsidRPr="00AE5DB2" w:rsidRDefault="0097751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28</w:t>
        </w:r>
        <w:r w:rsidR="001F2C0F" w:rsidRPr="00AE5DB2">
          <w:rPr>
            <w:rFonts w:ascii="Arial" w:hAnsi="Arial" w:cs="Arial"/>
            <w:webHidden/>
          </w:rPr>
          <w:fldChar w:fldCharType="end"/>
        </w:r>
      </w:hyperlink>
    </w:p>
    <w:p w:rsidR="001F2C0F" w:rsidRPr="00AE5DB2" w:rsidRDefault="0097751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30</w:t>
        </w:r>
        <w:r w:rsidR="001F2C0F" w:rsidRPr="00AE5DB2">
          <w:rPr>
            <w:rFonts w:ascii="Arial" w:hAnsi="Arial" w:cs="Arial"/>
            <w:webHidden/>
          </w:rPr>
          <w:fldChar w:fldCharType="end"/>
        </w:r>
      </w:hyperlink>
    </w:p>
    <w:p w:rsidR="001F2C0F" w:rsidRPr="00AE5DB2" w:rsidRDefault="0097751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00B731A9" w:rsidRPr="00A17DDC">
        <w:rPr>
          <w:rFonts w:ascii="Arial" w:hAnsi="Arial" w:cs="Arial"/>
          <w:color w:val="000000"/>
          <w:sz w:val="24"/>
          <w:szCs w:val="24"/>
        </w:rPr>
        <w:t xml:space="preserve">№ </w:t>
      </w:r>
      <w:r w:rsidR="0014788D">
        <w:rPr>
          <w:rFonts w:ascii="Arial" w:hAnsi="Arial" w:cs="Arial"/>
          <w:color w:val="000000"/>
          <w:sz w:val="24"/>
          <w:szCs w:val="24"/>
        </w:rPr>
        <w:t>П180278</w:t>
      </w:r>
      <w:r w:rsidR="00B731A9" w:rsidRPr="00A17DDC">
        <w:rPr>
          <w:rFonts w:ascii="Arial" w:hAnsi="Arial" w:cs="Arial"/>
          <w:color w:val="000000"/>
          <w:sz w:val="24"/>
          <w:szCs w:val="24"/>
        </w:rPr>
        <w:t xml:space="preserve"> </w:t>
      </w:r>
      <w:r w:rsidR="00B731A9" w:rsidRPr="00A17DDC">
        <w:rPr>
          <w:rFonts w:ascii="Arial" w:hAnsi="Arial" w:cs="Arial"/>
          <w:sz w:val="24"/>
          <w:szCs w:val="24"/>
        </w:rPr>
        <w:t xml:space="preserve">от </w:t>
      </w:r>
      <w:r w:rsidR="0014788D">
        <w:rPr>
          <w:rFonts w:ascii="Arial" w:hAnsi="Arial" w:cs="Arial"/>
          <w:sz w:val="24"/>
          <w:szCs w:val="24"/>
        </w:rPr>
        <w:t>1</w:t>
      </w:r>
      <w:r w:rsidR="001F490C">
        <w:rPr>
          <w:rFonts w:ascii="Arial" w:hAnsi="Arial" w:cs="Arial"/>
          <w:sz w:val="24"/>
          <w:szCs w:val="24"/>
        </w:rPr>
        <w:t>7</w:t>
      </w:r>
      <w:r w:rsidR="0014788D">
        <w:rPr>
          <w:rFonts w:ascii="Arial" w:hAnsi="Arial" w:cs="Arial"/>
          <w:sz w:val="24"/>
          <w:szCs w:val="24"/>
        </w:rPr>
        <w:t>.10</w:t>
      </w:r>
      <w:r w:rsidR="00B731A9" w:rsidRPr="00A17DDC">
        <w:rPr>
          <w:rFonts w:ascii="Arial" w:hAnsi="Arial" w:cs="Arial"/>
          <w:sz w:val="24"/>
          <w:szCs w:val="24"/>
        </w:rPr>
        <w:t>.2017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731A9" w:rsidRPr="00AE5DB2" w:rsidTr="005E77A5">
        <w:trPr>
          <w:trHeight w:val="567"/>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731A9" w:rsidRPr="00B731A9" w:rsidRDefault="0014788D" w:rsidP="0014788D">
            <w:pPr>
              <w:shd w:val="clear" w:color="auto" w:fill="FFFFFF"/>
              <w:spacing w:line="240" w:lineRule="auto"/>
              <w:ind w:firstLine="0"/>
              <w:rPr>
                <w:rFonts w:ascii="Arial" w:hAnsi="Arial" w:cs="Arial"/>
                <w:bCs/>
                <w:color w:val="000000"/>
                <w:sz w:val="24"/>
                <w:szCs w:val="24"/>
              </w:rPr>
            </w:pPr>
            <w:r>
              <w:rPr>
                <w:rFonts w:ascii="Arial" w:hAnsi="Arial" w:cs="Arial"/>
                <w:bCs/>
                <w:color w:val="000000"/>
                <w:sz w:val="24"/>
                <w:szCs w:val="24"/>
              </w:rPr>
              <w:t>Трубн</w:t>
            </w:r>
            <w:r w:rsidR="005D7281">
              <w:rPr>
                <w:rFonts w:ascii="Arial" w:hAnsi="Arial" w:cs="Arial"/>
                <w:bCs/>
                <w:color w:val="000000"/>
                <w:sz w:val="24"/>
                <w:szCs w:val="24"/>
              </w:rPr>
              <w:t>ые</w:t>
            </w:r>
            <w:r>
              <w:rPr>
                <w:rFonts w:ascii="Arial" w:hAnsi="Arial" w:cs="Arial"/>
                <w:bCs/>
                <w:color w:val="000000"/>
                <w:sz w:val="24"/>
                <w:szCs w:val="24"/>
              </w:rPr>
              <w:t xml:space="preserve"> систем</w:t>
            </w:r>
            <w:r w:rsidR="005D7281">
              <w:rPr>
                <w:rFonts w:ascii="Arial" w:hAnsi="Arial" w:cs="Arial"/>
                <w:bCs/>
                <w:color w:val="000000"/>
                <w:sz w:val="24"/>
                <w:szCs w:val="24"/>
              </w:rPr>
              <w:t>ы</w:t>
            </w:r>
            <w:r>
              <w:rPr>
                <w:rFonts w:ascii="Arial" w:hAnsi="Arial" w:cs="Arial"/>
                <w:bCs/>
                <w:color w:val="000000"/>
                <w:sz w:val="24"/>
                <w:szCs w:val="24"/>
              </w:rPr>
              <w:t xml:space="preserve"> ПНД</w:t>
            </w:r>
          </w:p>
          <w:p w:rsidR="00B731A9" w:rsidRPr="00B731A9" w:rsidRDefault="00B731A9" w:rsidP="0014788D">
            <w:pPr>
              <w:autoSpaceDE w:val="0"/>
              <w:autoSpaceDN w:val="0"/>
              <w:adjustRightInd w:val="0"/>
              <w:spacing w:line="276" w:lineRule="auto"/>
              <w:ind w:right="-72" w:firstLine="0"/>
              <w:jc w:val="left"/>
              <w:rPr>
                <w:rFonts w:ascii="Arial" w:hAnsi="Arial" w:cs="Arial"/>
                <w:bCs/>
                <w:sz w:val="24"/>
                <w:szCs w:val="24"/>
              </w:rPr>
            </w:pP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953" w:type="dxa"/>
          </w:tcPr>
          <w:p w:rsidR="00B731A9" w:rsidRPr="00B731A9" w:rsidRDefault="001F490C" w:rsidP="0014788D">
            <w:pPr>
              <w:pStyle w:val="a8"/>
              <w:numPr>
                <w:ilvl w:val="0"/>
                <w:numId w:val="0"/>
              </w:numPr>
              <w:tabs>
                <w:tab w:val="left" w:pos="1418"/>
              </w:tabs>
              <w:spacing w:line="240" w:lineRule="auto"/>
              <w:rPr>
                <w:rFonts w:ascii="Arial" w:hAnsi="Arial" w:cs="Arial"/>
                <w:b/>
                <w:sz w:val="24"/>
                <w:szCs w:val="24"/>
                <w:u w:val="single"/>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r w:rsidRPr="00B731A9">
              <w:rPr>
                <w:rFonts w:ascii="Arial" w:hAnsi="Arial" w:cs="Arial"/>
                <w:b/>
                <w:sz w:val="24"/>
                <w:szCs w:val="24"/>
                <w:u w:val="single"/>
              </w:rPr>
              <w:t xml:space="preserve"> </w:t>
            </w: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731A9" w:rsidRPr="00AE5DB2" w:rsidRDefault="00B731A9" w:rsidP="00F3026D">
            <w:pPr>
              <w:spacing w:line="276" w:lineRule="auto"/>
              <w:ind w:right="153" w:firstLine="0"/>
              <w:jc w:val="left"/>
              <w:rPr>
                <w:rFonts w:ascii="Arial" w:hAnsi="Arial" w:cs="Arial"/>
                <w:b/>
                <w:sz w:val="24"/>
                <w:szCs w:val="24"/>
                <w:lang w:eastAsia="en-US"/>
              </w:rPr>
            </w:pPr>
          </w:p>
        </w:tc>
        <w:tc>
          <w:tcPr>
            <w:tcW w:w="5953" w:type="dxa"/>
          </w:tcPr>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Сотрудник подразделе</w:t>
            </w:r>
            <w:bookmarkStart w:id="4" w:name="_GoBack"/>
            <w:bookmarkEnd w:id="4"/>
            <w:r w:rsidRPr="00B731A9">
              <w:rPr>
                <w:rFonts w:ascii="Arial" w:hAnsi="Arial" w:cs="Arial"/>
                <w:sz w:val="24"/>
                <w:szCs w:val="24"/>
                <w:lang w:eastAsia="en-US"/>
              </w:rPr>
              <w:t xml:space="preserve">ния закупок: </w:t>
            </w:r>
          </w:p>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B731A9" w:rsidRPr="00B731A9" w:rsidRDefault="00B731A9" w:rsidP="0014788D">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B731A9" w:rsidRPr="00B731A9" w:rsidRDefault="00B731A9" w:rsidP="0014788D">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10"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B731A9" w:rsidRPr="00B731A9" w:rsidRDefault="00B731A9" w:rsidP="0014788D">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B731A9" w:rsidRPr="00B731A9" w:rsidRDefault="00B731A9" w:rsidP="0014788D">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B731A9" w:rsidRPr="00AE5DB2" w:rsidTr="005E77A5">
        <w:trPr>
          <w:trHeight w:val="1425"/>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B731A9" w:rsidRPr="00B731A9" w:rsidRDefault="00B731A9" w:rsidP="0014788D">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1"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B731A9" w:rsidRPr="00B731A9" w:rsidRDefault="00B731A9" w:rsidP="001F490C">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Дата публикации Уведомления:  </w:t>
            </w:r>
            <w:r w:rsidR="001F490C">
              <w:rPr>
                <w:rFonts w:ascii="Arial" w:hAnsi="Arial" w:cs="Arial"/>
                <w:sz w:val="24"/>
                <w:szCs w:val="24"/>
                <w:lang w:eastAsia="en-US"/>
              </w:rPr>
              <w:t>17</w:t>
            </w:r>
            <w:r w:rsidRPr="00B731A9">
              <w:rPr>
                <w:rFonts w:ascii="Arial" w:hAnsi="Arial" w:cs="Arial"/>
                <w:sz w:val="24"/>
                <w:szCs w:val="24"/>
                <w:lang w:eastAsia="en-US"/>
              </w:rPr>
              <w:t>.</w:t>
            </w:r>
            <w:r w:rsidR="001F490C">
              <w:rPr>
                <w:rFonts w:ascii="Arial" w:hAnsi="Arial" w:cs="Arial"/>
                <w:sz w:val="24"/>
                <w:szCs w:val="24"/>
                <w:lang w:eastAsia="en-US"/>
              </w:rPr>
              <w:t>10</w:t>
            </w:r>
            <w:r w:rsidRPr="00B731A9">
              <w:rPr>
                <w:rFonts w:ascii="Arial" w:hAnsi="Arial" w:cs="Arial"/>
                <w:sz w:val="24"/>
                <w:szCs w:val="24"/>
                <w:lang w:eastAsia="en-US"/>
              </w:rPr>
              <w:t>.2017г.</w:t>
            </w:r>
          </w:p>
        </w:tc>
      </w:tr>
      <w:tr w:rsidR="00B731A9" w:rsidRPr="00AE5DB2" w:rsidTr="005E77A5">
        <w:trPr>
          <w:trHeight w:val="152"/>
        </w:trPr>
        <w:tc>
          <w:tcPr>
            <w:tcW w:w="639" w:type="dxa"/>
          </w:tcPr>
          <w:p w:rsidR="00B731A9" w:rsidRPr="00AE5DB2" w:rsidRDefault="00B731A9"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731A9" w:rsidRPr="00AE5DB2" w:rsidRDefault="00B731A9"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731A9" w:rsidRPr="00B731A9" w:rsidRDefault="00B731A9" w:rsidP="0014788D">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1</w:t>
            </w:r>
            <w:r w:rsidR="001F490C">
              <w:rPr>
                <w:rFonts w:ascii="Arial" w:hAnsi="Arial" w:cs="Arial"/>
                <w:sz w:val="24"/>
                <w:szCs w:val="24"/>
                <w:lang w:eastAsia="en-US"/>
              </w:rPr>
              <w:t>4</w:t>
            </w:r>
            <w:r w:rsidRPr="00B731A9">
              <w:rPr>
                <w:rFonts w:ascii="Arial" w:hAnsi="Arial" w:cs="Arial"/>
                <w:sz w:val="24"/>
                <w:szCs w:val="24"/>
                <w:lang w:eastAsia="en-US"/>
              </w:rPr>
              <w:t>:00 (</w:t>
            </w:r>
            <w:proofErr w:type="gramStart"/>
            <w:r w:rsidRPr="00B731A9">
              <w:rPr>
                <w:rFonts w:ascii="Arial" w:hAnsi="Arial" w:cs="Arial"/>
                <w:sz w:val="24"/>
                <w:szCs w:val="24"/>
                <w:lang w:eastAsia="en-US"/>
              </w:rPr>
              <w:t>МСК</w:t>
            </w:r>
            <w:proofErr w:type="gramEnd"/>
            <w:r w:rsidRPr="00B731A9">
              <w:rPr>
                <w:rFonts w:ascii="Arial" w:hAnsi="Arial" w:cs="Arial"/>
                <w:sz w:val="24"/>
                <w:szCs w:val="24"/>
                <w:lang w:eastAsia="en-US"/>
              </w:rPr>
              <w:t xml:space="preserve">) </w:t>
            </w:r>
            <w:r w:rsidR="001F490C">
              <w:rPr>
                <w:rFonts w:ascii="Arial" w:hAnsi="Arial" w:cs="Arial"/>
                <w:sz w:val="24"/>
                <w:szCs w:val="24"/>
                <w:lang w:eastAsia="en-US"/>
              </w:rPr>
              <w:t>30</w:t>
            </w:r>
            <w:r w:rsidRPr="00B731A9">
              <w:rPr>
                <w:rFonts w:ascii="Arial" w:hAnsi="Arial" w:cs="Arial"/>
                <w:sz w:val="24"/>
                <w:szCs w:val="24"/>
                <w:lang w:eastAsia="en-US"/>
              </w:rPr>
              <w:t>.</w:t>
            </w:r>
            <w:r w:rsidR="001F490C">
              <w:rPr>
                <w:rFonts w:ascii="Arial" w:hAnsi="Arial" w:cs="Arial"/>
                <w:sz w:val="24"/>
                <w:szCs w:val="24"/>
                <w:lang w:eastAsia="en-US"/>
              </w:rPr>
              <w:t>10</w:t>
            </w:r>
            <w:r w:rsidRPr="00B731A9">
              <w:rPr>
                <w:rFonts w:ascii="Arial" w:hAnsi="Arial" w:cs="Arial"/>
                <w:sz w:val="24"/>
                <w:szCs w:val="24"/>
                <w:lang w:eastAsia="en-US"/>
              </w:rPr>
              <w:t>.2017</w:t>
            </w:r>
            <w:r w:rsidR="00D10013">
              <w:rPr>
                <w:rFonts w:ascii="Arial" w:hAnsi="Arial" w:cs="Arial"/>
                <w:sz w:val="24"/>
                <w:szCs w:val="24"/>
                <w:lang w:eastAsia="en-US"/>
              </w:rPr>
              <w:t xml:space="preserve"> </w:t>
            </w:r>
            <w:r w:rsidRPr="00B731A9">
              <w:rPr>
                <w:rFonts w:ascii="Arial" w:hAnsi="Arial" w:cs="Arial"/>
                <w:sz w:val="24"/>
                <w:szCs w:val="24"/>
                <w:lang w:eastAsia="en-US"/>
              </w:rPr>
              <w:t>г.</w:t>
            </w:r>
          </w:p>
          <w:p w:rsidR="00B731A9" w:rsidRPr="00B731A9" w:rsidRDefault="00B731A9" w:rsidP="0014788D">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B731A9" w:rsidRPr="00B731A9" w:rsidRDefault="00B731A9" w:rsidP="0014788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B731A9" w:rsidRPr="00B731A9" w:rsidRDefault="00B731A9" w:rsidP="0014788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2"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BC5425" w:rsidRPr="00AE5DB2" w:rsidTr="00A93EAA">
        <w:trPr>
          <w:trHeight w:val="301"/>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1F490C" w:rsidP="001F490C">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1 позиция - до </w:t>
            </w:r>
            <w:r w:rsidR="007D4D15">
              <w:rPr>
                <w:rFonts w:ascii="Arial" w:hAnsi="Arial" w:cs="Arial"/>
                <w:sz w:val="24"/>
                <w:szCs w:val="24"/>
              </w:rPr>
              <w:t>01</w:t>
            </w:r>
            <w:r w:rsidR="009E4D2D">
              <w:rPr>
                <w:rFonts w:ascii="Arial" w:hAnsi="Arial" w:cs="Arial"/>
                <w:sz w:val="24"/>
                <w:szCs w:val="24"/>
              </w:rPr>
              <w:t>.</w:t>
            </w:r>
            <w:r w:rsidR="00A93EAA">
              <w:rPr>
                <w:rFonts w:ascii="Arial" w:hAnsi="Arial" w:cs="Arial"/>
                <w:sz w:val="24"/>
                <w:szCs w:val="24"/>
              </w:rPr>
              <w:t>0</w:t>
            </w:r>
            <w:r w:rsidR="007D4D15">
              <w:rPr>
                <w:rFonts w:ascii="Arial" w:hAnsi="Arial" w:cs="Arial"/>
                <w:sz w:val="24"/>
                <w:szCs w:val="24"/>
              </w:rPr>
              <w:t>2</w:t>
            </w:r>
            <w:r w:rsidR="009E4D2D">
              <w:rPr>
                <w:rFonts w:ascii="Arial" w:hAnsi="Arial" w:cs="Arial"/>
                <w:sz w:val="24"/>
                <w:szCs w:val="24"/>
              </w:rPr>
              <w:t>.201</w:t>
            </w:r>
            <w:r>
              <w:rPr>
                <w:rFonts w:ascii="Arial" w:hAnsi="Arial" w:cs="Arial"/>
                <w:sz w:val="24"/>
                <w:szCs w:val="24"/>
              </w:rPr>
              <w:t>8</w:t>
            </w:r>
            <w:r w:rsidR="009E4D2D">
              <w:rPr>
                <w:rFonts w:ascii="Arial" w:hAnsi="Arial" w:cs="Arial"/>
                <w:sz w:val="24"/>
                <w:szCs w:val="24"/>
              </w:rPr>
              <w:t xml:space="preserve"> года </w:t>
            </w:r>
          </w:p>
          <w:p w:rsidR="001F490C" w:rsidRPr="009E4D2D" w:rsidRDefault="001F490C" w:rsidP="007D4D1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2 позиция – </w:t>
            </w:r>
            <w:r w:rsidR="007D4D15">
              <w:rPr>
                <w:rFonts w:ascii="Arial" w:hAnsi="Arial" w:cs="Arial"/>
                <w:sz w:val="24"/>
                <w:szCs w:val="24"/>
              </w:rPr>
              <w:t>с 01.01.2019 до</w:t>
            </w:r>
            <w:r>
              <w:rPr>
                <w:rFonts w:ascii="Arial" w:hAnsi="Arial" w:cs="Arial"/>
                <w:sz w:val="24"/>
                <w:szCs w:val="24"/>
              </w:rPr>
              <w:t xml:space="preserve"> 31.03.2019 года</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1F490C" w:rsidRDefault="00B731A9" w:rsidP="001F490C">
            <w:pPr>
              <w:tabs>
                <w:tab w:val="left" w:pos="0"/>
              </w:tabs>
              <w:autoSpaceDE w:val="0"/>
              <w:autoSpaceDN w:val="0"/>
              <w:adjustRightInd w:val="0"/>
              <w:spacing w:line="276" w:lineRule="auto"/>
              <w:ind w:left="69" w:hanging="69"/>
              <w:rPr>
                <w:rFonts w:ascii="Arial" w:hAnsi="Arial" w:cs="Arial"/>
                <w:sz w:val="24"/>
                <w:szCs w:val="24"/>
              </w:rPr>
            </w:pPr>
            <w:r w:rsidRPr="00B731A9">
              <w:rPr>
                <w:rFonts w:ascii="Arial" w:hAnsi="Arial" w:cs="Arial"/>
                <w:b/>
                <w:sz w:val="24"/>
                <w:szCs w:val="24"/>
              </w:rPr>
              <w:t>Место доставки</w:t>
            </w:r>
            <w:r w:rsidR="001F490C">
              <w:rPr>
                <w:rFonts w:ascii="Arial" w:hAnsi="Arial" w:cs="Arial"/>
                <w:b/>
                <w:sz w:val="24"/>
                <w:szCs w:val="24"/>
              </w:rPr>
              <w:t xml:space="preserve"> (автотранспортом)</w:t>
            </w:r>
            <w:r w:rsidRPr="00B731A9">
              <w:rPr>
                <w:rFonts w:ascii="Arial" w:hAnsi="Arial" w:cs="Arial"/>
                <w:b/>
                <w:sz w:val="24"/>
                <w:szCs w:val="24"/>
              </w:rPr>
              <w:t xml:space="preserve">: </w:t>
            </w:r>
            <w:r w:rsidR="001F490C" w:rsidRPr="00EA6461">
              <w:rPr>
                <w:rFonts w:ascii="Arial" w:hAnsi="Arial" w:cs="Arial"/>
                <w:sz w:val="24"/>
                <w:szCs w:val="24"/>
              </w:rPr>
              <w:t xml:space="preserve"> </w:t>
            </w:r>
          </w:p>
          <w:p w:rsidR="00D10013" w:rsidRDefault="001F490C" w:rsidP="001F490C">
            <w:pPr>
              <w:tabs>
                <w:tab w:val="left" w:pos="0"/>
              </w:tabs>
              <w:autoSpaceDE w:val="0"/>
              <w:autoSpaceDN w:val="0"/>
              <w:adjustRightInd w:val="0"/>
              <w:spacing w:line="276" w:lineRule="auto"/>
              <w:ind w:left="69" w:hanging="69"/>
              <w:rPr>
                <w:rFonts w:ascii="Arial" w:hAnsi="Arial" w:cs="Arial"/>
                <w:sz w:val="24"/>
                <w:szCs w:val="24"/>
              </w:rPr>
            </w:pPr>
            <w:r w:rsidRPr="00EA6461">
              <w:rPr>
                <w:rFonts w:ascii="Arial" w:hAnsi="Arial" w:cs="Arial"/>
                <w:sz w:val="24"/>
                <w:szCs w:val="24"/>
              </w:rPr>
              <w:t xml:space="preserve">Смоленская область, </w:t>
            </w:r>
            <w:r>
              <w:rPr>
                <w:rFonts w:ascii="Arial" w:hAnsi="Arial" w:cs="Arial"/>
                <w:sz w:val="24"/>
                <w:szCs w:val="24"/>
              </w:rPr>
              <w:t xml:space="preserve">Духовщинский район, </w:t>
            </w:r>
          </w:p>
          <w:p w:rsidR="0070246B" w:rsidRPr="00AE5DB2" w:rsidRDefault="001F490C" w:rsidP="001F490C">
            <w:pPr>
              <w:tabs>
                <w:tab w:val="left" w:pos="0"/>
              </w:tabs>
              <w:autoSpaceDE w:val="0"/>
              <w:autoSpaceDN w:val="0"/>
              <w:adjustRightInd w:val="0"/>
              <w:spacing w:line="276" w:lineRule="auto"/>
              <w:ind w:left="69" w:hanging="69"/>
              <w:rPr>
                <w:rFonts w:ascii="Arial" w:hAnsi="Arial" w:cs="Arial"/>
                <w:color w:val="000000"/>
                <w:sz w:val="24"/>
                <w:szCs w:val="24"/>
              </w:rPr>
            </w:pPr>
            <w:r>
              <w:rPr>
                <w:rFonts w:ascii="Arial" w:hAnsi="Arial" w:cs="Arial"/>
                <w:sz w:val="24"/>
                <w:szCs w:val="24"/>
              </w:rPr>
              <w:t>п</w:t>
            </w:r>
            <w:r w:rsidR="00D10013">
              <w:rPr>
                <w:rFonts w:ascii="Arial" w:hAnsi="Arial" w:cs="Arial"/>
                <w:sz w:val="24"/>
                <w:szCs w:val="24"/>
              </w:rPr>
              <w:t>ос</w:t>
            </w:r>
            <w:r>
              <w:rPr>
                <w:rFonts w:ascii="Arial" w:hAnsi="Arial" w:cs="Arial"/>
                <w:sz w:val="24"/>
                <w:szCs w:val="24"/>
              </w:rPr>
              <w:t>.</w:t>
            </w:r>
            <w:r w:rsidR="00D10013">
              <w:rPr>
                <w:rFonts w:ascii="Arial" w:hAnsi="Arial" w:cs="Arial"/>
                <w:sz w:val="24"/>
                <w:szCs w:val="24"/>
              </w:rPr>
              <w:t xml:space="preserve"> </w:t>
            </w:r>
            <w:r w:rsidRPr="00EA6461">
              <w:rPr>
                <w:rFonts w:ascii="Arial" w:hAnsi="Arial" w:cs="Arial"/>
                <w:sz w:val="24"/>
                <w:szCs w:val="24"/>
              </w:rPr>
              <w:t>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w:t>
            </w:r>
            <w:r w:rsidRPr="00AE5DB2">
              <w:rPr>
                <w:rFonts w:ascii="Arial" w:hAnsi="Arial" w:cs="Arial"/>
              </w:rPr>
              <w:lastRenderedPageBreak/>
              <w:t>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A93EAA">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A93EAA" w:rsidRDefault="00D2629E" w:rsidP="00D2629E">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sidR="00A93EAA">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594F38" w:rsidRPr="007757F6" w:rsidRDefault="00D2629E" w:rsidP="00D10013">
            <w:pPr>
              <w:spacing w:line="240" w:lineRule="auto"/>
              <w:ind w:firstLine="0"/>
              <w:rPr>
                <w:rFonts w:ascii="Arial" w:hAnsi="Arial" w:cs="Arial"/>
                <w:sz w:val="24"/>
                <w:szCs w:val="24"/>
              </w:rPr>
            </w:pPr>
            <w:r w:rsidRPr="007757F6">
              <w:rPr>
                <w:rFonts w:ascii="Arial" w:hAnsi="Arial" w:cs="Arial"/>
                <w:sz w:val="24"/>
                <w:szCs w:val="24"/>
              </w:rPr>
              <w:t xml:space="preserve">Поставщик должен иметь </w:t>
            </w:r>
            <w:r w:rsidR="00A93EAA" w:rsidRPr="007757F6">
              <w:rPr>
                <w:rFonts w:ascii="Arial" w:hAnsi="Arial" w:cs="Arial"/>
                <w:sz w:val="24"/>
                <w:szCs w:val="24"/>
              </w:rPr>
              <w:t xml:space="preserve">положительный </w:t>
            </w:r>
            <w:r w:rsidRPr="007757F6">
              <w:rPr>
                <w:rFonts w:ascii="Arial" w:hAnsi="Arial" w:cs="Arial"/>
                <w:sz w:val="24"/>
                <w:szCs w:val="24"/>
              </w:rPr>
              <w:t xml:space="preserve">опыт поставки </w:t>
            </w:r>
            <w:r w:rsidR="00BD0549" w:rsidRPr="007757F6">
              <w:rPr>
                <w:rFonts w:ascii="Arial" w:hAnsi="Arial" w:cs="Arial"/>
                <w:sz w:val="24"/>
                <w:szCs w:val="24"/>
              </w:rPr>
              <w:t xml:space="preserve">аналогичной продукции не менее </w:t>
            </w:r>
            <w:r w:rsidR="00D10013">
              <w:rPr>
                <w:rFonts w:ascii="Arial" w:hAnsi="Arial" w:cs="Arial"/>
                <w:sz w:val="24"/>
                <w:szCs w:val="24"/>
              </w:rPr>
              <w:t>3</w:t>
            </w:r>
            <w:r w:rsidRPr="007757F6">
              <w:rPr>
                <w:rFonts w:ascii="Arial" w:hAnsi="Arial" w:cs="Arial"/>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w:t>
            </w:r>
            <w:r w:rsidR="00A93EAA">
              <w:rPr>
                <w:rFonts w:ascii="Arial" w:hAnsi="Arial" w:cs="Arial"/>
                <w:sz w:val="24"/>
                <w:szCs w:val="24"/>
              </w:rPr>
              <w:t>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 xml:space="preserve">Качество продукции должно подтверждаться: сертификатами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 xml:space="preserve">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w:t>
            </w:r>
            <w:r w:rsidR="00C828D7" w:rsidRPr="00C828D7">
              <w:rPr>
                <w:rFonts w:ascii="Arial" w:hAnsi="Arial" w:cs="Arial"/>
                <w:snapToGrid/>
                <w:sz w:val="24"/>
                <w:szCs w:val="24"/>
              </w:rPr>
              <w:lastRenderedPageBreak/>
              <w:t>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594F38" w:rsidRPr="00F4236F" w:rsidRDefault="00594F38" w:rsidP="00DC75E9">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3"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594F38" w:rsidRPr="00F4236F" w:rsidRDefault="00594F38" w:rsidP="00DC75E9">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594F38" w:rsidRPr="00F4236F" w:rsidRDefault="00594F38" w:rsidP="00DC75E9">
            <w:pPr>
              <w:pStyle w:val="afffa"/>
              <w:numPr>
                <w:ilvl w:val="0"/>
                <w:numId w:val="35"/>
              </w:numPr>
              <w:ind w:left="353" w:hanging="353"/>
              <w:contextualSpacing/>
              <w:jc w:val="both"/>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594F38" w:rsidRPr="00F4236F" w:rsidRDefault="00594F38" w:rsidP="00DC75E9">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w:t>
            </w:r>
            <w:proofErr w:type="gramStart"/>
            <w:r w:rsidRPr="00F4236F">
              <w:rPr>
                <w:rFonts w:ascii="Arial" w:hAnsi="Arial" w:cs="Arial"/>
                <w:i/>
              </w:rPr>
              <w:t>соответствии</w:t>
            </w:r>
            <w:proofErr w:type="gramEnd"/>
            <w:r w:rsidRPr="00F4236F">
              <w:rPr>
                <w:rFonts w:ascii="Arial" w:hAnsi="Arial" w:cs="Arial"/>
                <w:i/>
              </w:rPr>
              <w:t xml:space="preserve"> с содержимым (например, Письмо о подаче оферты от 01.0</w:t>
            </w:r>
            <w:r w:rsidR="00147A73">
              <w:rPr>
                <w:rFonts w:ascii="Arial" w:hAnsi="Arial" w:cs="Arial"/>
                <w:i/>
              </w:rPr>
              <w:t>4</w:t>
            </w:r>
            <w:r w:rsidRPr="00F4236F">
              <w:rPr>
                <w:rFonts w:ascii="Arial" w:hAnsi="Arial" w:cs="Arial"/>
                <w:i/>
              </w:rPr>
              <w:t>.1</w:t>
            </w:r>
            <w:r w:rsidR="00147A73">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017DCA" w:rsidRPr="00594F38" w:rsidRDefault="00594F38" w:rsidP="00DC75E9">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017DCA" w:rsidRDefault="00017DCA" w:rsidP="00DC75E9">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147A73" w:rsidRPr="00147A73" w:rsidRDefault="00147A73" w:rsidP="00DC75E9">
            <w:pPr>
              <w:tabs>
                <w:tab w:val="left" w:pos="142"/>
                <w:tab w:val="left" w:pos="284"/>
                <w:tab w:val="left" w:pos="426"/>
                <w:tab w:val="left" w:pos="567"/>
              </w:tabs>
              <w:spacing w:line="276" w:lineRule="auto"/>
              <w:ind w:firstLine="0"/>
              <w:contextualSpacing/>
              <w:rPr>
                <w:rFonts w:ascii="Arial" w:hAnsi="Arial" w:cs="Arial"/>
                <w:b/>
                <w:i/>
                <w:sz w:val="24"/>
                <w:szCs w:val="24"/>
                <w:lang w:eastAsia="en-US"/>
              </w:rPr>
            </w:pPr>
            <w:r w:rsidRPr="00147A73">
              <w:rPr>
                <w:rFonts w:ascii="Arial" w:hAnsi="Arial" w:cs="Arial"/>
                <w:b/>
                <w:i/>
                <w:sz w:val="24"/>
                <w:szCs w:val="24"/>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w:t>
            </w:r>
            <w:proofErr w:type="gramStart"/>
            <w:r w:rsidRPr="00147A73">
              <w:rPr>
                <w:rFonts w:ascii="Arial" w:hAnsi="Arial" w:cs="Arial"/>
                <w:b/>
                <w:i/>
                <w:sz w:val="24"/>
                <w:szCs w:val="24"/>
                <w:lang w:eastAsia="en-US"/>
              </w:rPr>
              <w:t>.п</w:t>
            </w:r>
            <w:proofErr w:type="gramEnd"/>
            <w:r w:rsidRPr="00147A73">
              <w:rPr>
                <w:rFonts w:ascii="Arial" w:hAnsi="Arial" w:cs="Arial"/>
                <w:b/>
                <w:i/>
                <w:sz w:val="24"/>
                <w:szCs w:val="24"/>
                <w:lang w:eastAsia="en-US"/>
              </w:rPr>
              <w:t>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Pr="00DC75E9" w:rsidRDefault="00767C7D" w:rsidP="00DC75E9">
            <w:pPr>
              <w:autoSpaceDE w:val="0"/>
              <w:autoSpaceDN w:val="0"/>
              <w:adjustRightInd w:val="0"/>
              <w:spacing w:line="276" w:lineRule="auto"/>
              <w:ind w:firstLine="0"/>
              <w:jc w:val="left"/>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147A73">
              <w:rPr>
                <w:rFonts w:ascii="Arial" w:hAnsi="Arial" w:cs="Arial"/>
                <w:sz w:val="24"/>
                <w:szCs w:val="24"/>
              </w:rPr>
              <w:t xml:space="preserve"> обязательно </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r w:rsidR="00DC75E9">
              <w:rPr>
                <w:rFonts w:ascii="Arial" w:hAnsi="Arial" w:cs="Arial"/>
                <w:sz w:val="24"/>
                <w:szCs w:val="24"/>
              </w:rPr>
              <w:t xml:space="preserve"> (и</w:t>
            </w:r>
            <w:r w:rsidR="00BC5425" w:rsidRPr="00AE5DB2">
              <w:rPr>
                <w:rFonts w:ascii="Arial" w:hAnsi="Arial" w:cs="Arial"/>
                <w:sz w:val="24"/>
                <w:szCs w:val="24"/>
                <w:lang w:eastAsia="en-US"/>
              </w:rPr>
              <w:t>нформа</w:t>
            </w:r>
            <w:r w:rsidR="00DC75E9">
              <w:rPr>
                <w:rFonts w:ascii="Arial" w:hAnsi="Arial" w:cs="Arial"/>
                <w:sz w:val="24"/>
                <w:szCs w:val="24"/>
                <w:lang w:eastAsia="en-US"/>
              </w:rPr>
              <w:t xml:space="preserve">ция для поставщиков МТР, работ, </w:t>
            </w:r>
            <w:r w:rsidR="00BC5425" w:rsidRPr="00AE5DB2">
              <w:rPr>
                <w:rFonts w:ascii="Arial" w:hAnsi="Arial" w:cs="Arial"/>
                <w:sz w:val="24"/>
                <w:szCs w:val="24"/>
                <w:lang w:eastAsia="en-US"/>
              </w:rPr>
              <w:t>услуг</w:t>
            </w:r>
            <w:r w:rsidR="00DC75E9">
              <w:rPr>
                <w:rFonts w:ascii="Arial" w:hAnsi="Arial" w:cs="Arial"/>
                <w:sz w:val="24"/>
                <w:szCs w:val="24"/>
                <w:lang w:eastAsia="en-US"/>
              </w:rPr>
              <w:t>)</w:t>
            </w:r>
            <w:r w:rsidR="00BC5425" w:rsidRPr="00AE5DB2">
              <w:rPr>
                <w:rFonts w:ascii="Arial" w:hAnsi="Arial" w:cs="Arial"/>
                <w:sz w:val="24"/>
                <w:szCs w:val="24"/>
                <w:lang w:eastAsia="en-US"/>
              </w:rPr>
              <w:t>:</w:t>
            </w:r>
            <w:r w:rsidR="00BC5425"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B55FD" w:rsidRPr="00AE5DB2">
        <w:rPr>
          <w:rFonts w:ascii="Arial" w:hAnsi="Arial" w:cs="Arial"/>
          <w:color w:val="000000"/>
          <w:sz w:val="24"/>
          <w:szCs w:val="24"/>
        </w:rPr>
        <w:t>График поставки товара  (форма</w:t>
      </w:r>
      <w:r w:rsidR="009B55F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Анкета Участника (форма 5</w:t>
      </w:r>
      <w:r w:rsidR="009B55FD" w:rsidRPr="009B55F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Справка о перечне и годовых объемах выполнения аналогичных договоров (форма 6</w:t>
      </w:r>
      <w:r w:rsidR="009B55FD" w:rsidRPr="009B55F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B55F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B55F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FE2C29" w:rsidRPr="00AE5DB2" w:rsidRDefault="00FE2C29" w:rsidP="00FE2C29">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FE2C29" w:rsidRPr="00AE5DB2" w:rsidRDefault="00FE2C29" w:rsidP="00FE2C29">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FE2C29" w:rsidRPr="00AE5DB2" w:rsidRDefault="00FE2C29" w:rsidP="00FE2C29">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FE2C29" w:rsidRPr="00AE5DB2" w:rsidTr="00836ACD">
        <w:trPr>
          <w:cantSplit/>
          <w:trHeight w:val="240"/>
          <w:tblHeader/>
        </w:trPr>
        <w:tc>
          <w:tcPr>
            <w:tcW w:w="720" w:type="dxa"/>
          </w:tcPr>
          <w:p w:rsidR="00FE2C29" w:rsidRPr="00AE5DB2" w:rsidRDefault="00FE2C29" w:rsidP="00836ACD">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FE2C29" w:rsidRPr="00AE5DB2" w:rsidRDefault="00FE2C29" w:rsidP="00836ACD">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FE2C29" w:rsidRPr="00AE5DB2" w:rsidRDefault="00FE2C29" w:rsidP="00836ACD">
            <w:pPr>
              <w:pStyle w:val="af8"/>
              <w:spacing w:line="276" w:lineRule="auto"/>
              <w:ind w:left="0"/>
              <w:jc w:val="center"/>
              <w:rPr>
                <w:rFonts w:ascii="Arial" w:hAnsi="Arial" w:cs="Arial"/>
                <w:sz w:val="24"/>
                <w:szCs w:val="24"/>
              </w:rPr>
            </w:pPr>
            <w:r w:rsidRPr="00AE5DB2">
              <w:rPr>
                <w:rFonts w:ascii="Arial" w:hAnsi="Arial" w:cs="Arial"/>
                <w:sz w:val="24"/>
                <w:szCs w:val="24"/>
              </w:rPr>
              <w:t>Сведения о поставщике</w:t>
            </w:r>
          </w:p>
        </w:tc>
      </w:tr>
      <w:tr w:rsidR="00FE2C29" w:rsidRPr="00AE5DB2" w:rsidTr="00836ACD">
        <w:trPr>
          <w:cantSplit/>
        </w:trPr>
        <w:tc>
          <w:tcPr>
            <w:tcW w:w="720" w:type="dxa"/>
            <w:vMerge w:val="restart"/>
          </w:tcPr>
          <w:p w:rsidR="00FE2C29" w:rsidRPr="00AE5DB2" w:rsidRDefault="00FE2C29" w:rsidP="00836ACD">
            <w:pPr>
              <w:numPr>
                <w:ilvl w:val="0"/>
                <w:numId w:val="4"/>
              </w:numPr>
              <w:spacing w:after="60" w:line="276" w:lineRule="auto"/>
              <w:rPr>
                <w:rFonts w:ascii="Arial" w:hAnsi="Arial" w:cs="Arial"/>
                <w:sz w:val="24"/>
                <w:szCs w:val="24"/>
              </w:rPr>
            </w:pPr>
          </w:p>
        </w:tc>
        <w:tc>
          <w:tcPr>
            <w:tcW w:w="5234" w:type="dxa"/>
            <w:vMerge w:val="restart"/>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 xml:space="preserve">Полное и сокращенное наименование </w:t>
            </w:r>
          </w:p>
          <w:p w:rsidR="00FE2C29" w:rsidRPr="00AE5DB2" w:rsidRDefault="00FE2C29" w:rsidP="00836ACD">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FE2C29" w:rsidRPr="00AE5DB2" w:rsidRDefault="00FE2C29" w:rsidP="00836ACD">
            <w:pPr>
              <w:pStyle w:val="afb"/>
              <w:spacing w:line="276" w:lineRule="auto"/>
              <w:rPr>
                <w:rFonts w:ascii="Arial" w:hAnsi="Arial" w:cs="Arial"/>
                <w:szCs w:val="24"/>
              </w:rPr>
            </w:pPr>
            <w:r w:rsidRPr="00AE5DB2">
              <w:rPr>
                <w:rFonts w:ascii="Arial" w:hAnsi="Arial" w:cs="Arial"/>
                <w:szCs w:val="24"/>
              </w:rPr>
              <w:t>(Полное наименование)</w:t>
            </w: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vMerge/>
          </w:tcPr>
          <w:p w:rsidR="00FE2C29" w:rsidRPr="00AE5DB2" w:rsidRDefault="00FE2C29" w:rsidP="00836ACD">
            <w:pPr>
              <w:pStyle w:val="afb"/>
              <w:spacing w:before="0" w:after="0" w:line="276" w:lineRule="auto"/>
              <w:ind w:left="0"/>
              <w:rPr>
                <w:rFonts w:ascii="Arial" w:hAnsi="Arial" w:cs="Arial"/>
                <w:szCs w:val="24"/>
              </w:rPr>
            </w:pPr>
          </w:p>
        </w:tc>
        <w:tc>
          <w:tcPr>
            <w:tcW w:w="4252" w:type="dxa"/>
          </w:tcPr>
          <w:p w:rsidR="00FE2C29" w:rsidRPr="00AE5DB2" w:rsidRDefault="00FE2C29" w:rsidP="00836ACD">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Pr>
                <w:rFonts w:ascii="Arial" w:hAnsi="Arial" w:cs="Arial"/>
                <w:bCs/>
                <w:szCs w:val="24"/>
              </w:rPr>
              <w:t>/МТР</w:t>
            </w:r>
            <w:r w:rsidRPr="00AE5DB2">
              <w:rPr>
                <w:rFonts w:ascii="Arial" w:hAnsi="Arial" w:cs="Arial"/>
                <w:bCs/>
                <w:szCs w:val="24"/>
              </w:rPr>
              <w:t>:</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FE2C29" w:rsidRPr="00AE5DB2" w:rsidRDefault="00FE2C29" w:rsidP="00836ACD">
            <w:pPr>
              <w:pStyle w:val="afb"/>
              <w:spacing w:line="276" w:lineRule="auto"/>
              <w:rPr>
                <w:rFonts w:ascii="Arial" w:hAnsi="Arial" w:cs="Arial"/>
                <w:i/>
                <w:szCs w:val="24"/>
              </w:rPr>
            </w:pPr>
            <w:r w:rsidRPr="00AE5DB2">
              <w:rPr>
                <w:rFonts w:ascii="Arial" w:hAnsi="Arial" w:cs="Arial"/>
                <w:i/>
                <w:szCs w:val="24"/>
              </w:rPr>
              <w:t>(Перечислить)</w:t>
            </w: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val="restart"/>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vMerge/>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23"/>
              <w:rPr>
                <w:rFonts w:ascii="Arial" w:hAnsi="Arial" w:cs="Arial"/>
                <w:szCs w:val="24"/>
              </w:rPr>
            </w:pPr>
            <w:r w:rsidRPr="00AE5DB2">
              <w:rPr>
                <w:rFonts w:ascii="Arial" w:hAnsi="Arial" w:cs="Arial"/>
                <w:szCs w:val="24"/>
              </w:rPr>
              <w:t>Адрес согласно ЕГРЮЛ</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Фактический адрес</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Почтовый адрес</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 БИК, наименование получателя платежа)</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line="276" w:lineRule="auto"/>
              <w:rPr>
                <w:rFonts w:ascii="Arial" w:hAnsi="Arial" w:cs="Arial"/>
                <w:color w:val="000000"/>
                <w:szCs w:val="24"/>
              </w:rPr>
            </w:pPr>
          </w:p>
        </w:tc>
      </w:tr>
      <w:tr w:rsidR="00FE2C29" w:rsidRPr="00AE5DB2" w:rsidTr="00836ACD">
        <w:trPr>
          <w:cantSplit/>
        </w:trPr>
        <w:tc>
          <w:tcPr>
            <w:tcW w:w="720"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line="276" w:lineRule="auto"/>
              <w:rPr>
                <w:rFonts w:ascii="Arial" w:hAnsi="Arial" w:cs="Arial"/>
                <w:color w:val="000000"/>
                <w:szCs w:val="24"/>
              </w:rPr>
            </w:pPr>
          </w:p>
        </w:tc>
      </w:tr>
      <w:tr w:rsidR="00FE2C29" w:rsidRPr="00AE5DB2" w:rsidTr="00836ACD">
        <w:trPr>
          <w:cantSplit/>
        </w:trPr>
        <w:tc>
          <w:tcPr>
            <w:tcW w:w="720"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FE2C29" w:rsidRPr="00AE5DB2" w:rsidRDefault="00FE2C29" w:rsidP="00836ACD">
            <w:pPr>
              <w:pStyle w:val="afb"/>
              <w:spacing w:line="276" w:lineRule="auto"/>
              <w:rPr>
                <w:rFonts w:ascii="Arial" w:hAnsi="Arial" w:cs="Arial"/>
                <w:color w:val="000000"/>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FE2C29" w:rsidRPr="00AE5DB2" w:rsidRDefault="00FE2C29" w:rsidP="00836ACD">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FE2C29" w:rsidRPr="00AE5DB2" w:rsidRDefault="00FE2C29" w:rsidP="00836ACD">
            <w:pPr>
              <w:pStyle w:val="afb"/>
              <w:spacing w:line="276" w:lineRule="auto"/>
              <w:rPr>
                <w:rFonts w:ascii="Arial" w:hAnsi="Arial" w:cs="Arial"/>
                <w:szCs w:val="24"/>
              </w:rPr>
            </w:pPr>
          </w:p>
        </w:tc>
      </w:tr>
      <w:tr w:rsidR="00FE2C29" w:rsidRPr="00AE5DB2" w:rsidTr="00836ACD">
        <w:trPr>
          <w:cantSplit/>
        </w:trPr>
        <w:tc>
          <w:tcPr>
            <w:tcW w:w="720" w:type="dxa"/>
          </w:tcPr>
          <w:p w:rsidR="00FE2C29" w:rsidRPr="00AE5DB2" w:rsidRDefault="00FE2C29" w:rsidP="00836ACD">
            <w:pPr>
              <w:numPr>
                <w:ilvl w:val="0"/>
                <w:numId w:val="4"/>
              </w:numPr>
              <w:spacing w:after="60" w:line="276" w:lineRule="auto"/>
              <w:jc w:val="center"/>
              <w:rPr>
                <w:rFonts w:ascii="Arial" w:hAnsi="Arial" w:cs="Arial"/>
                <w:sz w:val="24"/>
                <w:szCs w:val="24"/>
              </w:rPr>
            </w:pPr>
          </w:p>
        </w:tc>
        <w:tc>
          <w:tcPr>
            <w:tcW w:w="5234" w:type="dxa"/>
          </w:tcPr>
          <w:p w:rsidR="00FE2C29" w:rsidRPr="00AE5DB2" w:rsidRDefault="00FE2C29" w:rsidP="00836ACD">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FE2C29" w:rsidRPr="00AE5DB2" w:rsidRDefault="00FE2C29" w:rsidP="00836ACD">
            <w:pPr>
              <w:pStyle w:val="afb"/>
              <w:spacing w:line="276" w:lineRule="auto"/>
              <w:rPr>
                <w:rFonts w:ascii="Arial" w:hAnsi="Arial" w:cs="Arial"/>
                <w:szCs w:val="24"/>
              </w:rPr>
            </w:pPr>
          </w:p>
        </w:tc>
      </w:tr>
    </w:tbl>
    <w:p w:rsidR="00FE2C29" w:rsidRPr="00084AF8" w:rsidRDefault="00FE2C29" w:rsidP="00FE2C29">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FE2C29" w:rsidRPr="00E85529" w:rsidRDefault="00FE2C29" w:rsidP="00FE2C29">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FE2C29" w:rsidRPr="00AE5DB2" w:rsidRDefault="00FE2C29" w:rsidP="00FE2C29">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FE2C29" w:rsidRPr="00AE5DB2" w:rsidRDefault="00FE2C29" w:rsidP="00FE2C29">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FE2C29" w:rsidRPr="00AE5DB2" w:rsidRDefault="00FE2C29" w:rsidP="00FE2C29">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FE2C29" w:rsidRDefault="00FE2C29" w:rsidP="00FE2C29">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Pr>
          <w:rFonts w:ascii="Arial" w:hAnsi="Arial" w:cs="Arial"/>
          <w:sz w:val="24"/>
          <w:szCs w:val="24"/>
          <w:vertAlign w:val="superscript"/>
        </w:rPr>
        <w:t xml:space="preserve">тчество </w:t>
      </w:r>
      <w:proofErr w:type="gramStart"/>
      <w:r>
        <w:rPr>
          <w:rFonts w:ascii="Arial" w:hAnsi="Arial" w:cs="Arial"/>
          <w:sz w:val="24"/>
          <w:szCs w:val="24"/>
          <w:vertAlign w:val="superscript"/>
        </w:rPr>
        <w:t>подписавшего</w:t>
      </w:r>
      <w:proofErr w:type="gramEnd"/>
      <w:r>
        <w:rPr>
          <w:rFonts w:ascii="Arial" w:hAnsi="Arial" w:cs="Arial"/>
          <w:sz w:val="24"/>
          <w:szCs w:val="24"/>
          <w:vertAlign w:val="superscript"/>
        </w:rPr>
        <w:t>, должность)</w:t>
      </w:r>
    </w:p>
    <w:p w:rsidR="00FE2C29" w:rsidRDefault="00FE2C29" w:rsidP="00FE2C29">
      <w:pPr>
        <w:spacing w:line="276" w:lineRule="auto"/>
        <w:ind w:right="3684"/>
        <w:jc w:val="center"/>
        <w:rPr>
          <w:rFonts w:ascii="Arial" w:hAnsi="Arial" w:cs="Arial"/>
          <w:sz w:val="24"/>
          <w:szCs w:val="24"/>
          <w:vertAlign w:val="superscript"/>
        </w:rPr>
      </w:pPr>
    </w:p>
    <w:p w:rsidR="00FE2C29" w:rsidRDefault="00FE2C29" w:rsidP="00FE2C29">
      <w:pPr>
        <w:spacing w:line="276" w:lineRule="auto"/>
        <w:ind w:right="3684"/>
        <w:jc w:val="center"/>
        <w:rPr>
          <w:rFonts w:ascii="Arial" w:hAnsi="Arial" w:cs="Arial"/>
          <w:sz w:val="24"/>
          <w:szCs w:val="24"/>
          <w:vertAlign w:val="superscript"/>
        </w:rPr>
      </w:pPr>
    </w:p>
    <w:p w:rsidR="00FE2C29" w:rsidRPr="00084AF8" w:rsidRDefault="00FE2C29" w:rsidP="00FE2C29">
      <w:pPr>
        <w:spacing w:line="276" w:lineRule="auto"/>
        <w:ind w:right="3684"/>
        <w:jc w:val="center"/>
        <w:rPr>
          <w:rFonts w:ascii="Arial" w:hAnsi="Arial" w:cs="Arial"/>
          <w:sz w:val="24"/>
          <w:szCs w:val="24"/>
          <w:vertAlign w:val="superscript"/>
        </w:rPr>
      </w:pPr>
    </w:p>
    <w:p w:rsidR="00FE2C29" w:rsidRPr="00AE5DB2" w:rsidRDefault="00FE2C29" w:rsidP="00FE2C29">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FE2C29" w:rsidRPr="00AE5DB2" w:rsidRDefault="00FE2C29" w:rsidP="00FE2C29">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FE2C29" w:rsidRPr="00AE5DB2" w:rsidRDefault="00FE2C29" w:rsidP="00FE2C29">
      <w:pPr>
        <w:pStyle w:val="a4"/>
        <w:numPr>
          <w:ilvl w:val="0"/>
          <w:numId w:val="0"/>
        </w:numPr>
        <w:spacing w:line="276" w:lineRule="auto"/>
        <w:rPr>
          <w:rFonts w:ascii="Arial" w:hAnsi="Arial" w:cs="Arial"/>
          <w:b/>
          <w:sz w:val="24"/>
          <w:szCs w:val="24"/>
        </w:rPr>
      </w:pPr>
    </w:p>
    <w:p w:rsidR="00FE2C29" w:rsidRPr="00AE5DB2" w:rsidRDefault="00FE2C29" w:rsidP="00FE2C29">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FE2C29" w:rsidRPr="00AE5DB2" w:rsidRDefault="00FE2C29" w:rsidP="00FE2C29">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FE2C29" w:rsidRPr="00AE5DB2" w:rsidRDefault="00FE2C29" w:rsidP="00FE2C29">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FE2C29" w:rsidRPr="00AE5DB2" w:rsidRDefault="00FE2C29" w:rsidP="00FE2C29">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FE2C29">
            <w:pPr>
              <w:pStyle w:val="afb"/>
              <w:spacing w:before="0" w:after="0" w:line="276" w:lineRule="auto"/>
              <w:rPr>
                <w:rFonts w:ascii="Arial" w:hAnsi="Arial" w:cs="Arial"/>
                <w:szCs w:val="24"/>
              </w:rPr>
            </w:pPr>
            <w:r w:rsidRPr="00AE5DB2">
              <w:rPr>
                <w:rFonts w:ascii="Arial" w:hAnsi="Arial" w:cs="Arial"/>
                <w:b/>
                <w:szCs w:val="24"/>
              </w:rPr>
              <w:t>ИТОГО за</w:t>
            </w:r>
            <w:proofErr w:type="gramStart"/>
            <w:r w:rsidRPr="00AE5DB2">
              <w:rPr>
                <w:rFonts w:ascii="Arial" w:hAnsi="Arial" w:cs="Arial"/>
                <w:b/>
                <w:szCs w:val="24"/>
              </w:rPr>
              <w:t xml:space="preserve"> </w:t>
            </w:r>
            <w:r w:rsidR="00FE2C29">
              <w:rPr>
                <w:rFonts w:ascii="Arial" w:hAnsi="Arial" w:cs="Arial"/>
                <w:b/>
                <w:szCs w:val="24"/>
              </w:rPr>
              <w:t>……..</w:t>
            </w:r>
            <w:proofErr w:type="gramEnd"/>
            <w:r w:rsidRPr="00AE5DB2">
              <w:rPr>
                <w:rFonts w:ascii="Arial" w:hAnsi="Arial" w:cs="Arial"/>
                <w:b/>
                <w:szCs w:val="24"/>
              </w:rPr>
              <w:t>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FE2C29">
            <w:pPr>
              <w:pStyle w:val="afb"/>
              <w:spacing w:before="0" w:after="0" w:line="276" w:lineRule="auto"/>
              <w:rPr>
                <w:rFonts w:ascii="Arial" w:hAnsi="Arial" w:cs="Arial"/>
                <w:b/>
                <w:szCs w:val="24"/>
              </w:rPr>
            </w:pPr>
            <w:r w:rsidRPr="00AE5DB2">
              <w:rPr>
                <w:rFonts w:ascii="Arial" w:hAnsi="Arial" w:cs="Arial"/>
                <w:b/>
                <w:szCs w:val="24"/>
              </w:rPr>
              <w:t xml:space="preserve">ИТОГО за целый </w:t>
            </w:r>
            <w:r w:rsidR="00FE2C29">
              <w:rPr>
                <w:rFonts w:ascii="Arial" w:hAnsi="Arial" w:cs="Arial"/>
                <w:b/>
                <w:szCs w:val="24"/>
              </w:rPr>
              <w:t>…..</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FE2C29">
            <w:pPr>
              <w:pStyle w:val="afb"/>
              <w:spacing w:before="0" w:after="0" w:line="276" w:lineRule="auto"/>
              <w:rPr>
                <w:rFonts w:ascii="Arial" w:hAnsi="Arial" w:cs="Arial"/>
                <w:szCs w:val="24"/>
              </w:rPr>
            </w:pPr>
            <w:r w:rsidRPr="00AE5DB2">
              <w:rPr>
                <w:rFonts w:ascii="Arial" w:hAnsi="Arial" w:cs="Arial"/>
                <w:b/>
                <w:szCs w:val="24"/>
              </w:rPr>
              <w:t xml:space="preserve">ИТОГО за целый </w:t>
            </w:r>
            <w:r w:rsidR="00FE2C29">
              <w:rPr>
                <w:rFonts w:ascii="Arial" w:hAnsi="Arial" w:cs="Arial"/>
                <w:b/>
                <w:szCs w:val="24"/>
              </w:rPr>
              <w:t>…..</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13" w:rsidRDefault="00977513">
      <w:r>
        <w:separator/>
      </w:r>
    </w:p>
  </w:endnote>
  <w:endnote w:type="continuationSeparator" w:id="0">
    <w:p w:rsidR="00977513" w:rsidRDefault="0097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4788D" w:rsidRDefault="0014788D">
        <w:pPr>
          <w:pStyle w:val="af0"/>
          <w:jc w:val="right"/>
        </w:pPr>
        <w:r>
          <w:fldChar w:fldCharType="begin"/>
        </w:r>
        <w:r>
          <w:instrText xml:space="preserve"> PAGE   \* MERGEFORMAT </w:instrText>
        </w:r>
        <w:r>
          <w:fldChar w:fldCharType="separate"/>
        </w:r>
        <w:r w:rsidR="005D7281">
          <w:rPr>
            <w:noProof/>
          </w:rPr>
          <w:t>4</w:t>
        </w:r>
        <w:r>
          <w:rPr>
            <w:noProof/>
          </w:rPr>
          <w:fldChar w:fldCharType="end"/>
        </w:r>
      </w:p>
    </w:sdtContent>
  </w:sdt>
  <w:p w:rsidR="0014788D" w:rsidRDefault="0014788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13" w:rsidRDefault="00977513">
      <w:r>
        <w:separator/>
      </w:r>
    </w:p>
  </w:footnote>
  <w:footnote w:type="continuationSeparator" w:id="0">
    <w:p w:rsidR="00977513" w:rsidRDefault="0097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88D" w:rsidRPr="00F01080" w:rsidRDefault="0014788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DBF"/>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88D"/>
    <w:rsid w:val="00147A7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490C"/>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48A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3DDC"/>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F3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8C0"/>
    <w:rsid w:val="005D0947"/>
    <w:rsid w:val="005D1129"/>
    <w:rsid w:val="005D1605"/>
    <w:rsid w:val="005D3E49"/>
    <w:rsid w:val="005D50D4"/>
    <w:rsid w:val="005D69E7"/>
    <w:rsid w:val="005D722D"/>
    <w:rsid w:val="005D7281"/>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7F6"/>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4D15"/>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01D"/>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BE5"/>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13"/>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5FD"/>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67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955"/>
    <w:rsid w:val="00A91ED1"/>
    <w:rsid w:val="00A93639"/>
    <w:rsid w:val="00A93C3D"/>
    <w:rsid w:val="00A93EAA"/>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A9"/>
    <w:rsid w:val="00B73BDE"/>
    <w:rsid w:val="00B75D99"/>
    <w:rsid w:val="00B77522"/>
    <w:rsid w:val="00B80BAD"/>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36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47C"/>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13"/>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5E9"/>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842"/>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4E0"/>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C29"/>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ovinkova_O@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Novinkova_O@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C9829-D7D7-4297-9692-96B91969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4850</Words>
  <Characters>27646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32432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11</cp:revision>
  <cp:lastPrinted>2016-11-01T07:55:00Z</cp:lastPrinted>
  <dcterms:created xsi:type="dcterms:W3CDTF">2017-10-16T08:51:00Z</dcterms:created>
  <dcterms:modified xsi:type="dcterms:W3CDTF">2017-10-17T10:55:00Z</dcterms:modified>
</cp:coreProperties>
</file>