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2016</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3380">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D16114">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3380">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D16114">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3380">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D16114">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3380">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D16114">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3380">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D16114">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3380">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D16114">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3380">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D16114">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3380">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D16114">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3380">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D16114">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3380">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D16114">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3380">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D16114">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3380">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D16114">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3380">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7164D4">
        <w:rPr>
          <w:rFonts w:ascii="Arial" w:hAnsi="Arial" w:cs="Arial"/>
          <w:color w:val="000000"/>
          <w:sz w:val="20"/>
        </w:rPr>
        <w:t>№</w:t>
      </w:r>
      <w:r w:rsidR="00ED3380">
        <w:rPr>
          <w:rFonts w:ascii="Arial" w:hAnsi="Arial" w:cs="Arial"/>
          <w:color w:val="000000"/>
          <w:sz w:val="20"/>
        </w:rPr>
        <w:t>10</w:t>
      </w:r>
      <w:r w:rsidR="004830BD">
        <w:rPr>
          <w:rFonts w:ascii="Arial" w:hAnsi="Arial" w:cs="Arial"/>
          <w:color w:val="000000"/>
          <w:sz w:val="20"/>
        </w:rPr>
        <w:t>5</w:t>
      </w:r>
      <w:r w:rsidR="00F615D3" w:rsidRPr="007164D4">
        <w:rPr>
          <w:rFonts w:ascii="Arial" w:hAnsi="Arial" w:cs="Arial"/>
          <w:sz w:val="20"/>
        </w:rPr>
        <w:t xml:space="preserve"> от </w:t>
      </w:r>
      <w:r w:rsidR="00ED3380">
        <w:rPr>
          <w:rFonts w:ascii="Arial" w:hAnsi="Arial" w:cs="Arial"/>
          <w:sz w:val="20"/>
        </w:rPr>
        <w:t>13</w:t>
      </w:r>
      <w:r w:rsidR="000E4547">
        <w:rPr>
          <w:rFonts w:ascii="Arial" w:hAnsi="Arial" w:cs="Arial"/>
          <w:sz w:val="20"/>
        </w:rPr>
        <w:t>.</w:t>
      </w:r>
      <w:r w:rsidR="00ED3380">
        <w:rPr>
          <w:rFonts w:ascii="Arial" w:hAnsi="Arial" w:cs="Arial"/>
          <w:sz w:val="20"/>
        </w:rPr>
        <w:t>10</w:t>
      </w:r>
      <w:r w:rsidR="00F615D3" w:rsidRPr="007164D4">
        <w:rPr>
          <w:rFonts w:ascii="Arial" w:hAnsi="Arial" w:cs="Arial"/>
          <w:sz w:val="20"/>
        </w:rPr>
        <w:t>.201</w:t>
      </w:r>
      <w:r w:rsidR="00706249">
        <w:rPr>
          <w:rFonts w:ascii="Arial" w:hAnsi="Arial" w:cs="Arial"/>
          <w:sz w:val="20"/>
        </w:rPr>
        <w:t>7</w:t>
      </w:r>
      <w:r w:rsidR="00F615D3" w:rsidRPr="007164D4">
        <w:rPr>
          <w:rFonts w:ascii="Arial" w:hAnsi="Arial" w:cs="Arial"/>
          <w:sz w:val="20"/>
        </w:rPr>
        <w:t>г.</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п/п п</w:t>
            </w:r>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6B7F31" w:rsidRDefault="00ED3380" w:rsidP="004830BD">
            <w:pPr>
              <w:autoSpaceDE w:val="0"/>
              <w:autoSpaceDN w:val="0"/>
              <w:adjustRightInd w:val="0"/>
              <w:spacing w:line="276" w:lineRule="auto"/>
              <w:ind w:right="-72" w:firstLine="0"/>
              <w:jc w:val="left"/>
              <w:rPr>
                <w:rFonts w:ascii="Arial" w:hAnsi="Arial" w:cs="Arial"/>
                <w:bCs/>
                <w:sz w:val="20"/>
              </w:rPr>
            </w:pPr>
            <w:r>
              <w:rPr>
                <w:rFonts w:ascii="Arial" w:hAnsi="Arial" w:cs="Arial"/>
                <w:bCs/>
                <w:sz w:val="20"/>
              </w:rPr>
              <w:t xml:space="preserve">Известь </w:t>
            </w:r>
            <w:r w:rsidR="004830BD">
              <w:rPr>
                <w:rFonts w:ascii="Arial" w:hAnsi="Arial" w:cs="Arial"/>
                <w:bCs/>
                <w:sz w:val="20"/>
              </w:rPr>
              <w:t>гидравлическая (известковая паста)</w:t>
            </w:r>
            <w:r>
              <w:rPr>
                <w:rFonts w:ascii="Arial" w:hAnsi="Arial" w:cs="Arial"/>
                <w:bCs/>
                <w:sz w:val="20"/>
              </w:rPr>
              <w:t xml:space="preserve"> </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Отдел ресурсообеспечения</w:t>
            </w:r>
            <w:r w:rsidR="00BC5425" w:rsidRPr="004D7E1D">
              <w:rPr>
                <w:rFonts w:ascii="Arial" w:hAnsi="Arial" w:cs="Arial"/>
                <w:sz w:val="20"/>
                <w:lang w:eastAsia="en-US"/>
              </w:rPr>
              <w:t xml:space="preserve"> </w:t>
            </w:r>
            <w:r w:rsidRPr="004D7E1D">
              <w:rPr>
                <w:rFonts w:ascii="Arial" w:hAnsi="Arial" w:cs="Arial"/>
                <w:sz w:val="20"/>
                <w:lang w:eastAsia="en-US"/>
              </w:rPr>
              <w:t>филиала «Березовская ГРЭС»</w:t>
            </w:r>
            <w:r w:rsidR="00B7089A" w:rsidRPr="004D7E1D">
              <w:rPr>
                <w:rFonts w:ascii="Arial" w:hAnsi="Arial" w:cs="Arial"/>
                <w:sz w:val="20"/>
                <w:lang w:eastAsia="en-US"/>
              </w:rPr>
              <w:t xml:space="preserve"> П</w:t>
            </w:r>
            <w:r w:rsidR="00D92B0A" w:rsidRPr="004D7E1D">
              <w:rPr>
                <w:rFonts w:ascii="Arial" w:hAnsi="Arial" w:cs="Arial"/>
                <w:sz w:val="20"/>
                <w:lang w:eastAsia="en-US"/>
              </w:rPr>
              <w:t>АО «</w:t>
            </w:r>
            <w:r w:rsidR="00B7089A" w:rsidRPr="004D7E1D">
              <w:rPr>
                <w:rFonts w:ascii="Arial" w:hAnsi="Arial" w:cs="Arial"/>
                <w:sz w:val="20"/>
                <w:lang w:eastAsia="en-US"/>
              </w:rPr>
              <w:t>Юнипро</w:t>
            </w:r>
            <w:r w:rsidR="00D92B0A" w:rsidRPr="004D7E1D">
              <w:rPr>
                <w:rFonts w:ascii="Arial" w:hAnsi="Arial" w:cs="Arial"/>
                <w:sz w:val="20"/>
                <w:lang w:eastAsia="en-US"/>
              </w:rPr>
              <w:t>»</w:t>
            </w:r>
          </w:p>
          <w:p w:rsidR="00D7762D" w:rsidRPr="004D7E1D" w:rsidRDefault="00BC5425"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 xml:space="preserve">Почтовый адрес: </w:t>
            </w:r>
            <w:r w:rsidR="00336F54" w:rsidRPr="004D7E1D">
              <w:rPr>
                <w:rFonts w:ascii="Arial" w:hAnsi="Arial" w:cs="Arial"/>
                <w:sz w:val="20"/>
                <w:lang w:eastAsia="en-US"/>
              </w:rPr>
              <w:t xml:space="preserve">662313, Красноярский край, </w:t>
            </w:r>
          </w:p>
          <w:p w:rsidR="00BC5425"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г. Шарыпово, а/я 6-3/</w:t>
            </w:r>
            <w:r w:rsidR="00B7089A" w:rsidRPr="004D7E1D">
              <w:rPr>
                <w:rFonts w:ascii="Arial" w:hAnsi="Arial" w:cs="Arial"/>
                <w:sz w:val="20"/>
                <w:lang w:eastAsia="en-US"/>
              </w:rPr>
              <w:t>36</w:t>
            </w:r>
          </w:p>
          <w:p w:rsidR="00BC5425"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Ведущий специалист</w:t>
            </w:r>
            <w:r w:rsidR="00BC5425" w:rsidRPr="004D7E1D">
              <w:rPr>
                <w:rFonts w:ascii="Arial" w:hAnsi="Arial" w:cs="Arial"/>
                <w:sz w:val="20"/>
                <w:lang w:eastAsia="en-US"/>
              </w:rPr>
              <w:t xml:space="preserve">: </w:t>
            </w:r>
            <w:r w:rsidR="004D7E1D" w:rsidRPr="004D7E1D">
              <w:rPr>
                <w:rFonts w:ascii="Arial" w:hAnsi="Arial" w:cs="Arial"/>
                <w:sz w:val="20"/>
                <w:lang w:eastAsia="en-US"/>
              </w:rPr>
              <w:t xml:space="preserve">Тартачакова </w:t>
            </w:r>
            <w:r w:rsidRPr="004D7E1D">
              <w:rPr>
                <w:rFonts w:ascii="Arial" w:hAnsi="Arial" w:cs="Arial"/>
                <w:sz w:val="20"/>
                <w:lang w:eastAsia="en-US"/>
              </w:rPr>
              <w:t xml:space="preserve"> </w:t>
            </w:r>
            <w:r w:rsidR="004D7E1D" w:rsidRPr="004D7E1D">
              <w:rPr>
                <w:rFonts w:ascii="Arial" w:hAnsi="Arial" w:cs="Arial"/>
                <w:sz w:val="20"/>
                <w:lang w:eastAsia="en-US"/>
              </w:rPr>
              <w:t>Надежда Аркадьевна</w:t>
            </w:r>
          </w:p>
          <w:p w:rsidR="00BC5425" w:rsidRPr="004D7E1D" w:rsidRDefault="00BC5425"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адрес электронной почты:</w:t>
            </w:r>
            <w:r w:rsidR="00336F54" w:rsidRPr="004D7E1D">
              <w:rPr>
                <w:rFonts w:ascii="Arial" w:hAnsi="Arial" w:cs="Arial"/>
                <w:sz w:val="20"/>
                <w:lang w:eastAsia="en-US"/>
              </w:rPr>
              <w:t xml:space="preserve"> </w:t>
            </w:r>
            <w:hyperlink r:id="rId10" w:history="1">
              <w:r w:rsidR="004D7E1D" w:rsidRPr="004D7E1D">
                <w:rPr>
                  <w:rStyle w:val="af2"/>
                  <w:rFonts w:ascii="Arial" w:hAnsi="Arial" w:cs="Arial"/>
                  <w:sz w:val="20"/>
                  <w:lang w:val="en-US" w:eastAsia="en-US"/>
                </w:rPr>
                <w:t>Tartachakova</w:t>
              </w:r>
              <w:r w:rsidR="004D7E1D" w:rsidRPr="004D7E1D">
                <w:rPr>
                  <w:rStyle w:val="af2"/>
                  <w:rFonts w:ascii="Arial" w:hAnsi="Arial" w:cs="Arial"/>
                  <w:sz w:val="20"/>
                  <w:lang w:eastAsia="en-US"/>
                </w:rPr>
                <w:t>_</w:t>
              </w:r>
              <w:r w:rsidR="004D7E1D" w:rsidRPr="004D7E1D">
                <w:rPr>
                  <w:rStyle w:val="af2"/>
                  <w:rFonts w:ascii="Arial" w:hAnsi="Arial" w:cs="Arial"/>
                  <w:sz w:val="20"/>
                  <w:lang w:val="en-US" w:eastAsia="en-US"/>
                </w:rPr>
                <w:t>N</w:t>
              </w:r>
              <w:r w:rsidR="004D7E1D" w:rsidRPr="004D7E1D">
                <w:rPr>
                  <w:rStyle w:val="af2"/>
                  <w:rFonts w:ascii="Arial" w:hAnsi="Arial" w:cs="Arial"/>
                  <w:sz w:val="20"/>
                  <w:lang w:eastAsia="en-US"/>
                </w:rPr>
                <w:t>@</w:t>
              </w:r>
            </w:hyperlink>
            <w:r w:rsidR="00B7089A" w:rsidRPr="004D7E1D">
              <w:rPr>
                <w:rStyle w:val="af2"/>
                <w:rFonts w:ascii="Arial" w:hAnsi="Arial" w:cs="Arial"/>
                <w:sz w:val="20"/>
                <w:lang w:val="en-US" w:eastAsia="en-US"/>
              </w:rPr>
              <w:t>unipro</w:t>
            </w:r>
            <w:r w:rsidR="00B7089A" w:rsidRPr="004D7E1D">
              <w:rPr>
                <w:rStyle w:val="af2"/>
                <w:rFonts w:ascii="Arial" w:hAnsi="Arial" w:cs="Arial"/>
                <w:sz w:val="20"/>
                <w:lang w:eastAsia="en-US"/>
              </w:rPr>
              <w:t>.</w:t>
            </w:r>
            <w:r w:rsidR="00B7089A" w:rsidRPr="004D7E1D">
              <w:rPr>
                <w:rStyle w:val="af2"/>
                <w:rFonts w:ascii="Arial" w:hAnsi="Arial" w:cs="Arial"/>
                <w:sz w:val="20"/>
                <w:lang w:val="en-US" w:eastAsia="en-US"/>
              </w:rPr>
              <w:t>energy</w:t>
            </w:r>
          </w:p>
          <w:p w:rsidR="00BC5425" w:rsidRPr="004D7E1D" w:rsidRDefault="00BC5425" w:rsidP="004D7E1D">
            <w:pPr>
              <w:spacing w:line="276" w:lineRule="auto"/>
              <w:ind w:right="153" w:firstLine="0"/>
              <w:jc w:val="left"/>
              <w:rPr>
                <w:rFonts w:ascii="Arial" w:hAnsi="Arial" w:cs="Arial"/>
                <w:sz w:val="20"/>
                <w:lang w:eastAsia="en-US"/>
              </w:rPr>
            </w:pPr>
            <w:r w:rsidRPr="004D7E1D">
              <w:rPr>
                <w:rFonts w:ascii="Arial" w:hAnsi="Arial" w:cs="Arial"/>
                <w:sz w:val="20"/>
                <w:lang w:eastAsia="en-US"/>
              </w:rPr>
              <w:t xml:space="preserve">номер контактного телефона:  </w:t>
            </w:r>
            <w:r w:rsidR="00D92B0A" w:rsidRPr="004D7E1D">
              <w:rPr>
                <w:rFonts w:ascii="Arial" w:hAnsi="Arial" w:cs="Arial"/>
                <w:sz w:val="20"/>
                <w:lang w:eastAsia="en-US"/>
              </w:rPr>
              <w:t>+7</w:t>
            </w:r>
            <w:r w:rsidR="00D92B0A" w:rsidRPr="004D7E1D">
              <w:rPr>
                <w:rFonts w:ascii="Arial" w:hAnsi="Arial" w:cs="Arial"/>
                <w:sz w:val="20"/>
                <w:lang w:val="en-US" w:eastAsia="en-US"/>
              </w:rPr>
              <w:t> </w:t>
            </w:r>
            <w:r w:rsidR="00336F54" w:rsidRPr="004D7E1D">
              <w:rPr>
                <w:rFonts w:ascii="Arial" w:hAnsi="Arial" w:cs="Arial"/>
                <w:sz w:val="20"/>
                <w:lang w:val="en-US" w:eastAsia="en-US"/>
              </w:rPr>
              <w:t>39153</w:t>
            </w:r>
            <w:r w:rsidR="00D92B0A" w:rsidRPr="004D7E1D">
              <w:rPr>
                <w:rFonts w:ascii="Arial" w:hAnsi="Arial" w:cs="Arial"/>
                <w:sz w:val="20"/>
                <w:lang w:val="en-US" w:eastAsia="en-US"/>
              </w:rPr>
              <w:t> </w:t>
            </w:r>
            <w:r w:rsidR="00336F54" w:rsidRPr="004D7E1D">
              <w:rPr>
                <w:rFonts w:ascii="Arial" w:hAnsi="Arial" w:cs="Arial"/>
                <w:sz w:val="20"/>
                <w:lang w:val="en-US" w:eastAsia="en-US"/>
              </w:rPr>
              <w:t>71-</w:t>
            </w:r>
            <w:r w:rsidR="004D7E1D" w:rsidRPr="004D7E1D">
              <w:rPr>
                <w:rFonts w:ascii="Arial" w:hAnsi="Arial" w:cs="Arial"/>
                <w:sz w:val="20"/>
                <w:lang w:val="en-US" w:eastAsia="en-US"/>
              </w:rPr>
              <w:t>3-29</w:t>
            </w:r>
          </w:p>
        </w:tc>
      </w:tr>
      <w:tr w:rsidR="00BC5425" w:rsidRPr="00B7089A" w:rsidTr="00336F54">
        <w:trPr>
          <w:trHeight w:val="143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4D7E1D" w:rsidRDefault="00BC5425" w:rsidP="00F3026D">
            <w:pPr>
              <w:tabs>
                <w:tab w:val="left" w:pos="386"/>
              </w:tabs>
              <w:spacing w:line="276" w:lineRule="auto"/>
              <w:ind w:firstLine="0"/>
              <w:jc w:val="left"/>
              <w:rPr>
                <w:rFonts w:ascii="Arial" w:hAnsi="Arial" w:cs="Arial"/>
                <w:sz w:val="20"/>
                <w:lang w:eastAsia="en-US"/>
              </w:rPr>
            </w:pPr>
            <w:r w:rsidRPr="004D7E1D">
              <w:rPr>
                <w:rFonts w:ascii="Arial" w:hAnsi="Arial" w:cs="Arial"/>
                <w:spacing w:val="-6"/>
                <w:sz w:val="20"/>
              </w:rPr>
              <w:t xml:space="preserve">Официальный интернет-сайт </w:t>
            </w:r>
            <w:r w:rsidR="00B7089A" w:rsidRPr="004D7E1D">
              <w:rPr>
                <w:rFonts w:ascii="Arial" w:hAnsi="Arial" w:cs="Arial"/>
                <w:bCs/>
                <w:sz w:val="20"/>
              </w:rPr>
              <w:t>П</w:t>
            </w:r>
            <w:r w:rsidRPr="004D7E1D">
              <w:rPr>
                <w:rFonts w:ascii="Arial" w:hAnsi="Arial" w:cs="Arial"/>
                <w:bCs/>
                <w:sz w:val="20"/>
              </w:rPr>
              <w:t>АО «</w:t>
            </w:r>
            <w:r w:rsidR="00B7089A" w:rsidRPr="004D7E1D">
              <w:rPr>
                <w:rFonts w:ascii="Arial" w:hAnsi="Arial" w:cs="Arial"/>
                <w:bCs/>
                <w:sz w:val="20"/>
              </w:rPr>
              <w:t>Юнипро»</w:t>
            </w:r>
            <w:r w:rsidRPr="004D7E1D">
              <w:rPr>
                <w:rFonts w:ascii="Arial" w:hAnsi="Arial" w:cs="Arial"/>
                <w:bCs/>
                <w:sz w:val="20"/>
              </w:rPr>
              <w:t>, Раздел «Закупки»:</w:t>
            </w:r>
            <w:r w:rsidRPr="004D7E1D">
              <w:rPr>
                <w:rFonts w:ascii="Arial" w:hAnsi="Arial" w:cs="Arial"/>
                <w:spacing w:val="-6"/>
                <w:sz w:val="20"/>
              </w:rPr>
              <w:t xml:space="preserve">  (</w:t>
            </w:r>
            <w:hyperlink r:id="rId11" w:history="1">
              <w:r w:rsidR="00B7089A" w:rsidRPr="004D7E1D">
                <w:rPr>
                  <w:rStyle w:val="af2"/>
                  <w:rFonts w:ascii="Arial" w:hAnsi="Arial" w:cs="Arial"/>
                  <w:sz w:val="20"/>
                  <w:lang w:eastAsia="en-US"/>
                </w:rPr>
                <w:t>http://www.</w:t>
              </w:r>
              <w:r w:rsidR="00B7089A" w:rsidRPr="004D7E1D">
                <w:rPr>
                  <w:rStyle w:val="af2"/>
                  <w:rFonts w:ascii="Arial" w:hAnsi="Arial" w:cs="Arial"/>
                  <w:sz w:val="20"/>
                  <w:lang w:val="en-US" w:eastAsia="en-US"/>
                </w:rPr>
                <w:t>unipro</w:t>
              </w:r>
              <w:r w:rsidR="00B7089A" w:rsidRPr="004D7E1D">
                <w:rPr>
                  <w:rStyle w:val="af2"/>
                  <w:rFonts w:ascii="Arial" w:hAnsi="Arial" w:cs="Arial"/>
                  <w:sz w:val="20"/>
                  <w:lang w:eastAsia="en-US"/>
                </w:rPr>
                <w:t>.</w:t>
              </w:r>
              <w:r w:rsidR="00B7089A" w:rsidRPr="004D7E1D">
                <w:rPr>
                  <w:rStyle w:val="af2"/>
                  <w:rFonts w:ascii="Arial" w:hAnsi="Arial" w:cs="Arial"/>
                  <w:sz w:val="20"/>
                  <w:lang w:val="en-US" w:eastAsia="en-US"/>
                </w:rPr>
                <w:t>energy</w:t>
              </w:r>
              <w:r w:rsidR="00B7089A" w:rsidRPr="004D7E1D">
                <w:rPr>
                  <w:rStyle w:val="af2"/>
                  <w:rFonts w:ascii="Arial" w:hAnsi="Arial" w:cs="Arial"/>
                  <w:sz w:val="20"/>
                  <w:lang w:eastAsia="en-US"/>
                </w:rPr>
                <w:t>/purchase/announcement/</w:t>
              </w:r>
            </w:hyperlink>
            <w:r w:rsidRPr="004D7E1D">
              <w:rPr>
                <w:rFonts w:ascii="Arial" w:hAnsi="Arial" w:cs="Arial"/>
                <w:sz w:val="20"/>
                <w:lang w:eastAsia="en-US"/>
              </w:rPr>
              <w:t>)</w:t>
            </w:r>
          </w:p>
          <w:p w:rsidR="00BC5425" w:rsidRPr="004D7E1D" w:rsidRDefault="00BC5425" w:rsidP="002D1371">
            <w:pPr>
              <w:tabs>
                <w:tab w:val="left" w:pos="386"/>
              </w:tabs>
              <w:spacing w:line="276" w:lineRule="auto"/>
              <w:ind w:firstLine="0"/>
              <w:jc w:val="left"/>
              <w:rPr>
                <w:rFonts w:ascii="Arial" w:hAnsi="Arial" w:cs="Arial"/>
                <w:sz w:val="20"/>
                <w:lang w:eastAsia="en-US"/>
              </w:rPr>
            </w:pPr>
            <w:r w:rsidRPr="004D7E1D">
              <w:rPr>
                <w:rFonts w:ascii="Arial" w:hAnsi="Arial" w:cs="Arial"/>
                <w:sz w:val="20"/>
                <w:lang w:eastAsia="en-US"/>
              </w:rPr>
              <w:t>Дата публикации Уведомления:</w:t>
            </w:r>
            <w:r w:rsidR="00D92B0A" w:rsidRPr="004D7E1D">
              <w:rPr>
                <w:rFonts w:ascii="Arial" w:hAnsi="Arial" w:cs="Arial"/>
                <w:sz w:val="20"/>
                <w:lang w:eastAsia="en-US"/>
              </w:rPr>
              <w:t xml:space="preserve"> </w:t>
            </w:r>
            <w:r w:rsidR="002D1371">
              <w:rPr>
                <w:rFonts w:ascii="Arial" w:hAnsi="Arial" w:cs="Arial"/>
                <w:sz w:val="20"/>
                <w:lang w:eastAsia="en-US"/>
              </w:rPr>
              <w:t>13</w:t>
            </w:r>
            <w:r w:rsidR="00706249">
              <w:rPr>
                <w:rFonts w:ascii="Arial" w:hAnsi="Arial" w:cs="Arial"/>
                <w:sz w:val="20"/>
                <w:lang w:eastAsia="en-US"/>
              </w:rPr>
              <w:t>.</w:t>
            </w:r>
            <w:r w:rsidR="002D1371">
              <w:rPr>
                <w:rFonts w:ascii="Arial" w:hAnsi="Arial" w:cs="Arial"/>
                <w:sz w:val="20"/>
                <w:lang w:eastAsia="en-US"/>
              </w:rPr>
              <w:t>10</w:t>
            </w:r>
            <w:bookmarkStart w:id="4" w:name="_GoBack"/>
            <w:bookmarkEnd w:id="4"/>
            <w:r w:rsidRPr="004D7E1D">
              <w:rPr>
                <w:rFonts w:ascii="Arial" w:hAnsi="Arial" w:cs="Arial"/>
                <w:sz w:val="20"/>
                <w:lang w:eastAsia="en-US"/>
              </w:rPr>
              <w:t>.20</w:t>
            </w:r>
            <w:r w:rsidR="00D92B0A" w:rsidRPr="004D7E1D">
              <w:rPr>
                <w:rFonts w:ascii="Arial" w:hAnsi="Arial" w:cs="Arial"/>
                <w:sz w:val="20"/>
                <w:lang w:eastAsia="en-US"/>
              </w:rPr>
              <w:t>1</w:t>
            </w:r>
            <w:r w:rsidR="00706249">
              <w:rPr>
                <w:rFonts w:ascii="Arial" w:hAnsi="Arial" w:cs="Arial"/>
                <w:sz w:val="20"/>
                <w:lang w:eastAsia="en-US"/>
              </w:rPr>
              <w:t>7</w:t>
            </w:r>
            <w:r w:rsidRPr="004D7E1D">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78122F" w:rsidRPr="007164D4">
              <w:rPr>
                <w:rFonts w:ascii="Arial" w:hAnsi="Arial" w:cs="Arial"/>
                <w:sz w:val="20"/>
                <w:lang w:eastAsia="en-US"/>
              </w:rPr>
              <w:t xml:space="preserve"> </w:t>
            </w:r>
            <w:r w:rsidR="00ED3380">
              <w:rPr>
                <w:rFonts w:ascii="Arial" w:hAnsi="Arial" w:cs="Arial"/>
                <w:sz w:val="20"/>
                <w:lang w:eastAsia="en-US"/>
              </w:rPr>
              <w:t>02</w:t>
            </w:r>
            <w:r w:rsidRPr="007164D4">
              <w:rPr>
                <w:rFonts w:ascii="Arial" w:hAnsi="Arial" w:cs="Arial"/>
                <w:sz w:val="20"/>
                <w:lang w:eastAsia="en-US"/>
              </w:rPr>
              <w:t>.</w:t>
            </w:r>
            <w:r w:rsidR="00ED3380">
              <w:rPr>
                <w:rFonts w:ascii="Arial" w:hAnsi="Arial" w:cs="Arial"/>
                <w:sz w:val="20"/>
                <w:lang w:eastAsia="en-US"/>
              </w:rPr>
              <w:t>11</w:t>
            </w:r>
            <w:r w:rsidR="000D23C6" w:rsidRPr="007164D4">
              <w:rPr>
                <w:rFonts w:ascii="Arial" w:hAnsi="Arial" w:cs="Arial"/>
                <w:sz w:val="20"/>
                <w:lang w:eastAsia="en-US"/>
              </w:rPr>
              <w:t>.</w:t>
            </w:r>
            <w:r w:rsidRPr="007164D4">
              <w:rPr>
                <w:rFonts w:ascii="Arial" w:hAnsi="Arial" w:cs="Arial"/>
                <w:sz w:val="20"/>
                <w:lang w:eastAsia="en-US"/>
              </w:rPr>
              <w:t>20</w:t>
            </w:r>
            <w:r w:rsidR="000D23C6" w:rsidRPr="007164D4">
              <w:rPr>
                <w:rFonts w:ascii="Arial" w:hAnsi="Arial" w:cs="Arial"/>
                <w:sz w:val="20"/>
                <w:lang w:eastAsia="en-US"/>
              </w:rPr>
              <w:t>1</w:t>
            </w:r>
            <w:r w:rsidR="00706249">
              <w:rPr>
                <w:rFonts w:ascii="Arial" w:hAnsi="Arial" w:cs="Arial"/>
                <w:sz w:val="20"/>
                <w:lang w:eastAsia="en-US"/>
              </w:rPr>
              <w:t>7</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2" w:history="1">
              <w:r w:rsidR="006B7F31" w:rsidRPr="00C15F35">
                <w:rPr>
                  <w:rStyle w:val="af2"/>
                  <w:rFonts w:ascii="Arial" w:hAnsi="Arial" w:cs="Arial"/>
                  <w:sz w:val="20"/>
                  <w:lang w:val="en-US" w:eastAsia="en-US"/>
                </w:rPr>
                <w:t>Tartachakova</w:t>
              </w:r>
              <w:r w:rsidR="006B7F31" w:rsidRPr="006B7F31">
                <w:rPr>
                  <w:rStyle w:val="af2"/>
                  <w:rFonts w:ascii="Arial" w:hAnsi="Arial" w:cs="Arial"/>
                  <w:sz w:val="20"/>
                  <w:lang w:eastAsia="en-US"/>
                </w:rPr>
                <w:t>_</w:t>
              </w:r>
              <w:r w:rsidR="006B7F31" w:rsidRPr="00C15F35">
                <w:rPr>
                  <w:rStyle w:val="af2"/>
                  <w:rFonts w:ascii="Arial" w:hAnsi="Arial" w:cs="Arial"/>
                  <w:sz w:val="20"/>
                  <w:lang w:val="en-US" w:eastAsia="en-US"/>
                </w:rPr>
                <w:t>N</w:t>
              </w:r>
              <w:r w:rsidR="006B7F31" w:rsidRPr="006B7F31">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ED3380">
              <w:rPr>
                <w:rFonts w:ascii="Arial" w:hAnsi="Arial" w:cs="Arial"/>
                <w:sz w:val="20"/>
              </w:rPr>
              <w:t>6</w:t>
            </w:r>
            <w:r w:rsidRPr="00B7089A">
              <w:rPr>
                <w:rFonts w:ascii="Arial" w:hAnsi="Arial" w:cs="Arial"/>
                <w:sz w:val="20"/>
              </w:rPr>
              <w:t xml:space="preserve"> «Техническая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w:t>
            </w:r>
            <w:r w:rsidR="00664FC7" w:rsidRPr="00B7089A">
              <w:rPr>
                <w:rFonts w:ascii="Arial" w:hAnsi="Arial" w:cs="Arial"/>
                <w:sz w:val="20"/>
              </w:rPr>
              <w:lastRenderedPageBreak/>
              <w:t>(Подраздел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6B7F31" w:rsidRPr="00971716" w:rsidRDefault="004747FE" w:rsidP="00BA2BA0">
            <w:pPr>
              <w:pStyle w:val="Times12"/>
              <w:tabs>
                <w:tab w:val="left" w:pos="0"/>
                <w:tab w:val="left" w:pos="1140"/>
              </w:tabs>
              <w:ind w:right="153" w:firstLine="0"/>
              <w:rPr>
                <w:rFonts w:ascii="Arial" w:hAnsi="Arial" w:cs="Arial"/>
                <w:b/>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3" w:history="1">
              <w:r w:rsidR="006B7F31" w:rsidRPr="00C15F35">
                <w:rPr>
                  <w:rStyle w:val="af2"/>
                  <w:rFonts w:ascii="Arial" w:hAnsi="Arial" w:cs="Arial"/>
                  <w:sz w:val="20"/>
                  <w:lang w:val="en-US" w:eastAsia="en-US"/>
                </w:rPr>
                <w:t>Tartachakova</w:t>
              </w:r>
              <w:r w:rsidR="006B7F31" w:rsidRPr="006B7F31">
                <w:rPr>
                  <w:rStyle w:val="af2"/>
                  <w:rFonts w:ascii="Arial" w:hAnsi="Arial" w:cs="Arial"/>
                  <w:sz w:val="20"/>
                  <w:lang w:eastAsia="en-US"/>
                </w:rPr>
                <w:t>_</w:t>
              </w:r>
              <w:r w:rsidR="006B7F31" w:rsidRPr="00C15F35">
                <w:rPr>
                  <w:rStyle w:val="af2"/>
                  <w:rFonts w:ascii="Arial" w:hAnsi="Arial" w:cs="Arial"/>
                  <w:sz w:val="20"/>
                  <w:lang w:val="en-US" w:eastAsia="en-US"/>
                </w:rPr>
                <w:t>N</w:t>
              </w:r>
              <w:r w:rsidR="006B7F31" w:rsidRPr="006B7F31">
                <w:rPr>
                  <w:rStyle w:val="af2"/>
                  <w:rFonts w:ascii="Arial" w:hAnsi="Arial" w:cs="Arial"/>
                  <w:sz w:val="20"/>
                  <w:lang w:eastAsia="en-US"/>
                </w:rPr>
                <w:t>@</w:t>
              </w:r>
            </w:hyperlink>
            <w:r w:rsidR="006B7F31" w:rsidRPr="00B7089A">
              <w:rPr>
                <w:rStyle w:val="af2"/>
                <w:rFonts w:ascii="Arial" w:hAnsi="Arial" w:cs="Arial"/>
                <w:sz w:val="20"/>
                <w:lang w:val="en-US" w:eastAsia="en-US"/>
              </w:rPr>
              <w:t>unipro</w:t>
            </w:r>
            <w:r w:rsidR="006B7F31" w:rsidRPr="00B7089A">
              <w:rPr>
                <w:rStyle w:val="af2"/>
                <w:rFonts w:ascii="Arial" w:hAnsi="Arial" w:cs="Arial"/>
                <w:sz w:val="20"/>
                <w:lang w:eastAsia="en-US"/>
              </w:rPr>
              <w:t>.</w:t>
            </w:r>
            <w:r w:rsidR="006B7F31" w:rsidRPr="00B7089A">
              <w:rPr>
                <w:rStyle w:val="af2"/>
                <w:rFonts w:ascii="Arial" w:hAnsi="Arial" w:cs="Arial"/>
                <w:sz w:val="20"/>
                <w:lang w:val="en-US" w:eastAsia="en-US"/>
              </w:rPr>
              <w:t>energy</w:t>
            </w:r>
            <w:r w:rsidR="006B7F31" w:rsidRPr="00B7089A">
              <w:rPr>
                <w:rFonts w:ascii="Arial" w:hAnsi="Arial" w:cs="Arial"/>
                <w:b/>
                <w:sz w:val="20"/>
                <w:szCs w:val="20"/>
              </w:rPr>
              <w:t xml:space="preserve"> </w:t>
            </w:r>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lastRenderedPageBreak/>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r w:rsidR="00B7089A" w:rsidRPr="00E939AF">
                <w:rPr>
                  <w:rStyle w:val="af2"/>
                  <w:rFonts w:ascii="Arial" w:hAnsi="Arial" w:cs="Arial"/>
                  <w:i/>
                  <w:sz w:val="20"/>
                  <w:lang w:val="en-US"/>
                </w:rPr>
                <w:t>unipro</w:t>
              </w:r>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/files/117/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Заместител</w:t>
      </w:r>
      <w:r w:rsidR="004D7E1D">
        <w:rPr>
          <w:rFonts w:ascii="Arial" w:hAnsi="Arial" w:cs="Arial"/>
          <w:b/>
          <w:sz w:val="20"/>
        </w:rPr>
        <w:t>ь</w:t>
      </w:r>
      <w:r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7164D4">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ED3380" w:rsidRPr="00B7089A">
        <w:rPr>
          <w:rFonts w:ascii="Arial" w:hAnsi="Arial" w:cs="Arial"/>
          <w:color w:val="000000"/>
          <w:sz w:val="20"/>
        </w:rPr>
        <w:t>График поставки товара  (форма</w:t>
      </w:r>
      <w:r w:rsidR="00ED3380"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ED3380" w:rsidRPr="00ED3380">
        <w:rPr>
          <w:rFonts w:ascii="Arial" w:hAnsi="Arial" w:cs="Arial"/>
          <w:color w:val="000000"/>
          <w:sz w:val="20"/>
        </w:rPr>
        <w:t>Анкета Участника (форма 5</w:t>
      </w:r>
      <w:r w:rsidR="00ED3380" w:rsidRPr="00ED3380">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ED3380" w:rsidRPr="00ED3380">
        <w:rPr>
          <w:rFonts w:ascii="Arial" w:hAnsi="Arial" w:cs="Arial"/>
          <w:color w:val="000000"/>
          <w:sz w:val="20"/>
        </w:rPr>
        <w:t>Справка о перечне и годовых объемах выполнения аналогичных договоров (форма 6</w:t>
      </w:r>
      <w:r w:rsidR="00ED3380" w:rsidRPr="00ED3380">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ED3380">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ED3380">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7"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21677E">
        <w:rPr>
          <w:rFonts w:ascii="Arial" w:hAnsi="Arial" w:cs="Arial"/>
          <w:sz w:val="20"/>
        </w:rPr>
        <w:t>сен на включение в заключаемые П</w:t>
      </w:r>
      <w:r w:rsidR="008667B0" w:rsidRPr="00B7089A">
        <w:rPr>
          <w:rFonts w:ascii="Arial" w:hAnsi="Arial" w:cs="Arial"/>
          <w:sz w:val="20"/>
        </w:rPr>
        <w:t>АО «</w:t>
      </w:r>
      <w:r w:rsidR="0021677E">
        <w:rPr>
          <w:rFonts w:ascii="Arial" w:hAnsi="Arial" w:cs="Arial"/>
          <w:sz w:val="20"/>
        </w:rPr>
        <w:t>Юнипро</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114" w:rsidRDefault="00D16114">
      <w:r>
        <w:separator/>
      </w:r>
    </w:p>
  </w:endnote>
  <w:endnote w:type="continuationSeparator" w:id="0">
    <w:p w:rsidR="00D16114" w:rsidRDefault="00D16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B7F31" w:rsidRDefault="006B7F31">
        <w:pPr>
          <w:pStyle w:val="af0"/>
          <w:jc w:val="right"/>
        </w:pPr>
        <w:r>
          <w:fldChar w:fldCharType="begin"/>
        </w:r>
        <w:r>
          <w:instrText xml:space="preserve"> PAGE   \* MERGEFORMAT </w:instrText>
        </w:r>
        <w:r>
          <w:fldChar w:fldCharType="separate"/>
        </w:r>
        <w:r w:rsidR="002D1371">
          <w:rPr>
            <w:noProof/>
          </w:rPr>
          <w:t>3</w:t>
        </w:r>
        <w:r>
          <w:rPr>
            <w:noProof/>
          </w:rPr>
          <w:fldChar w:fldCharType="end"/>
        </w:r>
      </w:p>
    </w:sdtContent>
  </w:sdt>
  <w:p w:rsidR="006B7F31" w:rsidRDefault="006B7F3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114" w:rsidRDefault="00D16114">
      <w:r>
        <w:separator/>
      </w:r>
    </w:p>
  </w:footnote>
  <w:footnote w:type="continuationSeparator" w:id="0">
    <w:p w:rsidR="00D16114" w:rsidRDefault="00D161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F31" w:rsidRPr="00F01080" w:rsidRDefault="006B7F3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4547"/>
    <w:rsid w:val="000E496D"/>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CE7"/>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1677E"/>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1371"/>
    <w:rsid w:val="002D285E"/>
    <w:rsid w:val="002D4971"/>
    <w:rsid w:val="002D58BC"/>
    <w:rsid w:val="002D5E4D"/>
    <w:rsid w:val="002D73E1"/>
    <w:rsid w:val="002D7CC9"/>
    <w:rsid w:val="002E03A5"/>
    <w:rsid w:val="002E09D1"/>
    <w:rsid w:val="002E1342"/>
    <w:rsid w:val="002E1CE2"/>
    <w:rsid w:val="002E2917"/>
    <w:rsid w:val="002E2F86"/>
    <w:rsid w:val="002E36DA"/>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0BD"/>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41F"/>
    <w:rsid w:val="004C6FDF"/>
    <w:rsid w:val="004C7460"/>
    <w:rsid w:val="004C7C1C"/>
    <w:rsid w:val="004D093C"/>
    <w:rsid w:val="004D2FFB"/>
    <w:rsid w:val="004D38BB"/>
    <w:rsid w:val="004D3F23"/>
    <w:rsid w:val="004D469A"/>
    <w:rsid w:val="004D4DB8"/>
    <w:rsid w:val="004D6224"/>
    <w:rsid w:val="004D7E1D"/>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A1F"/>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B7F31"/>
    <w:rsid w:val="006C022F"/>
    <w:rsid w:val="006C07F3"/>
    <w:rsid w:val="006C1298"/>
    <w:rsid w:val="006C1421"/>
    <w:rsid w:val="006C18BE"/>
    <w:rsid w:val="006C2E70"/>
    <w:rsid w:val="006C322C"/>
    <w:rsid w:val="006C50A5"/>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6249"/>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0BDC"/>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1716"/>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5B28"/>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1E28"/>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595"/>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114"/>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07F37"/>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574"/>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380"/>
    <w:rsid w:val="00ED35EA"/>
    <w:rsid w:val="00ED39CE"/>
    <w:rsid w:val="00ED3C79"/>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56C8740-65CB-44D1-8F88-9B6E74234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artachakova_N@"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Tartachakova_N@"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Tartachakova_N@"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061FA6-4E29-4F35-B093-F96758F9E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29</Pages>
  <Words>4956</Words>
  <Characters>28255</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33145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Тартачакова Надежда Аркадьевна</cp:lastModifiedBy>
  <cp:revision>10</cp:revision>
  <cp:lastPrinted>2017-10-13T03:15:00Z</cp:lastPrinted>
  <dcterms:created xsi:type="dcterms:W3CDTF">2016-10-04T06:31:00Z</dcterms:created>
  <dcterms:modified xsi:type="dcterms:W3CDTF">2017-10-13T04:45:00Z</dcterms:modified>
</cp:coreProperties>
</file>