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E87AB2">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D3634C">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D3634C">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D3634C">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D3634C">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A52726" w:rsidRPr="00A52726">
        <w:rPr>
          <w:rFonts w:ascii="Arial" w:hAnsi="Arial" w:cs="Arial"/>
          <w:color w:val="000000"/>
        </w:rPr>
        <w:t xml:space="preserve"> </w:t>
      </w:r>
      <w:r w:rsidR="0089742E" w:rsidRPr="0089742E">
        <w:rPr>
          <w:rFonts w:ascii="Arial" w:hAnsi="Arial" w:cs="Arial"/>
          <w:color w:val="000000"/>
          <w:sz w:val="22"/>
          <w:szCs w:val="22"/>
        </w:rPr>
        <w:t>П180308</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D438DD">
        <w:rPr>
          <w:rFonts w:ascii="Arial" w:hAnsi="Arial" w:cs="Arial"/>
          <w:i/>
          <w:sz w:val="22"/>
          <w:szCs w:val="22"/>
        </w:rPr>
        <w:t>0</w:t>
      </w:r>
      <w:r w:rsidR="00FC434C">
        <w:rPr>
          <w:rFonts w:ascii="Arial" w:hAnsi="Arial" w:cs="Arial"/>
          <w:i/>
          <w:sz w:val="22"/>
          <w:szCs w:val="22"/>
        </w:rPr>
        <w:t>6</w:t>
      </w:r>
      <w:r w:rsidR="00F615D3" w:rsidRPr="00127140">
        <w:rPr>
          <w:rFonts w:ascii="Arial" w:hAnsi="Arial" w:cs="Arial"/>
          <w:i/>
          <w:sz w:val="22"/>
          <w:szCs w:val="22"/>
        </w:rPr>
        <w:t>.</w:t>
      </w:r>
      <w:r w:rsidR="00D438DD">
        <w:rPr>
          <w:rFonts w:ascii="Arial" w:hAnsi="Arial" w:cs="Arial"/>
          <w:i/>
          <w:sz w:val="22"/>
          <w:szCs w:val="22"/>
        </w:rPr>
        <w:t>1</w:t>
      </w:r>
      <w:r w:rsidR="00C11320">
        <w:rPr>
          <w:rFonts w:ascii="Arial" w:hAnsi="Arial" w:cs="Arial"/>
          <w:i/>
          <w:sz w:val="22"/>
          <w:szCs w:val="22"/>
        </w:rPr>
        <w:t>0</w:t>
      </w:r>
      <w:r w:rsidR="00F615D3" w:rsidRPr="00127140">
        <w:rPr>
          <w:rFonts w:ascii="Arial" w:hAnsi="Arial" w:cs="Arial"/>
          <w:i/>
          <w:sz w:val="22"/>
          <w:szCs w:val="22"/>
        </w:rPr>
        <w:t>.201</w:t>
      </w:r>
      <w:r w:rsidR="00E87AB2">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89742E" w:rsidP="0089742E">
            <w:pPr>
              <w:shd w:val="clear" w:color="auto" w:fill="FFFFFF"/>
              <w:spacing w:line="240" w:lineRule="auto"/>
              <w:ind w:firstLine="0"/>
              <w:rPr>
                <w:rFonts w:ascii="Arial" w:hAnsi="Arial" w:cs="Arial"/>
                <w:bCs/>
                <w:sz w:val="22"/>
                <w:szCs w:val="22"/>
              </w:rPr>
            </w:pPr>
            <w:r>
              <w:rPr>
                <w:rFonts w:ascii="Arial" w:hAnsi="Arial" w:cs="Arial"/>
                <w:color w:val="000000"/>
                <w:sz w:val="22"/>
                <w:szCs w:val="22"/>
              </w:rPr>
              <w:t>набивки</w:t>
            </w:r>
            <w:r w:rsidR="00FC434C">
              <w:rPr>
                <w:rFonts w:ascii="Arial" w:hAnsi="Arial" w:cs="Arial"/>
                <w:color w:val="000000"/>
                <w:sz w:val="22"/>
                <w:szCs w:val="22"/>
              </w:rPr>
              <w:t xml:space="preserve"> РВП</w:t>
            </w:r>
            <w:r w:rsidR="00D438DD" w:rsidRPr="00D438D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FC434C" w:rsidRDefault="00D438DD"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Шатурская ГРЭС</w:t>
            </w:r>
            <w:r>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w:t>
            </w: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D438DD" w:rsidP="00FC434C">
            <w:pPr>
              <w:spacing w:line="300" w:lineRule="atLeast"/>
              <w:rPr>
                <w:rFonts w:ascii="Arial" w:hAnsi="Arial" w:cs="Arial"/>
                <w:sz w:val="22"/>
                <w:szCs w:val="22"/>
                <w:lang w:eastAsia="en-US"/>
              </w:rPr>
            </w:pPr>
            <w:r w:rsidRPr="00D438DD">
              <w:rPr>
                <w:rFonts w:ascii="Arial" w:hAnsi="Arial" w:cs="Arial"/>
                <w:sz w:val="22"/>
                <w:szCs w:val="22"/>
              </w:rPr>
              <w:t xml:space="preserve">ШГРЭС: </w:t>
            </w:r>
            <w:r w:rsidRPr="00D438DD">
              <w:rPr>
                <w:rFonts w:ascii="Arial" w:hAnsi="Arial" w:cs="Arial"/>
                <w:color w:val="000000"/>
                <w:sz w:val="22"/>
                <w:szCs w:val="22"/>
              </w:rPr>
              <w:t xml:space="preserve">Россия, 140700 М.О. </w:t>
            </w:r>
            <w:proofErr w:type="spellStart"/>
            <w:r w:rsidRPr="00D438DD">
              <w:rPr>
                <w:rFonts w:ascii="Arial" w:hAnsi="Arial" w:cs="Arial"/>
                <w:color w:val="000000"/>
                <w:sz w:val="22"/>
                <w:szCs w:val="22"/>
              </w:rPr>
              <w:t>г</w:t>
            </w:r>
            <w:proofErr w:type="gramStart"/>
            <w:r w:rsidRPr="00D438DD">
              <w:rPr>
                <w:rFonts w:ascii="Arial" w:hAnsi="Arial" w:cs="Arial"/>
                <w:color w:val="000000"/>
                <w:sz w:val="22"/>
                <w:szCs w:val="22"/>
              </w:rPr>
              <w:t>.Ш</w:t>
            </w:r>
            <w:proofErr w:type="gramEnd"/>
            <w:r w:rsidRPr="00D438DD">
              <w:rPr>
                <w:rFonts w:ascii="Arial" w:hAnsi="Arial" w:cs="Arial"/>
                <w:color w:val="000000"/>
                <w:sz w:val="22"/>
                <w:szCs w:val="22"/>
              </w:rPr>
              <w:t>атура</w:t>
            </w:r>
            <w:proofErr w:type="spellEnd"/>
            <w:r w:rsidRPr="00D438DD">
              <w:rPr>
                <w:rFonts w:ascii="Arial" w:hAnsi="Arial" w:cs="Arial"/>
                <w:color w:val="000000"/>
                <w:sz w:val="22"/>
                <w:szCs w:val="22"/>
              </w:rPr>
              <w:t xml:space="preserve"> ул. Советская д.1А</w:t>
            </w:r>
            <w:r w:rsidRPr="00D438DD">
              <w:rPr>
                <w:rFonts w:ascii="Arial" w:hAnsi="Arial" w:cs="Arial"/>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proofErr w:type="spellStart"/>
            <w:r w:rsidR="00BA1491">
              <w:rPr>
                <w:rFonts w:ascii="Arial" w:hAnsi="Arial" w:cs="Arial"/>
                <w:bCs/>
                <w:sz w:val="22"/>
                <w:szCs w:val="22"/>
              </w:rPr>
              <w:t>Юнипро</w:t>
            </w:r>
            <w:proofErr w:type="spellEnd"/>
            <w:r w:rsidR="00BA1491">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89742E">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1A0D6D">
              <w:rPr>
                <w:rFonts w:ascii="Arial" w:hAnsi="Arial" w:cs="Arial"/>
                <w:sz w:val="22"/>
                <w:szCs w:val="22"/>
                <w:lang w:eastAsia="en-US"/>
              </w:rPr>
              <w:t>0</w:t>
            </w:r>
            <w:r w:rsidR="0089742E">
              <w:rPr>
                <w:rFonts w:ascii="Arial" w:hAnsi="Arial" w:cs="Arial"/>
                <w:sz w:val="22"/>
                <w:szCs w:val="22"/>
                <w:lang w:eastAsia="en-US"/>
              </w:rPr>
              <w:t>6</w:t>
            </w:r>
            <w:r w:rsidRPr="00127140">
              <w:rPr>
                <w:rFonts w:ascii="Arial" w:hAnsi="Arial" w:cs="Arial"/>
                <w:sz w:val="22"/>
                <w:szCs w:val="22"/>
                <w:lang w:eastAsia="en-US"/>
              </w:rPr>
              <w:t>.</w:t>
            </w:r>
            <w:r w:rsidR="001A0D6D">
              <w:rPr>
                <w:rFonts w:ascii="Arial" w:hAnsi="Arial" w:cs="Arial"/>
                <w:sz w:val="22"/>
                <w:szCs w:val="22"/>
                <w:lang w:eastAsia="en-US"/>
              </w:rPr>
              <w:t>1</w:t>
            </w:r>
            <w:r w:rsidR="00127140" w:rsidRPr="00127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BA1491">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1A0D6D">
              <w:rPr>
                <w:rFonts w:ascii="Arial" w:hAnsi="Arial" w:cs="Arial"/>
                <w:sz w:val="22"/>
                <w:szCs w:val="22"/>
                <w:lang w:eastAsia="en-US"/>
              </w:rPr>
              <w:t>1</w:t>
            </w:r>
            <w:r w:rsidR="0089742E">
              <w:rPr>
                <w:rFonts w:ascii="Arial" w:hAnsi="Arial" w:cs="Arial"/>
                <w:sz w:val="22"/>
                <w:szCs w:val="22"/>
                <w:lang w:eastAsia="en-US"/>
              </w:rPr>
              <w:t>8</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BA1491">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1A0D6D">
              <w:rPr>
                <w:rFonts w:ascii="Arial" w:hAnsi="Arial" w:cs="Arial"/>
                <w:sz w:val="22"/>
                <w:szCs w:val="22"/>
                <w:lang w:eastAsia="en-US"/>
              </w:rPr>
              <w:t>3</w:t>
            </w:r>
            <w:r w:rsidR="0089742E">
              <w:rPr>
                <w:rFonts w:ascii="Arial" w:hAnsi="Arial" w:cs="Arial"/>
                <w:sz w:val="22"/>
                <w:szCs w:val="22"/>
                <w:lang w:eastAsia="en-US"/>
              </w:rPr>
              <w:t>0</w:t>
            </w:r>
            <w:r w:rsidRPr="00C43003">
              <w:rPr>
                <w:rFonts w:ascii="Arial" w:hAnsi="Arial" w:cs="Arial"/>
                <w:sz w:val="22"/>
                <w:szCs w:val="22"/>
                <w:lang w:eastAsia="en-US"/>
              </w:rPr>
              <w:t>.0</w:t>
            </w:r>
            <w:r w:rsidR="0089742E">
              <w:rPr>
                <w:rFonts w:ascii="Arial" w:hAnsi="Arial" w:cs="Arial"/>
                <w:sz w:val="22"/>
                <w:szCs w:val="22"/>
                <w:lang w:eastAsia="en-US"/>
              </w:rPr>
              <w:t>6</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89742E">
            <w:pPr>
              <w:tabs>
                <w:tab w:val="left" w:pos="0"/>
                <w:tab w:val="left" w:pos="5657"/>
              </w:tabs>
              <w:spacing w:line="276" w:lineRule="auto"/>
              <w:ind w:left="540" w:right="153" w:hanging="540"/>
              <w:jc w:val="left"/>
              <w:rPr>
                <w:rFonts w:ascii="Arial" w:hAnsi="Arial" w:cs="Arial"/>
                <w:b/>
                <w:i/>
                <w:sz w:val="22"/>
                <w:szCs w:val="22"/>
                <w:lang w:eastAsia="en-US"/>
              </w:rPr>
            </w:pP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lastRenderedPageBreak/>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BC5425" w:rsidRPr="00C43003" w:rsidRDefault="000D18F0" w:rsidP="00796AEF">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color w:val="000000"/>
                <w:sz w:val="22"/>
                <w:szCs w:val="22"/>
              </w:rPr>
              <w:t>Код станции: 232107; Код предприятия: 9538</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89742E" w:rsidP="0089742E">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w:t>
            </w:r>
            <w:r w:rsidRPr="00C43003">
              <w:rPr>
                <w:rFonts w:ascii="Arial" w:hAnsi="Arial" w:cs="Arial"/>
                <w:color w:val="000000"/>
                <w:sz w:val="22"/>
                <w:szCs w:val="22"/>
              </w:rPr>
              <w:lastRenderedPageBreak/>
              <w:t>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34C" w:rsidRDefault="00D3634C">
      <w:r>
        <w:separator/>
      </w:r>
    </w:p>
  </w:endnote>
  <w:endnote w:type="continuationSeparator" w:id="0">
    <w:p w:rsidR="00D3634C" w:rsidRDefault="00D3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89742E">
          <w:rPr>
            <w:noProof/>
          </w:rPr>
          <w:t>8</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34C" w:rsidRDefault="00D3634C">
      <w:r>
        <w:separator/>
      </w:r>
    </w:p>
  </w:footnote>
  <w:footnote w:type="continuationSeparator" w:id="0">
    <w:p w:rsidR="00D3634C" w:rsidRDefault="00D36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6AEF"/>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42E"/>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520E"/>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4C"/>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34C"/>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BC5FA-9179-4757-815E-D43D1EE3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28</Pages>
  <Words>4906</Words>
  <Characters>27969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58</cp:revision>
  <cp:lastPrinted>2015-12-04T08:31:00Z</cp:lastPrinted>
  <dcterms:created xsi:type="dcterms:W3CDTF">2015-09-04T07:33:00Z</dcterms:created>
  <dcterms:modified xsi:type="dcterms:W3CDTF">2017-10-06T13:20:00Z</dcterms:modified>
</cp:coreProperties>
</file>