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proofErr w:type="spellStart"/>
      <w:r w:rsidR="000637C3" w:rsidRPr="00A0776B">
        <w:rPr>
          <w:rFonts w:ascii="Arial" w:hAnsi="Arial" w:cs="Arial"/>
          <w:b/>
          <w:sz w:val="22"/>
          <w:szCs w:val="22"/>
        </w:rPr>
        <w:t>Юнипро</w:t>
      </w:r>
      <w:proofErr w:type="spellEnd"/>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E87AB2">
        <w:rPr>
          <w:rFonts w:ascii="Arial" w:hAnsi="Arial" w:cs="Arial"/>
          <w:sz w:val="22"/>
          <w:szCs w:val="22"/>
        </w:rPr>
        <w:t>7</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A7520E">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A7520E">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A7520E">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11</w:t>
        </w:r>
        <w:r w:rsidR="00C71562" w:rsidRPr="00A0776B">
          <w:rPr>
            <w:rFonts w:ascii="Arial" w:hAnsi="Arial" w:cs="Arial"/>
            <w:webHidden/>
            <w:sz w:val="22"/>
            <w:szCs w:val="22"/>
          </w:rPr>
          <w:fldChar w:fldCharType="end"/>
        </w:r>
      </w:hyperlink>
    </w:p>
    <w:p w:rsidR="00C71562" w:rsidRPr="00A0776B" w:rsidRDefault="00A7520E">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14</w:t>
        </w:r>
        <w:r w:rsidR="00C71562" w:rsidRPr="00A0776B">
          <w:rPr>
            <w:rFonts w:ascii="Arial" w:hAnsi="Arial" w:cs="Arial"/>
            <w:webHidden/>
            <w:sz w:val="22"/>
            <w:szCs w:val="22"/>
          </w:rPr>
          <w:fldChar w:fldCharType="end"/>
        </w:r>
      </w:hyperlink>
    </w:p>
    <w:p w:rsidR="00C71562" w:rsidRPr="00A0776B" w:rsidRDefault="00A7520E">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16</w:t>
        </w:r>
        <w:r w:rsidR="00C71562" w:rsidRPr="00A0776B">
          <w:rPr>
            <w:rFonts w:ascii="Arial" w:hAnsi="Arial" w:cs="Arial"/>
            <w:webHidden/>
            <w:sz w:val="22"/>
            <w:szCs w:val="22"/>
          </w:rPr>
          <w:fldChar w:fldCharType="end"/>
        </w:r>
      </w:hyperlink>
    </w:p>
    <w:p w:rsidR="00C71562" w:rsidRPr="00A0776B" w:rsidRDefault="00A7520E">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18</w:t>
        </w:r>
        <w:r w:rsidR="00C71562" w:rsidRPr="00A0776B">
          <w:rPr>
            <w:rFonts w:ascii="Arial" w:hAnsi="Arial" w:cs="Arial"/>
            <w:webHidden/>
            <w:sz w:val="22"/>
            <w:szCs w:val="22"/>
          </w:rPr>
          <w:fldChar w:fldCharType="end"/>
        </w:r>
      </w:hyperlink>
    </w:p>
    <w:p w:rsidR="00C71562" w:rsidRPr="00A0776B" w:rsidRDefault="00A7520E">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22</w:t>
        </w:r>
        <w:r w:rsidR="00C71562" w:rsidRPr="00A0776B">
          <w:rPr>
            <w:rFonts w:ascii="Arial" w:hAnsi="Arial" w:cs="Arial"/>
            <w:webHidden/>
            <w:sz w:val="22"/>
            <w:szCs w:val="22"/>
          </w:rPr>
          <w:fldChar w:fldCharType="end"/>
        </w:r>
      </w:hyperlink>
    </w:p>
    <w:p w:rsidR="00C71562" w:rsidRPr="00A0776B" w:rsidRDefault="00A7520E">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24</w:t>
        </w:r>
        <w:r w:rsidR="00C71562" w:rsidRPr="00A0776B">
          <w:rPr>
            <w:rFonts w:ascii="Arial" w:hAnsi="Arial" w:cs="Arial"/>
            <w:webHidden/>
            <w:sz w:val="22"/>
            <w:szCs w:val="22"/>
          </w:rPr>
          <w:fldChar w:fldCharType="end"/>
        </w:r>
      </w:hyperlink>
    </w:p>
    <w:p w:rsidR="00C71562" w:rsidRPr="00A0776B" w:rsidRDefault="00A7520E">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26</w:t>
        </w:r>
        <w:r w:rsidR="00C71562" w:rsidRPr="00A0776B">
          <w:rPr>
            <w:rFonts w:ascii="Arial" w:hAnsi="Arial" w:cs="Arial"/>
            <w:webHidden/>
            <w:sz w:val="22"/>
            <w:szCs w:val="22"/>
          </w:rPr>
          <w:fldChar w:fldCharType="end"/>
        </w:r>
      </w:hyperlink>
    </w:p>
    <w:p w:rsidR="00C71562" w:rsidRPr="00A0776B" w:rsidRDefault="00A7520E">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28</w:t>
        </w:r>
        <w:r w:rsidR="00C71562" w:rsidRPr="00A0776B">
          <w:rPr>
            <w:rFonts w:ascii="Arial" w:hAnsi="Arial" w:cs="Arial"/>
            <w:webHidden/>
            <w:sz w:val="22"/>
            <w:szCs w:val="22"/>
          </w:rPr>
          <w:fldChar w:fldCharType="end"/>
        </w:r>
      </w:hyperlink>
    </w:p>
    <w:p w:rsidR="00C71562" w:rsidRPr="00A0776B" w:rsidRDefault="00A7520E">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30</w:t>
        </w:r>
        <w:r w:rsidR="00C71562" w:rsidRPr="00A0776B">
          <w:rPr>
            <w:rFonts w:ascii="Arial" w:hAnsi="Arial" w:cs="Arial"/>
            <w:webHidden/>
            <w:sz w:val="22"/>
            <w:szCs w:val="22"/>
          </w:rPr>
          <w:fldChar w:fldCharType="end"/>
        </w:r>
      </w:hyperlink>
    </w:p>
    <w:p w:rsidR="00C71562" w:rsidRPr="00A0776B" w:rsidRDefault="00A7520E">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A52726" w:rsidRPr="00A52726">
        <w:rPr>
          <w:rFonts w:ascii="Arial" w:hAnsi="Arial" w:cs="Arial"/>
          <w:color w:val="000000"/>
        </w:rPr>
        <w:t xml:space="preserve"> </w:t>
      </w:r>
      <w:r w:rsidR="00A52726" w:rsidRPr="00A52726">
        <w:rPr>
          <w:rFonts w:ascii="Arial" w:hAnsi="Arial" w:cs="Arial"/>
          <w:color w:val="000000"/>
          <w:sz w:val="22"/>
          <w:szCs w:val="22"/>
        </w:rPr>
        <w:t>Ю0</w:t>
      </w:r>
      <w:r w:rsidR="00FC434C">
        <w:rPr>
          <w:rFonts w:ascii="Arial" w:hAnsi="Arial" w:cs="Arial"/>
          <w:color w:val="000000"/>
          <w:sz w:val="22"/>
          <w:szCs w:val="22"/>
        </w:rPr>
        <w:t>72</w:t>
      </w:r>
      <w:r w:rsidR="00F615D3" w:rsidRPr="00AE1BE0">
        <w:rPr>
          <w:rFonts w:ascii="Arial" w:hAnsi="Arial" w:cs="Arial"/>
          <w:i/>
          <w:color w:val="FF0000"/>
          <w:sz w:val="22"/>
          <w:szCs w:val="22"/>
        </w:rPr>
        <w:t xml:space="preserve"> </w:t>
      </w:r>
      <w:r w:rsidR="00F615D3" w:rsidRPr="00127140">
        <w:rPr>
          <w:rFonts w:ascii="Arial" w:hAnsi="Arial" w:cs="Arial"/>
          <w:i/>
          <w:sz w:val="22"/>
          <w:szCs w:val="22"/>
        </w:rPr>
        <w:t xml:space="preserve">от </w:t>
      </w:r>
      <w:r w:rsidR="00D438DD">
        <w:rPr>
          <w:rFonts w:ascii="Arial" w:hAnsi="Arial" w:cs="Arial"/>
          <w:i/>
          <w:sz w:val="22"/>
          <w:szCs w:val="22"/>
        </w:rPr>
        <w:t>0</w:t>
      </w:r>
      <w:r w:rsidR="00FC434C">
        <w:rPr>
          <w:rFonts w:ascii="Arial" w:hAnsi="Arial" w:cs="Arial"/>
          <w:i/>
          <w:sz w:val="22"/>
          <w:szCs w:val="22"/>
        </w:rPr>
        <w:t>6</w:t>
      </w:r>
      <w:r w:rsidR="00F615D3" w:rsidRPr="00127140">
        <w:rPr>
          <w:rFonts w:ascii="Arial" w:hAnsi="Arial" w:cs="Arial"/>
          <w:i/>
          <w:sz w:val="22"/>
          <w:szCs w:val="22"/>
        </w:rPr>
        <w:t>.</w:t>
      </w:r>
      <w:r w:rsidR="00D438DD">
        <w:rPr>
          <w:rFonts w:ascii="Arial" w:hAnsi="Arial" w:cs="Arial"/>
          <w:i/>
          <w:sz w:val="22"/>
          <w:szCs w:val="22"/>
        </w:rPr>
        <w:t>1</w:t>
      </w:r>
      <w:r w:rsidR="00C11320">
        <w:rPr>
          <w:rFonts w:ascii="Arial" w:hAnsi="Arial" w:cs="Arial"/>
          <w:i/>
          <w:sz w:val="22"/>
          <w:szCs w:val="22"/>
        </w:rPr>
        <w:t>0</w:t>
      </w:r>
      <w:r w:rsidR="00F615D3" w:rsidRPr="00127140">
        <w:rPr>
          <w:rFonts w:ascii="Arial" w:hAnsi="Arial" w:cs="Arial"/>
          <w:i/>
          <w:sz w:val="22"/>
          <w:szCs w:val="22"/>
        </w:rPr>
        <w:t>.201</w:t>
      </w:r>
      <w:r w:rsidR="00E87AB2">
        <w:rPr>
          <w:rFonts w:ascii="Arial" w:hAnsi="Arial" w:cs="Arial"/>
          <w:i/>
          <w:sz w:val="22"/>
          <w:szCs w:val="22"/>
        </w:rPr>
        <w:t>7</w:t>
      </w:r>
      <w:r w:rsidR="00F615D3" w:rsidRPr="00A0776B">
        <w:rPr>
          <w:rFonts w:ascii="Arial" w:hAnsi="Arial" w:cs="Arial"/>
          <w:i/>
          <w:sz w:val="22"/>
          <w:szCs w:val="22"/>
        </w:rPr>
        <w:t>г.</w:t>
      </w:r>
      <w:r w:rsidRPr="00A0776B">
        <w:rPr>
          <w:rFonts w:ascii="Arial" w:hAnsi="Arial" w:cs="Arial"/>
          <w:color w:val="000000"/>
          <w:sz w:val="22"/>
          <w:szCs w:val="22"/>
        </w:rPr>
        <w:t>,</w:t>
      </w:r>
      <w:r w:rsidRPr="00A0776B">
        <w:rPr>
          <w:rFonts w:ascii="Arial" w:hAnsi="Arial" w:cs="Arial"/>
          <w:sz w:val="22"/>
          <w:szCs w:val="22"/>
        </w:rPr>
        <w:t xml:space="preserve">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10"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proofErr w:type="gramStart"/>
            <w:r w:rsidRPr="00C43003">
              <w:rPr>
                <w:rFonts w:ascii="Arial" w:hAnsi="Arial" w:cs="Arial"/>
                <w:b/>
                <w:sz w:val="22"/>
                <w:szCs w:val="22"/>
              </w:rPr>
              <w:t>п</w:t>
            </w:r>
            <w:proofErr w:type="gramEnd"/>
            <w:r w:rsidRPr="00C43003">
              <w:rPr>
                <w:rFonts w:ascii="Arial" w:hAnsi="Arial" w:cs="Arial"/>
                <w:b/>
                <w:sz w:val="22"/>
                <w:szCs w:val="22"/>
              </w:rPr>
              <w:t>/п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D438DD" w:rsidRDefault="00D438DD" w:rsidP="00FC434C">
            <w:pPr>
              <w:shd w:val="clear" w:color="auto" w:fill="FFFFFF"/>
              <w:spacing w:line="240" w:lineRule="auto"/>
              <w:ind w:firstLine="0"/>
              <w:rPr>
                <w:rFonts w:ascii="Arial" w:hAnsi="Arial" w:cs="Arial"/>
                <w:bCs/>
                <w:sz w:val="22"/>
                <w:szCs w:val="22"/>
              </w:rPr>
            </w:pPr>
            <w:r w:rsidRPr="00D438DD">
              <w:rPr>
                <w:rFonts w:ascii="Arial" w:hAnsi="Arial" w:cs="Arial"/>
                <w:color w:val="000000"/>
                <w:sz w:val="22"/>
                <w:szCs w:val="22"/>
              </w:rPr>
              <w:t xml:space="preserve">запасные части </w:t>
            </w:r>
            <w:r w:rsidR="00FC434C">
              <w:rPr>
                <w:rFonts w:ascii="Arial" w:hAnsi="Arial" w:cs="Arial"/>
                <w:color w:val="000000"/>
                <w:sz w:val="22"/>
                <w:szCs w:val="22"/>
              </w:rPr>
              <w:t>к РВП</w:t>
            </w:r>
            <w:r w:rsidRPr="00D438DD">
              <w:rPr>
                <w:rFonts w:ascii="Arial" w:hAnsi="Arial" w:cs="Arial"/>
                <w:color w:val="000000"/>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FC434C" w:rsidRDefault="00D438DD" w:rsidP="00102BF3">
            <w:pPr>
              <w:pStyle w:val="a8"/>
              <w:numPr>
                <w:ilvl w:val="0"/>
                <w:numId w:val="0"/>
              </w:numPr>
              <w:tabs>
                <w:tab w:val="left" w:pos="1418"/>
              </w:tabs>
              <w:spacing w:line="240" w:lineRule="auto"/>
              <w:rPr>
                <w:rFonts w:ascii="Arial" w:hAnsi="Arial" w:cs="Arial"/>
                <w:sz w:val="22"/>
                <w:szCs w:val="22"/>
              </w:rPr>
            </w:pPr>
            <w:proofErr w:type="spellStart"/>
            <w:r w:rsidRPr="00891347">
              <w:rPr>
                <w:rFonts w:ascii="Arial" w:hAnsi="Arial" w:cs="Arial"/>
                <w:sz w:val="22"/>
                <w:szCs w:val="22"/>
              </w:rPr>
              <w:t>Сургутская</w:t>
            </w:r>
            <w:proofErr w:type="spellEnd"/>
            <w:r w:rsidRPr="00891347">
              <w:rPr>
                <w:rFonts w:ascii="Arial" w:hAnsi="Arial" w:cs="Arial"/>
                <w:sz w:val="22"/>
                <w:szCs w:val="22"/>
              </w:rPr>
              <w:t xml:space="preserve"> ГРЭС-2; Шатурская ГРЭС</w:t>
            </w:r>
            <w:r>
              <w:rPr>
                <w:rFonts w:ascii="Arial" w:hAnsi="Arial" w:cs="Arial"/>
                <w:sz w:val="22"/>
                <w:szCs w:val="22"/>
              </w:rPr>
              <w:t xml:space="preserve">; </w:t>
            </w:r>
          </w:p>
          <w:p w:rsidR="00FC434C" w:rsidRDefault="00102BF3" w:rsidP="00102BF3">
            <w:pPr>
              <w:pStyle w:val="a8"/>
              <w:numPr>
                <w:ilvl w:val="0"/>
                <w:numId w:val="0"/>
              </w:numPr>
              <w:tabs>
                <w:tab w:val="left" w:pos="1418"/>
              </w:tabs>
              <w:spacing w:line="240" w:lineRule="auto"/>
              <w:rPr>
                <w:rFonts w:ascii="Arial" w:hAnsi="Arial" w:cs="Arial"/>
                <w:sz w:val="22"/>
                <w:szCs w:val="22"/>
              </w:rPr>
            </w:pPr>
            <w:r w:rsidRPr="00C43003">
              <w:rPr>
                <w:rFonts w:ascii="Arial" w:hAnsi="Arial" w:cs="Arial"/>
                <w:sz w:val="22"/>
                <w:szCs w:val="22"/>
              </w:rPr>
              <w:t>Лот №</w:t>
            </w:r>
            <w:r w:rsidR="00BA1491">
              <w:rPr>
                <w:rFonts w:ascii="Arial" w:hAnsi="Arial" w:cs="Arial"/>
                <w:sz w:val="22"/>
                <w:szCs w:val="22"/>
              </w:rPr>
              <w:t>1</w:t>
            </w:r>
            <w:r w:rsidRPr="00C43003">
              <w:rPr>
                <w:rFonts w:ascii="Arial" w:hAnsi="Arial" w:cs="Arial"/>
                <w:sz w:val="22"/>
                <w:szCs w:val="22"/>
              </w:rPr>
              <w:t>;</w:t>
            </w:r>
            <w:r w:rsidR="00127140">
              <w:rPr>
                <w:rFonts w:ascii="Arial" w:hAnsi="Arial" w:cs="Arial"/>
                <w:sz w:val="22"/>
                <w:szCs w:val="22"/>
              </w:rPr>
              <w:t xml:space="preserve"> Лот №</w:t>
            </w:r>
            <w:r w:rsidR="00BA1491">
              <w:rPr>
                <w:rFonts w:ascii="Arial" w:hAnsi="Arial" w:cs="Arial"/>
                <w:sz w:val="22"/>
                <w:szCs w:val="22"/>
              </w:rPr>
              <w:t>2</w:t>
            </w:r>
            <w:r w:rsidR="00127140">
              <w:rPr>
                <w:rFonts w:ascii="Arial" w:hAnsi="Arial" w:cs="Arial"/>
                <w:sz w:val="22"/>
                <w:szCs w:val="22"/>
              </w:rPr>
              <w:t>;</w:t>
            </w:r>
            <w:r w:rsidRPr="00C43003">
              <w:rPr>
                <w:rFonts w:ascii="Arial" w:hAnsi="Arial" w:cs="Arial"/>
                <w:sz w:val="22"/>
                <w:szCs w:val="22"/>
              </w:rPr>
              <w:t xml:space="preserve"> </w:t>
            </w:r>
            <w:r w:rsidR="00A52726">
              <w:rPr>
                <w:rFonts w:ascii="Arial" w:hAnsi="Arial" w:cs="Arial"/>
                <w:sz w:val="22"/>
                <w:szCs w:val="22"/>
              </w:rPr>
              <w:t>Лот №</w:t>
            </w:r>
            <w:r w:rsidR="00D438DD">
              <w:rPr>
                <w:rFonts w:ascii="Arial" w:hAnsi="Arial" w:cs="Arial"/>
                <w:sz w:val="22"/>
                <w:szCs w:val="22"/>
              </w:rPr>
              <w:t>3</w:t>
            </w:r>
            <w:r w:rsidR="00A52726">
              <w:rPr>
                <w:rFonts w:ascii="Arial" w:hAnsi="Arial" w:cs="Arial"/>
                <w:sz w:val="22"/>
                <w:szCs w:val="22"/>
              </w:rPr>
              <w:t xml:space="preserve">; </w:t>
            </w:r>
          </w:p>
          <w:p w:rsidR="00102BF3" w:rsidRPr="00C43003" w:rsidRDefault="00102BF3" w:rsidP="00102BF3">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 xml:space="preserve">филиалы </w:t>
            </w:r>
            <w:r w:rsidR="00DF7D4D" w:rsidRPr="00C43003">
              <w:rPr>
                <w:rFonts w:ascii="Arial" w:hAnsi="Arial" w:cs="Arial"/>
                <w:sz w:val="22"/>
                <w:szCs w:val="22"/>
              </w:rPr>
              <w:t>П</w:t>
            </w:r>
            <w:r w:rsidRPr="00C43003">
              <w:rPr>
                <w:rFonts w:ascii="Arial" w:hAnsi="Arial" w:cs="Arial"/>
                <w:sz w:val="22"/>
                <w:szCs w:val="22"/>
              </w:rPr>
              <w:t>АО «</w:t>
            </w:r>
            <w:proofErr w:type="spellStart"/>
            <w:r w:rsidR="00DF7D4D" w:rsidRPr="00C43003">
              <w:rPr>
                <w:rFonts w:ascii="Arial" w:hAnsi="Arial" w:cs="Arial"/>
                <w:sz w:val="22"/>
                <w:szCs w:val="22"/>
              </w:rPr>
              <w:t>Юнипро</w:t>
            </w:r>
            <w:proofErr w:type="spellEnd"/>
            <w:r w:rsidRPr="00C43003">
              <w:rPr>
                <w:rFonts w:ascii="Arial" w:hAnsi="Arial" w:cs="Arial"/>
                <w:sz w:val="22"/>
                <w:szCs w:val="22"/>
              </w:rPr>
              <w:t>»</w:t>
            </w:r>
            <w:r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D438DD" w:rsidRPr="00D438DD" w:rsidRDefault="00D438DD" w:rsidP="00D438DD">
            <w:pPr>
              <w:spacing w:line="300" w:lineRule="atLeast"/>
              <w:rPr>
                <w:rFonts w:ascii="Arial" w:hAnsi="Arial" w:cs="Arial"/>
                <w:i/>
                <w:sz w:val="22"/>
                <w:szCs w:val="22"/>
              </w:rPr>
            </w:pPr>
            <w:r w:rsidRPr="00D438DD">
              <w:rPr>
                <w:rFonts w:ascii="Arial" w:hAnsi="Arial" w:cs="Arial"/>
                <w:color w:val="000000"/>
                <w:sz w:val="22"/>
                <w:szCs w:val="22"/>
              </w:rPr>
              <w:t xml:space="preserve">СуГРЭС-2: Россия, 628406 Тюменская обл., Ханты-Мансийский АО-Югра, г. Сургут, ул. </w:t>
            </w:r>
            <w:proofErr w:type="spellStart"/>
            <w:r w:rsidRPr="00D438DD">
              <w:rPr>
                <w:rFonts w:ascii="Arial" w:hAnsi="Arial" w:cs="Arial"/>
                <w:color w:val="000000"/>
                <w:sz w:val="22"/>
                <w:szCs w:val="22"/>
              </w:rPr>
              <w:t>Энергостроителей</w:t>
            </w:r>
            <w:proofErr w:type="spellEnd"/>
            <w:r w:rsidRPr="00D438DD">
              <w:rPr>
                <w:rFonts w:ascii="Arial" w:hAnsi="Arial" w:cs="Arial"/>
                <w:color w:val="000000"/>
                <w:sz w:val="22"/>
                <w:szCs w:val="22"/>
              </w:rPr>
              <w:t xml:space="preserve"> 23, сооружение 34</w:t>
            </w:r>
            <w:r w:rsidRPr="00D438DD">
              <w:rPr>
                <w:rFonts w:ascii="Arial" w:hAnsi="Arial" w:cs="Arial"/>
                <w:i/>
                <w:sz w:val="22"/>
                <w:szCs w:val="22"/>
              </w:rPr>
              <w:t>.</w:t>
            </w:r>
          </w:p>
          <w:p w:rsidR="00BC5425" w:rsidRPr="00C43003" w:rsidRDefault="00D438DD" w:rsidP="00FC434C">
            <w:pPr>
              <w:spacing w:line="300" w:lineRule="atLeast"/>
              <w:rPr>
                <w:rFonts w:ascii="Arial" w:hAnsi="Arial" w:cs="Arial"/>
                <w:sz w:val="22"/>
                <w:szCs w:val="22"/>
                <w:lang w:eastAsia="en-US"/>
              </w:rPr>
            </w:pPr>
            <w:r w:rsidRPr="00D438DD">
              <w:rPr>
                <w:rFonts w:ascii="Arial" w:hAnsi="Arial" w:cs="Arial"/>
                <w:sz w:val="22"/>
                <w:szCs w:val="22"/>
              </w:rPr>
              <w:t xml:space="preserve">ШГРЭС: </w:t>
            </w:r>
            <w:r w:rsidRPr="00D438DD">
              <w:rPr>
                <w:rFonts w:ascii="Arial" w:hAnsi="Arial" w:cs="Arial"/>
                <w:color w:val="000000"/>
                <w:sz w:val="22"/>
                <w:szCs w:val="22"/>
              </w:rPr>
              <w:t xml:space="preserve">Россия, 140700 М.О. </w:t>
            </w:r>
            <w:proofErr w:type="spellStart"/>
            <w:r w:rsidRPr="00D438DD">
              <w:rPr>
                <w:rFonts w:ascii="Arial" w:hAnsi="Arial" w:cs="Arial"/>
                <w:color w:val="000000"/>
                <w:sz w:val="22"/>
                <w:szCs w:val="22"/>
              </w:rPr>
              <w:t>г</w:t>
            </w:r>
            <w:proofErr w:type="gramStart"/>
            <w:r w:rsidRPr="00D438DD">
              <w:rPr>
                <w:rFonts w:ascii="Arial" w:hAnsi="Arial" w:cs="Arial"/>
                <w:color w:val="000000"/>
                <w:sz w:val="22"/>
                <w:szCs w:val="22"/>
              </w:rPr>
              <w:t>.Ш</w:t>
            </w:r>
            <w:proofErr w:type="gramEnd"/>
            <w:r w:rsidRPr="00D438DD">
              <w:rPr>
                <w:rFonts w:ascii="Arial" w:hAnsi="Arial" w:cs="Arial"/>
                <w:color w:val="000000"/>
                <w:sz w:val="22"/>
                <w:szCs w:val="22"/>
              </w:rPr>
              <w:t>атура</w:t>
            </w:r>
            <w:proofErr w:type="spellEnd"/>
            <w:r w:rsidRPr="00D438DD">
              <w:rPr>
                <w:rFonts w:ascii="Arial" w:hAnsi="Arial" w:cs="Arial"/>
                <w:color w:val="000000"/>
                <w:sz w:val="22"/>
                <w:szCs w:val="22"/>
              </w:rPr>
              <w:t xml:space="preserve"> ул. Советская д.1А</w:t>
            </w:r>
            <w:r w:rsidRPr="00D438DD">
              <w:rPr>
                <w:rFonts w:ascii="Arial" w:hAnsi="Arial" w:cs="Arial"/>
                <w:sz w:val="22"/>
                <w:szCs w:val="22"/>
              </w:rPr>
              <w:t>;</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proofErr w:type="spellStart"/>
            <w:r w:rsidR="00DF7D4D" w:rsidRPr="00C43003">
              <w:rPr>
                <w:rFonts w:ascii="Arial" w:hAnsi="Arial" w:cs="Arial"/>
                <w:sz w:val="22"/>
                <w:szCs w:val="22"/>
                <w:lang w:eastAsia="en-US"/>
              </w:rPr>
              <w:t>Юнипро</w:t>
            </w:r>
            <w:proofErr w:type="spellEnd"/>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proofErr w:type="spellStart"/>
            <w:r w:rsidR="00EF00E5" w:rsidRPr="00C43003">
              <w:rPr>
                <w:rFonts w:ascii="Arial" w:hAnsi="Arial" w:cs="Arial"/>
                <w:sz w:val="22"/>
                <w:szCs w:val="22"/>
                <w:lang w:eastAsia="en-US"/>
              </w:rPr>
              <w:t>unipro.energy</w:t>
            </w:r>
            <w:proofErr w:type="spellEnd"/>
            <w:r w:rsidR="00EF00E5" w:rsidRPr="00C43003">
              <w:rPr>
                <w:rFonts w:ascii="Arial" w:hAnsi="Arial" w:cs="Arial"/>
                <w:sz w:val="22"/>
                <w:szCs w:val="22"/>
                <w:lang w:eastAsia="en-US"/>
              </w:rPr>
              <w:t xml:space="preserve">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BA1491">
              <w:rPr>
                <w:rFonts w:ascii="Arial" w:hAnsi="Arial" w:cs="Arial"/>
                <w:spacing w:val="-6"/>
                <w:sz w:val="22"/>
                <w:szCs w:val="22"/>
              </w:rPr>
              <w:t>П</w:t>
            </w:r>
            <w:r w:rsidRPr="00C43003">
              <w:rPr>
                <w:rFonts w:ascii="Arial" w:hAnsi="Arial" w:cs="Arial"/>
                <w:bCs/>
                <w:sz w:val="22"/>
                <w:szCs w:val="22"/>
              </w:rPr>
              <w:t>АО «</w:t>
            </w:r>
            <w:proofErr w:type="spellStart"/>
            <w:r w:rsidR="00BA1491">
              <w:rPr>
                <w:rFonts w:ascii="Arial" w:hAnsi="Arial" w:cs="Arial"/>
                <w:bCs/>
                <w:sz w:val="22"/>
                <w:szCs w:val="22"/>
              </w:rPr>
              <w:t>Юнипро</w:t>
            </w:r>
            <w:proofErr w:type="spellEnd"/>
            <w:r w:rsidR="00BA1491">
              <w:rPr>
                <w:rFonts w:ascii="Arial" w:hAnsi="Arial" w:cs="Arial"/>
                <w:bCs/>
                <w:sz w:val="22"/>
                <w:szCs w:val="22"/>
              </w:rPr>
              <w:t>»</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1"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1A0D6D">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1A0D6D">
              <w:rPr>
                <w:rFonts w:ascii="Arial" w:hAnsi="Arial" w:cs="Arial"/>
                <w:sz w:val="22"/>
                <w:szCs w:val="22"/>
                <w:lang w:eastAsia="en-US"/>
              </w:rPr>
              <w:t>05</w:t>
            </w:r>
            <w:r w:rsidRPr="00127140">
              <w:rPr>
                <w:rFonts w:ascii="Arial" w:hAnsi="Arial" w:cs="Arial"/>
                <w:sz w:val="22"/>
                <w:szCs w:val="22"/>
                <w:lang w:eastAsia="en-US"/>
              </w:rPr>
              <w:t>.</w:t>
            </w:r>
            <w:r w:rsidR="001A0D6D">
              <w:rPr>
                <w:rFonts w:ascii="Arial" w:hAnsi="Arial" w:cs="Arial"/>
                <w:sz w:val="22"/>
                <w:szCs w:val="22"/>
                <w:lang w:eastAsia="en-US"/>
              </w:rPr>
              <w:t>1</w:t>
            </w:r>
            <w:r w:rsidR="00127140" w:rsidRPr="00127140">
              <w:rPr>
                <w:rFonts w:ascii="Arial" w:hAnsi="Arial" w:cs="Arial"/>
                <w:sz w:val="22"/>
                <w:szCs w:val="22"/>
                <w:lang w:eastAsia="en-US"/>
              </w:rPr>
              <w:t>0</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BA1491">
              <w:rPr>
                <w:rFonts w:ascii="Arial" w:hAnsi="Arial" w:cs="Arial"/>
                <w:sz w:val="22"/>
                <w:szCs w:val="22"/>
                <w:lang w:eastAsia="en-US"/>
              </w:rPr>
              <w:t>7</w:t>
            </w:r>
            <w:r w:rsidR="00D92B0A" w:rsidRPr="00127140">
              <w:rPr>
                <w:rFonts w:ascii="Arial" w:hAnsi="Arial" w:cs="Arial"/>
                <w:sz w:val="22"/>
                <w:szCs w:val="22"/>
                <w:lang w:eastAsia="en-US"/>
              </w:rPr>
              <w:t xml:space="preserve"> </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734356" w:rsidRPr="00C43003">
              <w:rPr>
                <w:rFonts w:ascii="Arial" w:hAnsi="Arial" w:cs="Arial"/>
                <w:sz w:val="22"/>
                <w:szCs w:val="22"/>
                <w:lang w:eastAsia="en-US"/>
              </w:rPr>
              <w:t>7</w:t>
            </w:r>
            <w:r w:rsidRPr="00C43003">
              <w:rPr>
                <w:rFonts w:ascii="Arial" w:hAnsi="Arial" w:cs="Arial"/>
                <w:sz w:val="22"/>
                <w:szCs w:val="22"/>
                <w:lang w:eastAsia="en-US"/>
              </w:rPr>
              <w:t>:00 (</w:t>
            </w:r>
            <w:proofErr w:type="gramStart"/>
            <w:r w:rsidR="000D23C6" w:rsidRPr="00C43003">
              <w:rPr>
                <w:rFonts w:ascii="Arial" w:hAnsi="Arial" w:cs="Arial"/>
                <w:sz w:val="22"/>
                <w:szCs w:val="22"/>
                <w:lang w:eastAsia="en-US"/>
              </w:rPr>
              <w:t>МСК</w:t>
            </w:r>
            <w:proofErr w:type="gramEnd"/>
            <w:r w:rsidRPr="00C43003">
              <w:rPr>
                <w:rFonts w:ascii="Arial" w:hAnsi="Arial" w:cs="Arial"/>
                <w:sz w:val="22"/>
                <w:szCs w:val="22"/>
                <w:lang w:eastAsia="en-US"/>
              </w:rPr>
              <w:t xml:space="preserve">) </w:t>
            </w:r>
            <w:r w:rsidR="001A0D6D">
              <w:rPr>
                <w:rFonts w:ascii="Arial" w:hAnsi="Arial" w:cs="Arial"/>
                <w:sz w:val="22"/>
                <w:szCs w:val="22"/>
                <w:lang w:eastAsia="en-US"/>
              </w:rPr>
              <w:t>1</w:t>
            </w:r>
            <w:r w:rsidR="00FC434C">
              <w:rPr>
                <w:rFonts w:ascii="Arial" w:hAnsi="Arial" w:cs="Arial"/>
                <w:sz w:val="22"/>
                <w:szCs w:val="22"/>
                <w:lang w:eastAsia="en-US"/>
              </w:rPr>
              <w:t>7</w:t>
            </w:r>
            <w:r w:rsidRPr="00D91C02">
              <w:rPr>
                <w:rFonts w:ascii="Arial" w:hAnsi="Arial" w:cs="Arial"/>
                <w:sz w:val="22"/>
                <w:szCs w:val="22"/>
                <w:lang w:eastAsia="en-US"/>
              </w:rPr>
              <w:t>.</w:t>
            </w:r>
            <w:r w:rsidR="00D91C02" w:rsidRPr="00D91C02">
              <w:rPr>
                <w:rFonts w:ascii="Arial" w:hAnsi="Arial" w:cs="Arial"/>
                <w:sz w:val="22"/>
                <w:szCs w:val="22"/>
                <w:lang w:eastAsia="en-US"/>
              </w:rPr>
              <w:t>1</w:t>
            </w:r>
            <w:r w:rsidR="003D2CF2" w:rsidRPr="00D91C02">
              <w:rPr>
                <w:rFonts w:ascii="Arial" w:hAnsi="Arial" w:cs="Arial"/>
                <w:sz w:val="22"/>
                <w:szCs w:val="22"/>
                <w:lang w:eastAsia="en-US"/>
              </w:rPr>
              <w:t>0</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BA1491">
              <w:rPr>
                <w:rFonts w:ascii="Arial" w:hAnsi="Arial" w:cs="Arial"/>
                <w:sz w:val="22"/>
                <w:szCs w:val="22"/>
                <w:lang w:eastAsia="en-US"/>
              </w:rPr>
              <w:t>7</w:t>
            </w:r>
            <w:r w:rsidR="000D23C6" w:rsidRPr="00D91C02">
              <w:rPr>
                <w:rFonts w:ascii="Arial" w:hAnsi="Arial" w:cs="Arial"/>
                <w:sz w:val="22"/>
                <w:szCs w:val="22"/>
                <w:lang w:eastAsia="en-US"/>
              </w:rPr>
              <w:t xml:space="preserve"> </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proofErr w:type="spellStart"/>
            <w:r w:rsidR="004F1D75" w:rsidRPr="00C43003">
              <w:rPr>
                <w:rFonts w:ascii="Arial" w:hAnsi="Arial" w:cs="Arial"/>
                <w:sz w:val="22"/>
                <w:szCs w:val="22"/>
                <w:lang w:eastAsia="en-US"/>
              </w:rPr>
              <w:t>unipro.energy</w:t>
            </w:r>
            <w:proofErr w:type="spellEnd"/>
            <w:r w:rsidR="004F1D75" w:rsidRPr="00C43003">
              <w:rPr>
                <w:rFonts w:ascii="Arial" w:hAnsi="Arial" w:cs="Arial"/>
                <w:sz w:val="22"/>
                <w:szCs w:val="22"/>
                <w:lang w:eastAsia="en-US"/>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№1 </w:t>
            </w:r>
            <w:r w:rsidR="00FC434C">
              <w:rPr>
                <w:rFonts w:ascii="Arial" w:hAnsi="Arial" w:cs="Arial"/>
                <w:sz w:val="22"/>
                <w:szCs w:val="22"/>
                <w:lang w:eastAsia="en-US"/>
              </w:rPr>
              <w:t xml:space="preserve">с 01.03.2018г. </w:t>
            </w:r>
            <w:r w:rsidRPr="00C43003">
              <w:rPr>
                <w:rFonts w:ascii="Arial" w:hAnsi="Arial" w:cs="Arial"/>
                <w:sz w:val="22"/>
                <w:szCs w:val="22"/>
                <w:lang w:eastAsia="en-US"/>
              </w:rPr>
              <w:t xml:space="preserve">до </w:t>
            </w:r>
            <w:r w:rsidR="001A0D6D">
              <w:rPr>
                <w:rFonts w:ascii="Arial" w:hAnsi="Arial" w:cs="Arial"/>
                <w:sz w:val="22"/>
                <w:szCs w:val="22"/>
                <w:lang w:eastAsia="en-US"/>
              </w:rPr>
              <w:t>31</w:t>
            </w:r>
            <w:r w:rsidRPr="00C43003">
              <w:rPr>
                <w:rFonts w:ascii="Arial" w:hAnsi="Arial" w:cs="Arial"/>
                <w:sz w:val="22"/>
                <w:szCs w:val="22"/>
                <w:lang w:eastAsia="en-US"/>
              </w:rPr>
              <w:t>.0</w:t>
            </w:r>
            <w:r w:rsidR="00FC434C">
              <w:rPr>
                <w:rFonts w:ascii="Arial" w:hAnsi="Arial" w:cs="Arial"/>
                <w:sz w:val="22"/>
                <w:szCs w:val="22"/>
                <w:lang w:eastAsia="en-US"/>
              </w:rPr>
              <w:t>5</w:t>
            </w:r>
            <w:r w:rsidRPr="00C43003">
              <w:rPr>
                <w:rFonts w:ascii="Arial" w:hAnsi="Arial" w:cs="Arial"/>
                <w:sz w:val="22"/>
                <w:szCs w:val="22"/>
                <w:lang w:eastAsia="en-US"/>
              </w:rPr>
              <w:t>.201</w:t>
            </w:r>
            <w:r w:rsidR="00E43220">
              <w:rPr>
                <w:rFonts w:ascii="Arial" w:hAnsi="Arial" w:cs="Arial"/>
                <w:sz w:val="22"/>
                <w:szCs w:val="22"/>
                <w:lang w:eastAsia="en-US"/>
              </w:rPr>
              <w:t>8</w:t>
            </w:r>
            <w:r w:rsidRPr="00C43003">
              <w:rPr>
                <w:rFonts w:ascii="Arial" w:hAnsi="Arial" w:cs="Arial"/>
                <w:sz w:val="22"/>
                <w:szCs w:val="22"/>
                <w:lang w:eastAsia="en-US"/>
              </w:rPr>
              <w:t xml:space="preserve">г. </w:t>
            </w:r>
          </w:p>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№2 до </w:t>
            </w:r>
            <w:r w:rsidR="00FC434C">
              <w:rPr>
                <w:rFonts w:ascii="Arial" w:hAnsi="Arial" w:cs="Arial"/>
                <w:sz w:val="22"/>
                <w:szCs w:val="22"/>
                <w:lang w:eastAsia="en-US"/>
              </w:rPr>
              <w:t>28</w:t>
            </w:r>
            <w:r w:rsidRPr="00C43003">
              <w:rPr>
                <w:rFonts w:ascii="Arial" w:hAnsi="Arial" w:cs="Arial"/>
                <w:sz w:val="22"/>
                <w:szCs w:val="22"/>
                <w:lang w:eastAsia="en-US"/>
              </w:rPr>
              <w:t>.</w:t>
            </w:r>
            <w:r w:rsidR="00E43220">
              <w:rPr>
                <w:rFonts w:ascii="Arial" w:hAnsi="Arial" w:cs="Arial"/>
                <w:sz w:val="22"/>
                <w:szCs w:val="22"/>
                <w:lang w:eastAsia="en-US"/>
              </w:rPr>
              <w:t>0</w:t>
            </w:r>
            <w:r w:rsidR="00FC434C">
              <w:rPr>
                <w:rFonts w:ascii="Arial" w:hAnsi="Arial" w:cs="Arial"/>
                <w:sz w:val="22"/>
                <w:szCs w:val="22"/>
                <w:lang w:eastAsia="en-US"/>
              </w:rPr>
              <w:t>2</w:t>
            </w:r>
            <w:r w:rsidRPr="00C43003">
              <w:rPr>
                <w:rFonts w:ascii="Arial" w:hAnsi="Arial" w:cs="Arial"/>
                <w:sz w:val="22"/>
                <w:szCs w:val="22"/>
                <w:lang w:eastAsia="en-US"/>
              </w:rPr>
              <w:t>.201</w:t>
            </w:r>
            <w:r w:rsidR="00E43220">
              <w:rPr>
                <w:rFonts w:ascii="Arial" w:hAnsi="Arial" w:cs="Arial"/>
                <w:sz w:val="22"/>
                <w:szCs w:val="22"/>
                <w:lang w:eastAsia="en-US"/>
              </w:rPr>
              <w:t>8</w:t>
            </w:r>
            <w:r w:rsidRPr="00C43003">
              <w:rPr>
                <w:rFonts w:ascii="Arial" w:hAnsi="Arial" w:cs="Arial"/>
                <w:sz w:val="22"/>
                <w:szCs w:val="22"/>
                <w:lang w:eastAsia="en-US"/>
              </w:rPr>
              <w:t>г.</w:t>
            </w:r>
          </w:p>
          <w:p w:rsidR="00AE1BE0" w:rsidRPr="00CD672A"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D672A">
              <w:rPr>
                <w:rFonts w:ascii="Arial" w:hAnsi="Arial" w:cs="Arial"/>
                <w:sz w:val="22"/>
                <w:szCs w:val="22"/>
                <w:lang w:eastAsia="en-US"/>
              </w:rPr>
              <w:t>Лот №</w:t>
            </w:r>
            <w:r w:rsidR="001A0D6D" w:rsidRPr="00CD672A">
              <w:rPr>
                <w:rFonts w:ascii="Arial" w:hAnsi="Arial" w:cs="Arial"/>
                <w:sz w:val="22"/>
                <w:szCs w:val="22"/>
                <w:lang w:eastAsia="en-US"/>
              </w:rPr>
              <w:t>3</w:t>
            </w:r>
            <w:r w:rsidRPr="00CD672A">
              <w:rPr>
                <w:rFonts w:ascii="Arial" w:hAnsi="Arial" w:cs="Arial"/>
                <w:sz w:val="22"/>
                <w:szCs w:val="22"/>
                <w:lang w:eastAsia="en-US"/>
              </w:rPr>
              <w:t xml:space="preserve"> до </w:t>
            </w:r>
            <w:r w:rsidR="00FC434C">
              <w:rPr>
                <w:rFonts w:ascii="Arial" w:hAnsi="Arial" w:cs="Arial"/>
                <w:sz w:val="22"/>
                <w:szCs w:val="22"/>
                <w:lang w:eastAsia="en-US"/>
              </w:rPr>
              <w:t>3</w:t>
            </w:r>
            <w:r w:rsidR="001A0D6D" w:rsidRPr="00CD672A">
              <w:rPr>
                <w:rFonts w:ascii="Arial" w:hAnsi="Arial" w:cs="Arial"/>
                <w:sz w:val="22"/>
                <w:szCs w:val="22"/>
                <w:lang w:eastAsia="en-US"/>
              </w:rPr>
              <w:t>0</w:t>
            </w:r>
            <w:r w:rsidR="006B1FE4" w:rsidRPr="00CD672A">
              <w:rPr>
                <w:rFonts w:ascii="Arial" w:hAnsi="Arial" w:cs="Arial"/>
                <w:sz w:val="22"/>
                <w:szCs w:val="22"/>
                <w:lang w:eastAsia="en-US"/>
              </w:rPr>
              <w:t>.0</w:t>
            </w:r>
            <w:r w:rsidR="00FC434C">
              <w:rPr>
                <w:rFonts w:ascii="Arial" w:hAnsi="Arial" w:cs="Arial"/>
                <w:sz w:val="22"/>
                <w:szCs w:val="22"/>
                <w:lang w:eastAsia="en-US"/>
              </w:rPr>
              <w:t>6</w:t>
            </w:r>
            <w:r w:rsidRPr="00CD672A">
              <w:rPr>
                <w:rFonts w:ascii="Arial" w:hAnsi="Arial" w:cs="Arial"/>
                <w:sz w:val="22"/>
                <w:szCs w:val="22"/>
                <w:lang w:eastAsia="en-US"/>
              </w:rPr>
              <w:t>.201</w:t>
            </w:r>
            <w:r w:rsidR="00E43220" w:rsidRPr="00CD672A">
              <w:rPr>
                <w:rFonts w:ascii="Arial" w:hAnsi="Arial" w:cs="Arial"/>
                <w:sz w:val="22"/>
                <w:szCs w:val="22"/>
                <w:lang w:eastAsia="en-US"/>
              </w:rPr>
              <w:t>8</w:t>
            </w:r>
            <w:r w:rsidRPr="00CD672A">
              <w:rPr>
                <w:rFonts w:ascii="Arial" w:hAnsi="Arial" w:cs="Arial"/>
                <w:sz w:val="22"/>
                <w:szCs w:val="22"/>
                <w:lang w:eastAsia="en-US"/>
              </w:rPr>
              <w:t>г.</w:t>
            </w:r>
          </w:p>
          <w:p w:rsidR="00D91C02" w:rsidRPr="00C43003" w:rsidRDefault="00D91C02" w:rsidP="00CD672A">
            <w:pPr>
              <w:tabs>
                <w:tab w:val="left" w:pos="0"/>
                <w:tab w:val="left" w:pos="5657"/>
              </w:tabs>
              <w:spacing w:line="276" w:lineRule="auto"/>
              <w:ind w:left="540" w:right="153" w:hanging="540"/>
              <w:jc w:val="left"/>
              <w:rPr>
                <w:rFonts w:ascii="Arial" w:hAnsi="Arial" w:cs="Arial"/>
                <w:b/>
                <w:i/>
                <w:sz w:val="22"/>
                <w:szCs w:val="22"/>
                <w:lang w:eastAsia="en-US"/>
              </w:rPr>
            </w:pP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0D18F0" w:rsidRPr="00C43003" w:rsidRDefault="000D18F0" w:rsidP="000D18F0">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w:t>
            </w:r>
            <w:proofErr w:type="spellStart"/>
            <w:r w:rsidRPr="00C43003">
              <w:rPr>
                <w:rFonts w:ascii="Arial" w:hAnsi="Arial" w:cs="Arial"/>
                <w:b/>
                <w:bCs/>
                <w:color w:val="000000"/>
                <w:sz w:val="22"/>
                <w:szCs w:val="22"/>
              </w:rPr>
              <w:t>Сургутская</w:t>
            </w:r>
            <w:proofErr w:type="spellEnd"/>
            <w:r w:rsidRPr="00C43003">
              <w:rPr>
                <w:rFonts w:ascii="Arial" w:hAnsi="Arial" w:cs="Arial"/>
                <w:b/>
                <w:bCs/>
                <w:color w:val="000000"/>
                <w:sz w:val="22"/>
                <w:szCs w:val="22"/>
              </w:rPr>
              <w:t xml:space="preserve"> ГРЭС-2»</w:t>
            </w:r>
            <w:r w:rsidRPr="00C43003">
              <w:rPr>
                <w:rFonts w:ascii="Arial" w:hAnsi="Arial" w:cs="Arial"/>
                <w:color w:val="000000"/>
                <w:sz w:val="22"/>
                <w:szCs w:val="22"/>
              </w:rPr>
              <w:t xml:space="preserve"> ОАО «Э.ОН Россия»</w:t>
            </w:r>
          </w:p>
          <w:p w:rsidR="000D18F0" w:rsidRPr="00C43003" w:rsidRDefault="000D18F0" w:rsidP="000D18F0">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628406 Тюменская область, Ханты-Мансийский автономный округ - Югра, город Сургут, ул. </w:t>
            </w:r>
            <w:proofErr w:type="spellStart"/>
            <w:r w:rsidRPr="00C43003">
              <w:rPr>
                <w:rFonts w:ascii="Arial" w:hAnsi="Arial" w:cs="Arial"/>
                <w:color w:val="000000"/>
                <w:sz w:val="22"/>
                <w:szCs w:val="22"/>
              </w:rPr>
              <w:t>Энергостроителей</w:t>
            </w:r>
            <w:proofErr w:type="spellEnd"/>
            <w:r w:rsidRPr="00C43003">
              <w:rPr>
                <w:rFonts w:ascii="Arial" w:hAnsi="Arial" w:cs="Arial"/>
                <w:color w:val="000000"/>
                <w:sz w:val="22"/>
                <w:szCs w:val="22"/>
              </w:rPr>
              <w:t>, 23, сооружение 34.</w:t>
            </w:r>
            <w:r w:rsidRPr="00C43003">
              <w:rPr>
                <w:rFonts w:ascii="Arial" w:hAnsi="Arial" w:cs="Arial"/>
                <w:sz w:val="22"/>
                <w:szCs w:val="22"/>
              </w:rPr>
              <w:t>;</w:t>
            </w:r>
            <w:r w:rsidRPr="00C43003">
              <w:rPr>
                <w:rFonts w:ascii="Arial" w:hAnsi="Arial" w:cs="Arial"/>
                <w:color w:val="000000"/>
                <w:sz w:val="22"/>
                <w:szCs w:val="22"/>
              </w:rPr>
              <w:t xml:space="preserve"> </w:t>
            </w:r>
          </w:p>
          <w:p w:rsidR="000D18F0" w:rsidRPr="00C43003" w:rsidRDefault="000D18F0" w:rsidP="000D18F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860202001;</w:t>
            </w:r>
          </w:p>
          <w:p w:rsidR="000D18F0" w:rsidRPr="00C43003" w:rsidRDefault="000D18F0" w:rsidP="000D18F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05802448;</w:t>
            </w:r>
          </w:p>
          <w:p w:rsidR="000D18F0" w:rsidRPr="00C43003" w:rsidRDefault="000D18F0" w:rsidP="000D18F0">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0D18F0" w:rsidRPr="00C43003" w:rsidRDefault="000D18F0" w:rsidP="000D18F0">
            <w:pPr>
              <w:tabs>
                <w:tab w:val="left" w:pos="426"/>
                <w:tab w:val="left" w:pos="709"/>
              </w:tabs>
              <w:spacing w:line="240" w:lineRule="auto"/>
              <w:ind w:firstLine="0"/>
              <w:rPr>
                <w:rFonts w:ascii="Arial" w:hAnsi="Arial" w:cs="Arial"/>
                <w:color w:val="000000"/>
                <w:sz w:val="22"/>
                <w:szCs w:val="22"/>
              </w:rPr>
            </w:pPr>
            <w:proofErr w:type="gramStart"/>
            <w:r w:rsidRPr="00C43003">
              <w:rPr>
                <w:rFonts w:ascii="Arial" w:hAnsi="Arial" w:cs="Arial"/>
                <w:sz w:val="22"/>
                <w:szCs w:val="22"/>
              </w:rPr>
              <w:t>Ж</w:t>
            </w:r>
            <w:proofErr w:type="gramEnd"/>
            <w:r w:rsidRPr="00C43003">
              <w:rPr>
                <w:rFonts w:ascii="Arial" w:hAnsi="Arial" w:cs="Arial"/>
                <w:sz w:val="22"/>
                <w:szCs w:val="22"/>
              </w:rPr>
              <w:t>\д транспортом: Код грузополучателя  9543</w:t>
            </w:r>
          </w:p>
          <w:p w:rsidR="000D18F0" w:rsidRDefault="000D18F0" w:rsidP="000D18F0">
            <w:pPr>
              <w:pStyle w:val="afffa"/>
              <w:widowControl w:val="0"/>
              <w:tabs>
                <w:tab w:val="left" w:pos="709"/>
                <w:tab w:val="left" w:pos="9356"/>
              </w:tabs>
              <w:ind w:left="0"/>
              <w:rPr>
                <w:rFonts w:ascii="Arial" w:hAnsi="Arial" w:cs="Arial"/>
                <w:sz w:val="22"/>
                <w:szCs w:val="22"/>
              </w:rPr>
            </w:pPr>
            <w:r w:rsidRPr="00C43003">
              <w:rPr>
                <w:rFonts w:ascii="Arial" w:hAnsi="Arial" w:cs="Arial"/>
                <w:color w:val="000000"/>
                <w:sz w:val="22"/>
                <w:szCs w:val="22"/>
              </w:rPr>
              <w:t xml:space="preserve">Отправка мелких грузов и контейнеров – </w:t>
            </w:r>
            <w:proofErr w:type="spellStart"/>
            <w:r w:rsidRPr="00C43003">
              <w:rPr>
                <w:rFonts w:ascii="Arial" w:hAnsi="Arial" w:cs="Arial"/>
                <w:color w:val="000000"/>
                <w:sz w:val="22"/>
                <w:szCs w:val="22"/>
              </w:rPr>
              <w:t>ст</w:t>
            </w:r>
            <w:proofErr w:type="gramStart"/>
            <w:r w:rsidRPr="00C43003">
              <w:rPr>
                <w:rFonts w:ascii="Arial" w:hAnsi="Arial" w:cs="Arial"/>
                <w:color w:val="000000"/>
                <w:sz w:val="22"/>
                <w:szCs w:val="22"/>
              </w:rPr>
              <w:t>.С</w:t>
            </w:r>
            <w:proofErr w:type="gramEnd"/>
            <w:r w:rsidRPr="00C43003">
              <w:rPr>
                <w:rFonts w:ascii="Arial" w:hAnsi="Arial" w:cs="Arial"/>
                <w:color w:val="000000"/>
                <w:sz w:val="22"/>
                <w:szCs w:val="22"/>
              </w:rPr>
              <w:t>ургут</w:t>
            </w:r>
            <w:proofErr w:type="spellEnd"/>
            <w:r w:rsidRPr="00C43003">
              <w:rPr>
                <w:rFonts w:ascii="Arial" w:hAnsi="Arial" w:cs="Arial"/>
                <w:color w:val="000000"/>
                <w:sz w:val="22"/>
                <w:szCs w:val="22"/>
              </w:rPr>
              <w:t xml:space="preserve"> Свердловской </w:t>
            </w:r>
            <w:proofErr w:type="spellStart"/>
            <w:r w:rsidRPr="00C43003">
              <w:rPr>
                <w:rFonts w:ascii="Arial" w:hAnsi="Arial" w:cs="Arial"/>
                <w:color w:val="000000"/>
                <w:sz w:val="22"/>
                <w:szCs w:val="22"/>
              </w:rPr>
              <w:t>ж.д.;Автотранспортом</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и др.</w:t>
            </w:r>
            <w:r w:rsidRPr="00C43003">
              <w:rPr>
                <w:rFonts w:ascii="Arial" w:hAnsi="Arial" w:cs="Arial"/>
                <w:sz w:val="22"/>
                <w:szCs w:val="22"/>
              </w:rPr>
              <w:t xml:space="preserve"> </w:t>
            </w:r>
          </w:p>
          <w:p w:rsidR="000D18F0" w:rsidRPr="00C43003" w:rsidRDefault="000D18F0" w:rsidP="000D18F0">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«Шатурская ГРЭС»</w:t>
            </w:r>
            <w:r w:rsidRPr="00C43003">
              <w:rPr>
                <w:rFonts w:ascii="Arial" w:hAnsi="Arial" w:cs="Arial"/>
                <w:color w:val="000000"/>
                <w:sz w:val="22"/>
                <w:szCs w:val="22"/>
              </w:rPr>
              <w:t xml:space="preserve"> ОАО «Э.ОН Россия»</w:t>
            </w:r>
          </w:p>
          <w:p w:rsidR="000D18F0" w:rsidRPr="00C43003" w:rsidRDefault="000D18F0" w:rsidP="000D18F0">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w:t>
            </w:r>
            <w:smartTag w:uri="urn:schemas-microsoft-com:office:smarttags" w:element="metricconverter">
              <w:smartTagPr>
                <w:attr w:name="ProductID" w:val="140700 М"/>
              </w:smartTagPr>
              <w:r w:rsidRPr="00C43003">
                <w:rPr>
                  <w:rFonts w:ascii="Arial" w:hAnsi="Arial" w:cs="Arial"/>
                  <w:color w:val="000000"/>
                  <w:sz w:val="22"/>
                  <w:szCs w:val="22"/>
                </w:rPr>
                <w:t>140700 М</w:t>
              </w:r>
            </w:smartTag>
            <w:r w:rsidRPr="00C43003">
              <w:rPr>
                <w:rFonts w:ascii="Arial" w:hAnsi="Arial" w:cs="Arial"/>
                <w:color w:val="000000"/>
                <w:sz w:val="22"/>
                <w:szCs w:val="22"/>
              </w:rPr>
              <w:t xml:space="preserve">.О. </w:t>
            </w:r>
            <w:proofErr w:type="spellStart"/>
            <w:r w:rsidRPr="00C43003">
              <w:rPr>
                <w:rFonts w:ascii="Arial" w:hAnsi="Arial" w:cs="Arial"/>
                <w:color w:val="000000"/>
                <w:sz w:val="22"/>
                <w:szCs w:val="22"/>
              </w:rPr>
              <w:t>г</w:t>
            </w:r>
            <w:proofErr w:type="gramStart"/>
            <w:r w:rsidRPr="00C43003">
              <w:rPr>
                <w:rFonts w:ascii="Arial" w:hAnsi="Arial" w:cs="Arial"/>
                <w:color w:val="000000"/>
                <w:sz w:val="22"/>
                <w:szCs w:val="22"/>
              </w:rPr>
              <w:t>.Ш</w:t>
            </w:r>
            <w:proofErr w:type="gramEnd"/>
            <w:r w:rsidRPr="00C43003">
              <w:rPr>
                <w:rFonts w:ascii="Arial" w:hAnsi="Arial" w:cs="Arial"/>
                <w:color w:val="000000"/>
                <w:sz w:val="22"/>
                <w:szCs w:val="22"/>
              </w:rPr>
              <w:t>атура</w:t>
            </w:r>
            <w:proofErr w:type="spellEnd"/>
            <w:r w:rsidRPr="00C43003">
              <w:rPr>
                <w:rFonts w:ascii="Arial" w:hAnsi="Arial" w:cs="Arial"/>
                <w:color w:val="000000"/>
                <w:sz w:val="22"/>
                <w:szCs w:val="22"/>
              </w:rPr>
              <w:t xml:space="preserve"> ул. Советская д.1А</w:t>
            </w:r>
            <w:r w:rsidRPr="00C43003">
              <w:rPr>
                <w:rFonts w:ascii="Arial" w:hAnsi="Arial" w:cs="Arial"/>
                <w:sz w:val="22"/>
                <w:szCs w:val="22"/>
              </w:rPr>
              <w:t>;</w:t>
            </w:r>
            <w:r w:rsidRPr="00C43003">
              <w:rPr>
                <w:rFonts w:ascii="Arial" w:hAnsi="Arial" w:cs="Arial"/>
                <w:color w:val="000000"/>
                <w:sz w:val="22"/>
                <w:szCs w:val="22"/>
              </w:rPr>
              <w:t xml:space="preserve"> </w:t>
            </w:r>
          </w:p>
          <w:p w:rsidR="000D18F0" w:rsidRPr="00C43003" w:rsidRDefault="000D18F0" w:rsidP="000D18F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504902001;</w:t>
            </w:r>
          </w:p>
          <w:p w:rsidR="000D18F0" w:rsidRPr="00C43003" w:rsidRDefault="000D18F0" w:rsidP="000D18F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00102930;</w:t>
            </w:r>
          </w:p>
          <w:p w:rsidR="000D18F0" w:rsidRPr="00C43003" w:rsidRDefault="000D18F0" w:rsidP="000D18F0">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0D18F0" w:rsidRPr="00C43003" w:rsidRDefault="000D18F0" w:rsidP="000D18F0">
            <w:pPr>
              <w:spacing w:line="240" w:lineRule="auto"/>
              <w:ind w:firstLine="0"/>
              <w:rPr>
                <w:rFonts w:ascii="Arial" w:hAnsi="Arial" w:cs="Arial"/>
                <w:sz w:val="22"/>
                <w:szCs w:val="22"/>
              </w:rPr>
            </w:pPr>
            <w:r w:rsidRPr="00C43003">
              <w:rPr>
                <w:rFonts w:ascii="Arial" w:hAnsi="Arial" w:cs="Arial"/>
                <w:color w:val="000000"/>
                <w:sz w:val="22"/>
                <w:szCs w:val="22"/>
              </w:rPr>
              <w:t>Автотранспортом: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и др</w:t>
            </w:r>
            <w:r w:rsidRPr="00C43003">
              <w:rPr>
                <w:rFonts w:ascii="Arial" w:hAnsi="Arial" w:cs="Arial"/>
                <w:sz w:val="22"/>
                <w:szCs w:val="22"/>
              </w:rPr>
              <w:t xml:space="preserve">. </w:t>
            </w:r>
          </w:p>
          <w:p w:rsidR="000D18F0" w:rsidRPr="00C43003" w:rsidRDefault="000D18F0" w:rsidP="000D18F0">
            <w:pPr>
              <w:spacing w:line="240" w:lineRule="auto"/>
              <w:ind w:firstLine="0"/>
              <w:rPr>
                <w:rFonts w:ascii="Arial" w:hAnsi="Arial" w:cs="Arial"/>
                <w:color w:val="000000"/>
                <w:sz w:val="22"/>
                <w:szCs w:val="22"/>
              </w:rPr>
            </w:pPr>
            <w:r w:rsidRPr="00C43003">
              <w:rPr>
                <w:rFonts w:ascii="Arial" w:hAnsi="Arial" w:cs="Arial"/>
                <w:color w:val="000000"/>
                <w:sz w:val="22"/>
                <w:szCs w:val="22"/>
              </w:rPr>
              <w:t xml:space="preserve">Станция назначения: Шатура, </w:t>
            </w:r>
            <w:proofErr w:type="gramStart"/>
            <w:r w:rsidRPr="00C43003">
              <w:rPr>
                <w:rFonts w:ascii="Arial" w:hAnsi="Arial" w:cs="Arial"/>
                <w:color w:val="000000"/>
                <w:sz w:val="22"/>
                <w:szCs w:val="22"/>
              </w:rPr>
              <w:t>Московской</w:t>
            </w:r>
            <w:proofErr w:type="gramEnd"/>
            <w:r w:rsidRPr="00C43003">
              <w:rPr>
                <w:rFonts w:ascii="Arial" w:hAnsi="Arial" w:cs="Arial"/>
                <w:color w:val="000000"/>
                <w:sz w:val="22"/>
                <w:szCs w:val="22"/>
              </w:rPr>
              <w:t xml:space="preserve"> ж. д.</w:t>
            </w:r>
          </w:p>
          <w:p w:rsidR="00BC5425" w:rsidRPr="00C43003" w:rsidRDefault="000D18F0" w:rsidP="00796AEF">
            <w:pPr>
              <w:widowControl w:val="0"/>
              <w:tabs>
                <w:tab w:val="left" w:pos="709"/>
                <w:tab w:val="left" w:pos="9356"/>
              </w:tabs>
              <w:spacing w:line="240" w:lineRule="auto"/>
              <w:ind w:firstLine="0"/>
              <w:rPr>
                <w:rFonts w:ascii="Arial" w:hAnsi="Arial" w:cs="Arial"/>
                <w:sz w:val="22"/>
                <w:szCs w:val="22"/>
                <w:lang w:eastAsia="en-US"/>
              </w:rPr>
            </w:pPr>
            <w:r w:rsidRPr="00C43003">
              <w:rPr>
                <w:rFonts w:ascii="Arial" w:hAnsi="Arial" w:cs="Arial"/>
                <w:color w:val="000000"/>
                <w:sz w:val="22"/>
                <w:szCs w:val="22"/>
              </w:rPr>
              <w:t>Код станции: 232107; Код предприятия: 9538</w:t>
            </w:r>
            <w:r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 xml:space="preserve">дней </w:t>
            </w:r>
            <w:proofErr w:type="gramStart"/>
            <w:r w:rsidRPr="00C43003">
              <w:rPr>
                <w:rFonts w:ascii="Arial" w:hAnsi="Arial" w:cs="Arial"/>
                <w:spacing w:val="-1"/>
                <w:sz w:val="22"/>
                <w:szCs w:val="22"/>
              </w:rPr>
              <w:t>с  даты подписания</w:t>
            </w:r>
            <w:proofErr w:type="gramEnd"/>
            <w:r w:rsidRPr="00C43003">
              <w:rPr>
                <w:rFonts w:ascii="Arial" w:hAnsi="Arial" w:cs="Arial"/>
                <w:spacing w:val="-1"/>
                <w:sz w:val="22"/>
                <w:szCs w:val="22"/>
              </w:rPr>
              <w:t xml:space="preserve">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796AEF" w:rsidP="00796AEF">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3</w:t>
            </w:r>
            <w:bookmarkStart w:id="4" w:name="_GoBack"/>
            <w:bookmarkEnd w:id="4"/>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015F98">
            <w:pPr>
              <w:tabs>
                <w:tab w:val="left" w:pos="284"/>
                <w:tab w:val="left" w:pos="426"/>
              </w:tabs>
              <w:spacing w:line="240" w:lineRule="auto"/>
              <w:ind w:firstLine="0"/>
              <w:rPr>
                <w:rFonts w:ascii="Arial" w:hAnsi="Arial" w:cs="Arial"/>
                <w:sz w:val="22"/>
                <w:szCs w:val="22"/>
              </w:rPr>
            </w:pPr>
            <w:proofErr w:type="gramStart"/>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roofErr w:type="gramEnd"/>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w:t>
            </w:r>
            <w:proofErr w:type="gramStart"/>
            <w:r w:rsidR="00664FC7" w:rsidRPr="00C43003">
              <w:rPr>
                <w:rFonts w:ascii="Arial" w:hAnsi="Arial" w:cs="Arial"/>
                <w:sz w:val="22"/>
                <w:szCs w:val="22"/>
              </w:rPr>
              <w:t>соответствии</w:t>
            </w:r>
            <w:proofErr w:type="gramEnd"/>
            <w:r w:rsidR="00664FC7" w:rsidRPr="00C43003">
              <w:rPr>
                <w:rFonts w:ascii="Arial" w:hAnsi="Arial" w:cs="Arial"/>
                <w:sz w:val="22"/>
                <w:szCs w:val="22"/>
              </w:rPr>
              <w:t xml:space="preserve">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w:t>
            </w:r>
            <w:r w:rsidRPr="00C43003">
              <w:rPr>
                <w:rFonts w:ascii="Arial" w:hAnsi="Arial" w:cs="Arial"/>
                <w:sz w:val="22"/>
                <w:szCs w:val="22"/>
              </w:rPr>
              <w:lastRenderedPageBreak/>
              <w:t>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015F98">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015F98">
              <w:rPr>
                <w:rFonts w:ascii="Arial" w:hAnsi="Arial" w:cs="Arial"/>
                <w:b/>
                <w:sz w:val="22"/>
                <w:szCs w:val="22"/>
              </w:rPr>
              <w:t>, и предоставить отзывы от конечного потребителя.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 xml:space="preserve">Поставляемая продукция должна быть новой, не бывшей в </w:t>
            </w:r>
            <w:proofErr w:type="gramStart"/>
            <w:r w:rsidRPr="00C43003">
              <w:rPr>
                <w:rFonts w:ascii="Arial" w:hAnsi="Arial" w:cs="Arial"/>
                <w:color w:val="000000"/>
                <w:sz w:val="22"/>
                <w:szCs w:val="22"/>
              </w:rPr>
              <w:t>употреблении</w:t>
            </w:r>
            <w:proofErr w:type="gramEnd"/>
            <w:r w:rsidRPr="00C43003">
              <w:rPr>
                <w:rFonts w:ascii="Arial" w:hAnsi="Arial" w:cs="Arial"/>
                <w:color w:val="000000"/>
                <w:sz w:val="22"/>
                <w:szCs w:val="22"/>
              </w:rPr>
              <w:t xml:space="preserve">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Предложения</w:t>
            </w:r>
            <w:r w:rsidRPr="00C43003">
              <w:rPr>
                <w:rFonts w:ascii="Arial" w:hAnsi="Arial" w:cs="Arial"/>
                <w:sz w:val="22"/>
              </w:rPr>
              <w:t xml:space="preserve"> </w:t>
            </w:r>
            <w:r w:rsidR="00BA1491">
              <w:rPr>
                <w:rFonts w:ascii="Arial" w:hAnsi="Arial" w:cs="Arial"/>
                <w:sz w:val="22"/>
              </w:rPr>
              <w:t>п</w:t>
            </w:r>
            <w:r w:rsidR="00015F98">
              <w:rPr>
                <w:rFonts w:ascii="Arial" w:hAnsi="Arial" w:cs="Arial"/>
                <w:sz w:val="22"/>
              </w:rPr>
              <w:t>р</w:t>
            </w:r>
            <w:r w:rsidR="00BA1491">
              <w:rPr>
                <w:rFonts w:ascii="Arial" w:hAnsi="Arial" w:cs="Arial"/>
                <w:sz w:val="22"/>
              </w:rPr>
              <w:t>инимаются</w:t>
            </w:r>
          </w:p>
          <w:p w:rsidR="003E7391" w:rsidRPr="00C43003" w:rsidRDefault="001E7707" w:rsidP="001E7707">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 xml:space="preserve">в электронном </w:t>
            </w:r>
            <w:proofErr w:type="gramStart"/>
            <w:r w:rsidRPr="00C43003">
              <w:rPr>
                <w:rFonts w:ascii="Arial" w:hAnsi="Arial" w:cs="Arial"/>
                <w:b/>
                <w:sz w:val="22"/>
              </w:rPr>
              <w:t>виде</w:t>
            </w:r>
            <w:proofErr w:type="gramEnd"/>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proofErr w:type="gramStart"/>
            <w:r w:rsidR="00526BD4" w:rsidRPr="00C43003">
              <w:rPr>
                <w:rFonts w:ascii="Arial" w:hAnsi="Arial" w:cs="Arial"/>
                <w:b/>
                <w:sz w:val="22"/>
                <w:lang w:val="en-US"/>
              </w:rPr>
              <w:t>L</w:t>
            </w:r>
            <w:proofErr w:type="gramEnd"/>
            <w:r w:rsidR="00526BD4"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w:t>
            </w:r>
            <w:proofErr w:type="gramStart"/>
            <w:r w:rsidR="00FA500C" w:rsidRPr="00C43003">
              <w:rPr>
                <w:rFonts w:ascii="Arial" w:hAnsi="Arial" w:cs="Arial"/>
                <w:b/>
                <w:sz w:val="22"/>
              </w:rPr>
              <w:t>скан-копий</w:t>
            </w:r>
            <w:proofErr w:type="gramEnd"/>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 xml:space="preserve">каждый вид документа должен быть поименован в </w:t>
            </w:r>
            <w:proofErr w:type="gramStart"/>
            <w:r w:rsidRPr="00C43003">
              <w:rPr>
                <w:rFonts w:ascii="Arial" w:hAnsi="Arial" w:cs="Arial"/>
                <w:i/>
                <w:sz w:val="22"/>
                <w:szCs w:val="22"/>
              </w:rPr>
              <w:t>соответствии</w:t>
            </w:r>
            <w:proofErr w:type="gramEnd"/>
            <w:r w:rsidRPr="00C43003">
              <w:rPr>
                <w:rFonts w:ascii="Arial" w:hAnsi="Arial" w:cs="Arial"/>
                <w:i/>
                <w:sz w:val="22"/>
                <w:szCs w:val="22"/>
              </w:rPr>
              <w:t xml:space="preserve">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455AF7" w:rsidP="00045DF3">
            <w:pPr>
              <w:spacing w:line="276" w:lineRule="auto"/>
              <w:ind w:firstLine="0"/>
              <w:contextualSpacing/>
              <w:rPr>
                <w:rFonts w:ascii="Arial" w:hAnsi="Arial" w:cs="Arial"/>
                <w:sz w:val="22"/>
                <w:szCs w:val="22"/>
              </w:rPr>
            </w:pPr>
            <w:r w:rsidRPr="00C43003">
              <w:rPr>
                <w:rFonts w:ascii="Arial" w:hAnsi="Arial" w:cs="Arial"/>
                <w:sz w:val="22"/>
                <w:szCs w:val="22"/>
              </w:rPr>
              <w:t>Не д</w:t>
            </w:r>
            <w:r w:rsidR="00CF7066" w:rsidRPr="00C43003">
              <w:rPr>
                <w:rFonts w:ascii="Arial" w:hAnsi="Arial" w:cs="Arial"/>
                <w:sz w:val="22"/>
                <w:szCs w:val="22"/>
              </w:rPr>
              <w:t xml:space="preserve">опускается подача предложений на </w:t>
            </w:r>
            <w:r w:rsidR="00CF7066" w:rsidRPr="00C43003">
              <w:rPr>
                <w:rFonts w:ascii="Arial" w:hAnsi="Arial" w:cs="Arial"/>
                <w:sz w:val="22"/>
                <w:szCs w:val="22"/>
              </w:rPr>
              <w:lastRenderedPageBreak/>
              <w:t>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w:t>
            </w:r>
            <w:proofErr w:type="gramStart"/>
            <w:r w:rsidRPr="00C43003">
              <w:rPr>
                <w:rFonts w:ascii="Arial" w:hAnsi="Arial" w:cs="Arial"/>
                <w:b/>
                <w:color w:val="000000"/>
                <w:sz w:val="22"/>
                <w:szCs w:val="22"/>
              </w:rPr>
              <w:t>от</w:t>
            </w:r>
            <w:proofErr w:type="gramEnd"/>
            <w:r w:rsidRPr="00C43003">
              <w:rPr>
                <w:rFonts w:ascii="Arial" w:hAnsi="Arial" w:cs="Arial"/>
                <w:b/>
                <w:color w:val="000000"/>
                <w:sz w:val="22"/>
                <w:szCs w:val="22"/>
              </w:rPr>
              <w:t xml:space="preserve">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lastRenderedPageBreak/>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w:t>
            </w:r>
            <w:proofErr w:type="spellStart"/>
            <w:r w:rsidR="00400E2B" w:rsidRPr="00C43003">
              <w:rPr>
                <w:rFonts w:ascii="Arial" w:hAnsi="Arial" w:cs="Arial"/>
                <w:sz w:val="22"/>
                <w:szCs w:val="22"/>
              </w:rPr>
              <w:t>Юнипро</w:t>
            </w:r>
            <w:proofErr w:type="spellEnd"/>
            <w:r w:rsidR="00400E2B" w:rsidRPr="00C43003">
              <w:rPr>
                <w:rFonts w:ascii="Arial" w:hAnsi="Arial" w:cs="Arial"/>
                <w:sz w:val="22"/>
                <w:szCs w:val="22"/>
              </w:rPr>
              <w:t>»</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w:t>
            </w:r>
            <w:proofErr w:type="gramStart"/>
            <w:r w:rsidR="00400E2B" w:rsidRPr="00C43003">
              <w:rPr>
                <w:rFonts w:ascii="Arial" w:hAnsi="Arial" w:cs="Arial"/>
                <w:sz w:val="22"/>
                <w:szCs w:val="22"/>
              </w:rPr>
              <w:t>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w:t>
            </w:r>
            <w:proofErr w:type="gramEnd"/>
            <w:r w:rsidR="001856CD" w:rsidRPr="00C43003">
              <w:rPr>
                <w:rFonts w:ascii="Arial" w:hAnsi="Arial" w:cs="Arial"/>
                <w:color w:val="000000"/>
                <w:sz w:val="22"/>
                <w:szCs w:val="22"/>
              </w:rPr>
              <w:t xml:space="preserve">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3"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proofErr w:type="spellStart"/>
      <w:r w:rsidRPr="00A0776B">
        <w:rPr>
          <w:rFonts w:ascii="Arial" w:hAnsi="Arial" w:cs="Arial"/>
          <w:b/>
          <w:sz w:val="22"/>
          <w:szCs w:val="22"/>
        </w:rPr>
        <w:t>Юнипро</w:t>
      </w:r>
      <w:proofErr w:type="spellEnd"/>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proofErr w:type="gramStart"/>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ОАО «Э.ОН Россия» </w:t>
      </w:r>
      <w:hyperlink r:id="rId14" w:history="1">
        <w:proofErr w:type="spellStart"/>
        <w:r w:rsidR="002E2917" w:rsidRPr="00A0776B">
          <w:rPr>
            <w:rStyle w:val="af2"/>
            <w:rFonts w:ascii="Arial" w:hAnsi="Arial" w:cs="Arial"/>
            <w:sz w:val="22"/>
            <w:szCs w:val="22"/>
          </w:rPr>
          <w:t>www</w:t>
        </w:r>
        <w:proofErr w:type="spellEnd"/>
        <w:r w:rsidR="002E2917" w:rsidRPr="00A0776B">
          <w:rPr>
            <w:rStyle w:val="af2"/>
            <w:rFonts w:ascii="Arial" w:hAnsi="Arial" w:cs="Arial"/>
            <w:sz w:val="22"/>
            <w:szCs w:val="22"/>
          </w:rPr>
          <w:t>.</w:t>
        </w:r>
        <w:r w:rsidR="00245F65" w:rsidRPr="00A0776B">
          <w:rPr>
            <w:rFonts w:ascii="Arial" w:hAnsi="Arial" w:cs="Arial"/>
            <w:sz w:val="22"/>
            <w:szCs w:val="22"/>
          </w:rPr>
          <w:t xml:space="preserve"> </w:t>
        </w:r>
        <w:proofErr w:type="spellStart"/>
        <w:r w:rsidR="00245F65" w:rsidRPr="00A0776B">
          <w:rPr>
            <w:rStyle w:val="af2"/>
            <w:rFonts w:ascii="Arial" w:hAnsi="Arial" w:cs="Arial"/>
            <w:sz w:val="22"/>
            <w:szCs w:val="22"/>
          </w:rPr>
          <w:t>unipro.energy</w:t>
        </w:r>
        <w:proofErr w:type="spellEnd"/>
        <w:r w:rsidR="00245F65" w:rsidRPr="00A0776B">
          <w:rPr>
            <w:rStyle w:val="af2"/>
            <w:rFonts w:ascii="Arial" w:hAnsi="Arial" w:cs="Arial"/>
            <w:sz w:val="22"/>
            <w:szCs w:val="22"/>
          </w:rPr>
          <w:t xml:space="preserve">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roofErr w:type="gramEnd"/>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proofErr w:type="gramStart"/>
      <w:r w:rsidRPr="00A0776B">
        <w:rPr>
          <w:rFonts w:ascii="Arial" w:hAnsi="Arial" w:cs="Arial"/>
          <w:sz w:val="22"/>
          <w:szCs w:val="22"/>
        </w:rPr>
        <w:t>зарегистрированное</w:t>
      </w:r>
      <w:proofErr w:type="gramEnd"/>
      <w:r w:rsidRPr="00A0776B">
        <w:rPr>
          <w:rFonts w:ascii="Arial" w:hAnsi="Arial" w:cs="Arial"/>
          <w:sz w:val="22"/>
          <w:szCs w:val="22"/>
        </w:rPr>
        <w:t xml:space="preserve">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proofErr w:type="gramStart"/>
      <w:r w:rsidR="00D86125" w:rsidRPr="00A0776B">
        <w:rPr>
          <w:rFonts w:ascii="Arial" w:hAnsi="Arial" w:cs="Arial"/>
          <w:sz w:val="22"/>
          <w:szCs w:val="22"/>
        </w:rPr>
        <w:t>являющийся</w:t>
      </w:r>
      <w:proofErr w:type="gramEnd"/>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График поставки товара  (форма</w:t>
      </w:r>
      <w:r w:rsidR="00E734FA"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Анкета Участника (форма 5</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Справка о перечне и годовых объемах выполнения аналогичных договоров (форма 6</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следует оформить на официальном бланке Участника. Участник присваивает письму дату и номер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w:t>
      </w:r>
      <w:proofErr w:type="gramStart"/>
      <w:r w:rsidRPr="00A0776B">
        <w:rPr>
          <w:rFonts w:ascii="Arial" w:hAnsi="Arial" w:cs="Arial"/>
          <w:sz w:val="22"/>
          <w:szCs w:val="22"/>
        </w:rPr>
        <w:t>рублях</w:t>
      </w:r>
      <w:proofErr w:type="gramEnd"/>
      <w:r w:rsidRPr="00A0776B">
        <w:rPr>
          <w:rFonts w:ascii="Arial" w:hAnsi="Arial" w:cs="Arial"/>
          <w:sz w:val="22"/>
          <w:szCs w:val="22"/>
        </w:rPr>
        <w:t xml:space="preserve">, с НДС в соответствии с Коммерческим предложением (подраздел 4.4, графа «ИТОГО»). Цену цифрами следует указывать в </w:t>
      </w:r>
      <w:proofErr w:type="gramStart"/>
      <w:r w:rsidRPr="00A0776B">
        <w:rPr>
          <w:rFonts w:ascii="Arial" w:hAnsi="Arial" w:cs="Arial"/>
          <w:sz w:val="22"/>
          <w:szCs w:val="22"/>
        </w:rPr>
        <w:t>формате</w:t>
      </w:r>
      <w:proofErr w:type="gramEnd"/>
      <w:r w:rsidRPr="00A0776B">
        <w:rPr>
          <w:rFonts w:ascii="Arial" w:hAnsi="Arial" w:cs="Arial"/>
          <w:sz w:val="22"/>
          <w:szCs w:val="22"/>
        </w:rPr>
        <w:t xml:space="preserve"> ХХХ </w:t>
      </w:r>
      <w:proofErr w:type="spellStart"/>
      <w:r w:rsidRPr="00A0776B">
        <w:rPr>
          <w:rFonts w:ascii="Arial" w:hAnsi="Arial" w:cs="Arial"/>
          <w:sz w:val="22"/>
          <w:szCs w:val="22"/>
        </w:rPr>
        <w:t>ХХХ</w:t>
      </w:r>
      <w:proofErr w:type="spellEnd"/>
      <w:r w:rsidRPr="00A0776B">
        <w:rPr>
          <w:rFonts w:ascii="Arial" w:hAnsi="Arial" w:cs="Arial"/>
          <w:sz w:val="22"/>
          <w:szCs w:val="22"/>
        </w:rPr>
        <w:t xml:space="preserve">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E734FA" w:rsidRPr="00A0776B">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proofErr w:type="gramStart"/>
            <w:r w:rsidRPr="00A0776B">
              <w:rPr>
                <w:rFonts w:ascii="Arial" w:hAnsi="Arial" w:cs="Arial"/>
                <w:b/>
                <w:color w:val="000000"/>
                <w:sz w:val="22"/>
                <w:szCs w:val="22"/>
              </w:rPr>
              <w:t>п</w:t>
            </w:r>
            <w:proofErr w:type="gramEnd"/>
            <w:r w:rsidRPr="00A0776B">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proofErr w:type="gramStart"/>
            <w:r w:rsidRPr="00A0776B">
              <w:rPr>
                <w:rFonts w:ascii="Arial" w:hAnsi="Arial" w:cs="Arial"/>
                <w:b/>
                <w:sz w:val="22"/>
                <w:szCs w:val="22"/>
              </w:rPr>
              <w:t>п</w:t>
            </w:r>
            <w:proofErr w:type="gramEnd"/>
            <w:r w:rsidRPr="00A0776B">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 xml:space="preserve">Условия оплаты в </w:t>
            </w:r>
            <w:proofErr w:type="gramStart"/>
            <w:r w:rsidRPr="00A0776B">
              <w:rPr>
                <w:rFonts w:ascii="Arial" w:hAnsi="Arial" w:cs="Arial"/>
                <w:b w:val="0"/>
                <w:i/>
                <w:sz w:val="22"/>
                <w:szCs w:val="22"/>
              </w:rPr>
              <w:t>соответствии</w:t>
            </w:r>
            <w:proofErr w:type="gramEnd"/>
            <w:r w:rsidRPr="00A0776B">
              <w:rPr>
                <w:rFonts w:ascii="Arial" w:hAnsi="Arial" w:cs="Arial"/>
                <w:b w:val="0"/>
                <w:i/>
                <w:sz w:val="22"/>
                <w:szCs w:val="22"/>
              </w:rPr>
              <w:t xml:space="preserve">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proofErr w:type="spellStart"/>
            <w:r w:rsidRPr="00A0776B">
              <w:rPr>
                <w:rFonts w:ascii="Arial" w:hAnsi="Arial" w:cs="Arial"/>
                <w:b/>
                <w:bCs/>
                <w:sz w:val="22"/>
                <w:szCs w:val="22"/>
                <w:lang w:val="en-US"/>
              </w:rPr>
              <w:t>Таблица</w:t>
            </w:r>
            <w:proofErr w:type="spellEnd"/>
            <w:r w:rsidRPr="00A0776B">
              <w:rPr>
                <w:rFonts w:ascii="Arial" w:hAnsi="Arial" w:cs="Arial"/>
                <w:b/>
                <w:bCs/>
                <w:sz w:val="22"/>
                <w:szCs w:val="22"/>
              </w:rPr>
              <w:t xml:space="preserve"> </w:t>
            </w:r>
            <w:r w:rsidRPr="00A0776B">
              <w:rPr>
                <w:rFonts w:ascii="Arial" w:hAnsi="Arial" w:cs="Arial"/>
                <w:b/>
                <w:bCs/>
                <w:sz w:val="22"/>
                <w:szCs w:val="22"/>
                <w:lang w:val="en-US"/>
              </w:rPr>
              <w:t xml:space="preserve">3. </w:t>
            </w:r>
            <w:proofErr w:type="spellStart"/>
            <w:r w:rsidRPr="00A0776B">
              <w:rPr>
                <w:rFonts w:ascii="Arial" w:hAnsi="Arial" w:cs="Arial"/>
                <w:b/>
                <w:bCs/>
                <w:sz w:val="22"/>
                <w:szCs w:val="22"/>
                <w:lang w:val="en-US"/>
              </w:rPr>
              <w:t>Обеспечение</w:t>
            </w:r>
            <w:proofErr w:type="spellEnd"/>
            <w:r w:rsidRPr="00A0776B">
              <w:rPr>
                <w:rFonts w:ascii="Arial" w:hAnsi="Arial" w:cs="Arial"/>
                <w:b/>
                <w:bCs/>
                <w:sz w:val="22"/>
                <w:szCs w:val="22"/>
                <w:lang w:val="en-US"/>
              </w:rPr>
              <w:t xml:space="preserve"> </w:t>
            </w:r>
            <w:proofErr w:type="spellStart"/>
            <w:r w:rsidRPr="00A0776B">
              <w:rPr>
                <w:rFonts w:ascii="Arial" w:hAnsi="Arial" w:cs="Arial"/>
                <w:b/>
                <w:bCs/>
                <w:sz w:val="22"/>
                <w:szCs w:val="22"/>
                <w:lang w:val="en-US"/>
              </w:rPr>
              <w:t>обязательств</w:t>
            </w:r>
            <w:proofErr w:type="spellEnd"/>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proofErr w:type="spellStart"/>
            <w:r w:rsidRPr="00A0776B">
              <w:rPr>
                <w:rFonts w:ascii="Arial" w:hAnsi="Arial" w:cs="Arial"/>
                <w:b/>
                <w:sz w:val="22"/>
                <w:szCs w:val="22"/>
                <w:lang w:val="en-US"/>
              </w:rPr>
              <w:t>Требования</w:t>
            </w:r>
            <w:proofErr w:type="spellEnd"/>
            <w:r w:rsidRPr="00A0776B">
              <w:rPr>
                <w:rFonts w:ascii="Arial" w:hAnsi="Arial" w:cs="Arial"/>
                <w:b/>
                <w:sz w:val="22"/>
                <w:szCs w:val="22"/>
                <w:lang w:val="en-US"/>
              </w:rPr>
              <w:t xml:space="preserve"> </w:t>
            </w:r>
            <w:proofErr w:type="spellStart"/>
            <w:r w:rsidRPr="00A0776B">
              <w:rPr>
                <w:rFonts w:ascii="Arial" w:hAnsi="Arial" w:cs="Arial"/>
                <w:b/>
                <w:sz w:val="22"/>
                <w:szCs w:val="22"/>
                <w:lang w:val="en-US"/>
              </w:rPr>
              <w:t>Заказчика</w:t>
            </w:r>
            <w:proofErr w:type="spellEnd"/>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proofErr w:type="spellStart"/>
            <w:r w:rsidRPr="00A0776B">
              <w:rPr>
                <w:rFonts w:ascii="Arial" w:hAnsi="Arial" w:cs="Arial"/>
                <w:b/>
                <w:sz w:val="22"/>
                <w:szCs w:val="22"/>
                <w:lang w:val="en-US"/>
              </w:rPr>
              <w:t>Предложение</w:t>
            </w:r>
            <w:proofErr w:type="spellEnd"/>
            <w:r w:rsidRPr="00A0776B">
              <w:rPr>
                <w:rFonts w:ascii="Arial" w:hAnsi="Arial" w:cs="Arial"/>
                <w:b/>
                <w:sz w:val="22"/>
                <w:szCs w:val="22"/>
              </w:rPr>
              <w:t xml:space="preserve"> </w:t>
            </w:r>
            <w:proofErr w:type="spellStart"/>
            <w:r w:rsidRPr="00A0776B">
              <w:rPr>
                <w:rFonts w:ascii="Arial" w:hAnsi="Arial" w:cs="Arial"/>
                <w:b/>
                <w:sz w:val="22"/>
                <w:szCs w:val="22"/>
                <w:lang w:val="en-US"/>
              </w:rPr>
              <w:t>Участника</w:t>
            </w:r>
            <w:proofErr w:type="spellEnd"/>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A0776B">
        <w:rPr>
          <w:rFonts w:ascii="Arial" w:hAnsi="Arial" w:cs="Arial"/>
          <w:sz w:val="22"/>
          <w:szCs w:val="22"/>
        </w:rPr>
        <w:t>указаны цены должны</w:t>
      </w:r>
      <w:proofErr w:type="gramEnd"/>
      <w:r w:rsidRPr="00A0776B">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E734FA" w:rsidRPr="00A0776B">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w:t>
      </w:r>
      <w:proofErr w:type="gramStart"/>
      <w:r w:rsidRPr="00A0776B">
        <w:rPr>
          <w:rFonts w:ascii="Arial" w:hAnsi="Arial" w:cs="Arial"/>
          <w:color w:val="000000"/>
          <w:sz w:val="22"/>
          <w:szCs w:val="22"/>
        </w:rPr>
        <w:t>г</w:t>
      </w:r>
      <w:proofErr w:type="gramEnd"/>
      <w:r w:rsidRPr="00A0776B">
        <w:rPr>
          <w:rFonts w:ascii="Arial" w:hAnsi="Arial" w:cs="Arial"/>
          <w:color w:val="000000"/>
          <w:sz w:val="22"/>
          <w:szCs w:val="22"/>
        </w:rPr>
        <w:t>.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A0776B">
        <w:rPr>
          <w:rFonts w:ascii="Arial" w:hAnsi="Arial" w:cs="Arial"/>
          <w:sz w:val="22"/>
          <w:szCs w:val="22"/>
        </w:rPr>
        <w:t>Microsoft</w:t>
      </w:r>
      <w:proofErr w:type="spellEnd"/>
      <w:r w:rsidRPr="00A0776B">
        <w:rPr>
          <w:rFonts w:ascii="Arial" w:hAnsi="Arial" w:cs="Arial"/>
          <w:sz w:val="22"/>
          <w:szCs w:val="22"/>
        </w:rPr>
        <w:t xml:space="preserve"> </w:t>
      </w:r>
      <w:proofErr w:type="spellStart"/>
      <w:r w:rsidRPr="00A0776B">
        <w:rPr>
          <w:rFonts w:ascii="Arial" w:hAnsi="Arial" w:cs="Arial"/>
          <w:sz w:val="22"/>
          <w:szCs w:val="22"/>
        </w:rPr>
        <w:t>Project</w:t>
      </w:r>
      <w:proofErr w:type="spellEnd"/>
      <w:r w:rsidRPr="00A0776B">
        <w:rPr>
          <w:rFonts w:ascii="Arial" w:hAnsi="Arial" w:cs="Arial"/>
          <w:sz w:val="22"/>
          <w:szCs w:val="22"/>
        </w:rPr>
        <w:t xml:space="preserve">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 xml:space="preserve">(фамилия, имя, отчество </w:t>
      </w:r>
      <w:proofErr w:type="gramStart"/>
      <w:r w:rsidRPr="00A0776B">
        <w:rPr>
          <w:rFonts w:ascii="Arial" w:hAnsi="Arial" w:cs="Arial"/>
          <w:color w:val="000000"/>
          <w:sz w:val="22"/>
          <w:szCs w:val="22"/>
          <w:vertAlign w:val="superscript"/>
        </w:rPr>
        <w:t>подписавшего</w:t>
      </w:r>
      <w:proofErr w:type="gramEnd"/>
      <w:r w:rsidRPr="00A0776B">
        <w:rPr>
          <w:rFonts w:ascii="Arial" w:hAnsi="Arial" w:cs="Arial"/>
          <w:color w:val="000000"/>
          <w:sz w:val="22"/>
          <w:szCs w:val="22"/>
          <w:vertAlign w:val="superscript"/>
        </w:rPr>
        <w:t>,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 xml:space="preserve">р Предложения в </w:t>
      </w:r>
      <w:proofErr w:type="gramStart"/>
      <w:r w:rsidR="001C4012" w:rsidRPr="00A0776B">
        <w:rPr>
          <w:rFonts w:ascii="Arial" w:hAnsi="Arial" w:cs="Arial"/>
          <w:sz w:val="22"/>
          <w:szCs w:val="22"/>
        </w:rPr>
        <w:t>соответствии</w:t>
      </w:r>
      <w:proofErr w:type="gramEnd"/>
      <w:r w:rsidR="001C4012" w:rsidRPr="00A0776B">
        <w:rPr>
          <w:rFonts w:ascii="Arial" w:hAnsi="Arial" w:cs="Arial"/>
          <w:sz w:val="22"/>
          <w:szCs w:val="22"/>
        </w:rPr>
        <w:t xml:space="preserve">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 xml:space="preserve">Данная форма заполняется как в </w:t>
      </w:r>
      <w:proofErr w:type="gramStart"/>
      <w:r w:rsidRPr="00A0776B">
        <w:rPr>
          <w:rFonts w:ascii="Arial" w:hAnsi="Arial" w:cs="Arial"/>
          <w:sz w:val="22"/>
          <w:szCs w:val="22"/>
        </w:rPr>
        <w:t>случае</w:t>
      </w:r>
      <w:proofErr w:type="gramEnd"/>
      <w:r w:rsidRPr="00A0776B">
        <w:rPr>
          <w:rFonts w:ascii="Arial" w:hAnsi="Arial" w:cs="Arial"/>
          <w:sz w:val="22"/>
          <w:szCs w:val="22"/>
        </w:rPr>
        <w:t xml:space="preserve">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 xml:space="preserve">в </w:t>
      </w:r>
      <w:proofErr w:type="gramStart"/>
      <w:r w:rsidR="00B620AF" w:rsidRPr="00A0776B">
        <w:rPr>
          <w:rFonts w:ascii="Arial" w:hAnsi="Arial" w:cs="Arial"/>
          <w:sz w:val="22"/>
          <w:szCs w:val="22"/>
        </w:rPr>
        <w:t>любом</w:t>
      </w:r>
      <w:proofErr w:type="gramEnd"/>
      <w:r w:rsidR="00B620AF" w:rsidRPr="00A0776B">
        <w:rPr>
          <w:rFonts w:ascii="Arial" w:hAnsi="Arial" w:cs="Arial"/>
          <w:sz w:val="22"/>
          <w:szCs w:val="22"/>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 xml:space="preserve">(в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 xml:space="preserve">(в </w:t>
            </w:r>
            <w:proofErr w:type="gramStart"/>
            <w:r w:rsidRPr="00A0776B">
              <w:rPr>
                <w:rFonts w:ascii="Arial" w:hAnsi="Arial" w:cs="Arial"/>
                <w:i/>
                <w:sz w:val="22"/>
                <w:szCs w:val="22"/>
              </w:rPr>
              <w:t>рублях</w:t>
            </w:r>
            <w:proofErr w:type="gramEnd"/>
            <w:r w:rsidRPr="00A0776B">
              <w:rPr>
                <w:rFonts w:ascii="Arial" w:hAnsi="Arial" w:cs="Arial"/>
                <w:i/>
                <w:sz w:val="22"/>
                <w:szCs w:val="22"/>
              </w:rPr>
              <w:t>)</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Опыт работы, в </w:t>
            </w:r>
            <w:proofErr w:type="spellStart"/>
            <w:r w:rsidRPr="00A0776B">
              <w:rPr>
                <w:rFonts w:ascii="Arial" w:hAnsi="Arial" w:cs="Arial"/>
                <w:sz w:val="22"/>
                <w:szCs w:val="22"/>
              </w:rPr>
              <w:t>т.ч</w:t>
            </w:r>
            <w:proofErr w:type="spellEnd"/>
            <w:r w:rsidRPr="00A0776B">
              <w:rPr>
                <w:rFonts w:ascii="Arial" w:hAnsi="Arial" w:cs="Arial"/>
                <w:sz w:val="22"/>
                <w:szCs w:val="22"/>
              </w:rPr>
              <w:t>.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w:t>
            </w:r>
            <w:proofErr w:type="gramStart"/>
            <w:r w:rsidRPr="00A0776B">
              <w:rPr>
                <w:rFonts w:ascii="Arial" w:hAnsi="Arial" w:cs="Arial"/>
                <w:sz w:val="22"/>
                <w:szCs w:val="22"/>
              </w:rPr>
              <w:t>штате</w:t>
            </w:r>
            <w:proofErr w:type="gramEnd"/>
            <w:r w:rsidRPr="00A0776B">
              <w:rPr>
                <w:rFonts w:ascii="Arial" w:hAnsi="Arial" w:cs="Arial"/>
                <w:sz w:val="22"/>
                <w:szCs w:val="22"/>
              </w:rPr>
              <w:t xml:space="preserve"> </w:t>
            </w:r>
            <w:r w:rsidRPr="00A0776B">
              <w:rPr>
                <w:rFonts w:ascii="Arial" w:hAnsi="Arial" w:cs="Arial"/>
                <w:i/>
                <w:sz w:val="22"/>
                <w:szCs w:val="22"/>
              </w:rPr>
              <w:t xml:space="preserve">(Руководящий, </w:t>
            </w:r>
            <w:proofErr w:type="spellStart"/>
            <w:r w:rsidRPr="00A0776B">
              <w:rPr>
                <w:rFonts w:ascii="Arial" w:hAnsi="Arial" w:cs="Arial"/>
                <w:i/>
                <w:sz w:val="22"/>
                <w:szCs w:val="22"/>
              </w:rPr>
              <w:t>инженерно</w:t>
            </w:r>
            <w:proofErr w:type="spellEnd"/>
            <w:r w:rsidRPr="00A0776B">
              <w:rPr>
                <w:rFonts w:ascii="Arial" w:hAnsi="Arial" w:cs="Arial"/>
                <w:i/>
                <w:sz w:val="22"/>
                <w:szCs w:val="22"/>
              </w:rPr>
              <w:t xml:space="preserve">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w:t>
            </w:r>
            <w:proofErr w:type="spellStart"/>
            <w:r w:rsidRPr="00A0776B">
              <w:rPr>
                <w:rFonts w:ascii="Arial" w:hAnsi="Arial" w:cs="Arial"/>
                <w:b/>
                <w:sz w:val="22"/>
                <w:szCs w:val="22"/>
              </w:rPr>
              <w:t>Делойт</w:t>
            </w:r>
            <w:proofErr w:type="spellEnd"/>
            <w:r w:rsidRPr="00A0776B">
              <w:rPr>
                <w:rFonts w:ascii="Arial" w:hAnsi="Arial" w:cs="Arial"/>
                <w:b/>
                <w:sz w:val="22"/>
                <w:szCs w:val="22"/>
              </w:rPr>
              <w:t xml:space="preserve">, КПМГ, </w:t>
            </w:r>
            <w:proofErr w:type="spellStart"/>
            <w:r w:rsidRPr="00A0776B">
              <w:rPr>
                <w:rFonts w:ascii="Arial" w:hAnsi="Arial" w:cs="Arial"/>
                <w:b/>
                <w:sz w:val="22"/>
                <w:szCs w:val="22"/>
              </w:rPr>
              <w:t>ПрайсвотерхаусКуперс</w:t>
            </w:r>
            <w:proofErr w:type="spellEnd"/>
            <w:r w:rsidRPr="00A0776B">
              <w:rPr>
                <w:rFonts w:ascii="Arial" w:hAnsi="Arial" w:cs="Arial"/>
                <w:b/>
                <w:sz w:val="22"/>
                <w:szCs w:val="22"/>
              </w:rPr>
              <w:t xml:space="preserve">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proofErr w:type="gramStart"/>
            <w:r w:rsidRPr="00A0776B">
              <w:rPr>
                <w:rFonts w:ascii="Arial" w:hAnsi="Arial" w:cs="Arial"/>
                <w:i/>
                <w:sz w:val="22"/>
                <w:szCs w:val="22"/>
              </w:rPr>
              <w:t>(да/нет, если да - указать вид ценных бумаг, биржевую площадку и торговый код.</w:t>
            </w:r>
            <w:proofErr w:type="gramEnd"/>
            <w:r w:rsidRPr="00A0776B">
              <w:rPr>
                <w:rFonts w:ascii="Arial" w:hAnsi="Arial" w:cs="Arial"/>
                <w:i/>
                <w:sz w:val="22"/>
                <w:szCs w:val="22"/>
              </w:rPr>
              <w:t xml:space="preserve"> </w:t>
            </w:r>
            <w:proofErr w:type="gramStart"/>
            <w:r w:rsidRPr="00A0776B">
              <w:rPr>
                <w:rFonts w:ascii="Arial" w:hAnsi="Arial" w:cs="Arial"/>
                <w:i/>
                <w:sz w:val="22"/>
                <w:szCs w:val="22"/>
              </w:rPr>
              <w:t>Для облигаций дополнительно указать срок погашения)</w:t>
            </w:r>
            <w:proofErr w:type="gramEnd"/>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w:t>
            </w:r>
            <w:proofErr w:type="spellStart"/>
            <w:r w:rsidRPr="00A0776B">
              <w:rPr>
                <w:rFonts w:ascii="Arial" w:hAnsi="Arial" w:cs="Arial"/>
                <w:b/>
                <w:sz w:val="22"/>
                <w:szCs w:val="22"/>
              </w:rPr>
              <w:t>ым</w:t>
            </w:r>
            <w:proofErr w:type="spellEnd"/>
            <w:r w:rsidRPr="00A0776B">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w:t>
            </w:r>
            <w:proofErr w:type="gramStart"/>
            <w:r w:rsidRPr="00A0776B">
              <w:rPr>
                <w:rFonts w:ascii="Arial" w:hAnsi="Arial" w:cs="Arial"/>
                <w:i/>
                <w:sz w:val="22"/>
                <w:szCs w:val="22"/>
              </w:rPr>
              <w:t>ой</w:t>
            </w:r>
            <w:proofErr w:type="gramEnd"/>
            <w:r w:rsidRPr="00A0776B">
              <w:rPr>
                <w:rFonts w:ascii="Arial" w:hAnsi="Arial" w:cs="Arial"/>
                <w:i/>
                <w:sz w:val="22"/>
                <w:szCs w:val="22"/>
              </w:rPr>
              <w:t xml:space="preserve">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w:t>
      </w:r>
      <w:proofErr w:type="spellStart"/>
      <w:r w:rsidR="00824F6A" w:rsidRPr="00A0776B">
        <w:rPr>
          <w:rFonts w:ascii="Arial" w:hAnsi="Arial" w:cs="Arial"/>
          <w:i/>
          <w:sz w:val="22"/>
          <w:szCs w:val="22"/>
        </w:rPr>
        <w:t>Брэдстрит</w:t>
      </w:r>
      <w:proofErr w:type="spellEnd"/>
      <w:r w:rsidR="00824F6A" w:rsidRPr="00A0776B">
        <w:rPr>
          <w:rFonts w:ascii="Arial" w:hAnsi="Arial" w:cs="Arial"/>
          <w:i/>
          <w:sz w:val="22"/>
          <w:szCs w:val="22"/>
        </w:rPr>
        <w:t>).</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5"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 xml:space="preserve">Участник указывает дату и номер Предложения в </w:t>
      </w:r>
      <w:proofErr w:type="gramStart"/>
      <w:r w:rsidR="00B620AF" w:rsidRPr="00A0776B">
        <w:rPr>
          <w:rFonts w:ascii="Arial" w:hAnsi="Arial" w:cs="Arial"/>
          <w:sz w:val="22"/>
          <w:szCs w:val="22"/>
        </w:rPr>
        <w:t>соответствии</w:t>
      </w:r>
      <w:proofErr w:type="gramEnd"/>
      <w:r w:rsidR="00B620AF" w:rsidRPr="00A0776B">
        <w:rPr>
          <w:rFonts w:ascii="Arial" w:hAnsi="Arial" w:cs="Arial"/>
          <w:sz w:val="22"/>
          <w:szCs w:val="22"/>
        </w:rPr>
        <w:t xml:space="preserve">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r>
            <w:proofErr w:type="gramStart"/>
            <w:r w:rsidRPr="00A0776B">
              <w:rPr>
                <w:rFonts w:ascii="Arial" w:hAnsi="Arial" w:cs="Arial"/>
                <w:szCs w:val="22"/>
              </w:rPr>
              <w:t>п</w:t>
            </w:r>
            <w:proofErr w:type="gramEnd"/>
            <w:r w:rsidRPr="00A0776B">
              <w:rPr>
                <w:rFonts w:ascii="Arial" w:hAnsi="Arial" w:cs="Arial"/>
                <w:szCs w:val="22"/>
              </w:rPr>
              <w:t>/п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w:t>
      </w:r>
      <w:proofErr w:type="gramStart"/>
      <w:r w:rsidRPr="00A0776B">
        <w:rPr>
          <w:rFonts w:ascii="Arial" w:hAnsi="Arial" w:cs="Arial"/>
          <w:sz w:val="22"/>
          <w:szCs w:val="22"/>
        </w:rPr>
        <w:t>ознакомлен</w:t>
      </w:r>
      <w:proofErr w:type="gramEnd"/>
      <w:r w:rsidRPr="00A0776B">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proofErr w:type="spellStart"/>
      <w:r w:rsidR="00245F65" w:rsidRPr="00A0776B">
        <w:rPr>
          <w:rFonts w:ascii="Arial" w:hAnsi="Arial" w:cs="Arial"/>
          <w:sz w:val="22"/>
          <w:szCs w:val="22"/>
        </w:rPr>
        <w:t>Юнипро</w:t>
      </w:r>
      <w:proofErr w:type="spellEnd"/>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Участник запроса предложений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20E" w:rsidRDefault="00A7520E">
      <w:r>
        <w:separator/>
      </w:r>
    </w:p>
  </w:endnote>
  <w:endnote w:type="continuationSeparator" w:id="0">
    <w:p w:rsidR="00A7520E" w:rsidRDefault="00A75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D438DD" w:rsidRDefault="00D438DD">
        <w:pPr>
          <w:pStyle w:val="af0"/>
          <w:jc w:val="right"/>
        </w:pPr>
        <w:r>
          <w:fldChar w:fldCharType="begin"/>
        </w:r>
        <w:r>
          <w:instrText xml:space="preserve"> PAGE   \* MERGEFORMAT </w:instrText>
        </w:r>
        <w:r>
          <w:fldChar w:fldCharType="separate"/>
        </w:r>
        <w:r w:rsidR="00796AEF">
          <w:rPr>
            <w:noProof/>
          </w:rPr>
          <w:t>6</w:t>
        </w:r>
        <w:r>
          <w:rPr>
            <w:noProof/>
          </w:rPr>
          <w:fldChar w:fldCharType="end"/>
        </w:r>
      </w:p>
    </w:sdtContent>
  </w:sdt>
  <w:p w:rsidR="00D438DD" w:rsidRDefault="00D438D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20E" w:rsidRDefault="00A7520E">
      <w:r>
        <w:separator/>
      </w:r>
    </w:p>
  </w:footnote>
  <w:footnote w:type="continuationSeparator" w:id="0">
    <w:p w:rsidR="00A7520E" w:rsidRDefault="00A752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8DD" w:rsidRPr="00F01080" w:rsidRDefault="00D438D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5F98"/>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18F0"/>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0D6D"/>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5185"/>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4ABC"/>
    <w:rsid w:val="0034591D"/>
    <w:rsid w:val="00346D27"/>
    <w:rsid w:val="00346D80"/>
    <w:rsid w:val="00350293"/>
    <w:rsid w:val="0035090C"/>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7865"/>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6AEF"/>
    <w:rsid w:val="00797F28"/>
    <w:rsid w:val="00797FF2"/>
    <w:rsid w:val="007A04BF"/>
    <w:rsid w:val="007A126A"/>
    <w:rsid w:val="007A1272"/>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2BD5"/>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5C"/>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726"/>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520E"/>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1AA"/>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1491"/>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5FF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C7FE3"/>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672A"/>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8DD"/>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220"/>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AB2"/>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30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9C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434C"/>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4B4484-ADCB-454B-9FA8-B4DDAECA9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28</Pages>
  <Words>5012</Words>
  <Characters>28570</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33515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57</cp:revision>
  <cp:lastPrinted>2015-12-04T08:31:00Z</cp:lastPrinted>
  <dcterms:created xsi:type="dcterms:W3CDTF">2015-09-04T07:33:00Z</dcterms:created>
  <dcterms:modified xsi:type="dcterms:W3CDTF">2017-10-05T09:13:00Z</dcterms:modified>
</cp:coreProperties>
</file>