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E87AB2">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ED630F">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ED630F">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ED630F">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ED630F">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A52726" w:rsidRPr="00A52726">
        <w:rPr>
          <w:rFonts w:ascii="Arial" w:hAnsi="Arial" w:cs="Arial"/>
          <w:color w:val="000000"/>
        </w:rPr>
        <w:t xml:space="preserve"> </w:t>
      </w:r>
      <w:r w:rsidR="00A52726" w:rsidRPr="00A52726">
        <w:rPr>
          <w:rFonts w:ascii="Arial" w:hAnsi="Arial" w:cs="Arial"/>
          <w:color w:val="000000"/>
          <w:sz w:val="22"/>
          <w:szCs w:val="22"/>
        </w:rPr>
        <w:t>Ю069</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E87AB2">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E87AB2">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A52726" w:rsidRDefault="00A52726" w:rsidP="00A52726">
            <w:pPr>
              <w:shd w:val="clear" w:color="auto" w:fill="FFFFFF"/>
              <w:spacing w:line="240" w:lineRule="auto"/>
              <w:ind w:firstLine="0"/>
              <w:rPr>
                <w:rFonts w:ascii="Arial" w:hAnsi="Arial" w:cs="Arial"/>
                <w:bCs/>
                <w:sz w:val="22"/>
                <w:szCs w:val="22"/>
              </w:rPr>
            </w:pPr>
            <w:r w:rsidRPr="00A52726">
              <w:rPr>
                <w:rFonts w:ascii="Arial" w:hAnsi="Arial" w:cs="Arial"/>
                <w:color w:val="000000"/>
                <w:sz w:val="22"/>
                <w:szCs w:val="22"/>
              </w:rPr>
              <w:t>запасные части к турбине К-210-130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A52726"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w:t>
            </w:r>
            <w:r w:rsidRPr="00891347">
              <w:rPr>
                <w:rFonts w:ascii="Arial" w:hAnsi="Arial" w:cs="Arial"/>
                <w:sz w:val="22"/>
                <w:szCs w:val="22"/>
              </w:rPr>
              <w:t>Смоленская ГРЭС</w:t>
            </w:r>
            <w:r>
              <w:rPr>
                <w:rFonts w:ascii="Arial" w:hAnsi="Arial" w:cs="Arial"/>
                <w:sz w:val="22"/>
                <w:szCs w:val="22"/>
              </w:rPr>
              <w:t>»</w:t>
            </w:r>
            <w:r w:rsidRPr="00891347">
              <w:rPr>
                <w:rFonts w:ascii="Arial" w:hAnsi="Arial" w:cs="Arial"/>
                <w:sz w:val="22"/>
                <w:szCs w:val="22"/>
              </w:rPr>
              <w:t xml:space="preserve">; </w:t>
            </w:r>
            <w:r>
              <w:rPr>
                <w:rFonts w:ascii="Arial" w:hAnsi="Arial" w:cs="Arial"/>
                <w:sz w:val="22"/>
                <w:szCs w:val="22"/>
              </w:rPr>
              <w:t>«</w:t>
            </w:r>
            <w:r w:rsidRPr="00891347">
              <w:rPr>
                <w:rFonts w:ascii="Arial" w:hAnsi="Arial" w:cs="Arial"/>
                <w:sz w:val="22"/>
                <w:szCs w:val="22"/>
              </w:rPr>
              <w:t>Шатурская ГРЭС</w:t>
            </w:r>
            <w:r w:rsidR="00102BF3" w:rsidRPr="00C43003">
              <w:rPr>
                <w:rFonts w:ascii="Arial" w:hAnsi="Arial" w:cs="Arial"/>
                <w:sz w:val="22"/>
                <w:szCs w:val="22"/>
              </w:rPr>
              <w:t>»</w:t>
            </w:r>
            <w:r w:rsidR="00A2185C">
              <w:rPr>
                <w:rFonts w:ascii="Arial" w:hAnsi="Arial" w:cs="Arial"/>
                <w:sz w:val="22"/>
                <w:szCs w:val="22"/>
              </w:rPr>
              <w:t xml:space="preserve">;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w:t>
            </w:r>
            <w:r>
              <w:rPr>
                <w:rFonts w:ascii="Arial" w:hAnsi="Arial" w:cs="Arial"/>
                <w:sz w:val="22"/>
                <w:szCs w:val="22"/>
              </w:rPr>
              <w:t xml:space="preserve">Лот №2-1; </w:t>
            </w:r>
            <w:bookmarkStart w:id="4" w:name="_GoBack"/>
            <w:bookmarkEnd w:id="4"/>
            <w:r w:rsidR="00A2185C">
              <w:rPr>
                <w:rFonts w:ascii="Arial" w:hAnsi="Arial" w:cs="Arial"/>
                <w:sz w:val="22"/>
                <w:szCs w:val="22"/>
              </w:rPr>
              <w:t>Лот №3; Лот №4;</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sz w:val="22"/>
                <w:szCs w:val="22"/>
              </w:rPr>
            </w:pPr>
            <w:r w:rsidRPr="00C43003">
              <w:rPr>
                <w:rFonts w:ascii="Arial" w:hAnsi="Arial" w:cs="Arial"/>
                <w:sz w:val="22"/>
                <w:szCs w:val="22"/>
              </w:rPr>
              <w:t xml:space="preserve">ШГРЭС: </w:t>
            </w:r>
            <w:r w:rsidRPr="00C43003">
              <w:rPr>
                <w:rFonts w:ascii="Arial" w:hAnsi="Arial" w:cs="Arial"/>
                <w:color w:val="000000"/>
                <w:sz w:val="22"/>
                <w:szCs w:val="22"/>
              </w:rPr>
              <w:t xml:space="preserve">Россия, 140700 М.О.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p>
          <w:p w:rsidR="00BC5425" w:rsidRPr="00C43003" w:rsidRDefault="00102BF3" w:rsidP="00102BF3">
            <w:pPr>
              <w:pStyle w:val="a8"/>
              <w:numPr>
                <w:ilvl w:val="0"/>
                <w:numId w:val="0"/>
              </w:numPr>
              <w:tabs>
                <w:tab w:val="left" w:pos="1418"/>
              </w:tabs>
              <w:spacing w:line="240" w:lineRule="auto"/>
              <w:rPr>
                <w:rFonts w:ascii="Arial" w:hAnsi="Arial" w:cs="Arial"/>
                <w:sz w:val="22"/>
                <w:szCs w:val="22"/>
                <w:lang w:eastAsia="en-US"/>
              </w:rPr>
            </w:pPr>
            <w:proofErr w:type="spellStart"/>
            <w:r w:rsidRPr="00C43003">
              <w:rPr>
                <w:rFonts w:ascii="Arial" w:hAnsi="Arial" w:cs="Arial"/>
                <w:sz w:val="22"/>
                <w:szCs w:val="22"/>
              </w:rPr>
              <w:t>СмГРЭС</w:t>
            </w:r>
            <w:proofErr w:type="spellEnd"/>
            <w:r w:rsidRPr="00C43003">
              <w:rPr>
                <w:rFonts w:ascii="Arial" w:hAnsi="Arial" w:cs="Arial"/>
                <w:sz w:val="22"/>
                <w:szCs w:val="22"/>
              </w:rPr>
              <w:t xml:space="preserve">: </w:t>
            </w:r>
            <w:r w:rsidRPr="00C43003">
              <w:rPr>
                <w:rFonts w:ascii="Arial" w:eastAsia="Calibri" w:hAnsi="Arial" w:cs="Arial"/>
                <w:color w:val="000000"/>
                <w:sz w:val="22"/>
                <w:szCs w:val="22"/>
              </w:rPr>
              <w:t xml:space="preserve">Россия, 216239, Смоленская обл., </w:t>
            </w:r>
            <w:proofErr w:type="spellStart"/>
            <w:r w:rsidRPr="00C43003">
              <w:rPr>
                <w:rFonts w:ascii="Arial" w:eastAsia="Calibri" w:hAnsi="Arial" w:cs="Arial"/>
                <w:color w:val="000000"/>
                <w:sz w:val="22"/>
                <w:szCs w:val="22"/>
              </w:rPr>
              <w:t>Духовщинский</w:t>
            </w:r>
            <w:proofErr w:type="spellEnd"/>
            <w:r w:rsidRPr="00C43003">
              <w:rPr>
                <w:rFonts w:ascii="Arial" w:eastAsia="Calibri" w:hAnsi="Arial" w:cs="Arial"/>
                <w:color w:val="000000"/>
                <w:sz w:val="22"/>
                <w:szCs w:val="22"/>
              </w:rPr>
              <w:t xml:space="preserve">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proofErr w:type="spellStart"/>
            <w:r w:rsidR="00BA1491">
              <w:rPr>
                <w:rFonts w:ascii="Arial" w:hAnsi="Arial" w:cs="Arial"/>
                <w:bCs/>
                <w:sz w:val="22"/>
                <w:szCs w:val="22"/>
              </w:rPr>
              <w:t>Юнипро</w:t>
            </w:r>
            <w:proofErr w:type="spellEnd"/>
            <w:r w:rsidR="00BA1491">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A149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A1491">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BA1491">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BA1491">
              <w:rPr>
                <w:rFonts w:ascii="Arial" w:hAnsi="Arial" w:cs="Arial"/>
                <w:sz w:val="22"/>
                <w:szCs w:val="22"/>
                <w:lang w:eastAsia="en-US"/>
              </w:rPr>
              <w:t>03</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BA1491">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№1 до 2</w:t>
            </w:r>
            <w:r w:rsidR="00E43220">
              <w:rPr>
                <w:rFonts w:ascii="Arial" w:hAnsi="Arial" w:cs="Arial"/>
                <w:sz w:val="22"/>
                <w:szCs w:val="22"/>
                <w:lang w:eastAsia="en-US"/>
              </w:rPr>
              <w:t>8</w:t>
            </w:r>
            <w:r w:rsidRPr="00C43003">
              <w:rPr>
                <w:rFonts w:ascii="Arial" w:hAnsi="Arial" w:cs="Arial"/>
                <w:sz w:val="22"/>
                <w:szCs w:val="22"/>
                <w:lang w:eastAsia="en-US"/>
              </w:rPr>
              <w:t>.02.201</w:t>
            </w:r>
            <w:r w:rsidR="00E43220">
              <w:rPr>
                <w:rFonts w:ascii="Arial" w:hAnsi="Arial" w:cs="Arial"/>
                <w:sz w:val="22"/>
                <w:szCs w:val="22"/>
                <w:lang w:eastAsia="en-US"/>
              </w:rPr>
              <w:t>8</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№2 до 2</w:t>
            </w:r>
            <w:r w:rsidR="00E43220">
              <w:rPr>
                <w:rFonts w:ascii="Arial" w:hAnsi="Arial" w:cs="Arial"/>
                <w:sz w:val="22"/>
                <w:szCs w:val="22"/>
                <w:lang w:eastAsia="en-US"/>
              </w:rPr>
              <w:t>8</w:t>
            </w:r>
            <w:r w:rsidRPr="00C43003">
              <w:rPr>
                <w:rFonts w:ascii="Arial" w:hAnsi="Arial" w:cs="Arial"/>
                <w:sz w:val="22"/>
                <w:szCs w:val="22"/>
                <w:lang w:eastAsia="en-US"/>
              </w:rPr>
              <w:t>.</w:t>
            </w:r>
            <w:r w:rsidR="00E43220">
              <w:rPr>
                <w:rFonts w:ascii="Arial" w:hAnsi="Arial" w:cs="Arial"/>
                <w:sz w:val="22"/>
                <w:szCs w:val="22"/>
                <w:lang w:eastAsia="en-US"/>
              </w:rPr>
              <w:t>02</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г.</w:t>
            </w:r>
          </w:p>
          <w:p w:rsidR="00AE1BE0" w:rsidRPr="006B1FE4"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BA1491">
              <w:rPr>
                <w:rFonts w:ascii="Arial" w:hAnsi="Arial" w:cs="Arial"/>
                <w:sz w:val="22"/>
                <w:szCs w:val="22"/>
                <w:lang w:eastAsia="en-US"/>
              </w:rPr>
              <w:t>2-1</w:t>
            </w:r>
            <w:r w:rsidRPr="00C43003">
              <w:rPr>
                <w:rFonts w:ascii="Arial" w:hAnsi="Arial" w:cs="Arial"/>
                <w:sz w:val="22"/>
                <w:szCs w:val="22"/>
                <w:lang w:eastAsia="en-US"/>
              </w:rPr>
              <w:t xml:space="preserve"> до </w:t>
            </w:r>
            <w:r w:rsidR="006B1FE4">
              <w:rPr>
                <w:rFonts w:ascii="Arial" w:hAnsi="Arial" w:cs="Arial"/>
                <w:sz w:val="22"/>
                <w:szCs w:val="22"/>
                <w:lang w:eastAsia="en-US"/>
              </w:rPr>
              <w:t>28.0</w:t>
            </w:r>
            <w:r w:rsidR="00E43220">
              <w:rPr>
                <w:rFonts w:ascii="Arial" w:hAnsi="Arial" w:cs="Arial"/>
                <w:sz w:val="22"/>
                <w:szCs w:val="22"/>
                <w:lang w:eastAsia="en-US"/>
              </w:rPr>
              <w:t>2</w:t>
            </w:r>
            <w:r w:rsidRPr="006B1FE4">
              <w:rPr>
                <w:rFonts w:ascii="Arial" w:hAnsi="Arial" w:cs="Arial"/>
                <w:sz w:val="22"/>
                <w:szCs w:val="22"/>
                <w:lang w:eastAsia="en-US"/>
              </w:rPr>
              <w:t>.201</w:t>
            </w:r>
            <w:r w:rsidR="00E43220">
              <w:rPr>
                <w:rFonts w:ascii="Arial" w:hAnsi="Arial" w:cs="Arial"/>
                <w:sz w:val="22"/>
                <w:szCs w:val="22"/>
                <w:lang w:eastAsia="en-US"/>
              </w:rPr>
              <w:t>8</w:t>
            </w:r>
            <w:r w:rsidRPr="006B1FE4">
              <w:rPr>
                <w:rFonts w:ascii="Arial" w:hAnsi="Arial" w:cs="Arial"/>
                <w:sz w:val="22"/>
                <w:szCs w:val="22"/>
                <w:lang w:eastAsia="en-US"/>
              </w:rPr>
              <w:t>г.</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BA1491">
              <w:rPr>
                <w:rFonts w:ascii="Arial" w:hAnsi="Arial" w:cs="Arial"/>
                <w:sz w:val="22"/>
                <w:szCs w:val="22"/>
                <w:lang w:eastAsia="en-US"/>
              </w:rPr>
              <w:t>3</w:t>
            </w:r>
            <w:r w:rsidRPr="00C43003">
              <w:rPr>
                <w:rFonts w:ascii="Arial" w:hAnsi="Arial" w:cs="Arial"/>
                <w:sz w:val="22"/>
                <w:szCs w:val="22"/>
                <w:lang w:eastAsia="en-US"/>
              </w:rPr>
              <w:t xml:space="preserve"> до </w:t>
            </w:r>
            <w:r w:rsidR="00E43220">
              <w:rPr>
                <w:rFonts w:ascii="Arial" w:hAnsi="Arial" w:cs="Arial"/>
                <w:sz w:val="22"/>
                <w:szCs w:val="22"/>
                <w:lang w:eastAsia="en-US"/>
              </w:rPr>
              <w:t>27</w:t>
            </w:r>
            <w:r w:rsidRPr="00C43003">
              <w:rPr>
                <w:rFonts w:ascii="Arial" w:hAnsi="Arial" w:cs="Arial"/>
                <w:sz w:val="22"/>
                <w:szCs w:val="22"/>
                <w:lang w:eastAsia="en-US"/>
              </w:rPr>
              <w:t>.0</w:t>
            </w:r>
            <w:r w:rsidR="00E43220">
              <w:rPr>
                <w:rFonts w:ascii="Arial" w:hAnsi="Arial" w:cs="Arial"/>
                <w:sz w:val="22"/>
                <w:szCs w:val="22"/>
                <w:lang w:eastAsia="en-US"/>
              </w:rPr>
              <w:t>5</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г.</w:t>
            </w:r>
          </w:p>
          <w:p w:rsidR="00D91C02" w:rsidRPr="00C43003" w:rsidRDefault="00AE1BE0" w:rsidP="00E43220">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lastRenderedPageBreak/>
              <w:t>Лот №</w:t>
            </w:r>
            <w:r w:rsidR="00BA1491">
              <w:rPr>
                <w:rFonts w:ascii="Arial" w:hAnsi="Arial" w:cs="Arial"/>
                <w:sz w:val="22"/>
                <w:szCs w:val="22"/>
                <w:lang w:eastAsia="en-US"/>
              </w:rPr>
              <w:t>4</w:t>
            </w:r>
            <w:r w:rsidRPr="00C43003">
              <w:rPr>
                <w:rFonts w:ascii="Arial" w:hAnsi="Arial" w:cs="Arial"/>
                <w:sz w:val="22"/>
                <w:szCs w:val="22"/>
                <w:lang w:eastAsia="en-US"/>
              </w:rPr>
              <w:t xml:space="preserve"> </w:t>
            </w:r>
            <w:r w:rsidR="00E43220">
              <w:rPr>
                <w:rFonts w:ascii="Arial" w:hAnsi="Arial" w:cs="Arial"/>
                <w:sz w:val="22"/>
                <w:szCs w:val="22"/>
                <w:lang w:eastAsia="en-US"/>
              </w:rPr>
              <w:t>08.01.2018 по</w:t>
            </w:r>
            <w:r w:rsidRPr="00C43003">
              <w:rPr>
                <w:rFonts w:ascii="Arial" w:hAnsi="Arial" w:cs="Arial"/>
                <w:sz w:val="22"/>
                <w:szCs w:val="22"/>
                <w:lang w:eastAsia="en-US"/>
              </w:rPr>
              <w:t xml:space="preserve"> </w:t>
            </w:r>
            <w:r w:rsidR="00E43220">
              <w:rPr>
                <w:rFonts w:ascii="Arial" w:hAnsi="Arial" w:cs="Arial"/>
                <w:sz w:val="22"/>
                <w:szCs w:val="22"/>
                <w:lang w:eastAsia="en-US"/>
              </w:rPr>
              <w:t>26</w:t>
            </w:r>
            <w:r w:rsidR="006B1FE4">
              <w:rPr>
                <w:rFonts w:ascii="Arial" w:hAnsi="Arial" w:cs="Arial"/>
                <w:sz w:val="22"/>
                <w:szCs w:val="22"/>
                <w:lang w:eastAsia="en-US"/>
              </w:rPr>
              <w:t>.0</w:t>
            </w:r>
            <w:r w:rsidR="00E43220">
              <w:rPr>
                <w:rFonts w:ascii="Arial" w:hAnsi="Arial" w:cs="Arial"/>
                <w:sz w:val="22"/>
                <w:szCs w:val="22"/>
                <w:lang w:eastAsia="en-US"/>
              </w:rPr>
              <w:t>6</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г.</w:t>
            </w:r>
            <w:r w:rsidRPr="00C43003">
              <w:rPr>
                <w:rFonts w:ascii="Arial" w:hAnsi="Arial" w:cs="Arial"/>
                <w:sz w:val="22"/>
                <w:szCs w:val="22"/>
              </w:rPr>
              <w:t xml:space="preserve"> </w:t>
            </w:r>
            <w:r w:rsidR="006B1FE4">
              <w:rPr>
                <w:rFonts w:ascii="Arial" w:hAnsi="Arial" w:cs="Arial"/>
                <w:sz w:val="22"/>
                <w:szCs w:val="22"/>
                <w:lang w:eastAsia="en-US"/>
              </w:rPr>
              <w:t>Гр</w:t>
            </w:r>
            <w:r w:rsidR="00BA1491">
              <w:rPr>
                <w:rFonts w:ascii="Arial" w:hAnsi="Arial" w:cs="Arial"/>
                <w:sz w:val="22"/>
                <w:szCs w:val="22"/>
                <w:lang w:eastAsia="en-US"/>
              </w:rPr>
              <w:t xml:space="preserve">афик </w:t>
            </w:r>
            <w:r w:rsidR="006B1FE4">
              <w:rPr>
                <w:rFonts w:ascii="Arial" w:hAnsi="Arial" w:cs="Arial"/>
                <w:sz w:val="22"/>
                <w:szCs w:val="22"/>
                <w:lang w:eastAsia="en-US"/>
              </w:rPr>
              <w:t>поставки</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CC7FE3">
              <w:rPr>
                <w:rFonts w:ascii="Arial" w:hAnsi="Arial" w:cs="Arial"/>
                <w:color w:val="000000"/>
                <w:sz w:val="22"/>
                <w:szCs w:val="22"/>
              </w:rPr>
              <w:t>П</w:t>
            </w:r>
            <w:r w:rsidRPr="00C43003">
              <w:rPr>
                <w:rFonts w:ascii="Arial" w:hAnsi="Arial" w:cs="Arial"/>
                <w:color w:val="000000"/>
                <w:sz w:val="22"/>
                <w:szCs w:val="22"/>
              </w:rPr>
              <w:t>АО «</w:t>
            </w:r>
            <w:proofErr w:type="spellStart"/>
            <w:r w:rsidR="00CC7FE3">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5213C" w:rsidRPr="00C43003" w:rsidRDefault="0075213C" w:rsidP="0075213C">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75213C" w:rsidRPr="00C43003" w:rsidRDefault="0075213C" w:rsidP="0075213C">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sidR="00CC7FE3">
              <w:rPr>
                <w:rFonts w:ascii="Arial" w:hAnsi="Arial" w:cs="Arial"/>
                <w:color w:val="000000"/>
                <w:sz w:val="22"/>
                <w:szCs w:val="22"/>
              </w:rPr>
              <w:t>П</w:t>
            </w:r>
            <w:r w:rsidRPr="00C43003">
              <w:rPr>
                <w:rFonts w:ascii="Arial" w:hAnsi="Arial" w:cs="Arial"/>
                <w:color w:val="000000"/>
                <w:sz w:val="22"/>
                <w:szCs w:val="22"/>
              </w:rPr>
              <w:t>АО «</w:t>
            </w:r>
            <w:r w:rsidR="00CC7FE3">
              <w:rPr>
                <w:rFonts w:ascii="Arial" w:hAnsi="Arial" w:cs="Arial"/>
                <w:color w:val="000000"/>
                <w:sz w:val="22"/>
                <w:szCs w:val="22"/>
              </w:rPr>
              <w:t>Юнипро</w:t>
            </w:r>
            <w:r w:rsidRPr="00C43003">
              <w:rPr>
                <w:rFonts w:ascii="Arial" w:hAnsi="Arial" w:cs="Arial"/>
                <w:color w:val="000000"/>
                <w:sz w:val="22"/>
                <w:szCs w:val="22"/>
              </w:rPr>
              <w:t>»</w:t>
            </w:r>
          </w:p>
          <w:p w:rsidR="0075213C" w:rsidRPr="00C43003" w:rsidRDefault="0075213C" w:rsidP="0075213C">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w:t>
            </w:r>
            <w:proofErr w:type="spellStart"/>
            <w:r w:rsidRPr="00C43003">
              <w:rPr>
                <w:rFonts w:ascii="Arial" w:hAnsi="Arial" w:cs="Arial"/>
                <w:color w:val="000000"/>
                <w:sz w:val="22"/>
                <w:szCs w:val="22"/>
              </w:rPr>
              <w:t>Духовщинский</w:t>
            </w:r>
            <w:proofErr w:type="spellEnd"/>
            <w:r w:rsidRPr="00C43003">
              <w:rPr>
                <w:rFonts w:ascii="Arial" w:hAnsi="Arial" w:cs="Arial"/>
                <w:color w:val="000000"/>
                <w:sz w:val="22"/>
                <w:szCs w:val="22"/>
              </w:rPr>
              <w:t xml:space="preserve"> р-н пос. Озерный.  </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w:t>
            </w:r>
            <w:proofErr w:type="gramStart"/>
            <w:r w:rsidRPr="00C43003">
              <w:rPr>
                <w:rFonts w:ascii="Arial" w:hAnsi="Arial" w:cs="Arial"/>
                <w:sz w:val="22"/>
                <w:szCs w:val="22"/>
              </w:rPr>
              <w:t>Центральная</w:t>
            </w:r>
            <w:proofErr w:type="gramEnd"/>
            <w:r w:rsidRPr="00C43003">
              <w:rPr>
                <w:rFonts w:ascii="Arial" w:hAnsi="Arial" w:cs="Arial"/>
                <w:sz w:val="22"/>
                <w:szCs w:val="22"/>
              </w:rPr>
              <w:t xml:space="preserve">, Московская </w:t>
            </w:r>
            <w:proofErr w:type="spellStart"/>
            <w:r w:rsidRPr="00C43003">
              <w:rPr>
                <w:rFonts w:ascii="Arial" w:hAnsi="Arial" w:cs="Arial"/>
                <w:sz w:val="22"/>
                <w:szCs w:val="22"/>
              </w:rPr>
              <w:t>ж.д</w:t>
            </w:r>
            <w:proofErr w:type="spellEnd"/>
            <w:r w:rsidRPr="00C43003">
              <w:rPr>
                <w:rFonts w:ascii="Arial" w:hAnsi="Arial" w:cs="Arial"/>
                <w:sz w:val="22"/>
                <w:szCs w:val="22"/>
              </w:rPr>
              <w:t xml:space="preserve">., </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75213C" w:rsidP="0075213C">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BA1491" w:rsidP="00BA149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w:t>
            </w:r>
            <w:r w:rsidRPr="00C43003">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lastRenderedPageBreak/>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30F" w:rsidRDefault="00ED630F">
      <w:r>
        <w:separator/>
      </w:r>
    </w:p>
  </w:endnote>
  <w:endnote w:type="continuationSeparator" w:id="0">
    <w:p w:rsidR="00ED630F" w:rsidRDefault="00ED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E5185" w:rsidRDefault="001E5185">
        <w:pPr>
          <w:pStyle w:val="af0"/>
          <w:jc w:val="right"/>
        </w:pPr>
        <w:r>
          <w:fldChar w:fldCharType="begin"/>
        </w:r>
        <w:r>
          <w:instrText xml:space="preserve"> PAGE   \* MERGEFORMAT </w:instrText>
        </w:r>
        <w:r>
          <w:fldChar w:fldCharType="separate"/>
        </w:r>
        <w:r w:rsidR="00A52726">
          <w:rPr>
            <w:noProof/>
          </w:rPr>
          <w:t>4</w:t>
        </w:r>
        <w:r>
          <w:rPr>
            <w:noProof/>
          </w:rPr>
          <w:fldChar w:fldCharType="end"/>
        </w:r>
      </w:p>
    </w:sdtContent>
  </w:sdt>
  <w:p w:rsidR="001E5185" w:rsidRDefault="001E518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30F" w:rsidRDefault="00ED630F">
      <w:r>
        <w:separator/>
      </w:r>
    </w:p>
  </w:footnote>
  <w:footnote w:type="continuationSeparator" w:id="0">
    <w:p w:rsidR="00ED630F" w:rsidRDefault="00ED6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85" w:rsidRPr="00F01080" w:rsidRDefault="001E518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4ABE2-F675-46D2-A684-04590B99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41</Pages>
  <Words>11627</Words>
  <Characters>66274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51</cp:revision>
  <cp:lastPrinted>2015-12-04T08:31:00Z</cp:lastPrinted>
  <dcterms:created xsi:type="dcterms:W3CDTF">2015-09-04T07:33:00Z</dcterms:created>
  <dcterms:modified xsi:type="dcterms:W3CDTF">2017-09-12T12:33:00Z</dcterms:modified>
</cp:coreProperties>
</file>