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75194">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75194"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75194"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75194"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75194"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75194"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75194"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75194"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75194"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75194"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75194"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75194"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75194"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75194"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75194"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75194">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75194">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551959">
        <w:rPr>
          <w:sz w:val="24"/>
          <w:szCs w:val="24"/>
        </w:rPr>
        <w:t>3</w:t>
      </w:r>
      <w:r w:rsidR="00466E29">
        <w:rPr>
          <w:sz w:val="24"/>
          <w:szCs w:val="24"/>
        </w:rPr>
        <w:t>3</w:t>
      </w:r>
      <w:r w:rsidR="00875194">
        <w:rPr>
          <w:sz w:val="24"/>
          <w:szCs w:val="24"/>
        </w:rPr>
        <w:t>9</w:t>
      </w:r>
      <w:r w:rsidR="005F2DF2" w:rsidRPr="005F2DF2">
        <w:rPr>
          <w:sz w:val="24"/>
          <w:szCs w:val="24"/>
        </w:rPr>
        <w:t xml:space="preserve"> от </w:t>
      </w:r>
      <w:r w:rsidR="00466E29">
        <w:rPr>
          <w:sz w:val="24"/>
          <w:szCs w:val="24"/>
        </w:rPr>
        <w:t>2</w:t>
      </w:r>
      <w:r w:rsidR="00875194">
        <w:rPr>
          <w:sz w:val="24"/>
          <w:szCs w:val="24"/>
        </w:rPr>
        <w:t>8</w:t>
      </w:r>
      <w:r w:rsidR="00303E89">
        <w:rPr>
          <w:sz w:val="24"/>
          <w:szCs w:val="24"/>
        </w:rPr>
        <w:t>.0</w:t>
      </w:r>
      <w:r w:rsidR="00551959">
        <w:rPr>
          <w:sz w:val="24"/>
          <w:szCs w:val="24"/>
        </w:rPr>
        <w:t>9</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875194">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в соответствии с Техническим заданием № 4</w:t>
            </w:r>
            <w:r w:rsidR="00551959">
              <w:rPr>
                <w:color w:val="000000"/>
                <w:sz w:val="24"/>
                <w:szCs w:val="24"/>
              </w:rPr>
              <w:t>7</w:t>
            </w:r>
            <w:r w:rsidR="00875194">
              <w:rPr>
                <w:color w:val="000000"/>
                <w:sz w:val="24"/>
                <w:szCs w:val="24"/>
              </w:rPr>
              <w:t>8</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875194">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466E29">
              <w:rPr>
                <w:spacing w:val="-6"/>
                <w:sz w:val="24"/>
                <w:szCs w:val="24"/>
              </w:rPr>
              <w:t>2</w:t>
            </w:r>
            <w:r w:rsidR="00875194">
              <w:rPr>
                <w:spacing w:val="-6"/>
                <w:sz w:val="24"/>
                <w:szCs w:val="24"/>
              </w:rPr>
              <w:t>8</w:t>
            </w:r>
            <w:r w:rsidR="00303E89">
              <w:rPr>
                <w:spacing w:val="-6"/>
                <w:sz w:val="24"/>
                <w:szCs w:val="24"/>
              </w:rPr>
              <w:t>.0</w:t>
            </w:r>
            <w:r w:rsidR="00551959">
              <w:rPr>
                <w:spacing w:val="-6"/>
                <w:sz w:val="24"/>
                <w:szCs w:val="24"/>
              </w:rPr>
              <w:t>9</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875194">
              <w:rPr>
                <w:sz w:val="24"/>
                <w:szCs w:val="24"/>
                <w:lang w:eastAsia="en-US"/>
              </w:rPr>
              <w:t>05</w:t>
            </w:r>
            <w:r w:rsidR="00303E89">
              <w:rPr>
                <w:sz w:val="24"/>
                <w:szCs w:val="24"/>
                <w:lang w:eastAsia="en-US"/>
              </w:rPr>
              <w:t>.</w:t>
            </w:r>
            <w:r w:rsidR="00875194">
              <w:rPr>
                <w:sz w:val="24"/>
                <w:szCs w:val="24"/>
                <w:lang w:eastAsia="en-US"/>
              </w:rPr>
              <w:t>10</w:t>
            </w:r>
            <w:r w:rsidRPr="00DF1F4A">
              <w:rPr>
                <w:sz w:val="24"/>
                <w:szCs w:val="24"/>
                <w:lang w:eastAsia="en-US"/>
              </w:rPr>
              <w:t>.201</w:t>
            </w:r>
            <w:r w:rsidR="00CF60E3">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875194">
          <w:rPr>
            <w:noProof/>
          </w:rPr>
          <w:t>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6C92ED-B5A6-499D-9704-BCCBEB35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45</Pages>
  <Words>6297</Words>
  <Characters>47192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44</cp:revision>
  <cp:lastPrinted>2015-08-13T14:45:00Z</cp:lastPrinted>
  <dcterms:created xsi:type="dcterms:W3CDTF">2016-02-16T10:48:00Z</dcterms:created>
  <dcterms:modified xsi:type="dcterms:W3CDTF">2017-09-27T08:25:00Z</dcterms:modified>
</cp:coreProperties>
</file>