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466E2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466E2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466E2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466E2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466E2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466E2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466E2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466E2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466E2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466E2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466E2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466E2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466E2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466E2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466E2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466E2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466E2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551959">
        <w:rPr>
          <w:sz w:val="24"/>
          <w:szCs w:val="24"/>
        </w:rPr>
        <w:t>3</w:t>
      </w:r>
      <w:r w:rsidR="00466E29">
        <w:rPr>
          <w:sz w:val="24"/>
          <w:szCs w:val="24"/>
        </w:rPr>
        <w:t>33</w:t>
      </w:r>
      <w:r w:rsidR="005F2DF2" w:rsidRPr="005F2DF2">
        <w:rPr>
          <w:sz w:val="24"/>
          <w:szCs w:val="24"/>
        </w:rPr>
        <w:t xml:space="preserve"> от </w:t>
      </w:r>
      <w:r w:rsidR="00466E29">
        <w:rPr>
          <w:sz w:val="24"/>
          <w:szCs w:val="24"/>
        </w:rPr>
        <w:t>21</w:t>
      </w:r>
      <w:r w:rsidR="00303E89">
        <w:rPr>
          <w:sz w:val="24"/>
          <w:szCs w:val="24"/>
        </w:rPr>
        <w:t>.0</w:t>
      </w:r>
      <w:r w:rsidR="00551959">
        <w:rPr>
          <w:sz w:val="24"/>
          <w:szCs w:val="24"/>
        </w:rPr>
        <w:t>9</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466E29">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в соответствии с Техническим заданием № 4</w:t>
            </w:r>
            <w:r w:rsidR="00551959">
              <w:rPr>
                <w:color w:val="000000"/>
                <w:sz w:val="24"/>
                <w:szCs w:val="24"/>
              </w:rPr>
              <w:t>7</w:t>
            </w:r>
            <w:r w:rsidR="00466E29">
              <w:rPr>
                <w:color w:val="000000"/>
                <w:sz w:val="24"/>
                <w:szCs w:val="24"/>
              </w:rPr>
              <w:t>6</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466E2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466E29">
              <w:rPr>
                <w:spacing w:val="-6"/>
                <w:sz w:val="24"/>
                <w:szCs w:val="24"/>
              </w:rPr>
              <w:t>21</w:t>
            </w:r>
            <w:r w:rsidR="00303E89">
              <w:rPr>
                <w:spacing w:val="-6"/>
                <w:sz w:val="24"/>
                <w:szCs w:val="24"/>
              </w:rPr>
              <w:t>.0</w:t>
            </w:r>
            <w:r w:rsidR="00551959">
              <w:rPr>
                <w:spacing w:val="-6"/>
                <w:sz w:val="24"/>
                <w:szCs w:val="24"/>
              </w:rPr>
              <w:t>9</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0940DA">
              <w:rPr>
                <w:sz w:val="24"/>
                <w:szCs w:val="24"/>
                <w:lang w:eastAsia="en-US"/>
              </w:rPr>
              <w:t>2</w:t>
            </w:r>
            <w:r w:rsidR="00466E29">
              <w:rPr>
                <w:sz w:val="24"/>
                <w:szCs w:val="24"/>
                <w:lang w:eastAsia="en-US"/>
              </w:rPr>
              <w:t>8</w:t>
            </w:r>
            <w:r w:rsidR="00303E89">
              <w:rPr>
                <w:sz w:val="24"/>
                <w:szCs w:val="24"/>
                <w:lang w:eastAsia="en-US"/>
              </w:rPr>
              <w:t>.0</w:t>
            </w:r>
            <w:r w:rsidR="00551959">
              <w:rPr>
                <w:sz w:val="24"/>
                <w:szCs w:val="24"/>
                <w:lang w:eastAsia="en-US"/>
              </w:rPr>
              <w:t>9</w:t>
            </w:r>
            <w:r w:rsidRPr="00DF1F4A">
              <w:rPr>
                <w:sz w:val="24"/>
                <w:szCs w:val="24"/>
                <w:lang w:eastAsia="en-US"/>
              </w:rPr>
              <w:t>.201</w:t>
            </w:r>
            <w:r w:rsidR="00CF60E3">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466E29">
          <w:rPr>
            <w:noProof/>
          </w:rPr>
          <w:t>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5F69C-ABA5-4347-A742-3A83978A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45</Pages>
  <Words>6297</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43</cp:revision>
  <cp:lastPrinted>2015-08-13T14:45:00Z</cp:lastPrinted>
  <dcterms:created xsi:type="dcterms:W3CDTF">2016-02-16T10:48:00Z</dcterms:created>
  <dcterms:modified xsi:type="dcterms:W3CDTF">2017-09-20T14:28:00Z</dcterms:modified>
</cp:coreProperties>
</file>