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64630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64630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64630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64630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64630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64630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64630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64630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64630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64630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A4EA8" w:rsidRPr="003A4EA8">
        <w:rPr>
          <w:color w:val="000000"/>
          <w:sz w:val="24"/>
          <w:szCs w:val="24"/>
        </w:rPr>
        <w:t xml:space="preserve">П180211 </w:t>
      </w:r>
      <w:r w:rsidR="003A4EA8">
        <w:rPr>
          <w:color w:val="000000"/>
          <w:sz w:val="24"/>
          <w:szCs w:val="24"/>
        </w:rPr>
        <w:t>–</w:t>
      </w:r>
      <w:r w:rsidR="003A4EA8" w:rsidRPr="003A4EA8">
        <w:rPr>
          <w:color w:val="000000"/>
          <w:sz w:val="24"/>
          <w:szCs w:val="24"/>
        </w:rPr>
        <w:t xml:space="preserve"> 1 </w:t>
      </w:r>
      <w:r w:rsidR="008A2685" w:rsidRPr="0044096E">
        <w:rPr>
          <w:sz w:val="24"/>
          <w:szCs w:val="24"/>
        </w:rPr>
        <w:t xml:space="preserve">от </w:t>
      </w:r>
      <w:r w:rsidR="003A4EA8" w:rsidRPr="003A4EA8">
        <w:rPr>
          <w:sz w:val="24"/>
          <w:szCs w:val="24"/>
        </w:rPr>
        <w:t>20</w:t>
      </w:r>
      <w:r w:rsidR="008A2685" w:rsidRPr="001F72B2">
        <w:rPr>
          <w:sz w:val="24"/>
          <w:szCs w:val="24"/>
        </w:rPr>
        <w:t>.0</w:t>
      </w:r>
      <w:r w:rsidR="005D70C6" w:rsidRPr="001F72B2">
        <w:rPr>
          <w:sz w:val="24"/>
          <w:szCs w:val="24"/>
        </w:rPr>
        <w:t>9</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711B98" w:rsidP="00CA21F3">
            <w:pPr>
              <w:autoSpaceDE w:val="0"/>
              <w:autoSpaceDN w:val="0"/>
              <w:adjustRightInd w:val="0"/>
              <w:spacing w:line="276" w:lineRule="auto"/>
              <w:ind w:right="-72" w:firstLine="0"/>
              <w:jc w:val="left"/>
              <w:rPr>
                <w:bCs/>
                <w:sz w:val="24"/>
                <w:szCs w:val="24"/>
              </w:rPr>
            </w:pPr>
            <w:r w:rsidRPr="00711B98">
              <w:rPr>
                <w:bCs/>
                <w:sz w:val="24"/>
                <w:szCs w:val="24"/>
              </w:rPr>
              <w:t>Арматура и запасные части для ПГУ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646306">
              <w:fldChar w:fldCharType="begin"/>
            </w:r>
            <w:r w:rsidR="00646306">
              <w:instrText xml:space="preserve"> HYPERLINK "http://www.eon-russia.ru/purchase/announcement/" </w:instrText>
            </w:r>
            <w:r w:rsidR="00646306">
              <w:fldChar w:fldCharType="separate"/>
            </w:r>
            <w:r w:rsidRPr="00F3026D">
              <w:rPr>
                <w:rStyle w:val="af2"/>
                <w:sz w:val="24"/>
                <w:szCs w:val="24"/>
                <w:lang w:eastAsia="en-US"/>
              </w:rPr>
              <w:t>http://www.eon-russia.ru/purchase/announcement/</w:t>
            </w:r>
            <w:r w:rsidR="00646306">
              <w:rPr>
                <w:rStyle w:val="af2"/>
                <w:sz w:val="24"/>
                <w:szCs w:val="24"/>
                <w:lang w:eastAsia="en-US"/>
              </w:rPr>
              <w:fldChar w:fldCharType="end"/>
            </w:r>
            <w:r w:rsidRPr="00F3026D">
              <w:rPr>
                <w:sz w:val="24"/>
                <w:szCs w:val="24"/>
                <w:lang w:eastAsia="en-US"/>
              </w:rPr>
              <w:t>)</w:t>
            </w:r>
          </w:p>
          <w:p w:rsidR="00BC5425" w:rsidRPr="00F3026D" w:rsidRDefault="00BC5425" w:rsidP="0055792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57923">
              <w:rPr>
                <w:sz w:val="24"/>
                <w:szCs w:val="24"/>
                <w:lang w:val="en-US" w:eastAsia="en-US"/>
              </w:rPr>
              <w:t>20</w:t>
            </w:r>
            <w:r w:rsidRPr="001F72B2">
              <w:rPr>
                <w:sz w:val="24"/>
                <w:szCs w:val="24"/>
                <w:lang w:eastAsia="en-US"/>
              </w:rPr>
              <w:t>.</w:t>
            </w:r>
            <w:r w:rsidR="00557923">
              <w:rPr>
                <w:sz w:val="24"/>
                <w:szCs w:val="24"/>
                <w:lang w:val="en-US" w:eastAsia="en-US"/>
              </w:rPr>
              <w:t>09</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E56328">
              <w:rPr>
                <w:sz w:val="24"/>
                <w:szCs w:val="24"/>
                <w:lang w:val="en-US" w:eastAsia="en-US"/>
              </w:rPr>
              <w:t>04</w:t>
            </w:r>
            <w:r w:rsidRPr="009305F6">
              <w:rPr>
                <w:sz w:val="24"/>
                <w:szCs w:val="24"/>
                <w:lang w:eastAsia="en-US"/>
              </w:rPr>
              <w:t>.</w:t>
            </w:r>
            <w:r w:rsidR="00E56328">
              <w:rPr>
                <w:sz w:val="24"/>
                <w:szCs w:val="24"/>
                <w:lang w:val="en-US" w:eastAsia="en-US"/>
              </w:rPr>
              <w:t>1</w:t>
            </w:r>
            <w:r w:rsidR="00D90054" w:rsidRPr="009305F6">
              <w:rPr>
                <w:sz w:val="24"/>
                <w:szCs w:val="24"/>
                <w:lang w:eastAsia="en-US"/>
              </w:rPr>
              <w:t>0</w:t>
            </w:r>
            <w:bookmarkStart w:id="2" w:name="_GoBack"/>
            <w:bookmarkEnd w:id="2"/>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A4EA8" w:rsidP="003A4EA8">
            <w:pPr>
              <w:tabs>
                <w:tab w:val="left" w:pos="0"/>
                <w:tab w:val="left" w:pos="5657"/>
              </w:tabs>
              <w:spacing w:line="276" w:lineRule="auto"/>
              <w:ind w:right="153" w:firstLine="0"/>
              <w:jc w:val="left"/>
              <w:rPr>
                <w:i/>
                <w:sz w:val="24"/>
                <w:szCs w:val="24"/>
              </w:rPr>
            </w:pPr>
            <w:r>
              <w:rPr>
                <w:sz w:val="24"/>
                <w:szCs w:val="24"/>
                <w:lang w:eastAsia="en-US"/>
              </w:rPr>
              <w:t>До 15.01.2018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proofErr w:type="gramStart"/>
            <w:r w:rsidR="00A56F5E" w:rsidRPr="0044096E">
              <w:rPr>
                <w:sz w:val="24"/>
                <w:szCs w:val="24"/>
              </w:rPr>
              <w:t>(</w:t>
            </w:r>
            <w:r w:rsidR="008A73FD" w:rsidRPr="0044096E">
              <w:rPr>
                <w:sz w:val="24"/>
                <w:szCs w:val="24"/>
                <w:lang w:val="en-US"/>
              </w:rPr>
              <w:t xml:space="preserve"> </w:t>
            </w:r>
            <w:r>
              <w:rPr>
                <w:sz w:val="24"/>
                <w:szCs w:val="24"/>
              </w:rPr>
              <w:t>один</w:t>
            </w:r>
            <w:proofErr w:type="gramEnd"/>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306" w:rsidRDefault="00646306">
      <w:r>
        <w:separator/>
      </w:r>
    </w:p>
  </w:endnote>
  <w:endnote w:type="continuationSeparator" w:id="0">
    <w:p w:rsidR="00646306" w:rsidRDefault="0064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E56328">
          <w:rPr>
            <w:noProof/>
          </w:rPr>
          <w:t>27</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306" w:rsidRDefault="00646306">
      <w:r>
        <w:separator/>
      </w:r>
    </w:p>
  </w:footnote>
  <w:footnote w:type="continuationSeparator" w:id="0">
    <w:p w:rsidR="00646306" w:rsidRDefault="00646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8A96F-A1D8-467B-A034-8C8A9937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27</Pages>
  <Words>4641</Words>
  <Characters>26457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539</cp:revision>
  <cp:lastPrinted>2015-09-16T10:58:00Z</cp:lastPrinted>
  <dcterms:created xsi:type="dcterms:W3CDTF">2015-08-20T06:40:00Z</dcterms:created>
  <dcterms:modified xsi:type="dcterms:W3CDTF">2017-09-19T10:22:00Z</dcterms:modified>
</cp:coreProperties>
</file>