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F309E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F309E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F309E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F309E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72283">
        <w:rPr>
          <w:color w:val="000000"/>
          <w:sz w:val="24"/>
          <w:szCs w:val="24"/>
        </w:rPr>
        <w:t>Ю0</w:t>
      </w:r>
      <w:r w:rsidR="00F309E6">
        <w:rPr>
          <w:color w:val="000000"/>
          <w:sz w:val="24"/>
          <w:szCs w:val="24"/>
        </w:rPr>
        <w:t>14</w:t>
      </w:r>
      <w:r w:rsidR="00F615D3" w:rsidRPr="001F2C0F">
        <w:rPr>
          <w:sz w:val="24"/>
          <w:szCs w:val="24"/>
        </w:rPr>
        <w:t xml:space="preserve"> от </w:t>
      </w:r>
      <w:r w:rsidR="00F309E6">
        <w:rPr>
          <w:sz w:val="24"/>
          <w:szCs w:val="24"/>
        </w:rPr>
        <w:t>19</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F309E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F309E6">
              <w:rPr>
                <w:bCs/>
                <w:sz w:val="24"/>
                <w:szCs w:val="24"/>
              </w:rPr>
              <w:t>фасонных изделий</w:t>
            </w:r>
            <w:r w:rsidR="00072283" w:rsidRPr="00072283">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F309E6" w:rsidRPr="00713B23"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72283">
              <w:rPr>
                <w:sz w:val="24"/>
                <w:szCs w:val="24"/>
                <w:lang w:eastAsia="en-US"/>
              </w:rPr>
              <w:t>1</w:t>
            </w:r>
            <w:r w:rsidR="00F309E6">
              <w:rPr>
                <w:sz w:val="24"/>
                <w:szCs w:val="24"/>
                <w:lang w:eastAsia="en-US"/>
              </w:rPr>
              <w:t>9</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072283">
              <w:rPr>
                <w:sz w:val="24"/>
                <w:szCs w:val="24"/>
                <w:lang w:eastAsia="en-US"/>
              </w:rPr>
              <w:t>0</w:t>
            </w:r>
            <w:r w:rsidR="00F309E6">
              <w:rPr>
                <w:sz w:val="24"/>
                <w:szCs w:val="24"/>
                <w:lang w:eastAsia="en-US"/>
              </w:rPr>
              <w:t>5</w:t>
            </w:r>
            <w:r w:rsidRPr="004747FE">
              <w:rPr>
                <w:sz w:val="24"/>
                <w:szCs w:val="24"/>
                <w:lang w:eastAsia="en-US"/>
              </w:rPr>
              <w:t>.</w:t>
            </w:r>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072283" w:rsidRPr="004747FE"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1: </w:t>
            </w:r>
          </w:p>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F309E6"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F309E6" w:rsidRPr="0086710C" w:rsidRDefault="00F309E6" w:rsidP="00F309E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F309E6" w:rsidRDefault="00F309E6" w:rsidP="00F309E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F309E6" w:rsidRPr="00F6626D" w:rsidRDefault="00F309E6" w:rsidP="00F309E6">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F309E6" w:rsidP="00F309E6">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309E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F309E6">
          <w:rPr>
            <w:noProof/>
          </w:rPr>
          <w:t>1</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18170-BCA5-46C4-9DD7-114CBB1E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3975</Words>
  <Characters>30768</Characters>
  <Application>Microsoft Office Word</Application>
  <DocSecurity>0</DocSecurity>
  <Lines>256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2017-09-19T12:55:00Z</dcterms:created>
  <dcterms:modified xsi:type="dcterms:W3CDTF">2017-09-19T12:55:00Z</dcterms:modified>
</cp:coreProperties>
</file>