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130B0">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07228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07228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07228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07228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07228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07228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07228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07228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07228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07228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07228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07228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072283">
        <w:rPr>
          <w:color w:val="000000"/>
          <w:sz w:val="24"/>
          <w:szCs w:val="24"/>
        </w:rPr>
        <w:t>Ю002</w:t>
      </w:r>
      <w:r w:rsidR="00F615D3" w:rsidRPr="001F2C0F">
        <w:rPr>
          <w:sz w:val="24"/>
          <w:szCs w:val="24"/>
        </w:rPr>
        <w:t xml:space="preserve"> от </w:t>
      </w:r>
      <w:r w:rsidR="00072283">
        <w:rPr>
          <w:sz w:val="24"/>
          <w:szCs w:val="24"/>
        </w:rPr>
        <w:t>18</w:t>
      </w:r>
      <w:r w:rsidR="00B130B0">
        <w:rPr>
          <w:sz w:val="24"/>
          <w:szCs w:val="24"/>
        </w:rPr>
        <w:t>.09</w:t>
      </w:r>
      <w:r w:rsidR="00F615D3" w:rsidRPr="001F2C0F">
        <w:rPr>
          <w:sz w:val="24"/>
          <w:szCs w:val="24"/>
        </w:rPr>
        <w:t>.201</w:t>
      </w:r>
      <w:r w:rsidR="00005B73">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072283">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072283" w:rsidRPr="00072283">
              <w:rPr>
                <w:bCs/>
                <w:sz w:val="24"/>
                <w:szCs w:val="24"/>
              </w:rPr>
              <w:t xml:space="preserve">трубопроводной арматуры (ARMATURY Group a.s. или аналогов)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72283">
            <w:pPr>
              <w:spacing w:line="276" w:lineRule="auto"/>
              <w:ind w:right="153" w:firstLine="0"/>
              <w:jc w:val="left"/>
              <w:rPr>
                <w:b/>
                <w:sz w:val="24"/>
                <w:szCs w:val="24"/>
                <w:lang w:eastAsia="en-US"/>
              </w:rPr>
            </w:pPr>
            <w:r w:rsidRPr="004747FE">
              <w:rPr>
                <w:b/>
                <w:sz w:val="24"/>
                <w:szCs w:val="24"/>
                <w:lang w:eastAsia="en-US"/>
              </w:rPr>
              <w:t>Заказчик</w:t>
            </w:r>
            <w:r w:rsidR="00072283">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072283">
              <w:rPr>
                <w:b/>
                <w:sz w:val="24"/>
                <w:szCs w:val="24"/>
                <w:lang w:eastAsia="en-US"/>
              </w:rPr>
              <w:t>их</w:t>
            </w:r>
            <w:r w:rsidR="001C6F70">
              <w:rPr>
                <w:b/>
                <w:sz w:val="24"/>
                <w:szCs w:val="24"/>
                <w:lang w:eastAsia="en-US"/>
              </w:rPr>
              <w:t xml:space="preserve"> местонахождени</w:t>
            </w:r>
            <w:r w:rsidR="00072283">
              <w:rPr>
                <w:b/>
                <w:sz w:val="24"/>
                <w:szCs w:val="24"/>
                <w:lang w:eastAsia="en-US"/>
              </w:rPr>
              <w:t>я</w:t>
            </w:r>
          </w:p>
        </w:tc>
        <w:tc>
          <w:tcPr>
            <w:tcW w:w="5811" w:type="dxa"/>
          </w:tcPr>
          <w:p w:rsidR="00072283" w:rsidRPr="0086710C" w:rsidRDefault="00072283" w:rsidP="00072283">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Московская обл., г. Шатура, Черноозерский пр-д, д. 5;</w:t>
            </w:r>
          </w:p>
          <w:p w:rsidR="0076162D" w:rsidRPr="004747FE" w:rsidRDefault="00072283" w:rsidP="00072283">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Pr>
                <w:b/>
                <w:sz w:val="24"/>
                <w:szCs w:val="24"/>
                <w:lang w:eastAsia="en-US"/>
              </w:rPr>
              <w:t>2</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B130B0">
              <w:rPr>
                <w:sz w:val="24"/>
                <w:szCs w:val="24"/>
                <w:lang w:eastAsia="en-US"/>
              </w:rPr>
              <w:t>112</w:t>
            </w:r>
            <w:r w:rsidR="00D92B0A" w:rsidRPr="004747FE">
              <w:rPr>
                <w:sz w:val="24"/>
                <w:szCs w:val="24"/>
                <w:lang w:eastAsia="en-US"/>
              </w:rPr>
              <w:t xml:space="preserve">, г. Москва, Пресненская набережная, д. 10, блок </w:t>
            </w:r>
            <w:r w:rsidR="00B130B0">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072283">
              <w:rPr>
                <w:sz w:val="24"/>
                <w:szCs w:val="24"/>
                <w:lang w:eastAsia="en-US"/>
              </w:rPr>
              <w:t>18</w:t>
            </w:r>
            <w:r w:rsidRPr="004747FE">
              <w:rPr>
                <w:sz w:val="24"/>
                <w:szCs w:val="24"/>
                <w:lang w:eastAsia="en-US"/>
              </w:rPr>
              <w:t>.</w:t>
            </w:r>
            <w:r w:rsidR="00B130B0">
              <w:rPr>
                <w:sz w:val="24"/>
                <w:szCs w:val="24"/>
                <w:lang w:eastAsia="en-US"/>
              </w:rPr>
              <w:t>09</w:t>
            </w:r>
            <w:r w:rsidRPr="004747FE">
              <w:rPr>
                <w:sz w:val="24"/>
                <w:szCs w:val="24"/>
                <w:lang w:eastAsia="en-US"/>
              </w:rPr>
              <w:t>.20</w:t>
            </w:r>
            <w:r w:rsidR="00D92B0A" w:rsidRPr="004747FE">
              <w:rPr>
                <w:sz w:val="24"/>
                <w:szCs w:val="24"/>
                <w:lang w:eastAsia="en-US"/>
              </w:rPr>
              <w:t>1</w:t>
            </w:r>
            <w:r w:rsidR="00005B73">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072283">
              <w:rPr>
                <w:sz w:val="24"/>
                <w:szCs w:val="24"/>
                <w:lang w:eastAsia="en-US"/>
              </w:rPr>
              <w:t>03</w:t>
            </w:r>
            <w:r w:rsidRPr="004747FE">
              <w:rPr>
                <w:sz w:val="24"/>
                <w:szCs w:val="24"/>
                <w:lang w:eastAsia="en-US"/>
              </w:rPr>
              <w:t>.</w:t>
            </w:r>
            <w:r w:rsidR="00072283">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005B73">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0"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Default="00BC5425" w:rsidP="0070246B">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072283" w:rsidRDefault="00072283" w:rsidP="0070246B">
            <w:pPr>
              <w:tabs>
                <w:tab w:val="left" w:pos="0"/>
                <w:tab w:val="left" w:pos="5657"/>
              </w:tabs>
              <w:spacing w:line="276" w:lineRule="auto"/>
              <w:ind w:left="540" w:right="153" w:hanging="540"/>
              <w:jc w:val="left"/>
              <w:rPr>
                <w:sz w:val="24"/>
                <w:szCs w:val="24"/>
              </w:rPr>
            </w:pPr>
          </w:p>
          <w:p w:rsidR="00072283" w:rsidRPr="004747FE" w:rsidRDefault="00072283" w:rsidP="0070246B">
            <w:pPr>
              <w:tabs>
                <w:tab w:val="left" w:pos="0"/>
                <w:tab w:val="left" w:pos="5657"/>
              </w:tabs>
              <w:spacing w:line="276" w:lineRule="auto"/>
              <w:ind w:left="540" w:right="153" w:hanging="540"/>
              <w:jc w:val="left"/>
              <w:rPr>
                <w:sz w:val="24"/>
                <w:szCs w:val="24"/>
              </w:rPr>
            </w:pP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072283" w:rsidRPr="0086710C" w:rsidRDefault="00072283" w:rsidP="00072283">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Pr>
                <w:b/>
                <w:color w:val="000000"/>
                <w:sz w:val="24"/>
                <w:szCs w:val="24"/>
                <w:u w:val="single"/>
              </w:rPr>
              <w:t>1</w:t>
            </w:r>
            <w:r w:rsidRPr="0086710C">
              <w:rPr>
                <w:b/>
                <w:color w:val="000000"/>
                <w:sz w:val="24"/>
                <w:szCs w:val="24"/>
                <w:u w:val="single"/>
              </w:rPr>
              <w:t>:</w:t>
            </w:r>
            <w:r w:rsidRPr="0086710C">
              <w:rPr>
                <w:sz w:val="24"/>
                <w:szCs w:val="24"/>
                <w:u w:val="single"/>
              </w:rPr>
              <w:t xml:space="preserve"> </w:t>
            </w:r>
          </w:p>
          <w:p w:rsidR="00072283" w:rsidRPr="0086710C" w:rsidRDefault="00072283" w:rsidP="00072283">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072283" w:rsidRPr="0086710C" w:rsidRDefault="00072283" w:rsidP="00072283">
            <w:pPr>
              <w:pStyle w:val="afffa"/>
              <w:tabs>
                <w:tab w:val="left" w:pos="0"/>
              </w:tabs>
              <w:ind w:left="0"/>
              <w:jc w:val="both"/>
              <w:rPr>
                <w:color w:val="000000"/>
              </w:rPr>
            </w:pPr>
            <w:r w:rsidRPr="0086710C">
              <w:rPr>
                <w:b/>
                <w:color w:val="000000"/>
              </w:rPr>
              <w:t>Ж/Д реквизиты:</w:t>
            </w:r>
            <w:r w:rsidRPr="0086710C">
              <w:rPr>
                <w:color w:val="000000"/>
              </w:rPr>
              <w:t xml:space="preserve"> ст. Шатура, Московской Ж/Д, код 232107, ветка ГРЭС-5, ОКПО 00102930;</w:t>
            </w:r>
          </w:p>
          <w:p w:rsidR="00072283" w:rsidRDefault="00072283" w:rsidP="00072283">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072283" w:rsidRPr="0086710C" w:rsidRDefault="00072283" w:rsidP="00072283">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2</w:t>
            </w:r>
            <w:r w:rsidRPr="0086710C">
              <w:rPr>
                <w:b/>
                <w:bCs/>
                <w:sz w:val="24"/>
                <w:szCs w:val="24"/>
                <w:u w:val="single"/>
              </w:rPr>
              <w:t xml:space="preserve">: </w:t>
            </w:r>
          </w:p>
          <w:p w:rsidR="00072283" w:rsidRPr="00F6626D" w:rsidRDefault="00072283" w:rsidP="00072283">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70246B" w:rsidRPr="00EF6872" w:rsidRDefault="00072283" w:rsidP="00072283">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072283"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Pr>
                <w:sz w:val="24"/>
                <w:szCs w:val="24"/>
              </w:rPr>
              <w:t>два</w:t>
            </w:r>
            <w:bookmarkStart w:id="4" w:name="_GoBack"/>
            <w:bookmarkEnd w:id="4"/>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lastRenderedPageBreak/>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B130B0" w:rsidRPr="00ED69B2">
                <w:rPr>
                  <w:rStyle w:val="af2"/>
                  <w:szCs w:val="24"/>
                  <w:lang w:val="en-US"/>
                </w:rPr>
                <w:t>Tsukanova</w:t>
              </w:r>
              <w:r w:rsidR="00B130B0" w:rsidRPr="00E321AF">
                <w:rPr>
                  <w:rStyle w:val="af2"/>
                  <w:szCs w:val="24"/>
                </w:rPr>
                <w:t>_</w:t>
              </w:r>
              <w:r w:rsidR="00B130B0" w:rsidRPr="00ED69B2">
                <w:rPr>
                  <w:rStyle w:val="af2"/>
                  <w:szCs w:val="24"/>
                  <w:lang w:val="en-US"/>
                </w:rPr>
                <w:t>E</w:t>
              </w:r>
              <w:r w:rsidR="00B130B0" w:rsidRPr="00E321AF">
                <w:rPr>
                  <w:rStyle w:val="af2"/>
                  <w:szCs w:val="24"/>
                </w:rPr>
                <w:t>@</w:t>
              </w:r>
              <w:r w:rsidR="00B130B0" w:rsidRPr="00ED69B2">
                <w:rPr>
                  <w:rStyle w:val="af2"/>
                  <w:szCs w:val="24"/>
                  <w:lang w:val="en-US"/>
                </w:rPr>
                <w:t>unipro</w:t>
              </w:r>
              <w:r w:rsidR="00B130B0" w:rsidRPr="00E321AF">
                <w:rPr>
                  <w:rStyle w:val="af2"/>
                  <w:szCs w:val="24"/>
                </w:rPr>
                <w:t>.</w:t>
              </w:r>
              <w:r w:rsidR="00B130B0" w:rsidRPr="00ED69B2">
                <w:rPr>
                  <w:rStyle w:val="af2"/>
                  <w:szCs w:val="24"/>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портал для самостоятельной регистрации в базе поставщиков 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072283">
          <w:rPr>
            <w:noProof/>
          </w:rPr>
          <w:t>3</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444F1-2AA2-43AA-927D-856B400A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3850</Words>
  <Characters>29933</Characters>
  <Application>Microsoft Office Word</Application>
  <DocSecurity>0</DocSecurity>
  <Lines>249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33716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2017-09-18T12:36:00Z</dcterms:created>
  <dcterms:modified xsi:type="dcterms:W3CDTF">2017-09-18T12:36:00Z</dcterms:modified>
</cp:coreProperties>
</file>