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53F" w:rsidRDefault="00B8353F" w:rsidP="00B8353F">
      <w:pPr>
        <w:tabs>
          <w:tab w:val="left" w:pos="4680"/>
        </w:tabs>
        <w:spacing w:line="240" w:lineRule="auto"/>
        <w:ind w:left="5427" w:hanging="11"/>
        <w:jc w:val="left"/>
        <w:rPr>
          <w:b/>
          <w:bCs/>
          <w:sz w:val="24"/>
          <w:szCs w:val="24"/>
        </w:rPr>
      </w:pPr>
      <w:bookmarkStart w:id="0" w:name="_Hlt447028322"/>
      <w:r>
        <w:rPr>
          <w:b/>
          <w:bCs/>
          <w:sz w:val="24"/>
          <w:szCs w:val="24"/>
        </w:rPr>
        <w:t>УТВЕРЖДАЮ:</w:t>
      </w:r>
    </w:p>
    <w:p w:rsidR="00F62CCE" w:rsidRPr="00F62CCE" w:rsidRDefault="00F62CCE" w:rsidP="00F62CCE">
      <w:pPr>
        <w:tabs>
          <w:tab w:val="left" w:pos="4680"/>
        </w:tabs>
        <w:spacing w:line="240" w:lineRule="auto"/>
        <w:ind w:left="5427" w:hanging="11"/>
        <w:jc w:val="left"/>
        <w:rPr>
          <w:b/>
          <w:bCs/>
          <w:sz w:val="24"/>
          <w:szCs w:val="24"/>
        </w:rPr>
      </w:pPr>
      <w:r w:rsidRPr="00F62CCE">
        <w:rPr>
          <w:b/>
          <w:bCs/>
          <w:sz w:val="24"/>
          <w:szCs w:val="24"/>
        </w:rPr>
        <w:t xml:space="preserve">Директор по закупкам </w:t>
      </w:r>
    </w:p>
    <w:p w:rsidR="00B8353F" w:rsidRDefault="00F62CCE" w:rsidP="00F62CCE">
      <w:pPr>
        <w:tabs>
          <w:tab w:val="left" w:pos="4680"/>
        </w:tabs>
        <w:spacing w:line="240" w:lineRule="auto"/>
        <w:ind w:left="5427" w:hanging="11"/>
        <w:jc w:val="left"/>
        <w:rPr>
          <w:b/>
          <w:bCs/>
          <w:sz w:val="24"/>
          <w:szCs w:val="24"/>
        </w:rPr>
      </w:pPr>
      <w:r w:rsidRPr="00F62CCE">
        <w:rPr>
          <w:b/>
          <w:bCs/>
          <w:sz w:val="24"/>
          <w:szCs w:val="24"/>
        </w:rPr>
        <w:t>ООО «</w:t>
      </w:r>
      <w:proofErr w:type="spellStart"/>
      <w:r w:rsidRPr="00F62CCE">
        <w:rPr>
          <w:b/>
          <w:bCs/>
          <w:sz w:val="24"/>
          <w:szCs w:val="24"/>
        </w:rPr>
        <w:t>Юнипро</w:t>
      </w:r>
      <w:proofErr w:type="spellEnd"/>
      <w:r w:rsidRPr="00F62CCE">
        <w:rPr>
          <w:b/>
          <w:bCs/>
          <w:sz w:val="24"/>
          <w:szCs w:val="24"/>
        </w:rPr>
        <w:t xml:space="preserve"> Инжиниринг»</w:t>
      </w:r>
    </w:p>
    <w:p w:rsidR="00F62CCE" w:rsidRDefault="00F62CCE" w:rsidP="00F62CCE">
      <w:pPr>
        <w:tabs>
          <w:tab w:val="left" w:pos="4680"/>
        </w:tabs>
        <w:spacing w:line="240" w:lineRule="auto"/>
        <w:ind w:left="5427" w:hanging="11"/>
        <w:jc w:val="left"/>
        <w:rPr>
          <w:b/>
          <w:bCs/>
          <w:sz w:val="24"/>
          <w:szCs w:val="24"/>
        </w:rPr>
      </w:pPr>
    </w:p>
    <w:p w:rsidR="00F62CCE" w:rsidRDefault="00F62CCE" w:rsidP="00F62CCE">
      <w:pPr>
        <w:tabs>
          <w:tab w:val="left" w:pos="4680"/>
        </w:tabs>
        <w:spacing w:line="240" w:lineRule="auto"/>
        <w:ind w:left="5427" w:hanging="11"/>
        <w:jc w:val="left"/>
        <w:rPr>
          <w:b/>
          <w:bCs/>
          <w:sz w:val="24"/>
          <w:szCs w:val="24"/>
        </w:rPr>
      </w:pPr>
    </w:p>
    <w:p w:rsidR="00B8353F" w:rsidRDefault="00B8353F" w:rsidP="00224AEA">
      <w:pPr>
        <w:tabs>
          <w:tab w:val="left" w:pos="4680"/>
        </w:tabs>
        <w:spacing w:line="240" w:lineRule="auto"/>
        <w:ind w:left="5427" w:hanging="11"/>
        <w:jc w:val="left"/>
        <w:rPr>
          <w:b/>
          <w:sz w:val="24"/>
          <w:szCs w:val="24"/>
        </w:rPr>
      </w:pPr>
      <w:r>
        <w:rPr>
          <w:b/>
          <w:bCs/>
          <w:sz w:val="24"/>
          <w:szCs w:val="24"/>
        </w:rPr>
        <w:t>_____________</w:t>
      </w:r>
      <w:r w:rsidR="007467E7">
        <w:rPr>
          <w:b/>
          <w:bCs/>
          <w:sz w:val="24"/>
          <w:szCs w:val="24"/>
        </w:rPr>
        <w:t>С.В. Башаев</w:t>
      </w:r>
    </w:p>
    <w:p w:rsidR="00B8353F" w:rsidRDefault="00B8353F" w:rsidP="00B8353F">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B8353F" w:rsidRPr="00B8353F" w:rsidRDefault="00B8353F" w:rsidP="00B8353F">
      <w:pPr>
        <w:spacing w:line="240" w:lineRule="auto"/>
        <w:ind w:firstLine="0"/>
        <w:jc w:val="center"/>
        <w:outlineLvl w:val="0"/>
        <w:rPr>
          <w:b/>
          <w:sz w:val="24"/>
          <w:szCs w:val="24"/>
        </w:rPr>
      </w:pPr>
      <w:r w:rsidRPr="00B8353F">
        <w:rPr>
          <w:b/>
          <w:sz w:val="24"/>
          <w:szCs w:val="24"/>
        </w:rPr>
        <w:t xml:space="preserve">ДОКУМЕНТАЦИЯ ПО ЗАПРОСУ ПРЕДЛОЖЕНИЙ № </w:t>
      </w:r>
      <w:r w:rsidR="00EC0376">
        <w:rPr>
          <w:b/>
          <w:sz w:val="24"/>
          <w:szCs w:val="24"/>
        </w:rPr>
        <w:t>322</w:t>
      </w:r>
      <w:r w:rsidR="004277C7" w:rsidRPr="004277C7">
        <w:rPr>
          <w:b/>
          <w:sz w:val="24"/>
          <w:szCs w:val="24"/>
        </w:rPr>
        <w:t>/ПМ</w:t>
      </w:r>
    </w:p>
    <w:p w:rsidR="00191D42" w:rsidRPr="00B46614" w:rsidRDefault="00B46614" w:rsidP="00B8353F">
      <w:pPr>
        <w:spacing w:line="240" w:lineRule="auto"/>
        <w:ind w:firstLine="0"/>
        <w:jc w:val="center"/>
        <w:outlineLvl w:val="0"/>
        <w:rPr>
          <w:b/>
          <w:sz w:val="24"/>
          <w:szCs w:val="24"/>
        </w:rPr>
      </w:pPr>
      <w:r>
        <w:rPr>
          <w:b/>
          <w:sz w:val="24"/>
          <w:szCs w:val="24"/>
        </w:rPr>
        <w:t>ДЛЯ НУЖД</w:t>
      </w:r>
      <w:r w:rsidRPr="00B46614">
        <w:rPr>
          <w:b/>
          <w:sz w:val="24"/>
          <w:szCs w:val="24"/>
        </w:rPr>
        <w:t xml:space="preserve"> </w:t>
      </w:r>
      <w:r>
        <w:rPr>
          <w:b/>
          <w:sz w:val="24"/>
          <w:szCs w:val="24"/>
        </w:rPr>
        <w:t>ФИЛИАЛА «БЕРЕЗОВСКИЙ» ООО «ЮНИПРО ИНЖИНИРИНГ»</w:t>
      </w: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Pr="00DD24C7" w:rsidRDefault="00B8353F" w:rsidP="00B8353F">
      <w:pPr>
        <w:spacing w:line="240" w:lineRule="auto"/>
        <w:ind w:firstLine="0"/>
        <w:jc w:val="center"/>
      </w:pPr>
      <w:r w:rsidRPr="00446E1F">
        <w:rPr>
          <w:sz w:val="24"/>
          <w:szCs w:val="24"/>
        </w:rPr>
        <w:t>г. Шарыпово</w:t>
      </w:r>
      <w:r w:rsidRPr="00CC1D59">
        <w:rPr>
          <w:sz w:val="24"/>
          <w:szCs w:val="24"/>
          <w:highlight w:val="lightGray"/>
        </w:rPr>
        <w:br/>
      </w:r>
      <w:r w:rsidR="0078252E">
        <w:rPr>
          <w:sz w:val="24"/>
          <w:szCs w:val="24"/>
        </w:rPr>
        <w:t>2017</w:t>
      </w:r>
      <w:r>
        <w:rPr>
          <w:sz w:val="24"/>
          <w:szCs w:val="24"/>
        </w:rPr>
        <w:t xml:space="preserve"> год</w:t>
      </w:r>
    </w:p>
    <w:p w:rsidR="00B8353F" w:rsidRPr="00CC1D59" w:rsidRDefault="00B8353F" w:rsidP="00191D42">
      <w:pPr>
        <w:suppressAutoHyphens/>
        <w:spacing w:line="240" w:lineRule="auto"/>
        <w:ind w:firstLine="0"/>
        <w:jc w:val="center"/>
        <w:rPr>
          <w:b/>
          <w:sz w:val="24"/>
          <w:szCs w:val="24"/>
          <w:highlight w:val="lightGray"/>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Pr="005D2799"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5D2799">
          <w:rPr>
            <w:rStyle w:val="af2"/>
          </w:rPr>
          <w:t>3.</w:t>
        </w:r>
        <w:r w:rsidR="00C71562" w:rsidRPr="005D2799">
          <w:rPr>
            <w:rFonts w:asciiTheme="minorHAnsi" w:eastAsiaTheme="minorEastAsia" w:hAnsiTheme="minorHAnsi" w:cstheme="minorBidi"/>
            <w:b w:val="0"/>
            <w:bCs w:val="0"/>
            <w:caps w:val="0"/>
            <w:snapToGrid/>
            <w:sz w:val="22"/>
            <w:szCs w:val="22"/>
          </w:rPr>
          <w:tab/>
        </w:r>
        <w:r w:rsidR="00C71562" w:rsidRPr="005D2799">
          <w:rPr>
            <w:rStyle w:val="af2"/>
          </w:rPr>
          <w:t>Информационная карта документации</w:t>
        </w:r>
        <w:r w:rsidR="00C71562" w:rsidRPr="005D2799">
          <w:rPr>
            <w:webHidden/>
          </w:rPr>
          <w:tab/>
        </w:r>
        <w:r w:rsidR="00C71562" w:rsidRPr="005D2799">
          <w:rPr>
            <w:webHidden/>
          </w:rPr>
          <w:fldChar w:fldCharType="begin"/>
        </w:r>
        <w:r w:rsidR="00C71562" w:rsidRPr="005D2799">
          <w:rPr>
            <w:webHidden/>
          </w:rPr>
          <w:instrText xml:space="preserve"> PAGEREF _Toc427744507 \h </w:instrText>
        </w:r>
        <w:r w:rsidR="00C71562" w:rsidRPr="005D2799">
          <w:rPr>
            <w:webHidden/>
          </w:rPr>
        </w:r>
        <w:r w:rsidR="00C71562" w:rsidRPr="005D2799">
          <w:rPr>
            <w:webHidden/>
          </w:rPr>
          <w:fldChar w:fldCharType="separate"/>
        </w:r>
        <w:r w:rsidR="007467E7">
          <w:rPr>
            <w:webHidden/>
          </w:rPr>
          <w:t>3</w:t>
        </w:r>
        <w:r w:rsidR="00C71562" w:rsidRPr="005D2799">
          <w:rPr>
            <w:webHidden/>
          </w:rPr>
          <w:fldChar w:fldCharType="end"/>
        </w:r>
      </w:hyperlink>
    </w:p>
    <w:p w:rsidR="00C71562" w:rsidRPr="005D2799" w:rsidRDefault="00145945">
      <w:pPr>
        <w:pStyle w:val="13"/>
        <w:rPr>
          <w:rFonts w:asciiTheme="minorHAnsi" w:eastAsiaTheme="minorEastAsia" w:hAnsiTheme="minorHAnsi" w:cstheme="minorBidi"/>
          <w:b w:val="0"/>
          <w:bCs w:val="0"/>
          <w:caps w:val="0"/>
          <w:snapToGrid/>
          <w:sz w:val="22"/>
          <w:szCs w:val="22"/>
        </w:rPr>
      </w:pPr>
      <w:hyperlink w:anchor="_Toc427744508" w:history="1">
        <w:r w:rsidR="00C71562" w:rsidRPr="005D2799">
          <w:rPr>
            <w:rStyle w:val="af2"/>
          </w:rPr>
          <w:t>4.</w:t>
        </w:r>
        <w:r w:rsidR="00C71562" w:rsidRPr="005D2799">
          <w:rPr>
            <w:rFonts w:asciiTheme="minorHAnsi" w:eastAsiaTheme="minorEastAsia" w:hAnsiTheme="minorHAnsi" w:cstheme="minorBidi"/>
            <w:b w:val="0"/>
            <w:bCs w:val="0"/>
            <w:caps w:val="0"/>
            <w:snapToGrid/>
            <w:sz w:val="22"/>
            <w:szCs w:val="22"/>
          </w:rPr>
          <w:tab/>
        </w:r>
        <w:r w:rsidR="00C71562" w:rsidRPr="005D2799">
          <w:rPr>
            <w:rStyle w:val="af2"/>
          </w:rPr>
          <w:t>Образцы основных форм документов, включаемых в Предложение</w:t>
        </w:r>
        <w:r w:rsidR="00C71562" w:rsidRPr="005D2799">
          <w:rPr>
            <w:webHidden/>
          </w:rPr>
          <w:tab/>
        </w:r>
      </w:hyperlink>
    </w:p>
    <w:p w:rsidR="00C71562" w:rsidRPr="005D2799" w:rsidRDefault="00145945">
      <w:pPr>
        <w:pStyle w:val="22"/>
        <w:rPr>
          <w:rFonts w:asciiTheme="minorHAnsi" w:eastAsiaTheme="minorEastAsia" w:hAnsiTheme="minorHAnsi" w:cstheme="minorBidi"/>
          <w:b w:val="0"/>
          <w:snapToGrid/>
          <w:sz w:val="22"/>
          <w:szCs w:val="22"/>
        </w:rPr>
      </w:pPr>
      <w:hyperlink w:anchor="_Toc427744509" w:history="1">
        <w:r w:rsidR="00C71562" w:rsidRPr="005D2799">
          <w:rPr>
            <w:rStyle w:val="af2"/>
          </w:rPr>
          <w:t>4.1</w:t>
        </w:r>
        <w:r w:rsidR="00C71562" w:rsidRPr="005D2799">
          <w:rPr>
            <w:rFonts w:asciiTheme="minorHAnsi" w:eastAsiaTheme="minorEastAsia" w:hAnsiTheme="minorHAnsi" w:cstheme="minorBidi"/>
            <w:b w:val="0"/>
            <w:snapToGrid/>
            <w:sz w:val="22"/>
            <w:szCs w:val="22"/>
          </w:rPr>
          <w:tab/>
        </w:r>
        <w:r w:rsidR="00C71562" w:rsidRPr="005D2799">
          <w:rPr>
            <w:rStyle w:val="af2"/>
          </w:rPr>
          <w:t>Письмо о подаче оферты (форма 1)</w:t>
        </w:r>
        <w:r w:rsidR="00C71562" w:rsidRPr="005D2799">
          <w:rPr>
            <w:webHidden/>
          </w:rPr>
          <w:tab/>
        </w:r>
        <w:r w:rsidR="00C71562" w:rsidRPr="005D2799">
          <w:rPr>
            <w:webHidden/>
          </w:rPr>
          <w:fldChar w:fldCharType="begin"/>
        </w:r>
        <w:r w:rsidR="00C71562" w:rsidRPr="005D2799">
          <w:rPr>
            <w:webHidden/>
          </w:rPr>
          <w:instrText xml:space="preserve"> PAGEREF _Toc427744509 \h </w:instrText>
        </w:r>
        <w:r w:rsidR="00C71562" w:rsidRPr="005D2799">
          <w:rPr>
            <w:webHidden/>
          </w:rPr>
        </w:r>
        <w:r w:rsidR="00C71562" w:rsidRPr="005D2799">
          <w:rPr>
            <w:webHidden/>
          </w:rPr>
          <w:fldChar w:fldCharType="separate"/>
        </w:r>
        <w:r w:rsidR="007467E7">
          <w:rPr>
            <w:webHidden/>
          </w:rPr>
          <w:t>6</w:t>
        </w:r>
        <w:r w:rsidR="00C71562" w:rsidRPr="005D2799">
          <w:rPr>
            <w:webHidden/>
          </w:rPr>
          <w:fldChar w:fldCharType="end"/>
        </w:r>
      </w:hyperlink>
    </w:p>
    <w:p w:rsidR="00C71562" w:rsidRPr="005D2799" w:rsidRDefault="00145945">
      <w:pPr>
        <w:pStyle w:val="22"/>
        <w:rPr>
          <w:rFonts w:asciiTheme="minorHAnsi" w:eastAsiaTheme="minorEastAsia" w:hAnsiTheme="minorHAnsi" w:cstheme="minorBidi"/>
          <w:b w:val="0"/>
          <w:snapToGrid/>
          <w:sz w:val="22"/>
          <w:szCs w:val="22"/>
        </w:rPr>
      </w:pPr>
      <w:hyperlink w:anchor="_Toc427744510" w:history="1">
        <w:r w:rsidR="00C71562" w:rsidRPr="005D2799">
          <w:rPr>
            <w:rStyle w:val="af2"/>
          </w:rPr>
          <w:t>4.2</w:t>
        </w:r>
        <w:r w:rsidR="00C71562" w:rsidRPr="005D2799">
          <w:rPr>
            <w:rFonts w:asciiTheme="minorHAnsi" w:eastAsiaTheme="minorEastAsia" w:hAnsiTheme="minorHAnsi" w:cstheme="minorBidi"/>
            <w:b w:val="0"/>
            <w:snapToGrid/>
            <w:sz w:val="22"/>
            <w:szCs w:val="22"/>
          </w:rPr>
          <w:tab/>
        </w:r>
        <w:r w:rsidR="00C71562" w:rsidRPr="005D2799">
          <w:rPr>
            <w:rStyle w:val="af2"/>
          </w:rPr>
          <w:t>Технико-коммерческое предложение (форма 2)</w:t>
        </w:r>
        <w:r w:rsidR="00C71562" w:rsidRPr="005D2799">
          <w:rPr>
            <w:webHidden/>
          </w:rPr>
          <w:tab/>
        </w:r>
        <w:r w:rsidR="00C71562" w:rsidRPr="005D2799">
          <w:rPr>
            <w:webHidden/>
          </w:rPr>
          <w:fldChar w:fldCharType="begin"/>
        </w:r>
        <w:r w:rsidR="00C71562" w:rsidRPr="005D2799">
          <w:rPr>
            <w:webHidden/>
          </w:rPr>
          <w:instrText xml:space="preserve"> PAGEREF _Toc427744510 \h </w:instrText>
        </w:r>
        <w:r w:rsidR="00C71562" w:rsidRPr="005D2799">
          <w:rPr>
            <w:webHidden/>
          </w:rPr>
        </w:r>
        <w:r w:rsidR="00C71562" w:rsidRPr="005D2799">
          <w:rPr>
            <w:webHidden/>
          </w:rPr>
          <w:fldChar w:fldCharType="separate"/>
        </w:r>
        <w:r w:rsidR="007467E7">
          <w:rPr>
            <w:webHidden/>
          </w:rPr>
          <w:t>9</w:t>
        </w:r>
        <w:r w:rsidR="00C71562" w:rsidRPr="005D2799">
          <w:rPr>
            <w:webHidden/>
          </w:rPr>
          <w:fldChar w:fldCharType="end"/>
        </w:r>
      </w:hyperlink>
    </w:p>
    <w:p w:rsidR="00C71562" w:rsidRPr="005D2799" w:rsidRDefault="00145945">
      <w:pPr>
        <w:pStyle w:val="22"/>
        <w:rPr>
          <w:rFonts w:asciiTheme="minorHAnsi" w:eastAsiaTheme="minorEastAsia" w:hAnsiTheme="minorHAnsi" w:cstheme="minorBidi"/>
          <w:b w:val="0"/>
          <w:snapToGrid/>
          <w:sz w:val="22"/>
          <w:szCs w:val="22"/>
        </w:rPr>
      </w:pPr>
      <w:hyperlink w:anchor="_Toc427744511" w:history="1">
        <w:r w:rsidR="00C71562" w:rsidRPr="005D2799">
          <w:rPr>
            <w:rStyle w:val="af2"/>
          </w:rPr>
          <w:t>4.3</w:t>
        </w:r>
        <w:r w:rsidR="00C71562" w:rsidRPr="005D2799">
          <w:rPr>
            <w:rFonts w:asciiTheme="minorHAnsi" w:eastAsiaTheme="minorEastAsia" w:hAnsiTheme="minorHAnsi" w:cstheme="minorBidi"/>
            <w:b w:val="0"/>
            <w:snapToGrid/>
            <w:sz w:val="22"/>
            <w:szCs w:val="22"/>
          </w:rPr>
          <w:tab/>
        </w:r>
        <w:r w:rsidR="00C71562" w:rsidRPr="005D2799">
          <w:rPr>
            <w:rStyle w:val="af2"/>
          </w:rPr>
          <w:t>График поставки товара  (форма 3)</w:t>
        </w:r>
        <w:r w:rsidR="00C71562" w:rsidRPr="005D2799">
          <w:rPr>
            <w:webHidden/>
          </w:rPr>
          <w:tab/>
        </w:r>
        <w:r w:rsidR="00C71562" w:rsidRPr="005D2799">
          <w:rPr>
            <w:webHidden/>
          </w:rPr>
          <w:fldChar w:fldCharType="begin"/>
        </w:r>
        <w:r w:rsidR="00C71562" w:rsidRPr="005D2799">
          <w:rPr>
            <w:webHidden/>
          </w:rPr>
          <w:instrText xml:space="preserve"> PAGEREF _Toc427744511 \h </w:instrText>
        </w:r>
        <w:r w:rsidR="00C71562" w:rsidRPr="005D2799">
          <w:rPr>
            <w:webHidden/>
          </w:rPr>
        </w:r>
        <w:r w:rsidR="00C71562" w:rsidRPr="005D2799">
          <w:rPr>
            <w:webHidden/>
          </w:rPr>
          <w:fldChar w:fldCharType="separate"/>
        </w:r>
        <w:r w:rsidR="007467E7">
          <w:rPr>
            <w:webHidden/>
          </w:rPr>
          <w:t>12</w:t>
        </w:r>
        <w:r w:rsidR="00C71562" w:rsidRPr="005D2799">
          <w:rPr>
            <w:webHidden/>
          </w:rPr>
          <w:fldChar w:fldCharType="end"/>
        </w:r>
      </w:hyperlink>
    </w:p>
    <w:p w:rsidR="00C71562" w:rsidRPr="005D2799" w:rsidRDefault="00145945">
      <w:pPr>
        <w:pStyle w:val="22"/>
        <w:rPr>
          <w:rFonts w:asciiTheme="minorHAnsi" w:eastAsiaTheme="minorEastAsia" w:hAnsiTheme="minorHAnsi" w:cstheme="minorBidi"/>
          <w:b w:val="0"/>
          <w:snapToGrid/>
          <w:sz w:val="22"/>
          <w:szCs w:val="22"/>
        </w:rPr>
      </w:pPr>
      <w:hyperlink w:anchor="_Toc427744512" w:history="1">
        <w:r w:rsidR="00C71562" w:rsidRPr="005D2799">
          <w:rPr>
            <w:rStyle w:val="af2"/>
          </w:rPr>
          <w:t>4.4</w:t>
        </w:r>
        <w:r w:rsidR="00C71562" w:rsidRPr="005D2799">
          <w:rPr>
            <w:rFonts w:asciiTheme="minorHAnsi" w:eastAsiaTheme="minorEastAsia" w:hAnsiTheme="minorHAnsi" w:cstheme="minorBidi"/>
            <w:b w:val="0"/>
            <w:snapToGrid/>
            <w:sz w:val="22"/>
            <w:szCs w:val="22"/>
          </w:rPr>
          <w:tab/>
        </w:r>
        <w:r w:rsidR="00C71562" w:rsidRPr="005D2799">
          <w:rPr>
            <w:rStyle w:val="af2"/>
          </w:rPr>
          <w:t>Протокол разногласий по проекту Договора (форма 4)</w:t>
        </w:r>
        <w:r w:rsidR="00C71562" w:rsidRPr="005D2799">
          <w:rPr>
            <w:webHidden/>
          </w:rPr>
          <w:tab/>
        </w:r>
        <w:r w:rsidR="00C71562" w:rsidRPr="005D2799">
          <w:rPr>
            <w:webHidden/>
          </w:rPr>
          <w:fldChar w:fldCharType="begin"/>
        </w:r>
        <w:r w:rsidR="00C71562" w:rsidRPr="005D2799">
          <w:rPr>
            <w:webHidden/>
          </w:rPr>
          <w:instrText xml:space="preserve"> PAGEREF _Toc427744512 \h </w:instrText>
        </w:r>
        <w:r w:rsidR="00C71562" w:rsidRPr="005D2799">
          <w:rPr>
            <w:webHidden/>
          </w:rPr>
        </w:r>
        <w:r w:rsidR="00C71562" w:rsidRPr="005D2799">
          <w:rPr>
            <w:webHidden/>
          </w:rPr>
          <w:fldChar w:fldCharType="separate"/>
        </w:r>
        <w:r w:rsidR="007467E7">
          <w:rPr>
            <w:webHidden/>
          </w:rPr>
          <w:t>14</w:t>
        </w:r>
        <w:r w:rsidR="00C71562" w:rsidRPr="005D2799">
          <w:rPr>
            <w:webHidden/>
          </w:rPr>
          <w:fldChar w:fldCharType="end"/>
        </w:r>
      </w:hyperlink>
    </w:p>
    <w:p w:rsidR="00C71562" w:rsidRPr="005D2799" w:rsidRDefault="00145945">
      <w:pPr>
        <w:pStyle w:val="22"/>
        <w:rPr>
          <w:rFonts w:asciiTheme="minorHAnsi" w:eastAsiaTheme="minorEastAsia" w:hAnsiTheme="minorHAnsi" w:cstheme="minorBidi"/>
          <w:b w:val="0"/>
          <w:snapToGrid/>
          <w:sz w:val="22"/>
          <w:szCs w:val="22"/>
        </w:rPr>
      </w:pPr>
      <w:hyperlink w:anchor="_Toc427744513" w:history="1">
        <w:r w:rsidR="00C71562" w:rsidRPr="005D2799">
          <w:rPr>
            <w:rStyle w:val="af2"/>
          </w:rPr>
          <w:t>4.5</w:t>
        </w:r>
        <w:r w:rsidR="00C71562" w:rsidRPr="005D2799">
          <w:rPr>
            <w:rFonts w:asciiTheme="minorHAnsi" w:eastAsiaTheme="minorEastAsia" w:hAnsiTheme="minorHAnsi" w:cstheme="minorBidi"/>
            <w:b w:val="0"/>
            <w:snapToGrid/>
            <w:sz w:val="22"/>
            <w:szCs w:val="22"/>
          </w:rPr>
          <w:tab/>
        </w:r>
        <w:r w:rsidR="00C71562" w:rsidRPr="005D2799">
          <w:rPr>
            <w:rStyle w:val="af2"/>
          </w:rPr>
          <w:t>Анкета Участника (форма 5)</w:t>
        </w:r>
        <w:r w:rsidR="00C71562" w:rsidRPr="005D2799">
          <w:rPr>
            <w:webHidden/>
          </w:rPr>
          <w:tab/>
        </w:r>
        <w:r w:rsidR="00C71562" w:rsidRPr="005D2799">
          <w:rPr>
            <w:webHidden/>
          </w:rPr>
          <w:fldChar w:fldCharType="begin"/>
        </w:r>
        <w:r w:rsidR="00C71562" w:rsidRPr="005D2799">
          <w:rPr>
            <w:webHidden/>
          </w:rPr>
          <w:instrText xml:space="preserve"> PAGEREF _Toc427744513 \h </w:instrText>
        </w:r>
        <w:r w:rsidR="00C71562" w:rsidRPr="005D2799">
          <w:rPr>
            <w:webHidden/>
          </w:rPr>
        </w:r>
        <w:r w:rsidR="00C71562" w:rsidRPr="005D2799">
          <w:rPr>
            <w:webHidden/>
          </w:rPr>
          <w:fldChar w:fldCharType="separate"/>
        </w:r>
        <w:r w:rsidR="007467E7">
          <w:rPr>
            <w:webHidden/>
          </w:rPr>
          <w:t>16</w:t>
        </w:r>
        <w:r w:rsidR="00C71562" w:rsidRPr="005D2799">
          <w:rPr>
            <w:webHidden/>
          </w:rPr>
          <w:fldChar w:fldCharType="end"/>
        </w:r>
      </w:hyperlink>
    </w:p>
    <w:p w:rsidR="00C71562" w:rsidRPr="005D2799" w:rsidRDefault="00145945">
      <w:pPr>
        <w:pStyle w:val="22"/>
        <w:rPr>
          <w:rFonts w:asciiTheme="minorHAnsi" w:eastAsiaTheme="minorEastAsia" w:hAnsiTheme="minorHAnsi" w:cstheme="minorBidi"/>
          <w:b w:val="0"/>
          <w:snapToGrid/>
          <w:sz w:val="22"/>
          <w:szCs w:val="22"/>
        </w:rPr>
      </w:pPr>
      <w:hyperlink w:anchor="_Toc427744514" w:history="1">
        <w:r w:rsidR="00C71562" w:rsidRPr="005D2799">
          <w:rPr>
            <w:rStyle w:val="af2"/>
          </w:rPr>
          <w:t>4.6</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перечне и годовых объемах выполнения аналогичных договоров (форма 6)</w:t>
        </w:r>
        <w:r w:rsidR="00C71562" w:rsidRPr="005D2799">
          <w:rPr>
            <w:webHidden/>
          </w:rPr>
          <w:tab/>
        </w:r>
        <w:r w:rsidR="00C71562" w:rsidRPr="005D2799">
          <w:rPr>
            <w:webHidden/>
          </w:rPr>
          <w:fldChar w:fldCharType="begin"/>
        </w:r>
        <w:r w:rsidR="00C71562" w:rsidRPr="005D2799">
          <w:rPr>
            <w:webHidden/>
          </w:rPr>
          <w:instrText xml:space="preserve"> PAGEREF _Toc427744514 \h </w:instrText>
        </w:r>
        <w:r w:rsidR="00C71562" w:rsidRPr="005D2799">
          <w:rPr>
            <w:webHidden/>
          </w:rPr>
        </w:r>
        <w:r w:rsidR="00C71562" w:rsidRPr="005D2799">
          <w:rPr>
            <w:webHidden/>
          </w:rPr>
          <w:fldChar w:fldCharType="separate"/>
        </w:r>
        <w:r w:rsidR="007467E7">
          <w:rPr>
            <w:webHidden/>
          </w:rPr>
          <w:t>20</w:t>
        </w:r>
        <w:r w:rsidR="00C71562" w:rsidRPr="005D2799">
          <w:rPr>
            <w:webHidden/>
          </w:rPr>
          <w:fldChar w:fldCharType="end"/>
        </w:r>
      </w:hyperlink>
    </w:p>
    <w:p w:rsidR="00C71562" w:rsidRPr="005D2799" w:rsidRDefault="00145945">
      <w:pPr>
        <w:pStyle w:val="22"/>
        <w:rPr>
          <w:rFonts w:asciiTheme="minorHAnsi" w:eastAsiaTheme="minorEastAsia" w:hAnsiTheme="minorHAnsi" w:cstheme="minorBidi"/>
          <w:b w:val="0"/>
          <w:snapToGrid/>
          <w:sz w:val="22"/>
          <w:szCs w:val="22"/>
        </w:rPr>
      </w:pPr>
      <w:hyperlink w:anchor="_Toc427744515" w:history="1">
        <w:r w:rsidR="00C71562" w:rsidRPr="005D2799">
          <w:rPr>
            <w:rStyle w:val="af2"/>
          </w:rPr>
          <w:t>4.7</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материально-технических ресурсах (форма 7)</w:t>
        </w:r>
        <w:r w:rsidR="00C71562" w:rsidRPr="005D2799">
          <w:rPr>
            <w:webHidden/>
          </w:rPr>
          <w:tab/>
        </w:r>
        <w:r w:rsidR="00C71562" w:rsidRPr="005D2799">
          <w:rPr>
            <w:webHidden/>
          </w:rPr>
          <w:fldChar w:fldCharType="begin"/>
        </w:r>
        <w:r w:rsidR="00C71562" w:rsidRPr="005D2799">
          <w:rPr>
            <w:webHidden/>
          </w:rPr>
          <w:instrText xml:space="preserve"> PAGEREF _Toc427744515 \h </w:instrText>
        </w:r>
        <w:r w:rsidR="00C71562" w:rsidRPr="005D2799">
          <w:rPr>
            <w:webHidden/>
          </w:rPr>
        </w:r>
        <w:r w:rsidR="00C71562" w:rsidRPr="005D2799">
          <w:rPr>
            <w:webHidden/>
          </w:rPr>
          <w:fldChar w:fldCharType="separate"/>
        </w:r>
        <w:r w:rsidR="007467E7">
          <w:rPr>
            <w:webHidden/>
          </w:rPr>
          <w:t>22</w:t>
        </w:r>
        <w:r w:rsidR="00C71562" w:rsidRPr="005D2799">
          <w:rPr>
            <w:webHidden/>
          </w:rPr>
          <w:fldChar w:fldCharType="end"/>
        </w:r>
      </w:hyperlink>
    </w:p>
    <w:p w:rsidR="00C71562" w:rsidRPr="005D2799" w:rsidRDefault="00145945">
      <w:pPr>
        <w:pStyle w:val="22"/>
        <w:rPr>
          <w:rFonts w:asciiTheme="minorHAnsi" w:eastAsiaTheme="minorEastAsia" w:hAnsiTheme="minorHAnsi" w:cstheme="minorBidi"/>
          <w:b w:val="0"/>
          <w:snapToGrid/>
          <w:sz w:val="22"/>
          <w:szCs w:val="22"/>
        </w:rPr>
      </w:pPr>
      <w:hyperlink w:anchor="_Toc427744516" w:history="1">
        <w:r w:rsidR="00C71562" w:rsidRPr="005D2799">
          <w:rPr>
            <w:rStyle w:val="af2"/>
          </w:rPr>
          <w:t>4.8</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кадровых ресурсах (форма 8)</w:t>
        </w:r>
        <w:r w:rsidR="00C71562" w:rsidRPr="005D2799">
          <w:rPr>
            <w:webHidden/>
          </w:rPr>
          <w:tab/>
        </w:r>
        <w:r w:rsidR="00C71562" w:rsidRPr="005D2799">
          <w:rPr>
            <w:webHidden/>
          </w:rPr>
          <w:fldChar w:fldCharType="begin"/>
        </w:r>
        <w:r w:rsidR="00C71562" w:rsidRPr="005D2799">
          <w:rPr>
            <w:webHidden/>
          </w:rPr>
          <w:instrText xml:space="preserve"> PAGEREF _Toc427744516 \h </w:instrText>
        </w:r>
        <w:r w:rsidR="00C71562" w:rsidRPr="005D2799">
          <w:rPr>
            <w:webHidden/>
          </w:rPr>
        </w:r>
        <w:r w:rsidR="00C71562" w:rsidRPr="005D2799">
          <w:rPr>
            <w:webHidden/>
          </w:rPr>
          <w:fldChar w:fldCharType="separate"/>
        </w:r>
        <w:r w:rsidR="007467E7">
          <w:rPr>
            <w:webHidden/>
          </w:rPr>
          <w:t>24</w:t>
        </w:r>
        <w:r w:rsidR="00C71562" w:rsidRPr="005D2799">
          <w:rPr>
            <w:webHidden/>
          </w:rPr>
          <w:fldChar w:fldCharType="end"/>
        </w:r>
      </w:hyperlink>
    </w:p>
    <w:p w:rsidR="00C71562" w:rsidRPr="005D2799" w:rsidRDefault="00145945">
      <w:pPr>
        <w:pStyle w:val="22"/>
      </w:pPr>
      <w:hyperlink w:anchor="_Toc427744517" w:history="1">
        <w:r w:rsidR="00C71562" w:rsidRPr="005D2799">
          <w:rPr>
            <w:rStyle w:val="af2"/>
          </w:rPr>
          <w:t>4.9</w:t>
        </w:r>
        <w:r w:rsidR="00C71562" w:rsidRPr="005D2799">
          <w:rPr>
            <w:rFonts w:asciiTheme="minorHAnsi" w:eastAsiaTheme="minorEastAsia" w:hAnsiTheme="minorHAnsi" w:cstheme="minorBidi"/>
            <w:b w:val="0"/>
            <w:snapToGrid/>
            <w:sz w:val="22"/>
            <w:szCs w:val="22"/>
          </w:rPr>
          <w:tab/>
        </w:r>
        <w:r w:rsidR="00C71562" w:rsidRPr="005D2799">
          <w:rPr>
            <w:rStyle w:val="af2"/>
          </w:rPr>
          <w:t>Информационное письмо о соблюдении Участником запроса предложений принципов Глобального договора ООН (форма 9)</w:t>
        </w:r>
        <w:r w:rsidR="00C71562" w:rsidRPr="005D2799">
          <w:rPr>
            <w:webHidden/>
          </w:rPr>
          <w:tab/>
        </w:r>
        <w:r w:rsidR="00C71562" w:rsidRPr="005D2799">
          <w:rPr>
            <w:webHidden/>
          </w:rPr>
          <w:fldChar w:fldCharType="begin"/>
        </w:r>
        <w:r w:rsidR="00C71562" w:rsidRPr="005D2799">
          <w:rPr>
            <w:webHidden/>
          </w:rPr>
          <w:instrText xml:space="preserve"> PAGEREF _Toc427744517 \h </w:instrText>
        </w:r>
        <w:r w:rsidR="00C71562" w:rsidRPr="005D2799">
          <w:rPr>
            <w:webHidden/>
          </w:rPr>
        </w:r>
        <w:r w:rsidR="00C71562" w:rsidRPr="005D2799">
          <w:rPr>
            <w:webHidden/>
          </w:rPr>
          <w:fldChar w:fldCharType="separate"/>
        </w:r>
        <w:r w:rsidR="007467E7">
          <w:rPr>
            <w:webHidden/>
          </w:rPr>
          <w:t>26</w:t>
        </w:r>
        <w:r w:rsidR="00C71562" w:rsidRPr="005D2799">
          <w:rPr>
            <w:webHidden/>
          </w:rPr>
          <w:fldChar w:fldCharType="end"/>
        </w:r>
      </w:hyperlink>
    </w:p>
    <w:p w:rsidR="005D2799" w:rsidRDefault="00145945" w:rsidP="005D2799">
      <w:pPr>
        <w:pStyle w:val="22"/>
      </w:pPr>
      <w:hyperlink w:anchor="_Toc427744517" w:history="1">
        <w:r w:rsidR="005D2799" w:rsidRPr="005D2799">
          <w:rPr>
            <w:rStyle w:val="af2"/>
          </w:rPr>
          <w:t>4.10</w:t>
        </w:r>
        <w:r w:rsidR="005D2799" w:rsidRPr="005D2799">
          <w:rPr>
            <w:rFonts w:asciiTheme="minorHAnsi" w:eastAsiaTheme="minorEastAsia" w:hAnsiTheme="minorHAnsi" w:cstheme="minorBidi"/>
            <w:b w:val="0"/>
            <w:snapToGrid/>
            <w:sz w:val="22"/>
            <w:szCs w:val="22"/>
          </w:rPr>
          <w:tab/>
        </w:r>
        <w:r w:rsidR="005D2799" w:rsidRPr="005D2799">
          <w:rPr>
            <w:rFonts w:eastAsiaTheme="minorEastAsia"/>
          </w:rPr>
          <w:t>Справка об отнесении участника запроса предложений к субъектам малого и среднего предпринимательства (форма 10)</w:t>
        </w:r>
        <w:r w:rsidR="005D2799" w:rsidRPr="005D2799">
          <w:rPr>
            <w:webHidden/>
          </w:rPr>
          <w:tab/>
        </w:r>
        <w:r w:rsidR="005D2799" w:rsidRPr="005D2799">
          <w:rPr>
            <w:webHidden/>
          </w:rPr>
          <w:fldChar w:fldCharType="begin"/>
        </w:r>
        <w:r w:rsidR="005D2799" w:rsidRPr="005D2799">
          <w:rPr>
            <w:webHidden/>
          </w:rPr>
          <w:instrText xml:space="preserve"> PAGEREF _Toc427744517 \h </w:instrText>
        </w:r>
        <w:r w:rsidR="005D2799" w:rsidRPr="005D2799">
          <w:rPr>
            <w:webHidden/>
          </w:rPr>
        </w:r>
        <w:r w:rsidR="005D2799" w:rsidRPr="005D2799">
          <w:rPr>
            <w:webHidden/>
          </w:rPr>
          <w:fldChar w:fldCharType="separate"/>
        </w:r>
        <w:r w:rsidR="007467E7">
          <w:rPr>
            <w:webHidden/>
          </w:rPr>
          <w:t>26</w:t>
        </w:r>
        <w:r w:rsidR="005D2799" w:rsidRPr="005D2799">
          <w:rPr>
            <w:webHidden/>
          </w:rPr>
          <w:fldChar w:fldCharType="end"/>
        </w:r>
      </w:hyperlink>
      <w:r w:rsidR="00B97C62">
        <w:t>30</w:t>
      </w:r>
    </w:p>
    <w:p w:rsidR="00C71562" w:rsidRPr="005D2799" w:rsidRDefault="00145945">
      <w:pPr>
        <w:pStyle w:val="13"/>
        <w:rPr>
          <w:rFonts w:asciiTheme="minorHAnsi" w:eastAsiaTheme="minorEastAsia" w:hAnsiTheme="minorHAnsi" w:cstheme="minorBidi"/>
          <w:b w:val="0"/>
          <w:bCs w:val="0"/>
          <w:caps w:val="0"/>
          <w:snapToGrid/>
          <w:sz w:val="24"/>
          <w:szCs w:val="24"/>
        </w:rPr>
      </w:pPr>
      <w:hyperlink w:anchor="_Toc427744518" w:history="1">
        <w:r w:rsidR="00C71562" w:rsidRPr="005D2799">
          <w:rPr>
            <w:rStyle w:val="af2"/>
            <w:sz w:val="24"/>
            <w:szCs w:val="24"/>
          </w:rPr>
          <w:t>5.</w:t>
        </w:r>
        <w:r w:rsidR="00C71562" w:rsidRPr="005D2799">
          <w:rPr>
            <w:rFonts w:asciiTheme="minorHAnsi" w:eastAsiaTheme="minorEastAsia" w:hAnsiTheme="minorHAnsi" w:cstheme="minorBidi"/>
            <w:b w:val="0"/>
            <w:bCs w:val="0"/>
            <w:caps w:val="0"/>
            <w:snapToGrid/>
            <w:sz w:val="24"/>
            <w:szCs w:val="24"/>
          </w:rPr>
          <w:tab/>
        </w:r>
        <w:r w:rsidR="00C71562" w:rsidRPr="005D2799">
          <w:rPr>
            <w:rStyle w:val="af2"/>
            <w:sz w:val="24"/>
            <w:szCs w:val="24"/>
          </w:rPr>
          <w:t>ПРОЕКТ  ДОГОВОРА (с приложениями)</w:t>
        </w:r>
        <w:r w:rsidR="00C71562" w:rsidRPr="005D2799">
          <w:rPr>
            <w:webHidden/>
            <w:sz w:val="24"/>
            <w:szCs w:val="24"/>
          </w:rPr>
          <w:tab/>
        </w:r>
        <w:r w:rsidR="00B97C62">
          <w:rPr>
            <w:webHidden/>
            <w:sz w:val="24"/>
            <w:szCs w:val="24"/>
          </w:rPr>
          <w:t>31</w:t>
        </w:r>
      </w:hyperlink>
    </w:p>
    <w:p w:rsidR="003D44BE" w:rsidRPr="005D2799" w:rsidRDefault="00145945" w:rsidP="003D44BE">
      <w:pPr>
        <w:pStyle w:val="13"/>
        <w:rPr>
          <w:rFonts w:asciiTheme="minorHAnsi" w:eastAsiaTheme="minorEastAsia" w:hAnsiTheme="minorHAnsi" w:cstheme="minorBidi"/>
          <w:b w:val="0"/>
          <w:bCs w:val="0"/>
          <w:caps w:val="0"/>
          <w:snapToGrid/>
          <w:sz w:val="24"/>
          <w:szCs w:val="24"/>
        </w:rPr>
      </w:pPr>
      <w:hyperlink w:anchor="_Toc427744519" w:history="1">
        <w:r w:rsidR="003D44BE" w:rsidRPr="005D2799">
          <w:rPr>
            <w:rStyle w:val="af2"/>
            <w:sz w:val="24"/>
            <w:szCs w:val="24"/>
          </w:rPr>
          <w:t>6.</w:t>
        </w:r>
        <w:r w:rsidR="003D44BE" w:rsidRPr="005D2799">
          <w:rPr>
            <w:rFonts w:asciiTheme="minorHAnsi" w:eastAsiaTheme="minorEastAsia" w:hAnsiTheme="minorHAnsi" w:cstheme="minorBidi"/>
            <w:b w:val="0"/>
            <w:bCs w:val="0"/>
            <w:caps w:val="0"/>
            <w:snapToGrid/>
            <w:sz w:val="24"/>
            <w:szCs w:val="24"/>
          </w:rPr>
          <w:tab/>
        </w:r>
        <w:r w:rsidR="003D44BE" w:rsidRPr="005D2799">
          <w:rPr>
            <w:rStyle w:val="af2"/>
            <w:sz w:val="24"/>
            <w:szCs w:val="24"/>
          </w:rPr>
          <w:t>ТЕХНИЧЕСКАЯ ЧАСТЬ</w:t>
        </w:r>
        <w:r w:rsidR="003D44BE" w:rsidRPr="005D2799">
          <w:rPr>
            <w:webHidden/>
            <w:sz w:val="24"/>
            <w:szCs w:val="24"/>
          </w:rPr>
          <w:tab/>
        </w:r>
        <w:r w:rsidR="003D44BE" w:rsidRPr="005D2799">
          <w:rPr>
            <w:webHidden/>
            <w:sz w:val="24"/>
            <w:szCs w:val="24"/>
          </w:rPr>
          <w:fldChar w:fldCharType="begin"/>
        </w:r>
        <w:r w:rsidR="003D44BE" w:rsidRPr="005D2799">
          <w:rPr>
            <w:webHidden/>
            <w:sz w:val="24"/>
            <w:szCs w:val="24"/>
          </w:rPr>
          <w:instrText xml:space="preserve"> PAGEREF _Toc427744519 \h </w:instrText>
        </w:r>
        <w:r w:rsidR="003D44BE" w:rsidRPr="005D2799">
          <w:rPr>
            <w:webHidden/>
            <w:sz w:val="24"/>
            <w:szCs w:val="24"/>
          </w:rPr>
        </w:r>
        <w:r w:rsidR="003D44BE" w:rsidRPr="005D2799">
          <w:rPr>
            <w:webHidden/>
            <w:sz w:val="24"/>
            <w:szCs w:val="24"/>
          </w:rPr>
          <w:fldChar w:fldCharType="separate"/>
        </w:r>
        <w:r w:rsidR="007467E7">
          <w:rPr>
            <w:webHidden/>
            <w:sz w:val="24"/>
            <w:szCs w:val="24"/>
          </w:rPr>
          <w:t>42</w:t>
        </w:r>
        <w:r w:rsidR="003D44BE" w:rsidRPr="005D2799">
          <w:rPr>
            <w:webHidden/>
            <w:sz w:val="24"/>
            <w:szCs w:val="24"/>
          </w:rPr>
          <w:fldChar w:fldCharType="end"/>
        </w:r>
      </w:hyperlink>
    </w:p>
    <w:p w:rsidR="00C71562" w:rsidRPr="005D2799" w:rsidRDefault="00C71562">
      <w:pPr>
        <w:pStyle w:val="13"/>
        <w:rPr>
          <w:rFonts w:asciiTheme="minorHAnsi" w:eastAsiaTheme="minorEastAsia" w:hAnsiTheme="minorHAnsi" w:cstheme="minorBidi"/>
          <w:b w:val="0"/>
          <w:bCs w:val="0"/>
          <w:caps w:val="0"/>
          <w:snapToGrid/>
          <w:sz w:val="24"/>
          <w:szCs w:val="24"/>
          <w:lang w:val="en-US"/>
        </w:rPr>
      </w:pPr>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948E5">
        <w:rPr>
          <w:sz w:val="24"/>
          <w:szCs w:val="24"/>
        </w:rPr>
        <w:t xml:space="preserve">предложений </w:t>
      </w:r>
      <w:r w:rsidRPr="00E357D4">
        <w:rPr>
          <w:color w:val="000000"/>
          <w:sz w:val="24"/>
          <w:szCs w:val="24"/>
        </w:rPr>
        <w:t xml:space="preserve">№ </w:t>
      </w:r>
      <w:r w:rsidR="00EC0376">
        <w:rPr>
          <w:sz w:val="24"/>
          <w:szCs w:val="24"/>
        </w:rPr>
        <w:t>322</w:t>
      </w:r>
      <w:r w:rsidR="00055A26">
        <w:rPr>
          <w:sz w:val="24"/>
          <w:szCs w:val="24"/>
        </w:rPr>
        <w:t>/ПМ</w:t>
      </w:r>
      <w:r w:rsidR="00F62CCE" w:rsidRPr="00E357D4">
        <w:rPr>
          <w:sz w:val="24"/>
          <w:szCs w:val="24"/>
        </w:rPr>
        <w:t xml:space="preserve"> от </w:t>
      </w:r>
      <w:r w:rsidR="00EC0376">
        <w:rPr>
          <w:sz w:val="24"/>
          <w:szCs w:val="24"/>
        </w:rPr>
        <w:t>18</w:t>
      </w:r>
      <w:r w:rsidR="00F62CCE" w:rsidRPr="00E357D4">
        <w:rPr>
          <w:sz w:val="24"/>
          <w:szCs w:val="24"/>
        </w:rPr>
        <w:t>.</w:t>
      </w:r>
      <w:r w:rsidR="0078252E">
        <w:rPr>
          <w:sz w:val="24"/>
          <w:szCs w:val="24"/>
        </w:rPr>
        <w:t>0</w:t>
      </w:r>
      <w:r w:rsidR="00EC0376">
        <w:rPr>
          <w:sz w:val="24"/>
          <w:szCs w:val="24"/>
        </w:rPr>
        <w:t>9</w:t>
      </w:r>
      <w:r w:rsidR="0078252E">
        <w:rPr>
          <w:sz w:val="24"/>
          <w:szCs w:val="24"/>
        </w:rPr>
        <w:t>.2017</w:t>
      </w:r>
      <w:r w:rsidR="00F62CCE" w:rsidRPr="00E357D4">
        <w:rPr>
          <w:sz w:val="24"/>
          <w:szCs w:val="24"/>
        </w:rPr>
        <w:t xml:space="preserve"> г.</w:t>
      </w:r>
      <w:r w:rsidRPr="00E357D4">
        <w:rPr>
          <w:color w:val="000000"/>
          <w:sz w:val="24"/>
          <w:szCs w:val="24"/>
        </w:rPr>
        <w:t>,</w:t>
      </w:r>
      <w:r w:rsidRPr="004948E5">
        <w:rPr>
          <w:sz w:val="24"/>
          <w:szCs w:val="24"/>
        </w:rPr>
        <w:t xml:space="preserve"> в соответствии</w:t>
      </w:r>
      <w:r w:rsidRPr="00F3026D">
        <w:rPr>
          <w:sz w:val="24"/>
          <w:szCs w:val="24"/>
        </w:rPr>
        <w:t xml:space="preserve">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w:t>
      </w:r>
      <w:r w:rsidRPr="004948E5">
        <w:rPr>
          <w:color w:val="000000"/>
          <w:sz w:val="24"/>
          <w:szCs w:val="24"/>
        </w:rPr>
        <w:t>компании и доступна по ссылке</w:t>
      </w:r>
      <w:r w:rsidRPr="00F3026D">
        <w:rPr>
          <w:color w:val="000000"/>
          <w:sz w:val="24"/>
          <w:szCs w:val="24"/>
        </w:rPr>
        <w:t xml:space="preserve">: </w:t>
      </w:r>
    </w:p>
    <w:p w:rsidR="00B97C62" w:rsidRPr="00F3026D" w:rsidRDefault="00B97C62" w:rsidP="00F3026D">
      <w:pPr>
        <w:autoSpaceDE w:val="0"/>
        <w:autoSpaceDN w:val="0"/>
        <w:adjustRightInd w:val="0"/>
        <w:spacing w:line="276" w:lineRule="auto"/>
        <w:ind w:right="-72" w:firstLine="0"/>
        <w:rPr>
          <w:color w:val="000000"/>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97C62" w:rsidRPr="00B97C62" w:rsidTr="00573785">
        <w:trPr>
          <w:trHeight w:val="449"/>
          <w:tblHeader/>
        </w:trPr>
        <w:tc>
          <w:tcPr>
            <w:tcW w:w="498" w:type="dxa"/>
            <w:vAlign w:val="center"/>
          </w:tcPr>
          <w:p w:rsidR="00B97C62" w:rsidRPr="00B97C62" w:rsidRDefault="00B97C62" w:rsidP="00573785">
            <w:pPr>
              <w:spacing w:line="276" w:lineRule="auto"/>
              <w:ind w:left="540" w:hanging="540"/>
              <w:jc w:val="center"/>
              <w:rPr>
                <w:b/>
                <w:sz w:val="24"/>
                <w:szCs w:val="24"/>
              </w:rPr>
            </w:pPr>
            <w:r w:rsidRPr="00B97C62">
              <w:rPr>
                <w:b/>
                <w:sz w:val="24"/>
                <w:szCs w:val="24"/>
              </w:rPr>
              <w:t>№</w:t>
            </w:r>
          </w:p>
          <w:p w:rsidR="00B97C62" w:rsidRPr="00B97C62" w:rsidRDefault="00B97C62" w:rsidP="00573785">
            <w:pPr>
              <w:spacing w:line="276" w:lineRule="auto"/>
              <w:ind w:left="540" w:hanging="540"/>
              <w:jc w:val="center"/>
              <w:rPr>
                <w:b/>
                <w:sz w:val="24"/>
                <w:szCs w:val="24"/>
              </w:rPr>
            </w:pPr>
            <w:r w:rsidRPr="00B97C62">
              <w:rPr>
                <w:b/>
                <w:sz w:val="24"/>
                <w:szCs w:val="24"/>
              </w:rPr>
              <w:t xml:space="preserve">п/п </w:t>
            </w:r>
            <w:proofErr w:type="spellStart"/>
            <w:proofErr w:type="gramStart"/>
            <w:r w:rsidRPr="00B97C62">
              <w:rPr>
                <w:b/>
                <w:sz w:val="24"/>
                <w:szCs w:val="24"/>
              </w:rPr>
              <w:t>п</w:t>
            </w:r>
            <w:proofErr w:type="spellEnd"/>
            <w:proofErr w:type="gramEnd"/>
          </w:p>
        </w:tc>
        <w:tc>
          <w:tcPr>
            <w:tcW w:w="3969" w:type="dxa"/>
            <w:vAlign w:val="center"/>
          </w:tcPr>
          <w:p w:rsidR="00B97C62" w:rsidRPr="00B97C62" w:rsidRDefault="00B97C62" w:rsidP="00573785">
            <w:pPr>
              <w:pStyle w:val="24"/>
              <w:spacing w:line="276" w:lineRule="auto"/>
              <w:ind w:left="539" w:hanging="539"/>
              <w:jc w:val="center"/>
              <w:rPr>
                <w:b/>
                <w:bCs/>
                <w:sz w:val="24"/>
              </w:rPr>
            </w:pPr>
            <w:r w:rsidRPr="00B97C62">
              <w:rPr>
                <w:b/>
                <w:bCs/>
                <w:sz w:val="24"/>
              </w:rPr>
              <w:t>Наименование</w:t>
            </w:r>
          </w:p>
        </w:tc>
        <w:tc>
          <w:tcPr>
            <w:tcW w:w="5811" w:type="dxa"/>
            <w:vAlign w:val="center"/>
          </w:tcPr>
          <w:p w:rsidR="00B97C62" w:rsidRPr="00B97C62" w:rsidRDefault="00B97C62" w:rsidP="00573785">
            <w:pPr>
              <w:pStyle w:val="24"/>
              <w:spacing w:line="276" w:lineRule="auto"/>
              <w:ind w:left="539" w:right="153" w:hanging="539"/>
              <w:jc w:val="center"/>
              <w:rPr>
                <w:b/>
                <w:bCs/>
                <w:sz w:val="24"/>
              </w:rPr>
            </w:pPr>
            <w:r w:rsidRPr="00B97C62">
              <w:rPr>
                <w:b/>
                <w:bCs/>
                <w:sz w:val="24"/>
              </w:rPr>
              <w:t>Содержание</w:t>
            </w:r>
          </w:p>
        </w:tc>
      </w:tr>
      <w:tr w:rsidR="00B97C62" w:rsidRPr="00B97C62" w:rsidTr="00B97C62">
        <w:trPr>
          <w:trHeight w:val="59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firstLine="0"/>
              <w:contextualSpacing/>
              <w:jc w:val="left"/>
              <w:rPr>
                <w:b/>
                <w:sz w:val="24"/>
                <w:szCs w:val="24"/>
              </w:rPr>
            </w:pPr>
            <w:r w:rsidRPr="00B97C62">
              <w:rPr>
                <w:b/>
                <w:bCs/>
                <w:sz w:val="24"/>
                <w:szCs w:val="24"/>
              </w:rPr>
              <w:t xml:space="preserve">Предмет Запроса предложений </w:t>
            </w:r>
          </w:p>
        </w:tc>
        <w:tc>
          <w:tcPr>
            <w:tcW w:w="5811" w:type="dxa"/>
          </w:tcPr>
          <w:p w:rsidR="00B97C62" w:rsidRPr="00B97C62" w:rsidRDefault="00F62CCE" w:rsidP="004F1634">
            <w:pPr>
              <w:autoSpaceDE w:val="0"/>
              <w:autoSpaceDN w:val="0"/>
              <w:adjustRightInd w:val="0"/>
              <w:spacing w:line="276" w:lineRule="auto"/>
              <w:ind w:right="-72" w:firstLine="0"/>
              <w:jc w:val="left"/>
              <w:rPr>
                <w:bCs/>
                <w:sz w:val="24"/>
                <w:szCs w:val="24"/>
              </w:rPr>
            </w:pPr>
            <w:r>
              <w:rPr>
                <w:color w:val="000000"/>
                <w:sz w:val="24"/>
                <w:szCs w:val="24"/>
              </w:rPr>
              <w:t>П</w:t>
            </w:r>
            <w:r w:rsidRPr="00575871">
              <w:rPr>
                <w:color w:val="000000"/>
                <w:sz w:val="24"/>
                <w:szCs w:val="24"/>
              </w:rPr>
              <w:t>оставк</w:t>
            </w:r>
            <w:r>
              <w:rPr>
                <w:color w:val="000000"/>
                <w:sz w:val="24"/>
                <w:szCs w:val="24"/>
              </w:rPr>
              <w:t>а</w:t>
            </w:r>
            <w:r w:rsidRPr="00575871">
              <w:rPr>
                <w:color w:val="000000"/>
                <w:sz w:val="24"/>
                <w:szCs w:val="24"/>
              </w:rPr>
              <w:t xml:space="preserve"> </w:t>
            </w:r>
            <w:r w:rsidR="00224AEA" w:rsidRPr="00224AEA">
              <w:rPr>
                <w:color w:val="000000"/>
                <w:sz w:val="24"/>
                <w:szCs w:val="24"/>
              </w:rPr>
              <w:t xml:space="preserve"> </w:t>
            </w:r>
            <w:r w:rsidR="00EC0376">
              <w:rPr>
                <w:color w:val="000000"/>
                <w:sz w:val="24"/>
                <w:szCs w:val="24"/>
              </w:rPr>
              <w:t>офисной бумаги</w:t>
            </w:r>
            <w:r w:rsidR="000C5120">
              <w:rPr>
                <w:color w:val="000000"/>
                <w:sz w:val="24"/>
                <w:szCs w:val="24"/>
              </w:rPr>
              <w:t xml:space="preserve"> для собственных нужд Филиала «Березовский» ООО «</w:t>
            </w:r>
            <w:proofErr w:type="spellStart"/>
            <w:r w:rsidR="000C5120">
              <w:rPr>
                <w:color w:val="000000"/>
                <w:sz w:val="24"/>
                <w:szCs w:val="24"/>
              </w:rPr>
              <w:t>Юнипро</w:t>
            </w:r>
            <w:proofErr w:type="spellEnd"/>
            <w:r w:rsidR="000C5120">
              <w:rPr>
                <w:color w:val="000000"/>
                <w:sz w:val="24"/>
                <w:szCs w:val="24"/>
              </w:rPr>
              <w:t xml:space="preserve"> Инжиниринг»</w:t>
            </w:r>
            <w:r>
              <w:rPr>
                <w:color w:val="000000"/>
                <w:sz w:val="24"/>
                <w:szCs w:val="24"/>
              </w:rPr>
              <w:t>.</w:t>
            </w:r>
          </w:p>
        </w:tc>
      </w:tr>
      <w:tr w:rsidR="00B97C62" w:rsidRPr="00B97C62" w:rsidTr="00573785">
        <w:trPr>
          <w:trHeight w:val="493"/>
        </w:trPr>
        <w:tc>
          <w:tcPr>
            <w:tcW w:w="498" w:type="dxa"/>
            <w:vAlign w:val="center"/>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vAlign w:val="center"/>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 xml:space="preserve">Заказчик </w:t>
            </w:r>
          </w:p>
        </w:tc>
        <w:tc>
          <w:tcPr>
            <w:tcW w:w="5811" w:type="dxa"/>
            <w:vAlign w:val="center"/>
          </w:tcPr>
          <w:p w:rsidR="00B97C62" w:rsidRPr="00B97C62" w:rsidRDefault="000C5120" w:rsidP="00573785">
            <w:pPr>
              <w:autoSpaceDE w:val="0"/>
              <w:autoSpaceDN w:val="0"/>
              <w:adjustRightInd w:val="0"/>
              <w:spacing w:line="276" w:lineRule="auto"/>
              <w:ind w:firstLine="0"/>
              <w:jc w:val="left"/>
              <w:rPr>
                <w:sz w:val="24"/>
                <w:szCs w:val="24"/>
                <w:lang w:eastAsia="en-US"/>
              </w:rPr>
            </w:pPr>
            <w:r>
              <w:rPr>
                <w:color w:val="000000"/>
                <w:sz w:val="24"/>
                <w:szCs w:val="24"/>
              </w:rPr>
              <w:t>ООО «</w:t>
            </w:r>
            <w:proofErr w:type="spellStart"/>
            <w:r>
              <w:rPr>
                <w:color w:val="000000"/>
                <w:sz w:val="24"/>
                <w:szCs w:val="24"/>
              </w:rPr>
              <w:t>Юнипро</w:t>
            </w:r>
            <w:proofErr w:type="spellEnd"/>
            <w:r>
              <w:rPr>
                <w:color w:val="000000"/>
                <w:sz w:val="24"/>
                <w:szCs w:val="24"/>
              </w:rPr>
              <w:t xml:space="preserve"> Инжиниринг»</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bCs/>
                <w:sz w:val="24"/>
                <w:szCs w:val="24"/>
              </w:rPr>
            </w:pPr>
            <w:r w:rsidRPr="00B97C62">
              <w:rPr>
                <w:b/>
                <w:sz w:val="24"/>
                <w:szCs w:val="24"/>
                <w:lang w:eastAsia="en-US"/>
              </w:rPr>
              <w:t>Организатор</w:t>
            </w:r>
            <w:r w:rsidRPr="00B97C62">
              <w:rPr>
                <w:b/>
                <w:bCs/>
                <w:sz w:val="24"/>
                <w:szCs w:val="24"/>
              </w:rPr>
              <w:t xml:space="preserve"> </w:t>
            </w:r>
          </w:p>
          <w:p w:rsidR="00B97C62" w:rsidRPr="00B97C62" w:rsidRDefault="00B97C62" w:rsidP="00573785">
            <w:pPr>
              <w:spacing w:line="276" w:lineRule="auto"/>
              <w:ind w:right="153" w:firstLine="0"/>
              <w:jc w:val="left"/>
              <w:rPr>
                <w:b/>
                <w:sz w:val="24"/>
                <w:szCs w:val="24"/>
                <w:lang w:eastAsia="en-US"/>
              </w:rPr>
            </w:pPr>
          </w:p>
        </w:tc>
        <w:tc>
          <w:tcPr>
            <w:tcW w:w="5811" w:type="dxa"/>
          </w:tcPr>
          <w:p w:rsidR="00E357D4" w:rsidRDefault="00E357D4" w:rsidP="00E357D4">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Pr="00033237">
              <w:rPr>
                <w:sz w:val="24"/>
                <w:szCs w:val="24"/>
                <w:lang w:eastAsia="en-US"/>
              </w:rPr>
              <w:t>«</w:t>
            </w:r>
            <w:proofErr w:type="spellStart"/>
            <w:r>
              <w:rPr>
                <w:sz w:val="24"/>
                <w:szCs w:val="24"/>
                <w:lang w:eastAsia="en-US"/>
              </w:rPr>
              <w:t>Юнипро</w:t>
            </w:r>
            <w:proofErr w:type="spellEnd"/>
            <w:r w:rsidRPr="00033237">
              <w:rPr>
                <w:sz w:val="24"/>
                <w:szCs w:val="24"/>
                <w:lang w:eastAsia="en-US"/>
              </w:rPr>
              <w:t xml:space="preserve"> Инжиниринг» </w:t>
            </w:r>
          </w:p>
          <w:p w:rsidR="00E357D4" w:rsidRPr="00033237" w:rsidRDefault="00E357D4" w:rsidP="00E357D4">
            <w:pPr>
              <w:autoSpaceDE w:val="0"/>
              <w:autoSpaceDN w:val="0"/>
              <w:adjustRightInd w:val="0"/>
              <w:spacing w:line="276" w:lineRule="auto"/>
              <w:ind w:firstLine="0"/>
              <w:rPr>
                <w:sz w:val="24"/>
                <w:szCs w:val="24"/>
                <w:lang w:eastAsia="en-US"/>
              </w:rPr>
            </w:pPr>
            <w:r w:rsidRPr="00033237">
              <w:rPr>
                <w:sz w:val="24"/>
                <w:szCs w:val="24"/>
                <w:lang w:eastAsia="en-US"/>
              </w:rPr>
              <w:t>Почтовый адрес: 662313, Россия, Красноярский край, г. Шарыпово, а/я 33</w:t>
            </w:r>
          </w:p>
          <w:p w:rsidR="00E357D4" w:rsidRPr="00033237" w:rsidRDefault="00E357D4" w:rsidP="00E357D4">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sidR="000C5120">
              <w:rPr>
                <w:sz w:val="24"/>
                <w:szCs w:val="24"/>
                <w:lang w:eastAsia="en-US"/>
              </w:rPr>
              <w:t>Зелинская Инна Сергеевна</w:t>
            </w:r>
          </w:p>
          <w:p w:rsidR="00E357D4" w:rsidRPr="00033237" w:rsidRDefault="00E357D4" w:rsidP="00E357D4">
            <w:pPr>
              <w:autoSpaceDE w:val="0"/>
              <w:autoSpaceDN w:val="0"/>
              <w:adjustRightInd w:val="0"/>
              <w:spacing w:line="276" w:lineRule="auto"/>
              <w:ind w:firstLine="0"/>
              <w:rPr>
                <w:sz w:val="24"/>
                <w:szCs w:val="24"/>
                <w:lang w:eastAsia="en-US"/>
              </w:rPr>
            </w:pPr>
            <w:r w:rsidRPr="00033237">
              <w:rPr>
                <w:sz w:val="24"/>
                <w:szCs w:val="24"/>
                <w:lang w:eastAsia="en-US"/>
              </w:rPr>
              <w:t xml:space="preserve">адрес электронной почты: </w:t>
            </w:r>
            <w:hyperlink r:id="rId10" w:history="1">
              <w:r w:rsidR="000C5120" w:rsidRPr="00222CC9">
                <w:rPr>
                  <w:rStyle w:val="af2"/>
                </w:rPr>
                <w:t xml:space="preserve"> </w:t>
              </w:r>
              <w:r w:rsidR="000C5120" w:rsidRPr="00222CC9">
                <w:rPr>
                  <w:rStyle w:val="af2"/>
                  <w:sz w:val="24"/>
                  <w:szCs w:val="24"/>
                  <w:lang w:val="en-US"/>
                </w:rPr>
                <w:t>Zelinskaya</w:t>
              </w:r>
              <w:r w:rsidR="000C5120" w:rsidRPr="000C5120">
                <w:rPr>
                  <w:rStyle w:val="af2"/>
                  <w:sz w:val="24"/>
                  <w:szCs w:val="24"/>
                </w:rPr>
                <w:t>_</w:t>
              </w:r>
              <w:r w:rsidR="000C5120" w:rsidRPr="00222CC9">
                <w:rPr>
                  <w:rStyle w:val="af2"/>
                  <w:sz w:val="24"/>
                  <w:szCs w:val="24"/>
                  <w:lang w:val="en-US"/>
                </w:rPr>
                <w:t>I</w:t>
              </w:r>
              <w:r w:rsidR="000C5120" w:rsidRPr="00222CC9">
                <w:rPr>
                  <w:rStyle w:val="af2"/>
                  <w:sz w:val="24"/>
                  <w:szCs w:val="24"/>
                </w:rPr>
                <w:t>@</w:t>
              </w:r>
              <w:r w:rsidR="000C5120" w:rsidRPr="00222CC9">
                <w:rPr>
                  <w:rStyle w:val="af2"/>
                  <w:sz w:val="24"/>
                  <w:szCs w:val="24"/>
                  <w:lang w:val="en-US"/>
                </w:rPr>
                <w:t>unipro</w:t>
              </w:r>
              <w:r w:rsidR="000C5120" w:rsidRPr="00222CC9">
                <w:rPr>
                  <w:rStyle w:val="af2"/>
                  <w:sz w:val="24"/>
                  <w:szCs w:val="24"/>
                </w:rPr>
                <w:t>.</w:t>
              </w:r>
              <w:r w:rsidR="000C5120" w:rsidRPr="00222CC9">
                <w:rPr>
                  <w:rStyle w:val="af2"/>
                  <w:sz w:val="24"/>
                  <w:szCs w:val="24"/>
                  <w:lang w:val="en-US"/>
                </w:rPr>
                <w:t>energy</w:t>
              </w:r>
              <w:r w:rsidR="000C5120" w:rsidRPr="00222CC9">
                <w:rPr>
                  <w:rStyle w:val="af2"/>
                  <w:sz w:val="24"/>
                  <w:szCs w:val="24"/>
                </w:rPr>
                <w:t xml:space="preserve"> </w:t>
              </w:r>
            </w:hyperlink>
          </w:p>
          <w:p w:rsidR="000C5120" w:rsidRPr="00EC0376" w:rsidRDefault="00EC0376" w:rsidP="000C5120">
            <w:pPr>
              <w:shd w:val="clear" w:color="auto" w:fill="FFFFFF"/>
              <w:spacing w:line="240" w:lineRule="auto"/>
              <w:ind w:firstLine="0"/>
              <w:rPr>
                <w:sz w:val="24"/>
                <w:szCs w:val="24"/>
                <w:lang w:eastAsia="en-US"/>
              </w:rPr>
            </w:pPr>
            <w:r>
              <w:rPr>
                <w:sz w:val="24"/>
                <w:szCs w:val="24"/>
                <w:lang w:eastAsia="en-US"/>
              </w:rPr>
              <w:t>Тел: +7 (39153) 71-6-21 доб. 45</w:t>
            </w:r>
            <w:r w:rsidR="000C5120">
              <w:rPr>
                <w:sz w:val="24"/>
                <w:szCs w:val="24"/>
                <w:lang w:eastAsia="en-US"/>
              </w:rPr>
              <w:t>-</w:t>
            </w:r>
            <w:r w:rsidR="000C5120" w:rsidRPr="00EC0376">
              <w:rPr>
                <w:sz w:val="24"/>
                <w:szCs w:val="24"/>
                <w:lang w:eastAsia="en-US"/>
              </w:rPr>
              <w:t>50</w:t>
            </w:r>
            <w:r w:rsidR="00055A26" w:rsidRPr="00055A26">
              <w:rPr>
                <w:sz w:val="24"/>
                <w:szCs w:val="24"/>
                <w:lang w:eastAsia="en-US"/>
              </w:rPr>
              <w:t>, тел</w:t>
            </w:r>
            <w:proofErr w:type="gramStart"/>
            <w:r w:rsidR="00055A26" w:rsidRPr="00055A26">
              <w:rPr>
                <w:sz w:val="24"/>
                <w:szCs w:val="24"/>
                <w:lang w:eastAsia="en-US"/>
              </w:rPr>
              <w:t>.с</w:t>
            </w:r>
            <w:proofErr w:type="gramEnd"/>
            <w:r w:rsidR="00055A26" w:rsidRPr="00055A26">
              <w:rPr>
                <w:sz w:val="24"/>
                <w:szCs w:val="24"/>
                <w:lang w:eastAsia="en-US"/>
              </w:rPr>
              <w:t>от.8-923-</w:t>
            </w:r>
            <w:r w:rsidR="000C5120" w:rsidRPr="00EC0376">
              <w:rPr>
                <w:sz w:val="24"/>
                <w:szCs w:val="24"/>
                <w:lang w:eastAsia="en-US"/>
              </w:rPr>
              <w:t>328-69-31</w:t>
            </w:r>
          </w:p>
        </w:tc>
      </w:tr>
      <w:tr w:rsidR="00B97C62" w:rsidRPr="00B97C62" w:rsidTr="00573785">
        <w:trPr>
          <w:trHeight w:val="1145"/>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rPr>
              <w:t>Информационное обеспечение проведения Запроса предложений</w:t>
            </w:r>
          </w:p>
        </w:tc>
        <w:tc>
          <w:tcPr>
            <w:tcW w:w="5811" w:type="dxa"/>
          </w:tcPr>
          <w:p w:rsidR="00E357D4" w:rsidRPr="006C2F96" w:rsidRDefault="00E357D4" w:rsidP="00E357D4">
            <w:pPr>
              <w:tabs>
                <w:tab w:val="left" w:pos="386"/>
              </w:tabs>
              <w:spacing w:line="276" w:lineRule="auto"/>
              <w:ind w:firstLine="0"/>
              <w:jc w:val="left"/>
              <w:rPr>
                <w:sz w:val="24"/>
                <w:szCs w:val="24"/>
                <w:lang w:eastAsia="en-US"/>
              </w:rPr>
            </w:pPr>
            <w:r w:rsidRPr="006C2F96">
              <w:rPr>
                <w:spacing w:val="-6"/>
                <w:sz w:val="24"/>
                <w:szCs w:val="24"/>
              </w:rPr>
              <w:t xml:space="preserve">Официальный интернет-сайт </w:t>
            </w:r>
            <w:r>
              <w:rPr>
                <w:spacing w:val="-6"/>
                <w:sz w:val="24"/>
                <w:szCs w:val="24"/>
              </w:rPr>
              <w:t xml:space="preserve"> </w:t>
            </w:r>
            <w:r w:rsidRPr="00E23070">
              <w:rPr>
                <w:bCs/>
                <w:sz w:val="24"/>
                <w:szCs w:val="24"/>
              </w:rPr>
              <w:t>ПАО «</w:t>
            </w:r>
            <w:proofErr w:type="spellStart"/>
            <w:r w:rsidRPr="00E23070">
              <w:rPr>
                <w:bCs/>
                <w:sz w:val="24"/>
                <w:szCs w:val="24"/>
              </w:rPr>
              <w:t>Юнипро</w:t>
            </w:r>
            <w:proofErr w:type="spellEnd"/>
            <w:r w:rsidRPr="00E23070">
              <w:rPr>
                <w:bCs/>
                <w:sz w:val="24"/>
                <w:szCs w:val="24"/>
              </w:rPr>
              <w:t>»</w:t>
            </w:r>
            <w:r w:rsidRPr="006C2F96">
              <w:rPr>
                <w:bCs/>
                <w:sz w:val="24"/>
                <w:szCs w:val="24"/>
              </w:rPr>
              <w:t>, Раздел «Закупки»:</w:t>
            </w:r>
            <w:r w:rsidRPr="006C2F96">
              <w:rPr>
                <w:spacing w:val="-6"/>
                <w:sz w:val="24"/>
                <w:szCs w:val="24"/>
              </w:rPr>
              <w:t xml:space="preserve">  (</w:t>
            </w:r>
            <w:hyperlink r:id="rId11" w:history="1">
              <w:r w:rsidRPr="009D28D5">
                <w:rPr>
                  <w:rStyle w:val="af2"/>
                  <w:sz w:val="24"/>
                  <w:szCs w:val="24"/>
                </w:rPr>
                <w:t>http://www.unipro.energy/purchase/announcement/</w:t>
              </w:r>
            </w:hyperlink>
            <w:r w:rsidRPr="006C2F96">
              <w:rPr>
                <w:sz w:val="24"/>
                <w:szCs w:val="24"/>
                <w:lang w:eastAsia="en-US"/>
              </w:rPr>
              <w:t>)</w:t>
            </w:r>
            <w:r>
              <w:t xml:space="preserve"> </w:t>
            </w:r>
          </w:p>
          <w:p w:rsidR="00B97C62" w:rsidRPr="00B97C62" w:rsidRDefault="00E357D4" w:rsidP="004F1634">
            <w:pPr>
              <w:tabs>
                <w:tab w:val="left" w:pos="386"/>
              </w:tabs>
              <w:spacing w:line="276" w:lineRule="auto"/>
              <w:ind w:firstLine="0"/>
              <w:jc w:val="left"/>
              <w:rPr>
                <w:sz w:val="24"/>
                <w:szCs w:val="24"/>
                <w:lang w:eastAsia="en-US"/>
              </w:rPr>
            </w:pPr>
            <w:r w:rsidRPr="006C2F96">
              <w:rPr>
                <w:sz w:val="24"/>
                <w:szCs w:val="24"/>
                <w:lang w:eastAsia="en-US"/>
              </w:rPr>
              <w:t xml:space="preserve">Дата публикации Уведомления: </w:t>
            </w:r>
            <w:r w:rsidR="00EC0376">
              <w:rPr>
                <w:b/>
                <w:sz w:val="24"/>
                <w:szCs w:val="24"/>
                <w:lang w:eastAsia="en-US"/>
              </w:rPr>
              <w:t>18</w:t>
            </w:r>
            <w:r w:rsidR="000C5120">
              <w:rPr>
                <w:b/>
                <w:sz w:val="24"/>
                <w:szCs w:val="24"/>
                <w:lang w:eastAsia="en-US"/>
              </w:rPr>
              <w:t>.</w:t>
            </w:r>
            <w:r w:rsidR="0078252E">
              <w:rPr>
                <w:b/>
                <w:sz w:val="24"/>
                <w:szCs w:val="24"/>
                <w:lang w:eastAsia="en-US"/>
              </w:rPr>
              <w:t>0</w:t>
            </w:r>
            <w:r w:rsidR="00EC0376">
              <w:rPr>
                <w:b/>
                <w:sz w:val="24"/>
                <w:szCs w:val="24"/>
                <w:lang w:eastAsia="en-US"/>
              </w:rPr>
              <w:t>9</w:t>
            </w:r>
            <w:r w:rsidR="0078252E">
              <w:rPr>
                <w:b/>
                <w:sz w:val="24"/>
                <w:szCs w:val="24"/>
                <w:lang w:eastAsia="en-US"/>
              </w:rPr>
              <w:t>.2017</w:t>
            </w:r>
            <w:r w:rsidRPr="006C2F96">
              <w:rPr>
                <w:b/>
                <w:sz w:val="24"/>
                <w:szCs w:val="24"/>
                <w:lang w:eastAsia="en-US"/>
              </w:rPr>
              <w:t>г.</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Требования к подаче Предложения</w:t>
            </w:r>
          </w:p>
        </w:tc>
        <w:tc>
          <w:tcPr>
            <w:tcW w:w="5811" w:type="dxa"/>
          </w:tcPr>
          <w:p w:rsidR="00B97C62" w:rsidRPr="00B97C62" w:rsidRDefault="00B97C62" w:rsidP="00573785">
            <w:pPr>
              <w:spacing w:line="276" w:lineRule="auto"/>
              <w:ind w:right="153" w:firstLine="0"/>
              <w:jc w:val="left"/>
              <w:rPr>
                <w:sz w:val="24"/>
                <w:szCs w:val="24"/>
                <w:lang w:eastAsia="en-US"/>
              </w:rPr>
            </w:pPr>
            <w:r w:rsidRPr="00B97C62">
              <w:rPr>
                <w:b/>
                <w:sz w:val="24"/>
                <w:szCs w:val="24"/>
                <w:lang w:eastAsia="en-US"/>
              </w:rPr>
              <w:t>Дата окончания приема Предложения*:</w:t>
            </w:r>
            <w:r w:rsidRPr="00B97C62">
              <w:rPr>
                <w:sz w:val="24"/>
                <w:szCs w:val="24"/>
                <w:lang w:eastAsia="en-US"/>
              </w:rPr>
              <w:t xml:space="preserve">                                        до 12</w:t>
            </w:r>
            <w:r w:rsidRPr="00DB37F6">
              <w:rPr>
                <w:sz w:val="24"/>
                <w:szCs w:val="24"/>
                <w:lang w:eastAsia="en-US"/>
              </w:rPr>
              <w:t xml:space="preserve">:00 </w:t>
            </w:r>
            <w:r w:rsidRPr="00491E5E">
              <w:rPr>
                <w:sz w:val="24"/>
                <w:szCs w:val="24"/>
                <w:lang w:eastAsia="en-US"/>
              </w:rPr>
              <w:t>(</w:t>
            </w:r>
            <w:proofErr w:type="spellStart"/>
            <w:proofErr w:type="gramStart"/>
            <w:r w:rsidRPr="00491E5E">
              <w:rPr>
                <w:sz w:val="24"/>
                <w:szCs w:val="24"/>
                <w:lang w:eastAsia="en-US"/>
              </w:rPr>
              <w:t>мск</w:t>
            </w:r>
            <w:proofErr w:type="spellEnd"/>
            <w:proofErr w:type="gramEnd"/>
            <w:r w:rsidRPr="00CB5A92">
              <w:rPr>
                <w:sz w:val="24"/>
                <w:szCs w:val="24"/>
                <w:lang w:eastAsia="en-US"/>
              </w:rPr>
              <w:t xml:space="preserve">) </w:t>
            </w:r>
            <w:r w:rsidR="00EC0376">
              <w:rPr>
                <w:sz w:val="24"/>
                <w:szCs w:val="24"/>
                <w:lang w:eastAsia="en-US"/>
              </w:rPr>
              <w:t>22</w:t>
            </w:r>
            <w:r w:rsidRPr="00CB5A92">
              <w:rPr>
                <w:sz w:val="24"/>
                <w:szCs w:val="24"/>
                <w:lang w:eastAsia="en-US"/>
              </w:rPr>
              <w:t>.</w:t>
            </w:r>
            <w:r w:rsidR="004F1634">
              <w:rPr>
                <w:sz w:val="24"/>
                <w:szCs w:val="24"/>
                <w:lang w:eastAsia="en-US"/>
              </w:rPr>
              <w:t>09</w:t>
            </w:r>
            <w:r w:rsidR="0078252E">
              <w:rPr>
                <w:sz w:val="24"/>
                <w:szCs w:val="24"/>
                <w:lang w:eastAsia="en-US"/>
              </w:rPr>
              <w:t>.2017</w:t>
            </w:r>
            <w:r w:rsidRPr="00CB5A92">
              <w:rPr>
                <w:sz w:val="24"/>
                <w:szCs w:val="24"/>
                <w:lang w:eastAsia="en-US"/>
              </w:rPr>
              <w:t xml:space="preserve"> г</w:t>
            </w:r>
            <w:r w:rsidRPr="00491E5E">
              <w:rPr>
                <w:sz w:val="24"/>
                <w:szCs w:val="24"/>
                <w:lang w:eastAsia="en-US"/>
              </w:rPr>
              <w:t>.</w:t>
            </w:r>
          </w:p>
          <w:p w:rsidR="00B97C62" w:rsidRPr="00B97C62" w:rsidRDefault="00B97C62" w:rsidP="00573785">
            <w:pPr>
              <w:spacing w:line="276" w:lineRule="auto"/>
              <w:ind w:right="153" w:firstLine="0"/>
              <w:rPr>
                <w:sz w:val="24"/>
                <w:szCs w:val="24"/>
                <w:lang w:eastAsia="en-US"/>
              </w:rPr>
            </w:pPr>
            <w:r w:rsidRPr="00B97C62">
              <w:rPr>
                <w:sz w:val="24"/>
                <w:szCs w:val="24"/>
              </w:rPr>
              <w:t>*</w:t>
            </w:r>
            <w:r w:rsidRPr="00B97C62">
              <w:rPr>
                <w:i/>
                <w:sz w:val="24"/>
                <w:szCs w:val="24"/>
              </w:rPr>
              <w:t>Организатор имеет право продлить срок окончания приема Предложений.</w:t>
            </w:r>
          </w:p>
          <w:p w:rsidR="00B97C62" w:rsidRPr="00B97C62" w:rsidRDefault="00B97C62" w:rsidP="00573785">
            <w:pPr>
              <w:tabs>
                <w:tab w:val="left" w:pos="142"/>
                <w:tab w:val="left" w:pos="284"/>
                <w:tab w:val="left" w:pos="426"/>
                <w:tab w:val="left" w:pos="567"/>
                <w:tab w:val="left" w:pos="3675"/>
              </w:tabs>
              <w:spacing w:line="276" w:lineRule="auto"/>
              <w:ind w:firstLine="0"/>
              <w:contextualSpacing/>
              <w:jc w:val="left"/>
              <w:rPr>
                <w:sz w:val="24"/>
                <w:szCs w:val="24"/>
                <w:lang w:eastAsia="en-US"/>
              </w:rPr>
            </w:pPr>
            <w:r w:rsidRPr="00B97C62">
              <w:rPr>
                <w:b/>
                <w:sz w:val="24"/>
                <w:szCs w:val="24"/>
                <w:lang w:eastAsia="en-US"/>
              </w:rPr>
              <w:t>Форма подачи Предложения:</w:t>
            </w:r>
            <w:r w:rsidRPr="00B97C62">
              <w:rPr>
                <w:sz w:val="24"/>
                <w:szCs w:val="24"/>
                <w:lang w:eastAsia="en-US"/>
              </w:rPr>
              <w:t xml:space="preserve"> электронная</w:t>
            </w:r>
          </w:p>
          <w:p w:rsidR="00B97C62" w:rsidRDefault="0004281C" w:rsidP="00F54667">
            <w:pPr>
              <w:tabs>
                <w:tab w:val="left" w:pos="142"/>
                <w:tab w:val="left" w:pos="284"/>
                <w:tab w:val="left" w:pos="426"/>
                <w:tab w:val="left" w:pos="567"/>
              </w:tabs>
              <w:spacing w:line="276" w:lineRule="auto"/>
              <w:ind w:firstLine="0"/>
              <w:contextualSpacing/>
              <w:jc w:val="left"/>
              <w:rPr>
                <w:b/>
                <w:sz w:val="24"/>
                <w:szCs w:val="24"/>
              </w:rPr>
            </w:pPr>
            <w:r w:rsidRPr="006C2F96">
              <w:rPr>
                <w:b/>
                <w:sz w:val="24"/>
                <w:szCs w:val="24"/>
                <w:lang w:eastAsia="en-US"/>
              </w:rPr>
              <w:t xml:space="preserve">Место приема предложений: </w:t>
            </w:r>
            <w:r w:rsidRPr="006C2F96">
              <w:rPr>
                <w:sz w:val="24"/>
                <w:szCs w:val="24"/>
                <w:lang w:eastAsia="en-US"/>
              </w:rPr>
              <w:t xml:space="preserve">Красноярский край, г. Шарыпово, </w:t>
            </w:r>
            <w:proofErr w:type="spellStart"/>
            <w:r w:rsidRPr="006C2F96">
              <w:rPr>
                <w:sz w:val="24"/>
                <w:szCs w:val="24"/>
                <w:lang w:eastAsia="en-US"/>
              </w:rPr>
              <w:t>Промбаза</w:t>
            </w:r>
            <w:proofErr w:type="spellEnd"/>
            <w:r w:rsidRPr="006C2F96">
              <w:rPr>
                <w:sz w:val="24"/>
                <w:szCs w:val="24"/>
                <w:lang w:eastAsia="en-US"/>
              </w:rPr>
              <w:t xml:space="preserve"> Энергетиков 5, здание конторы КЭС, </w:t>
            </w:r>
            <w:proofErr w:type="spellStart"/>
            <w:r w:rsidRPr="006C2F96">
              <w:rPr>
                <w:sz w:val="24"/>
                <w:szCs w:val="24"/>
                <w:lang w:eastAsia="en-US"/>
              </w:rPr>
              <w:t>каб</w:t>
            </w:r>
            <w:proofErr w:type="spellEnd"/>
            <w:r w:rsidRPr="006C2F96">
              <w:rPr>
                <w:sz w:val="24"/>
                <w:szCs w:val="24"/>
                <w:lang w:eastAsia="en-US"/>
              </w:rPr>
              <w:t xml:space="preserve">. 109 </w:t>
            </w:r>
            <w:r w:rsidRPr="006C2F96">
              <w:rPr>
                <w:b/>
                <w:sz w:val="24"/>
                <w:szCs w:val="24"/>
              </w:rPr>
              <w:t xml:space="preserve"> </w:t>
            </w:r>
          </w:p>
          <w:p w:rsidR="0004281C" w:rsidRPr="00055A26" w:rsidRDefault="00145945" w:rsidP="00F54667">
            <w:pPr>
              <w:tabs>
                <w:tab w:val="left" w:pos="142"/>
                <w:tab w:val="left" w:pos="284"/>
                <w:tab w:val="left" w:pos="426"/>
                <w:tab w:val="left" w:pos="567"/>
              </w:tabs>
              <w:spacing w:line="276" w:lineRule="auto"/>
              <w:ind w:firstLine="0"/>
              <w:contextualSpacing/>
              <w:jc w:val="left"/>
              <w:rPr>
                <w:sz w:val="24"/>
                <w:szCs w:val="24"/>
                <w:lang w:eastAsia="en-US"/>
              </w:rPr>
            </w:pPr>
            <w:hyperlink r:id="rId12" w:history="1">
              <w:r w:rsidR="000C5120" w:rsidRPr="00222CC9">
                <w:rPr>
                  <w:rStyle w:val="af2"/>
                  <w:sz w:val="24"/>
                  <w:szCs w:val="24"/>
                  <w:lang w:val="en-US"/>
                </w:rPr>
                <w:t>Zelinskaya_I</w:t>
              </w:r>
              <w:r w:rsidR="000C5120" w:rsidRPr="00222CC9">
                <w:rPr>
                  <w:rStyle w:val="af2"/>
                  <w:sz w:val="24"/>
                  <w:szCs w:val="24"/>
                </w:rPr>
                <w:t>@unipro.energy</w:t>
              </w:r>
            </w:hyperlink>
            <w:r w:rsidR="00055A26" w:rsidRPr="00055A26">
              <w:rPr>
                <w:sz w:val="24"/>
                <w:szCs w:val="24"/>
              </w:rPr>
              <w:t xml:space="preserve"> </w:t>
            </w:r>
            <w:r w:rsidR="0004281C" w:rsidRPr="00055A26">
              <w:rPr>
                <w:sz w:val="24"/>
                <w:szCs w:val="24"/>
                <w:lang w:eastAsia="en-US"/>
              </w:rPr>
              <w:t xml:space="preserve">    </w:t>
            </w:r>
          </w:p>
        </w:tc>
      </w:tr>
      <w:tr w:rsidR="00B97C62" w:rsidRPr="00B97C62" w:rsidTr="00573785">
        <w:trPr>
          <w:trHeight w:val="1040"/>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Cs/>
                <w:sz w:val="24"/>
                <w:szCs w:val="24"/>
                <w:shd w:val="clear" w:color="auto" w:fill="FDE9D9"/>
                <w:lang w:eastAsia="en-US"/>
              </w:rPr>
            </w:pPr>
            <w:r w:rsidRPr="00B97C62">
              <w:rPr>
                <w:b/>
                <w:sz w:val="24"/>
                <w:szCs w:val="24"/>
                <w:lang w:eastAsia="en-US"/>
              </w:rPr>
              <w:t xml:space="preserve">Срок </w:t>
            </w:r>
            <w:r w:rsidRPr="00B97C62">
              <w:rPr>
                <w:b/>
                <w:i/>
                <w:sz w:val="24"/>
                <w:szCs w:val="24"/>
                <w:lang w:eastAsia="en-US"/>
              </w:rPr>
              <w:t xml:space="preserve"> </w:t>
            </w:r>
            <w:proofErr w:type="gramStart"/>
            <w:r w:rsidRPr="00B97C62">
              <w:rPr>
                <w:b/>
                <w:sz w:val="24"/>
                <w:szCs w:val="24"/>
                <w:lang w:eastAsia="en-US"/>
              </w:rPr>
              <w:t>поставки товара выполнения работ</w:t>
            </w:r>
            <w:r w:rsidRPr="00B97C62">
              <w:rPr>
                <w:sz w:val="24"/>
                <w:szCs w:val="24"/>
                <w:lang w:eastAsia="en-US"/>
              </w:rPr>
              <w:t xml:space="preserve"> </w:t>
            </w:r>
            <w:r w:rsidRPr="00B97C62">
              <w:rPr>
                <w:b/>
                <w:sz w:val="24"/>
                <w:szCs w:val="24"/>
                <w:lang w:eastAsia="en-US"/>
              </w:rPr>
              <w:t>/оказания услуг</w:t>
            </w:r>
            <w:proofErr w:type="gramEnd"/>
          </w:p>
        </w:tc>
        <w:tc>
          <w:tcPr>
            <w:tcW w:w="5811" w:type="dxa"/>
          </w:tcPr>
          <w:p w:rsidR="00B97C62" w:rsidRPr="00B97C62" w:rsidRDefault="00B97C62" w:rsidP="00573785">
            <w:pPr>
              <w:tabs>
                <w:tab w:val="left" w:pos="0"/>
                <w:tab w:val="left" w:pos="5657"/>
              </w:tabs>
              <w:spacing w:line="276" w:lineRule="auto"/>
              <w:ind w:left="540" w:right="153" w:hanging="540"/>
              <w:jc w:val="left"/>
              <w:rPr>
                <w:i/>
                <w:sz w:val="24"/>
                <w:szCs w:val="24"/>
              </w:rPr>
            </w:pPr>
            <w:r w:rsidRPr="00B97C62">
              <w:rPr>
                <w:sz w:val="24"/>
                <w:szCs w:val="24"/>
              </w:rPr>
              <w:t>В соответствии с Разделом 6  «Техническая часть»</w:t>
            </w:r>
          </w:p>
          <w:p w:rsidR="00B97C62" w:rsidRPr="00B97C62" w:rsidRDefault="00B97C62" w:rsidP="00573785">
            <w:pPr>
              <w:tabs>
                <w:tab w:val="left" w:pos="0"/>
              </w:tabs>
              <w:spacing w:line="276" w:lineRule="auto"/>
              <w:ind w:left="540" w:right="153" w:hanging="540"/>
              <w:jc w:val="left"/>
              <w:rPr>
                <w:i/>
                <w:sz w:val="24"/>
                <w:szCs w:val="24"/>
                <w:lang w:eastAsia="en-US"/>
              </w:rPr>
            </w:pPr>
          </w:p>
        </w:tc>
      </w:tr>
      <w:tr w:rsidR="00B97C62" w:rsidRPr="00B97C62" w:rsidTr="00573785">
        <w:trPr>
          <w:trHeight w:val="24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 xml:space="preserve">Место </w:t>
            </w:r>
            <w:r w:rsidRPr="00B97C62">
              <w:rPr>
                <w:b/>
                <w:i/>
                <w:sz w:val="24"/>
                <w:szCs w:val="24"/>
                <w:lang w:eastAsia="en-US"/>
              </w:rPr>
              <w:t xml:space="preserve"> </w:t>
            </w:r>
            <w:proofErr w:type="gramStart"/>
            <w:r w:rsidRPr="00B97C62">
              <w:rPr>
                <w:b/>
                <w:sz w:val="24"/>
                <w:szCs w:val="24"/>
                <w:lang w:eastAsia="en-US"/>
              </w:rPr>
              <w:t>поставки товара выполнения работ/оказания услуг</w:t>
            </w:r>
            <w:proofErr w:type="gramEnd"/>
            <w:r w:rsidRPr="00B97C62">
              <w:rPr>
                <w:b/>
                <w:i/>
                <w:sz w:val="24"/>
                <w:szCs w:val="24"/>
                <w:lang w:eastAsia="en-US"/>
              </w:rPr>
              <w:t xml:space="preserve"> </w:t>
            </w:r>
          </w:p>
        </w:tc>
        <w:tc>
          <w:tcPr>
            <w:tcW w:w="5811" w:type="dxa"/>
          </w:tcPr>
          <w:p w:rsidR="00B97C62" w:rsidRPr="00B97C62" w:rsidRDefault="00B97C62" w:rsidP="00573785">
            <w:pPr>
              <w:tabs>
                <w:tab w:val="left" w:pos="0"/>
              </w:tabs>
              <w:autoSpaceDE w:val="0"/>
              <w:autoSpaceDN w:val="0"/>
              <w:adjustRightInd w:val="0"/>
              <w:spacing w:line="276" w:lineRule="auto"/>
              <w:ind w:firstLine="0"/>
              <w:jc w:val="left"/>
              <w:rPr>
                <w:sz w:val="24"/>
                <w:szCs w:val="24"/>
                <w:lang w:eastAsia="en-US"/>
              </w:rPr>
            </w:pPr>
            <w:r w:rsidRPr="00B97C62">
              <w:rPr>
                <w:sz w:val="24"/>
                <w:szCs w:val="24"/>
                <w:lang w:eastAsia="en-US"/>
              </w:rPr>
              <w:t xml:space="preserve">Красноярский край, г. Шарыпово, </w:t>
            </w:r>
            <w:proofErr w:type="spellStart"/>
            <w:r w:rsidRPr="00B97C62">
              <w:rPr>
                <w:sz w:val="24"/>
                <w:szCs w:val="24"/>
                <w:lang w:eastAsia="en-US"/>
              </w:rPr>
              <w:t>Промбаза</w:t>
            </w:r>
            <w:proofErr w:type="spellEnd"/>
            <w:r w:rsidRPr="00B97C62">
              <w:rPr>
                <w:sz w:val="24"/>
                <w:szCs w:val="24"/>
                <w:lang w:eastAsia="en-US"/>
              </w:rPr>
              <w:t xml:space="preserve"> Энергетиков 5</w:t>
            </w:r>
          </w:p>
        </w:tc>
      </w:tr>
      <w:tr w:rsidR="00B97C62" w:rsidRPr="00B97C62" w:rsidTr="00573785">
        <w:trPr>
          <w:trHeight w:val="1396"/>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firstLine="0"/>
              <w:jc w:val="left"/>
              <w:rPr>
                <w:b/>
                <w:sz w:val="24"/>
                <w:szCs w:val="24"/>
                <w:lang w:eastAsia="en-US"/>
              </w:rPr>
            </w:pPr>
            <w:r w:rsidRPr="00B97C62">
              <w:rPr>
                <w:b/>
                <w:sz w:val="24"/>
                <w:szCs w:val="24"/>
                <w:lang w:eastAsia="en-US"/>
              </w:rPr>
              <w:t>Условия оплаты</w:t>
            </w:r>
          </w:p>
        </w:tc>
        <w:tc>
          <w:tcPr>
            <w:tcW w:w="5811" w:type="dxa"/>
          </w:tcPr>
          <w:p w:rsidR="00B97C62" w:rsidRPr="00B97C62" w:rsidRDefault="00B97C62" w:rsidP="00B97C62">
            <w:pPr>
              <w:pStyle w:val="afffa"/>
              <w:tabs>
                <w:tab w:val="left" w:pos="0"/>
              </w:tabs>
              <w:spacing w:line="276" w:lineRule="auto"/>
              <w:ind w:left="0" w:right="-11"/>
              <w:contextualSpacing/>
              <w:jc w:val="both"/>
            </w:pPr>
            <w:r>
              <w:rPr>
                <w:spacing w:val="-1"/>
              </w:rPr>
              <w:t>В</w:t>
            </w:r>
            <w:r w:rsidRPr="00B97C62">
              <w:rPr>
                <w:spacing w:val="-1"/>
              </w:rPr>
              <w:t xml:space="preserve"> течение 80 </w:t>
            </w:r>
            <w:r w:rsidRPr="00B97C62">
              <w:t xml:space="preserve">(восьмидесяти) календарных </w:t>
            </w:r>
            <w:r w:rsidRPr="00B97C62">
              <w:rPr>
                <w:spacing w:val="-1"/>
              </w:rPr>
              <w:t xml:space="preserve">дней </w:t>
            </w:r>
            <w:proofErr w:type="gramStart"/>
            <w:r w:rsidRPr="00B97C62">
              <w:rPr>
                <w:spacing w:val="-1"/>
              </w:rPr>
              <w:t>с  даты подписания</w:t>
            </w:r>
            <w:proofErr w:type="gramEnd"/>
            <w:r w:rsidRPr="00B97C62">
              <w:rPr>
                <w:spacing w:val="-1"/>
              </w:rPr>
              <w:t xml:space="preserve"> товарной накладной (или иного двустороннего документа, подтверждающего передачу товара).</w:t>
            </w:r>
          </w:p>
        </w:tc>
      </w:tr>
      <w:tr w:rsidR="00B97C62" w:rsidRPr="00B97C62" w:rsidTr="00B97C62">
        <w:trPr>
          <w:trHeight w:val="17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rPr>
            </w:pPr>
            <w:r w:rsidRPr="00B97C62">
              <w:rPr>
                <w:b/>
                <w:sz w:val="24"/>
                <w:szCs w:val="24"/>
                <w:lang w:eastAsia="en-US"/>
              </w:rPr>
              <w:t>Количество лотов</w:t>
            </w:r>
          </w:p>
        </w:tc>
        <w:tc>
          <w:tcPr>
            <w:tcW w:w="5811" w:type="dxa"/>
          </w:tcPr>
          <w:p w:rsidR="00B97C62" w:rsidRPr="00B97C62" w:rsidRDefault="00B97C62" w:rsidP="00B97C62">
            <w:pPr>
              <w:tabs>
                <w:tab w:val="left" w:pos="0"/>
              </w:tabs>
              <w:autoSpaceDE w:val="0"/>
              <w:autoSpaceDN w:val="0"/>
              <w:adjustRightInd w:val="0"/>
              <w:spacing w:line="276" w:lineRule="auto"/>
              <w:ind w:left="540" w:right="-72" w:hanging="540"/>
              <w:jc w:val="left"/>
              <w:rPr>
                <w:sz w:val="24"/>
                <w:szCs w:val="24"/>
                <w:lang w:eastAsia="en-US"/>
              </w:rPr>
            </w:pPr>
            <w:r w:rsidRPr="00B97C62">
              <w:rPr>
                <w:sz w:val="24"/>
                <w:szCs w:val="24"/>
              </w:rPr>
              <w:t>1 (один)</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Валюта предложения</w:t>
            </w:r>
          </w:p>
        </w:tc>
        <w:tc>
          <w:tcPr>
            <w:tcW w:w="5811" w:type="dxa"/>
          </w:tcPr>
          <w:p w:rsidR="00B97C62" w:rsidRPr="00B97C62" w:rsidRDefault="00B97C62" w:rsidP="00573785">
            <w:pPr>
              <w:tabs>
                <w:tab w:val="left" w:pos="0"/>
              </w:tabs>
              <w:spacing w:line="276" w:lineRule="auto"/>
              <w:ind w:left="540" w:right="153" w:hanging="540"/>
              <w:rPr>
                <w:sz w:val="24"/>
                <w:szCs w:val="24"/>
              </w:rPr>
            </w:pPr>
            <w:r w:rsidRPr="00B97C62">
              <w:rPr>
                <w:sz w:val="24"/>
                <w:szCs w:val="24"/>
              </w:rPr>
              <w:t>Рубль</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clear" w:pos="1307"/>
              </w:tabs>
              <w:spacing w:line="276" w:lineRule="auto"/>
              <w:ind w:left="0" w:right="153"/>
              <w:jc w:val="left"/>
              <w:rPr>
                <w:b/>
                <w:szCs w:val="24"/>
              </w:rPr>
            </w:pPr>
            <w:r w:rsidRPr="00B97C62">
              <w:rPr>
                <w:b/>
                <w:szCs w:val="24"/>
              </w:rPr>
              <w:t xml:space="preserve">Требования к Участникам Запроса предложений </w:t>
            </w:r>
          </w:p>
        </w:tc>
        <w:tc>
          <w:tcPr>
            <w:tcW w:w="5811" w:type="dxa"/>
          </w:tcPr>
          <w:p w:rsidR="00B97C62" w:rsidRPr="00B97C62" w:rsidRDefault="00B97C62" w:rsidP="00573785">
            <w:pPr>
              <w:spacing w:line="240" w:lineRule="auto"/>
              <w:ind w:firstLine="0"/>
              <w:rPr>
                <w:sz w:val="24"/>
                <w:szCs w:val="24"/>
              </w:rPr>
            </w:pPr>
            <w:r w:rsidRPr="00B97C62">
              <w:rPr>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B97C62" w:rsidRPr="00B97C62" w:rsidRDefault="00B97C62" w:rsidP="00573785">
            <w:pPr>
              <w:spacing w:line="240" w:lineRule="auto"/>
              <w:ind w:firstLine="0"/>
              <w:rPr>
                <w:sz w:val="24"/>
                <w:szCs w:val="24"/>
              </w:rPr>
            </w:pPr>
            <w:r w:rsidRPr="00B97C62">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97C62" w:rsidRPr="00B97C62" w:rsidRDefault="00B97C62" w:rsidP="00573785">
            <w:pPr>
              <w:spacing w:line="240" w:lineRule="auto"/>
              <w:ind w:firstLine="0"/>
              <w:rPr>
                <w:sz w:val="24"/>
                <w:szCs w:val="24"/>
              </w:rPr>
            </w:pPr>
            <w:r w:rsidRPr="00B97C62">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97C62" w:rsidRPr="00B97C62" w:rsidRDefault="00B97C62" w:rsidP="00573785">
            <w:pPr>
              <w:tabs>
                <w:tab w:val="left" w:pos="69"/>
                <w:tab w:val="left" w:pos="5657"/>
              </w:tabs>
              <w:spacing w:line="276" w:lineRule="auto"/>
              <w:ind w:right="153" w:firstLine="0"/>
              <w:rPr>
                <w:sz w:val="24"/>
                <w:szCs w:val="24"/>
              </w:rPr>
            </w:pPr>
            <w:r w:rsidRPr="00B97C62">
              <w:rPr>
                <w:sz w:val="24"/>
                <w:szCs w:val="24"/>
              </w:rPr>
              <w:t xml:space="preserve"> Поставщик должен иметь опыт поставки аналогичного оборудования не менее 3 лет.</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left" w:pos="708"/>
              </w:tabs>
              <w:spacing w:line="276" w:lineRule="auto"/>
              <w:ind w:left="0" w:right="153"/>
              <w:jc w:val="left"/>
              <w:rPr>
                <w:b/>
                <w:szCs w:val="24"/>
              </w:rPr>
            </w:pPr>
            <w:r w:rsidRPr="00B97C62">
              <w:rPr>
                <w:b/>
                <w:szCs w:val="24"/>
              </w:rPr>
              <w:t>Требования к продукции</w:t>
            </w:r>
          </w:p>
        </w:tc>
        <w:tc>
          <w:tcPr>
            <w:tcW w:w="5811" w:type="dxa"/>
          </w:tcPr>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 xml:space="preserve">Поставляемая продукция должна быть новой, не бывшей в </w:t>
            </w:r>
            <w:proofErr w:type="gramStart"/>
            <w:r w:rsidRPr="00B97C62">
              <w:rPr>
                <w:sz w:val="24"/>
                <w:szCs w:val="24"/>
              </w:rPr>
              <w:t>употреблении</w:t>
            </w:r>
            <w:proofErr w:type="gramEnd"/>
            <w:r w:rsidRPr="00B97C62">
              <w:rPr>
                <w:sz w:val="24"/>
                <w:szCs w:val="24"/>
              </w:rPr>
              <w:t xml:space="preserve"> (в эксплуатации, в консервации).</w:t>
            </w:r>
          </w:p>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 xml:space="preserve">Качество продукции должно подтверждаться: </w:t>
            </w:r>
          </w:p>
          <w:p w:rsidR="00B97C62" w:rsidRPr="00B97C62" w:rsidRDefault="00B97C62" w:rsidP="00573785">
            <w:pPr>
              <w:pStyle w:val="afffa"/>
              <w:tabs>
                <w:tab w:val="left" w:pos="211"/>
                <w:tab w:val="left" w:pos="5657"/>
              </w:tabs>
              <w:ind w:left="0" w:right="153"/>
              <w:rPr>
                <w:i/>
              </w:rPr>
            </w:pPr>
            <w:r w:rsidRPr="00B97C62">
              <w:t>паспортом на изделие; сертификатом соответствия, лицензий и другой сопроводительной документацией предприятия-изготовителя.</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left" w:pos="708"/>
              </w:tabs>
              <w:spacing w:line="276" w:lineRule="auto"/>
              <w:ind w:left="0" w:right="153"/>
              <w:jc w:val="left"/>
              <w:rPr>
                <w:b/>
                <w:szCs w:val="24"/>
              </w:rPr>
            </w:pPr>
            <w:r w:rsidRPr="00B97C62">
              <w:rPr>
                <w:b/>
                <w:szCs w:val="24"/>
              </w:rPr>
              <w:t>Требования к сроку действия предложения</w:t>
            </w:r>
          </w:p>
        </w:tc>
        <w:tc>
          <w:tcPr>
            <w:tcW w:w="5811" w:type="dxa"/>
          </w:tcPr>
          <w:p w:rsidR="00B97C62" w:rsidRPr="00B97C62" w:rsidRDefault="0078252E" w:rsidP="00573785">
            <w:pPr>
              <w:autoSpaceDE w:val="0"/>
              <w:autoSpaceDN w:val="0"/>
              <w:adjustRightInd w:val="0"/>
              <w:spacing w:line="276" w:lineRule="auto"/>
              <w:ind w:right="-72" w:firstLine="0"/>
              <w:jc w:val="left"/>
              <w:rPr>
                <w:sz w:val="24"/>
                <w:szCs w:val="24"/>
              </w:rPr>
            </w:pPr>
            <w:r>
              <w:rPr>
                <w:sz w:val="24"/>
                <w:szCs w:val="24"/>
              </w:rPr>
              <w:t>Не менее чем  120</w:t>
            </w:r>
            <w:r w:rsidR="00B97C62" w:rsidRPr="00B97C62">
              <w:rPr>
                <w:sz w:val="24"/>
                <w:szCs w:val="24"/>
              </w:rPr>
              <w:t xml:space="preserve"> календарных дней со дня, следующего за днем окончания приема Предложений</w:t>
            </w:r>
          </w:p>
        </w:tc>
      </w:tr>
      <w:tr w:rsidR="00B97C62" w:rsidRPr="00B97C62" w:rsidTr="00573785">
        <w:trPr>
          <w:trHeight w:val="97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Times12"/>
              <w:spacing w:line="276" w:lineRule="auto"/>
              <w:ind w:right="153" w:firstLine="0"/>
              <w:jc w:val="left"/>
              <w:rPr>
                <w:b/>
                <w:szCs w:val="24"/>
              </w:rPr>
            </w:pPr>
            <w:r w:rsidRPr="00B97C62">
              <w:rPr>
                <w:b/>
                <w:szCs w:val="24"/>
              </w:rPr>
              <w:t>Состав Предложения участника и требования к оформлению</w:t>
            </w:r>
          </w:p>
        </w:tc>
        <w:tc>
          <w:tcPr>
            <w:tcW w:w="5811" w:type="dxa"/>
          </w:tcPr>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Оригинал Предложения</w:t>
            </w:r>
            <w:r w:rsidRPr="00B97C62">
              <w:rPr>
                <w:szCs w:val="24"/>
              </w:rPr>
              <w:t xml:space="preserve"> на бумажном носителе;</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№1</w:t>
            </w:r>
            <w:r w:rsidRPr="00B97C62">
              <w:rPr>
                <w:szCs w:val="24"/>
              </w:rPr>
              <w:t xml:space="preserve"> на электронном носителе - Скан-копия с Оригинала Предложения в полном объеме;</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 2</w:t>
            </w:r>
            <w:r w:rsidRPr="00B97C62">
              <w:rPr>
                <w:szCs w:val="24"/>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 3</w:t>
            </w:r>
            <w:r w:rsidRPr="00B97C62">
              <w:rPr>
                <w:szCs w:val="24"/>
              </w:rPr>
              <w:t xml:space="preserve"> на электронном носителе – </w:t>
            </w:r>
            <w:proofErr w:type="gramStart"/>
            <w:r w:rsidRPr="00B97C62">
              <w:rPr>
                <w:szCs w:val="24"/>
              </w:rPr>
              <w:t>Скан-копии</w:t>
            </w:r>
            <w:proofErr w:type="gramEnd"/>
            <w:r w:rsidRPr="00B97C62">
              <w:rPr>
                <w:szCs w:val="24"/>
              </w:rPr>
              <w:t xml:space="preserve"> с Оригиналов документов для аккредитации в базе поставщиков </w:t>
            </w:r>
            <w:r w:rsidR="00F62CCE">
              <w:rPr>
                <w:szCs w:val="24"/>
              </w:rPr>
              <w:t>ПАО «</w:t>
            </w:r>
            <w:proofErr w:type="spellStart"/>
            <w:r w:rsidR="00F62CCE">
              <w:rPr>
                <w:szCs w:val="24"/>
              </w:rPr>
              <w:t>Юнипро</w:t>
            </w:r>
            <w:proofErr w:type="spellEnd"/>
            <w:r w:rsidR="00F62CCE">
              <w:rPr>
                <w:szCs w:val="24"/>
              </w:rPr>
              <w:t>»</w:t>
            </w:r>
            <w:r w:rsidRPr="00B97C62">
              <w:rPr>
                <w:szCs w:val="24"/>
              </w:rPr>
              <w:t xml:space="preserve"> Раздел 2 (Подраздел 2.1).</w:t>
            </w:r>
          </w:p>
          <w:p w:rsidR="00B97C62" w:rsidRPr="00B97C62" w:rsidRDefault="00B97C62" w:rsidP="00573785">
            <w:pPr>
              <w:pStyle w:val="Times12"/>
              <w:tabs>
                <w:tab w:val="left" w:pos="0"/>
                <w:tab w:val="left" w:pos="1140"/>
              </w:tabs>
              <w:ind w:right="153" w:firstLine="0"/>
              <w:rPr>
                <w:szCs w:val="24"/>
              </w:rPr>
            </w:pPr>
            <w:r w:rsidRPr="00B97C62">
              <w:rPr>
                <w:b/>
                <w:szCs w:val="24"/>
              </w:rPr>
              <w:t xml:space="preserve">Требования к оформлению </w:t>
            </w:r>
            <w:proofErr w:type="gramStart"/>
            <w:r w:rsidRPr="00B97C62">
              <w:rPr>
                <w:b/>
                <w:szCs w:val="24"/>
              </w:rPr>
              <w:t>скан-копий</w:t>
            </w:r>
            <w:proofErr w:type="gramEnd"/>
            <w:r w:rsidRPr="00B97C62">
              <w:rPr>
                <w:szCs w:val="24"/>
              </w:rPr>
              <w:t>:</w:t>
            </w:r>
          </w:p>
          <w:p w:rsidR="00B97C62" w:rsidRPr="00B97C62" w:rsidRDefault="00B97C62" w:rsidP="00B97C62">
            <w:pPr>
              <w:pStyle w:val="afffa"/>
              <w:numPr>
                <w:ilvl w:val="0"/>
                <w:numId w:val="35"/>
              </w:numPr>
              <w:ind w:left="353" w:hanging="353"/>
              <w:contextualSpacing/>
            </w:pPr>
            <w:r w:rsidRPr="00B97C62">
              <w:t xml:space="preserve">формат файлов </w:t>
            </w:r>
            <w:r w:rsidRPr="00B97C62">
              <w:rPr>
                <w:lang w:val="en-US"/>
              </w:rPr>
              <w:t>PDF</w:t>
            </w:r>
            <w:r w:rsidRPr="00B97C62">
              <w:t xml:space="preserve"> (архивирование не допускается);</w:t>
            </w:r>
          </w:p>
          <w:p w:rsidR="00B97C62" w:rsidRPr="00B97C62" w:rsidRDefault="00B97C62" w:rsidP="00B97C62">
            <w:pPr>
              <w:pStyle w:val="afffa"/>
              <w:numPr>
                <w:ilvl w:val="0"/>
                <w:numId w:val="35"/>
              </w:numPr>
              <w:ind w:left="353" w:hanging="353"/>
              <w:contextualSpacing/>
              <w:jc w:val="both"/>
            </w:pPr>
            <w:r w:rsidRPr="00B97C62">
              <w:t xml:space="preserve">каждый вид документа должен быть поименован в </w:t>
            </w:r>
            <w:proofErr w:type="gramStart"/>
            <w:r w:rsidRPr="00B97C62">
              <w:lastRenderedPageBreak/>
              <w:t>соответствии</w:t>
            </w:r>
            <w:proofErr w:type="gramEnd"/>
            <w:r w:rsidRPr="00B97C62">
              <w:t xml:space="preserve"> с содержимым (например, Выписка из ЕГРЮЛ от 01.07.15.</w:t>
            </w:r>
            <w:proofErr w:type="spellStart"/>
            <w:r w:rsidRPr="00B97C62">
              <w:rPr>
                <w:lang w:val="en-US"/>
              </w:rPr>
              <w:t>pdf</w:t>
            </w:r>
            <w:proofErr w:type="spellEnd"/>
            <w:r w:rsidRPr="00B97C62">
              <w:t xml:space="preserve">); </w:t>
            </w:r>
          </w:p>
          <w:p w:rsidR="00B97C62" w:rsidRPr="00B97C62" w:rsidRDefault="00B97C62" w:rsidP="00B97C62">
            <w:pPr>
              <w:pStyle w:val="afffa"/>
              <w:numPr>
                <w:ilvl w:val="0"/>
                <w:numId w:val="35"/>
              </w:numPr>
              <w:ind w:left="353" w:hanging="353"/>
              <w:contextualSpacing/>
              <w:jc w:val="both"/>
              <w:rPr>
                <w:i/>
              </w:rPr>
            </w:pPr>
            <w:r w:rsidRPr="00B97C62">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B97C62">
              <w:rPr>
                <w:lang w:val="en-US"/>
              </w:rPr>
              <w:t>pdf</w:t>
            </w:r>
            <w:proofErr w:type="spellEnd"/>
            <w:r w:rsidRPr="00B97C62">
              <w:t xml:space="preserve"> (10 Мб), Устав часть 2.</w:t>
            </w:r>
            <w:proofErr w:type="spellStart"/>
            <w:r w:rsidRPr="00B97C62">
              <w:rPr>
                <w:lang w:val="en-US"/>
              </w:rPr>
              <w:t>pdf</w:t>
            </w:r>
            <w:proofErr w:type="spellEnd"/>
            <w:r w:rsidRPr="00B97C62">
              <w:t xml:space="preserve"> (3 Мб)).</w:t>
            </w:r>
          </w:p>
        </w:tc>
      </w:tr>
      <w:tr w:rsidR="00B97C62" w:rsidRPr="00B97C62" w:rsidTr="00B97C62">
        <w:trPr>
          <w:trHeight w:val="414"/>
        </w:trPr>
        <w:tc>
          <w:tcPr>
            <w:tcW w:w="498" w:type="dxa"/>
          </w:tcPr>
          <w:p w:rsidR="00B97C62" w:rsidRPr="00B97C62" w:rsidRDefault="00B97C62" w:rsidP="00573785">
            <w:pPr>
              <w:spacing w:line="276" w:lineRule="auto"/>
              <w:ind w:left="568" w:hanging="568"/>
              <w:jc w:val="left"/>
              <w:rPr>
                <w:sz w:val="24"/>
                <w:szCs w:val="24"/>
              </w:rPr>
            </w:pPr>
            <w:r w:rsidRPr="00B97C62">
              <w:rPr>
                <w:b/>
                <w:sz w:val="24"/>
                <w:szCs w:val="24"/>
              </w:rPr>
              <w:lastRenderedPageBreak/>
              <w:t>1</w:t>
            </w:r>
            <w:r>
              <w:rPr>
                <w:b/>
                <w:sz w:val="24"/>
                <w:szCs w:val="24"/>
              </w:rPr>
              <w:t>7</w:t>
            </w:r>
            <w:r w:rsidRPr="00B97C62">
              <w:rPr>
                <w:sz w:val="24"/>
                <w:szCs w:val="24"/>
              </w:rPr>
              <w:t>.</w:t>
            </w:r>
          </w:p>
          <w:p w:rsidR="00B97C62" w:rsidRPr="00B97C62" w:rsidRDefault="00B97C62" w:rsidP="00573785">
            <w:pPr>
              <w:spacing w:line="276" w:lineRule="auto"/>
              <w:ind w:left="568" w:hanging="568"/>
              <w:jc w:val="left"/>
              <w:rPr>
                <w:sz w:val="24"/>
                <w:szCs w:val="24"/>
              </w:rPr>
            </w:pPr>
          </w:p>
        </w:tc>
        <w:tc>
          <w:tcPr>
            <w:tcW w:w="3969" w:type="dxa"/>
          </w:tcPr>
          <w:p w:rsidR="00B97C62" w:rsidRPr="00B97C62" w:rsidRDefault="00B97C62" w:rsidP="00573785">
            <w:pPr>
              <w:pStyle w:val="Times12"/>
              <w:spacing w:line="276" w:lineRule="auto"/>
              <w:ind w:left="540" w:right="153" w:hanging="540"/>
              <w:jc w:val="left"/>
              <w:rPr>
                <w:b/>
                <w:szCs w:val="24"/>
              </w:rPr>
            </w:pPr>
            <w:r w:rsidRPr="00B97C62">
              <w:rPr>
                <w:b/>
                <w:spacing w:val="-6"/>
                <w:szCs w:val="24"/>
              </w:rPr>
              <w:t>Переторжка</w:t>
            </w:r>
          </w:p>
        </w:tc>
        <w:tc>
          <w:tcPr>
            <w:tcW w:w="5811" w:type="dxa"/>
          </w:tcPr>
          <w:p w:rsidR="00B97C62" w:rsidRPr="00B97C62" w:rsidRDefault="00B97C62" w:rsidP="00573785">
            <w:pPr>
              <w:pStyle w:val="Times12"/>
              <w:tabs>
                <w:tab w:val="left" w:pos="70"/>
              </w:tabs>
              <w:spacing w:line="276" w:lineRule="auto"/>
              <w:ind w:left="540" w:right="153" w:hanging="540"/>
              <w:rPr>
                <w:spacing w:val="-6"/>
                <w:szCs w:val="24"/>
              </w:rPr>
            </w:pPr>
            <w:r w:rsidRPr="00B97C62">
              <w:rPr>
                <w:spacing w:val="-6"/>
                <w:szCs w:val="24"/>
              </w:rPr>
              <w:t>С проведением процедуры переторжки</w:t>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19.</w:t>
            </w:r>
          </w:p>
        </w:tc>
        <w:tc>
          <w:tcPr>
            <w:tcW w:w="3969" w:type="dxa"/>
          </w:tcPr>
          <w:p w:rsidR="00B97C62" w:rsidRPr="00B97C62" w:rsidRDefault="00B97C62" w:rsidP="00573785">
            <w:pPr>
              <w:spacing w:line="276" w:lineRule="auto"/>
              <w:ind w:right="153" w:firstLine="0"/>
              <w:jc w:val="left"/>
              <w:rPr>
                <w:b/>
                <w:sz w:val="24"/>
                <w:szCs w:val="24"/>
              </w:rPr>
            </w:pPr>
            <w:r w:rsidRPr="00B97C62">
              <w:rPr>
                <w:b/>
                <w:sz w:val="24"/>
                <w:szCs w:val="24"/>
              </w:rPr>
              <w:t>Соблюдение принципов Глобального договора ООН</w:t>
            </w:r>
          </w:p>
        </w:tc>
        <w:tc>
          <w:tcPr>
            <w:tcW w:w="5811" w:type="dxa"/>
          </w:tcPr>
          <w:p w:rsidR="00B97C62" w:rsidRPr="00B97C62" w:rsidRDefault="00B97C62" w:rsidP="00573785">
            <w:pPr>
              <w:tabs>
                <w:tab w:val="left" w:pos="284"/>
              </w:tabs>
              <w:spacing w:line="276" w:lineRule="auto"/>
              <w:ind w:firstLine="0"/>
              <w:rPr>
                <w:color w:val="000000"/>
                <w:sz w:val="24"/>
                <w:szCs w:val="24"/>
              </w:rPr>
            </w:pPr>
            <w:r w:rsidRPr="00B97C62">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890FB2" w:rsidRPr="00890FB2">
                <w:t xml:space="preserve"> </w:t>
              </w:r>
              <w:r w:rsidR="00890FB2" w:rsidRPr="00890FB2">
                <w:rPr>
                  <w:rStyle w:val="af2"/>
                  <w:sz w:val="24"/>
                  <w:szCs w:val="24"/>
                </w:rPr>
                <w:t>http://www.unipro.energy/files/117</w:t>
              </w:r>
              <w:r w:rsidRPr="00890FB2">
                <w:rPr>
                  <w:rStyle w:val="af2"/>
                  <w:sz w:val="24"/>
                  <w:szCs w:val="24"/>
                </w:rPr>
                <w:t>/</w:t>
              </w:r>
            </w:hyperlink>
            <w:r w:rsidRPr="00890FB2">
              <w:rPr>
                <w:sz w:val="24"/>
                <w:szCs w:val="24"/>
              </w:rPr>
              <w:t>.</w:t>
            </w:r>
            <w:r w:rsidRPr="00B97C62">
              <w:rPr>
                <w:i/>
                <w:sz w:val="24"/>
                <w:szCs w:val="24"/>
              </w:rPr>
              <w:t xml:space="preserve"> </w:t>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20.</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 xml:space="preserve">Аккредитация в Базе поставщиков </w:t>
            </w:r>
          </w:p>
        </w:tc>
        <w:tc>
          <w:tcPr>
            <w:tcW w:w="5811" w:type="dxa"/>
          </w:tcPr>
          <w:p w:rsidR="00890FB2" w:rsidRDefault="00B97C62" w:rsidP="00573785">
            <w:pPr>
              <w:autoSpaceDE w:val="0"/>
              <w:autoSpaceDN w:val="0"/>
              <w:adjustRightInd w:val="0"/>
              <w:spacing w:line="276" w:lineRule="auto"/>
              <w:ind w:firstLine="0"/>
              <w:rPr>
                <w:sz w:val="24"/>
                <w:szCs w:val="24"/>
                <w:lang w:eastAsia="en-US"/>
              </w:rPr>
            </w:pPr>
            <w:r w:rsidRPr="00B97C62">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F62CCE">
              <w:rPr>
                <w:sz w:val="24"/>
                <w:szCs w:val="24"/>
                <w:lang w:eastAsia="en-US"/>
              </w:rPr>
              <w:t>ПАО «</w:t>
            </w:r>
            <w:proofErr w:type="spellStart"/>
            <w:r w:rsidR="00F62CCE">
              <w:rPr>
                <w:sz w:val="24"/>
                <w:szCs w:val="24"/>
                <w:lang w:eastAsia="en-US"/>
              </w:rPr>
              <w:t>Юнипро</w:t>
            </w:r>
            <w:proofErr w:type="spellEnd"/>
            <w:r w:rsidR="00F62CCE">
              <w:rPr>
                <w:sz w:val="24"/>
                <w:szCs w:val="24"/>
                <w:lang w:eastAsia="en-US"/>
              </w:rPr>
              <w:t>»</w:t>
            </w:r>
            <w:r w:rsidRPr="00B97C62">
              <w:rPr>
                <w:sz w:val="24"/>
                <w:szCs w:val="24"/>
                <w:lang w:eastAsia="en-US"/>
              </w:rPr>
              <w:t>:</w:t>
            </w:r>
          </w:p>
          <w:p w:rsidR="00B97C62" w:rsidRPr="00B97C62" w:rsidRDefault="00145945" w:rsidP="00573785">
            <w:pPr>
              <w:autoSpaceDE w:val="0"/>
              <w:autoSpaceDN w:val="0"/>
              <w:adjustRightInd w:val="0"/>
              <w:spacing w:line="276" w:lineRule="auto"/>
              <w:ind w:firstLine="0"/>
              <w:rPr>
                <w:color w:val="FF0000"/>
                <w:sz w:val="24"/>
                <w:szCs w:val="24"/>
                <w:lang w:eastAsia="en-US"/>
              </w:rPr>
            </w:pPr>
            <w:hyperlink r:id="rId14" w:history="1">
              <w:r w:rsidR="00890FB2" w:rsidRPr="00557226">
                <w:rPr>
                  <w:rStyle w:val="af2"/>
                  <w:sz w:val="24"/>
                  <w:szCs w:val="24"/>
                  <w:lang w:eastAsia="en-US"/>
                </w:rPr>
                <w:t>http://www.unipro.energy/purchase/accreditation /</w:t>
              </w:r>
            </w:hyperlink>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21.</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B97C62" w:rsidRPr="00B97C62" w:rsidRDefault="00B97C62" w:rsidP="00B97C62">
            <w:pPr>
              <w:pStyle w:val="afffa"/>
              <w:numPr>
                <w:ilvl w:val="0"/>
                <w:numId w:val="39"/>
              </w:numPr>
              <w:spacing w:line="276" w:lineRule="auto"/>
              <w:ind w:left="352" w:hanging="352"/>
              <w:contextualSpacing/>
              <w:jc w:val="both"/>
              <w:rPr>
                <w:color w:val="000000"/>
              </w:rPr>
            </w:pPr>
            <w:r w:rsidRPr="00B97C62">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B97C62" w:rsidRPr="00B97C62" w:rsidRDefault="00B97C62" w:rsidP="00B97C62">
            <w:pPr>
              <w:pStyle w:val="afffa"/>
              <w:numPr>
                <w:ilvl w:val="0"/>
                <w:numId w:val="39"/>
              </w:numPr>
              <w:spacing w:line="276" w:lineRule="auto"/>
              <w:ind w:left="352" w:hanging="352"/>
              <w:contextualSpacing/>
              <w:jc w:val="both"/>
              <w:rPr>
                <w:color w:val="000000"/>
              </w:rPr>
            </w:pPr>
            <w:r w:rsidRPr="00B97C62">
              <w:rPr>
                <w:color w:val="000000"/>
              </w:rPr>
              <w:t xml:space="preserve">Стандарт организации «О мерах безопасности при работе с асбестом и асбестосодержащими материалами на объектах </w:t>
            </w:r>
            <w:r w:rsidR="00F62CCE">
              <w:rPr>
                <w:color w:val="000000"/>
              </w:rPr>
              <w:t>ПАО «</w:t>
            </w:r>
            <w:proofErr w:type="spellStart"/>
            <w:r w:rsidR="00F62CCE">
              <w:rPr>
                <w:color w:val="000000"/>
              </w:rPr>
              <w:t>Юнипро</w:t>
            </w:r>
            <w:proofErr w:type="spellEnd"/>
            <w:r w:rsidR="00F62CCE">
              <w:rPr>
                <w:color w:val="000000"/>
              </w:rPr>
              <w:t>»</w:t>
            </w:r>
            <w:r w:rsidRPr="00B97C62">
              <w:rPr>
                <w:color w:val="000000"/>
              </w:rPr>
              <w:t xml:space="preserve"> (СО_СОТТА-20);</w:t>
            </w:r>
          </w:p>
          <w:p w:rsidR="00B97C62" w:rsidRPr="00B97C62" w:rsidRDefault="00B97C62" w:rsidP="00B97C62">
            <w:pPr>
              <w:pStyle w:val="afffa"/>
              <w:numPr>
                <w:ilvl w:val="0"/>
                <w:numId w:val="39"/>
              </w:numPr>
              <w:ind w:left="353" w:hanging="353"/>
              <w:contextualSpacing/>
              <w:jc w:val="both"/>
            </w:pPr>
            <w:r w:rsidRPr="00B97C62">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B97C62">
              <w:rPr>
                <w:color w:val="000000"/>
              </w:rPr>
              <w:br/>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22.</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B97C62" w:rsidRPr="00B97C62" w:rsidRDefault="00B97C62" w:rsidP="00573785">
            <w:pPr>
              <w:pStyle w:val="afffa"/>
              <w:spacing w:line="276" w:lineRule="auto"/>
              <w:ind w:left="352"/>
              <w:contextualSpacing/>
              <w:jc w:val="both"/>
              <w:rPr>
                <w:color w:val="000000"/>
              </w:rPr>
            </w:pPr>
            <w:r w:rsidRPr="00B97C62">
              <w:rPr>
                <w:color w:val="000000"/>
              </w:rPr>
              <w:t>Справка об отнесении участника запроса предложений к субъектам малого и среднего предпринимательства</w:t>
            </w:r>
          </w:p>
        </w:tc>
      </w:tr>
    </w:tbl>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B73A07">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620AF" w:rsidRPr="00CC6391" w:rsidRDefault="00B620AF" w:rsidP="00F3026D">
      <w:pPr>
        <w:pStyle w:val="1"/>
        <w:spacing w:before="0" w:after="0" w:line="276" w:lineRule="auto"/>
        <w:jc w:val="both"/>
        <w:rPr>
          <w:rFonts w:ascii="Times New Roman" w:hAnsi="Times New Roman"/>
          <w:sz w:val="24"/>
          <w:szCs w:val="24"/>
        </w:rPr>
      </w:pPr>
      <w:r w:rsidRPr="00CC6391">
        <w:rPr>
          <w:rFonts w:ascii="Times New Roman" w:hAnsi="Times New Roman"/>
          <w:sz w:val="24"/>
          <w:szCs w:val="24"/>
        </w:rPr>
        <w:lastRenderedPageBreak/>
        <w:t>Образцы основных форм документов, включаемых в Предложение</w:t>
      </w:r>
    </w:p>
    <w:p w:rsidR="00A101C5" w:rsidRPr="00CC6391" w:rsidRDefault="00B620AF" w:rsidP="00A101C5">
      <w:pPr>
        <w:pStyle w:val="21"/>
        <w:spacing w:line="276" w:lineRule="auto"/>
        <w:rPr>
          <w:sz w:val="24"/>
          <w:szCs w:val="24"/>
        </w:rPr>
      </w:pPr>
      <w:bookmarkStart w:id="2" w:name="_Ref55336310"/>
      <w:bookmarkStart w:id="3" w:name="_Toc57314672"/>
      <w:bookmarkStart w:id="4" w:name="_Toc69728986"/>
      <w:bookmarkStart w:id="5" w:name="_Toc427744509"/>
      <w:r w:rsidRPr="00CC6391">
        <w:rPr>
          <w:sz w:val="24"/>
          <w:szCs w:val="24"/>
        </w:rPr>
        <w:t xml:space="preserve">Письмо о подаче оферты </w:t>
      </w:r>
      <w:bookmarkStart w:id="6" w:name="_Ref22846535"/>
      <w:r w:rsidRPr="00CC6391">
        <w:rPr>
          <w:sz w:val="24"/>
          <w:szCs w:val="24"/>
        </w:rPr>
        <w:t>(</w:t>
      </w:r>
      <w:bookmarkEnd w:id="6"/>
      <w:r w:rsidRPr="00CC6391">
        <w:rPr>
          <w:sz w:val="24"/>
          <w:szCs w:val="24"/>
        </w:rPr>
        <w:t xml:space="preserve">форма </w:t>
      </w:r>
      <w:r w:rsidR="00CC6391">
        <w:rPr>
          <w:sz w:val="24"/>
          <w:szCs w:val="24"/>
        </w:rPr>
        <w:t>1</w:t>
      </w:r>
      <w:r w:rsidRPr="00CC6391">
        <w:rPr>
          <w:sz w:val="24"/>
          <w:szCs w:val="24"/>
        </w:rPr>
        <w:t>)</w:t>
      </w:r>
      <w:bookmarkEnd w:id="2"/>
      <w:bookmarkEnd w:id="3"/>
      <w:bookmarkEnd w:id="4"/>
      <w:bookmarkEnd w:id="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F62CCE">
        <w:rPr>
          <w:color w:val="000000"/>
          <w:sz w:val="24"/>
          <w:szCs w:val="24"/>
        </w:rPr>
        <w:t>ПАО «</w:t>
      </w:r>
      <w:proofErr w:type="spellStart"/>
      <w:r w:rsidR="00F62CCE">
        <w:rPr>
          <w:color w:val="000000"/>
          <w:sz w:val="24"/>
          <w:szCs w:val="24"/>
        </w:rPr>
        <w:t>Юнипро</w:t>
      </w:r>
      <w:proofErr w:type="spellEnd"/>
      <w:r w:rsidR="00F62CCE">
        <w:rPr>
          <w:color w:val="000000"/>
          <w:sz w:val="24"/>
          <w:szCs w:val="24"/>
        </w:rPr>
        <w:t>»</w:t>
      </w:r>
      <w:r w:rsidR="00D20281" w:rsidRPr="00CC6391">
        <w:rPr>
          <w:color w:val="000000"/>
          <w:sz w:val="24"/>
          <w:szCs w:val="24"/>
        </w:rPr>
        <w:t xml:space="preserve"> </w:t>
      </w:r>
      <w:hyperlink r:id="rId15" w:history="1">
        <w:r w:rsidR="0004281C" w:rsidRPr="00557226">
          <w:rPr>
            <w:rStyle w:val="af2"/>
            <w:sz w:val="24"/>
            <w:szCs w:val="24"/>
          </w:rPr>
          <w:t>www.unipro.energy</w:t>
        </w:r>
      </w:hyperlink>
      <w:r w:rsidR="0004281C">
        <w:rPr>
          <w:color w:val="000000"/>
          <w:sz w:val="24"/>
          <w:szCs w:val="24"/>
        </w:rPr>
        <w:t xml:space="preserve"> </w:t>
      </w:r>
      <w:r w:rsidR="00055407" w:rsidRPr="00CC6391">
        <w:rPr>
          <w:color w:val="000000"/>
          <w:sz w:val="24"/>
          <w:szCs w:val="24"/>
        </w:rPr>
        <w:t>в разделе «Закупки»</w:t>
      </w:r>
      <w:r w:rsidR="0004281C">
        <w:rPr>
          <w:color w:val="000000"/>
          <w:sz w:val="24"/>
          <w:szCs w:val="24"/>
        </w:rPr>
        <w:t xml:space="preserve"> №_____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lastRenderedPageBreak/>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32433A" w:rsidRDefault="0032433A" w:rsidP="00AC18D9">
      <w:pPr>
        <w:pStyle w:val="afffa"/>
        <w:numPr>
          <w:ilvl w:val="0"/>
          <w:numId w:val="5"/>
        </w:numPr>
        <w:tabs>
          <w:tab w:val="clear" w:pos="927"/>
          <w:tab w:val="left" w:pos="567"/>
        </w:tabs>
        <w:spacing w:line="276" w:lineRule="auto"/>
        <w:ind w:left="567" w:hanging="567"/>
        <w:rPr>
          <w:color w:val="000000"/>
        </w:rPr>
      </w:pPr>
      <w:r w:rsidRPr="0032433A">
        <w:rPr>
          <w:snapToGrid w:val="0"/>
          <w:color w:val="000000"/>
        </w:rPr>
        <w:t xml:space="preserve">Технико-коммерческое предложение (форма 2) </w:t>
      </w:r>
      <w:r w:rsidR="00055407" w:rsidRPr="0032433A">
        <w:rPr>
          <w:color w:val="000000"/>
        </w:rPr>
        <w:t>на ____ листах;</w:t>
      </w:r>
    </w:p>
    <w:p w:rsidR="00055407" w:rsidRPr="004948E5" w:rsidRDefault="000C0F02" w:rsidP="00AC18D9">
      <w:pPr>
        <w:numPr>
          <w:ilvl w:val="0"/>
          <w:numId w:val="5"/>
        </w:numPr>
        <w:tabs>
          <w:tab w:val="clear" w:pos="927"/>
          <w:tab w:val="left" w:pos="567"/>
        </w:tabs>
        <w:spacing w:line="276" w:lineRule="auto"/>
        <w:ind w:left="567" w:hanging="567"/>
        <w:rPr>
          <w:color w:val="000000"/>
          <w:sz w:val="24"/>
          <w:szCs w:val="24"/>
        </w:rPr>
      </w:pPr>
      <w:r w:rsidRPr="004948E5">
        <w:fldChar w:fldCharType="begin"/>
      </w:r>
      <w:r w:rsidRPr="004948E5">
        <w:instrText xml:space="preserve"> REF _Ref86826666 \h  \* MERGEFORMAT </w:instrText>
      </w:r>
      <w:r w:rsidRPr="004948E5">
        <w:fldChar w:fldCharType="separate"/>
      </w:r>
      <w:r w:rsidR="007467E7" w:rsidRPr="00CC6391">
        <w:rPr>
          <w:color w:val="000000"/>
          <w:sz w:val="24"/>
          <w:szCs w:val="24"/>
        </w:rPr>
        <w:t>График поставки товара  (форма</w:t>
      </w:r>
      <w:r w:rsidR="007467E7" w:rsidRPr="00CC6391">
        <w:rPr>
          <w:noProof/>
          <w:color w:val="000000"/>
          <w:sz w:val="24"/>
          <w:szCs w:val="24"/>
        </w:rPr>
        <w:t xml:space="preserve"> </w:t>
      </w:r>
      <w:r w:rsidR="007467E7">
        <w:rPr>
          <w:noProof/>
          <w:color w:val="000000"/>
          <w:sz w:val="24"/>
          <w:szCs w:val="24"/>
        </w:rPr>
        <w:t>3</w:t>
      </w:r>
      <w:r w:rsidR="007467E7" w:rsidRPr="00CC6391">
        <w:rPr>
          <w:noProof/>
          <w:color w:val="000000"/>
          <w:sz w:val="24"/>
          <w:szCs w:val="24"/>
        </w:rPr>
        <w:t>)</w:t>
      </w:r>
      <w:r w:rsidRPr="004948E5">
        <w:fldChar w:fldCharType="end"/>
      </w:r>
      <w:r w:rsidR="00CB1227" w:rsidRPr="004948E5">
        <w:rPr>
          <w:color w:val="000000"/>
          <w:sz w:val="24"/>
          <w:szCs w:val="24"/>
        </w:rPr>
        <w:t xml:space="preserve"> </w:t>
      </w:r>
      <w:r w:rsidR="00055407" w:rsidRPr="004948E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7467E7" w:rsidRPr="007467E7">
        <w:rPr>
          <w:color w:val="000000"/>
          <w:sz w:val="24"/>
          <w:szCs w:val="24"/>
        </w:rPr>
        <w:t>Анкета Участника (форма 5</w:t>
      </w:r>
      <w:r w:rsidR="007467E7" w:rsidRPr="007467E7">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7467E7" w:rsidRPr="007467E7">
        <w:rPr>
          <w:color w:val="000000"/>
          <w:sz w:val="24"/>
          <w:szCs w:val="24"/>
        </w:rPr>
        <w:t>Справка о перечне и годовых объемах выполнения аналогичных договоров (форма 6</w:t>
      </w:r>
      <w:r w:rsidR="007467E7" w:rsidRPr="007467E7">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B97C62" w:rsidRPr="00CC6391" w:rsidRDefault="00B97C62" w:rsidP="00B97C62">
      <w:pPr>
        <w:numPr>
          <w:ilvl w:val="0"/>
          <w:numId w:val="5"/>
        </w:numPr>
        <w:tabs>
          <w:tab w:val="clear" w:pos="927"/>
          <w:tab w:val="left" w:pos="567"/>
        </w:tabs>
        <w:spacing w:line="240" w:lineRule="auto"/>
        <w:ind w:left="567" w:hanging="567"/>
        <w:rPr>
          <w:sz w:val="24"/>
          <w:szCs w:val="24"/>
        </w:rPr>
      </w:pPr>
      <w:r w:rsidRPr="00B97C62">
        <w:rPr>
          <w:sz w:val="24"/>
          <w:szCs w:val="24"/>
        </w:rPr>
        <w:t>Справка об отнесении участника запроса предложений к субъектам малого и среднего предпринимательства (форма 1</w:t>
      </w:r>
      <w:r>
        <w:rPr>
          <w:sz w:val="24"/>
          <w:szCs w:val="24"/>
        </w:rPr>
        <w:t>0</w:t>
      </w:r>
      <w:r w:rsidRPr="00B97C62">
        <w:rPr>
          <w:sz w:val="24"/>
          <w:szCs w:val="24"/>
        </w:rPr>
        <w:t xml:space="preserve">) </w:t>
      </w:r>
      <w:r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7" w:name="_Toc238285393"/>
      <w:bookmarkStart w:id="8" w:name="_Toc423378590"/>
      <w:bookmarkStart w:id="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7"/>
      <w:bookmarkEnd w:id="8"/>
      <w:bookmarkEnd w:id="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следует оформить на официальном бланке Участника. Участник присваивает письму дату и номер в </w:t>
      </w:r>
      <w:proofErr w:type="gramStart"/>
      <w:r w:rsidRPr="00CC6391">
        <w:rPr>
          <w:sz w:val="24"/>
          <w:szCs w:val="24"/>
        </w:rPr>
        <w:t>соответствии</w:t>
      </w:r>
      <w:proofErr w:type="gramEnd"/>
      <w:r w:rsidRPr="00CC6391">
        <w:rPr>
          <w:sz w:val="24"/>
          <w:szCs w:val="24"/>
        </w:rPr>
        <w:t xml:space="preserve">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w:t>
      </w:r>
      <w:proofErr w:type="gramStart"/>
      <w:r w:rsidRPr="00CC6391">
        <w:rPr>
          <w:sz w:val="24"/>
          <w:szCs w:val="24"/>
        </w:rPr>
        <w:t>рублях</w:t>
      </w:r>
      <w:proofErr w:type="gramEnd"/>
      <w:r w:rsidRPr="00CC6391">
        <w:rPr>
          <w:sz w:val="24"/>
          <w:szCs w:val="24"/>
        </w:rPr>
        <w:t xml:space="preserve">, с НДС в соответствии с Коммерческим предложением (подраздел 4.4, графа «ИТОГО»). Цену цифрами следует указывать в </w:t>
      </w:r>
      <w:proofErr w:type="gramStart"/>
      <w:r w:rsidRPr="00CC6391">
        <w:rPr>
          <w:sz w:val="24"/>
          <w:szCs w:val="24"/>
        </w:rPr>
        <w:t>формате</w:t>
      </w:r>
      <w:proofErr w:type="gramEnd"/>
      <w:r w:rsidRPr="00CC6391">
        <w:rPr>
          <w:sz w:val="24"/>
          <w:szCs w:val="24"/>
        </w:rPr>
        <w:t xml:space="preserve">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w:t>
      </w:r>
      <w:proofErr w:type="gramStart"/>
      <w:r w:rsidRPr="00CC6391">
        <w:rPr>
          <w:sz w:val="24"/>
          <w:szCs w:val="24"/>
        </w:rPr>
        <w:t>соответствии</w:t>
      </w:r>
      <w:proofErr w:type="gramEnd"/>
      <w:r w:rsidRPr="00CC6391">
        <w:rPr>
          <w:sz w:val="24"/>
          <w:szCs w:val="24"/>
        </w:rPr>
        <w:t xml:space="preserve">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Pr="00CC6391" w:rsidRDefault="00F42802"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0" w:name="_Ref55335818"/>
      <w:bookmarkStart w:id="11" w:name="_Ref55336334"/>
      <w:bookmarkStart w:id="12" w:name="_Toc57314673"/>
      <w:bookmarkStart w:id="13" w:name="_Toc69728987"/>
      <w:bookmarkStart w:id="14" w:name="_Toc425956809"/>
      <w:bookmarkStart w:id="15" w:name="_Toc427744510"/>
      <w:bookmarkStart w:id="1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0"/>
      <w:bookmarkEnd w:id="11"/>
      <w:bookmarkEnd w:id="12"/>
      <w:bookmarkEnd w:id="13"/>
      <w:bookmarkEnd w:id="14"/>
      <w:bookmarkEnd w:id="1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7467E7">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BD13C9">
              <w:rPr>
                <w:i/>
                <w:color w:val="000000"/>
                <w:sz w:val="24"/>
                <w:szCs w:val="24"/>
                <w:highlight w:val="yellow"/>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 xml:space="preserve">Условия оплаты в </w:t>
            </w:r>
            <w:proofErr w:type="gramStart"/>
            <w:r w:rsidRPr="00CC6391">
              <w:rPr>
                <w:b w:val="0"/>
                <w:i/>
                <w:sz w:val="24"/>
                <w:szCs w:val="24"/>
              </w:rPr>
              <w:t>соответствии</w:t>
            </w:r>
            <w:proofErr w:type="gramEnd"/>
            <w:r w:rsidRPr="00CC6391">
              <w:rPr>
                <w:b w:val="0"/>
                <w:i/>
                <w:sz w:val="24"/>
                <w:szCs w:val="24"/>
              </w:rPr>
              <w:t xml:space="preserve">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lastRenderedPageBreak/>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w:t>
            </w:r>
            <w:proofErr w:type="gramStart"/>
            <w:r w:rsidRPr="00CC6391">
              <w:rPr>
                <w:i/>
                <w:sz w:val="24"/>
                <w:szCs w:val="24"/>
              </w:rPr>
              <w:t>соответствии</w:t>
            </w:r>
            <w:proofErr w:type="gramEnd"/>
            <w:r w:rsidRPr="00CC6391">
              <w:rPr>
                <w:i/>
                <w:sz w:val="24"/>
                <w:szCs w:val="24"/>
              </w:rPr>
              <w:t xml:space="preserve">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BD13C9" w:rsidRDefault="00537601" w:rsidP="00537601">
      <w:pPr>
        <w:tabs>
          <w:tab w:val="left" w:pos="567"/>
        </w:tabs>
        <w:spacing w:line="240" w:lineRule="auto"/>
        <w:ind w:firstLine="0"/>
        <w:rPr>
          <w:sz w:val="24"/>
          <w:szCs w:val="24"/>
          <w:highlight w:val="yellow"/>
          <w:u w:val="single"/>
        </w:rPr>
      </w:pPr>
      <w:r w:rsidRPr="00BD13C9">
        <w:rPr>
          <w:sz w:val="24"/>
          <w:szCs w:val="24"/>
          <w:highlight w:val="yellow"/>
          <w:u w:val="single"/>
        </w:rPr>
        <w:t>Примечания:</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1. Подтверждаем, что все налоги (за исключением НДС России), сборы, отчисления и другие платежи, которые в соответствии с Документацией должны оплачиваться </w:t>
      </w:r>
      <w:r>
        <w:rPr>
          <w:sz w:val="24"/>
          <w:szCs w:val="24"/>
          <w:highlight w:val="yellow"/>
        </w:rPr>
        <w:t>поставщиком</w:t>
      </w:r>
      <w:r w:rsidRPr="00BD13C9">
        <w:rPr>
          <w:sz w:val="24"/>
          <w:szCs w:val="24"/>
          <w:highlight w:val="yellow"/>
        </w:rPr>
        <w:t xml:space="preserve"> (исполнителем) при выполнении договора, включены в цену Заявки.</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2. Участник информирован о том, что те позиции, по которым в данном перечне Участником не </w:t>
      </w:r>
      <w:proofErr w:type="gramStart"/>
      <w:r w:rsidRPr="00BD13C9">
        <w:rPr>
          <w:sz w:val="24"/>
          <w:szCs w:val="24"/>
          <w:highlight w:val="yellow"/>
        </w:rPr>
        <w:t>указаны цены должны</w:t>
      </w:r>
      <w:proofErr w:type="gramEnd"/>
      <w:r w:rsidRPr="00BD13C9">
        <w:rPr>
          <w:sz w:val="24"/>
          <w:szCs w:val="24"/>
          <w:highlight w:val="yellow"/>
        </w:rPr>
        <w:t xml:space="preserve"> выполняться (</w:t>
      </w:r>
      <w:r>
        <w:rPr>
          <w:sz w:val="24"/>
          <w:szCs w:val="24"/>
          <w:highlight w:val="yellow"/>
        </w:rPr>
        <w:t>поставляться</w:t>
      </w:r>
      <w:r w:rsidRPr="00BD13C9">
        <w:rPr>
          <w:sz w:val="24"/>
          <w:szCs w:val="24"/>
          <w:highlight w:val="yellow"/>
        </w:rPr>
        <w:t>).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BD13C9">
        <w:rPr>
          <w:sz w:val="24"/>
          <w:szCs w:val="24"/>
          <w:highlight w:val="yellow"/>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Pr="00CC6391" w:rsidRDefault="00AF6F58"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17" w:name="_Toc213755446"/>
      <w:bookmarkStart w:id="18" w:name="_Toc423378599"/>
      <w:bookmarkStart w:id="1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17"/>
      <w:bookmarkEnd w:id="18"/>
      <w:bookmarkEnd w:id="1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Pr="00CC6391" w:rsidRDefault="00AF6F58"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0" w:name="_Ref86826666"/>
      <w:bookmarkStart w:id="21" w:name="_Toc90385112"/>
      <w:bookmarkStart w:id="22"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3" w:name="_Toc90385113"/>
      <w:bookmarkEnd w:id="20"/>
      <w:bookmarkEnd w:id="21"/>
      <w:bookmarkEnd w:id="2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7467E7">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xml:space="preserve">, в </w:t>
            </w:r>
            <w:proofErr w:type="gramStart"/>
            <w:r w:rsidRPr="00CC6391">
              <w:rPr>
                <w:color w:val="000000"/>
                <w:sz w:val="24"/>
                <w:szCs w:val="24"/>
              </w:rPr>
              <w:t>неделях</w:t>
            </w:r>
            <w:proofErr w:type="gramEnd"/>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24" w:name="_Toc90385114"/>
      <w:bookmarkStart w:id="2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24"/>
      <w:bookmarkEnd w:id="2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xml:space="preserve">, в </w:t>
            </w:r>
            <w:proofErr w:type="gramStart"/>
            <w:r w:rsidRPr="00CC6391">
              <w:rPr>
                <w:color w:val="000000"/>
                <w:sz w:val="24"/>
                <w:szCs w:val="24"/>
              </w:rPr>
              <w:t>неделях</w:t>
            </w:r>
            <w:proofErr w:type="gramEnd"/>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81484A">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CC6391" w:rsidRPr="00CC6391" w:rsidRDefault="00452B63" w:rsidP="008950B1">
      <w:pPr>
        <w:tabs>
          <w:tab w:val="left" w:pos="567"/>
        </w:tabs>
        <w:ind w:left="851" w:firstLine="0"/>
        <w:rPr>
          <w:sz w:val="24"/>
          <w:szCs w:val="24"/>
        </w:rPr>
      </w:pPr>
      <w:bookmarkStart w:id="26" w:name="_Ref89649494"/>
      <w:bookmarkStart w:id="27" w:name="_Toc90385115"/>
      <w:r w:rsidRPr="00CC6391">
        <w:rPr>
          <w:sz w:val="24"/>
          <w:szCs w:val="24"/>
        </w:rPr>
        <w:lastRenderedPageBreak/>
        <w:t xml:space="preserve">                                       </w:t>
      </w:r>
      <w:bookmarkStart w:id="28" w:name="_Ref70131640"/>
      <w:bookmarkStart w:id="29" w:name="_Toc77970259"/>
      <w:bookmarkStart w:id="30" w:name="_Toc90385118"/>
      <w:bookmarkStart w:id="31" w:name="_Ref63957390"/>
      <w:bookmarkStart w:id="32" w:name="_Toc64719476"/>
      <w:bookmarkStart w:id="33" w:name="_Toc69112532"/>
      <w:bookmarkEnd w:id="26"/>
      <w:bookmarkEnd w:id="27"/>
    </w:p>
    <w:p w:rsidR="00FF6AB5" w:rsidRPr="00CC6391" w:rsidRDefault="00B620AF" w:rsidP="00FF6AB5">
      <w:pPr>
        <w:pStyle w:val="21"/>
        <w:spacing w:line="276" w:lineRule="auto"/>
        <w:rPr>
          <w:sz w:val="24"/>
          <w:szCs w:val="24"/>
        </w:rPr>
      </w:pPr>
      <w:bookmarkStart w:id="34" w:name="_Toc427744512"/>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5" w:name="_Toc90385119"/>
      <w:bookmarkEnd w:id="28"/>
      <w:bookmarkEnd w:id="29"/>
      <w:bookmarkEnd w:id="30"/>
      <w:bookmarkEnd w:id="3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1"/>
    <w:bookmarkEnd w:id="32"/>
    <w:bookmarkEnd w:id="3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36" w:name="_Toc90385120"/>
      <w:bookmarkStart w:id="37" w:name="_Toc423378605"/>
      <w:bookmarkStart w:id="3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36"/>
      <w:bookmarkEnd w:id="37"/>
      <w:bookmarkEnd w:id="3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 xml:space="preserve">р Предложения в </w:t>
      </w:r>
      <w:proofErr w:type="gramStart"/>
      <w:r w:rsidR="001C4012" w:rsidRPr="00CC6391">
        <w:rPr>
          <w:sz w:val="24"/>
          <w:szCs w:val="24"/>
        </w:rPr>
        <w:t>соответствии</w:t>
      </w:r>
      <w:proofErr w:type="gramEnd"/>
      <w:r w:rsidR="001C4012" w:rsidRPr="00CC6391">
        <w:rPr>
          <w:sz w:val="24"/>
          <w:szCs w:val="24"/>
        </w:rPr>
        <w:t xml:space="preserve">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 xml:space="preserve">Данная форма заполняется как в </w:t>
      </w:r>
      <w:proofErr w:type="gramStart"/>
      <w:r w:rsidRPr="00CC6391">
        <w:rPr>
          <w:sz w:val="24"/>
          <w:szCs w:val="24"/>
        </w:rPr>
        <w:t>случае</w:t>
      </w:r>
      <w:proofErr w:type="gramEnd"/>
      <w:r w:rsidRPr="00CC6391">
        <w:rPr>
          <w:sz w:val="24"/>
          <w:szCs w:val="24"/>
        </w:rPr>
        <w:t xml:space="preserve">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39" w:name="_Ref55335823"/>
      <w:bookmarkStart w:id="40" w:name="_Ref55336359"/>
      <w:bookmarkStart w:id="41" w:name="_Toc57314675"/>
      <w:bookmarkStart w:id="42" w:name="_Toc69728989"/>
      <w:bookmarkStart w:id="43" w:name="_Toc427744513"/>
      <w:bookmarkEnd w:id="1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39"/>
      <w:bookmarkEnd w:id="40"/>
      <w:bookmarkEnd w:id="41"/>
      <w:bookmarkEnd w:id="42"/>
      <w:bookmarkEnd w:id="4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 xml:space="preserve">(в </w:t>
            </w:r>
            <w:proofErr w:type="gramStart"/>
            <w:r w:rsidRPr="00CC6391">
              <w:rPr>
                <w:i/>
                <w:szCs w:val="24"/>
              </w:rPr>
              <w:t>соответствии</w:t>
            </w:r>
            <w:proofErr w:type="gramEnd"/>
            <w:r w:rsidRPr="00CC6391">
              <w:rPr>
                <w:i/>
                <w:szCs w:val="24"/>
              </w:rPr>
              <w:t xml:space="preserve">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 xml:space="preserve">(в </w:t>
            </w:r>
            <w:proofErr w:type="gramStart"/>
            <w:r w:rsidRPr="00CC6391">
              <w:rPr>
                <w:i/>
                <w:szCs w:val="24"/>
              </w:rPr>
              <w:t>рублях</w:t>
            </w:r>
            <w:proofErr w:type="gramEnd"/>
            <w:r w:rsidRPr="00CC6391">
              <w:rPr>
                <w:i/>
                <w:szCs w:val="24"/>
              </w:rPr>
              <w:t>)</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w:t>
            </w:r>
            <w:proofErr w:type="gramStart"/>
            <w:r w:rsidRPr="00CC6391">
              <w:rPr>
                <w:szCs w:val="24"/>
              </w:rPr>
              <w:t>штате</w:t>
            </w:r>
            <w:proofErr w:type="gramEnd"/>
            <w:r w:rsidRPr="00CC6391">
              <w:rPr>
                <w:szCs w:val="24"/>
              </w:rPr>
              <w:t xml:space="preserve">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w:t>
            </w:r>
            <w:proofErr w:type="gramStart"/>
            <w:r w:rsidRPr="00CC6391">
              <w:rPr>
                <w:b/>
                <w:szCs w:val="24"/>
              </w:rPr>
              <w:t>вашей</w:t>
            </w:r>
            <w:proofErr w:type="gramEnd"/>
            <w:r w:rsidRPr="00CC6391">
              <w:rPr>
                <w:b/>
                <w:szCs w:val="24"/>
              </w:rPr>
              <w:t xml:space="preserve">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proofErr w:type="gramStart"/>
            <w:r w:rsidRPr="00CC6391">
              <w:rPr>
                <w:b/>
                <w:szCs w:val="24"/>
              </w:rPr>
              <w:t>Ваша</w:t>
            </w:r>
            <w:proofErr w:type="gramEnd"/>
            <w:r w:rsidRPr="00CC6391">
              <w:rPr>
                <w:b/>
                <w:szCs w:val="24"/>
              </w:rPr>
              <w:t xml:space="preserve">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4" w:name="_Toc423378614"/>
      <w:bookmarkStart w:id="45" w:name="_Toc423421117"/>
      <w:r w:rsidRPr="00CC6391">
        <w:rPr>
          <w:sz w:val="24"/>
          <w:szCs w:val="24"/>
        </w:rPr>
        <w:br w:type="page"/>
      </w:r>
      <w:r w:rsidR="0089186F" w:rsidRPr="00CC6391">
        <w:rPr>
          <w:b/>
          <w:sz w:val="24"/>
          <w:szCs w:val="24"/>
        </w:rPr>
        <w:lastRenderedPageBreak/>
        <w:t>Инструкции по заполнению</w:t>
      </w:r>
      <w:bookmarkEnd w:id="44"/>
      <w:bookmarkEnd w:id="4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 xml:space="preserve">Участник указывает дату и номер Предложения в </w:t>
      </w:r>
      <w:proofErr w:type="gramStart"/>
      <w:r w:rsidR="00B620AF" w:rsidRPr="00CC6391">
        <w:rPr>
          <w:sz w:val="24"/>
          <w:szCs w:val="24"/>
        </w:rPr>
        <w:t>соответствии</w:t>
      </w:r>
      <w:proofErr w:type="gramEnd"/>
      <w:r w:rsidR="00B620AF" w:rsidRPr="00CC6391">
        <w:rPr>
          <w:sz w:val="24"/>
          <w:szCs w:val="24"/>
        </w:rPr>
        <w:t xml:space="preserve">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Pr="00CC6391" w:rsidRDefault="00F42802"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46" w:name="_Ref55336378"/>
      <w:bookmarkStart w:id="47" w:name="_Toc57314676"/>
      <w:bookmarkStart w:id="48" w:name="_Toc69728990"/>
      <w:bookmarkStart w:id="49"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46"/>
      <w:bookmarkEnd w:id="47"/>
      <w:bookmarkEnd w:id="48"/>
      <w:bookmarkEnd w:id="4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0" w:name="_Ref55336389"/>
      <w:bookmarkStart w:id="51" w:name="_Toc57314677"/>
      <w:bookmarkStart w:id="5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lastRenderedPageBreak/>
        <w:t>конец формы</w:t>
      </w:r>
      <w:bookmarkStart w:id="53" w:name="_Toc207796007"/>
      <w:bookmarkStart w:id="54" w:name="_Toc423378617"/>
      <w:bookmarkStart w:id="5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53"/>
      <w:bookmarkEnd w:id="54"/>
      <w:bookmarkEnd w:id="5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BD2CFB">
      <w:pPr>
        <w:pStyle w:val="a5"/>
        <w:spacing w:line="276" w:lineRule="auto"/>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ED0C65" w:rsidRPr="00CC6391">
        <w:rPr>
          <w:sz w:val="24"/>
          <w:szCs w:val="24"/>
        </w:rPr>
        <w:t>форма 1</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BD2CFB">
      <w:pPr>
        <w:pStyle w:val="a5"/>
        <w:spacing w:line="276" w:lineRule="auto"/>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Pr="00CC6391" w:rsidRDefault="00F42802"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56" w:name="_Ref209512344"/>
      <w:bookmarkStart w:id="57" w:name="_Toc427744515"/>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0"/>
      <w:bookmarkEnd w:id="51"/>
      <w:bookmarkEnd w:id="52"/>
      <w:bookmarkEnd w:id="56"/>
      <w:bookmarkEnd w:id="5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97C62">
        <w:rPr>
          <w:sz w:val="24"/>
          <w:szCs w:val="24"/>
        </w:rPr>
        <w:t>6</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8" w:name="_Toc423378620"/>
      <w:bookmarkStart w:id="5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58"/>
      <w:bookmarkEnd w:id="59"/>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Pr="00CC6391" w:rsidRDefault="00F42802"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0" w:name="_Ref55336398"/>
      <w:bookmarkStart w:id="61" w:name="_Toc57314678"/>
      <w:bookmarkStart w:id="62" w:name="_Toc69728992"/>
      <w:bookmarkStart w:id="63"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0"/>
      <w:bookmarkEnd w:id="61"/>
      <w:bookmarkEnd w:id="62"/>
      <w:bookmarkEnd w:id="6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97C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Default="00B620AF" w:rsidP="00B12C01">
      <w:pPr>
        <w:keepNext/>
        <w:spacing w:line="276" w:lineRule="auto"/>
        <w:rPr>
          <w:b/>
          <w:sz w:val="24"/>
          <w:szCs w:val="24"/>
        </w:rPr>
      </w:pPr>
    </w:p>
    <w:p w:rsidR="00F26B67" w:rsidRDefault="00F26B67" w:rsidP="00B12C01">
      <w:pPr>
        <w:keepNext/>
        <w:spacing w:line="276" w:lineRule="auto"/>
        <w:rPr>
          <w:b/>
          <w:sz w:val="24"/>
          <w:szCs w:val="24"/>
        </w:rPr>
      </w:pPr>
    </w:p>
    <w:p w:rsidR="00F26B67" w:rsidRDefault="00F26B67" w:rsidP="00B12C01">
      <w:pPr>
        <w:keepNext/>
        <w:spacing w:line="276" w:lineRule="auto"/>
        <w:rPr>
          <w:b/>
          <w:sz w:val="24"/>
          <w:szCs w:val="24"/>
        </w:rPr>
      </w:pPr>
    </w:p>
    <w:p w:rsidR="00F26B67" w:rsidRDefault="00F26B67" w:rsidP="00B12C01">
      <w:pPr>
        <w:keepNext/>
        <w:spacing w:line="276" w:lineRule="auto"/>
        <w:rPr>
          <w:b/>
          <w:sz w:val="24"/>
          <w:szCs w:val="24"/>
        </w:rPr>
      </w:pPr>
    </w:p>
    <w:p w:rsidR="00F26B67" w:rsidRPr="00CC6391" w:rsidRDefault="00F26B67"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4" w:name="_Toc423378623"/>
      <w:bookmarkStart w:id="65" w:name="_Toc423421126"/>
      <w:r w:rsidRPr="00CC6391">
        <w:rPr>
          <w:b/>
          <w:sz w:val="24"/>
          <w:szCs w:val="24"/>
        </w:rPr>
        <w:lastRenderedPageBreak/>
        <w:t>Инструкции по заполнению</w:t>
      </w:r>
      <w:bookmarkEnd w:id="64"/>
      <w:bookmarkEnd w:id="6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F26B67" w:rsidRDefault="00F26B67" w:rsidP="00B320F2">
      <w:pPr>
        <w:spacing w:line="240" w:lineRule="auto"/>
        <w:rPr>
          <w:sz w:val="24"/>
          <w:szCs w:val="24"/>
        </w:rPr>
      </w:pPr>
    </w:p>
    <w:p w:rsidR="00F26B67" w:rsidRPr="00CC6391" w:rsidRDefault="00F26B67"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66" w:name="_Ref285092299"/>
      <w:bookmarkStart w:id="67"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66"/>
      <w:bookmarkEnd w:id="6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97C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F62CCE">
        <w:rPr>
          <w:sz w:val="24"/>
          <w:szCs w:val="24"/>
        </w:rPr>
        <w:t>ПАО «</w:t>
      </w:r>
      <w:proofErr w:type="spellStart"/>
      <w:r w:rsidR="00F62CCE">
        <w:rPr>
          <w:sz w:val="24"/>
          <w:szCs w:val="24"/>
        </w:rPr>
        <w:t>Юнипро</w:t>
      </w:r>
      <w:proofErr w:type="spellEnd"/>
      <w:r w:rsidR="00F62CCE">
        <w:rPr>
          <w:sz w:val="24"/>
          <w:szCs w:val="24"/>
        </w:rPr>
        <w:t>»</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68" w:name="_Toc423378626"/>
      <w:bookmarkStart w:id="6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68"/>
      <w:bookmarkEnd w:id="69"/>
    </w:p>
    <w:p w:rsidR="00B0732B" w:rsidRPr="00CC6391" w:rsidRDefault="00B0732B" w:rsidP="00B0732B">
      <w:pPr>
        <w:pStyle w:val="a4"/>
        <w:numPr>
          <w:ilvl w:val="0"/>
          <w:numId w:val="0"/>
        </w:numPr>
        <w:spacing w:line="276" w:lineRule="auto"/>
        <w:rPr>
          <w:sz w:val="24"/>
          <w:szCs w:val="24"/>
        </w:rPr>
      </w:pPr>
    </w:p>
    <w:p w:rsidR="00E044C1" w:rsidRPr="00CC6391" w:rsidRDefault="009D0346" w:rsidP="00BD2CFB">
      <w:pPr>
        <w:pStyle w:val="a5"/>
        <w:spacing w:line="276" w:lineRule="auto"/>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BD2CFB">
      <w:pPr>
        <w:pStyle w:val="a5"/>
        <w:spacing w:line="276" w:lineRule="auto"/>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BD2CFB">
      <w:pPr>
        <w:pStyle w:val="a5"/>
        <w:spacing w:line="276" w:lineRule="auto"/>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BD2CFB">
      <w:pPr>
        <w:pStyle w:val="a5"/>
        <w:spacing w:line="276" w:lineRule="auto"/>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Default="00E533BB" w:rsidP="00BD2CFB">
      <w:pPr>
        <w:pStyle w:val="a5"/>
        <w:spacing w:line="276" w:lineRule="auto"/>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B97C62" w:rsidRDefault="00B97C62" w:rsidP="00B97C62">
      <w:pPr>
        <w:pStyle w:val="a5"/>
        <w:numPr>
          <w:ilvl w:val="0"/>
          <w:numId w:val="0"/>
        </w:numPr>
        <w:rPr>
          <w:sz w:val="24"/>
          <w:szCs w:val="24"/>
        </w:rPr>
      </w:pPr>
    </w:p>
    <w:p w:rsidR="00B97C62" w:rsidRDefault="00B97C62">
      <w:pPr>
        <w:spacing w:line="240" w:lineRule="auto"/>
        <w:ind w:firstLine="0"/>
        <w:jc w:val="left"/>
        <w:rPr>
          <w:sz w:val="24"/>
          <w:szCs w:val="24"/>
        </w:rPr>
      </w:pPr>
      <w:r>
        <w:rPr>
          <w:sz w:val="24"/>
          <w:szCs w:val="24"/>
        </w:rPr>
        <w:br w:type="page"/>
      </w:r>
    </w:p>
    <w:p w:rsidR="00B97C62" w:rsidRDefault="00B97C62" w:rsidP="00B97C62">
      <w:pPr>
        <w:pStyle w:val="21"/>
        <w:numPr>
          <w:ilvl w:val="1"/>
          <w:numId w:val="40"/>
        </w:numPr>
        <w:spacing w:line="276" w:lineRule="auto"/>
        <w:ind w:left="567" w:hanging="567"/>
        <w:rPr>
          <w:sz w:val="24"/>
          <w:szCs w:val="24"/>
        </w:rPr>
      </w:pPr>
      <w:bookmarkStart w:id="70"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Pr="00CC6391">
        <w:rPr>
          <w:sz w:val="24"/>
          <w:szCs w:val="24"/>
        </w:rPr>
        <w:t xml:space="preserve"> (форма 1</w:t>
      </w:r>
      <w:r w:rsidR="0075095E">
        <w:rPr>
          <w:sz w:val="24"/>
          <w:szCs w:val="24"/>
        </w:rPr>
        <w:t>0</w:t>
      </w:r>
      <w:r w:rsidRPr="00CC6391">
        <w:rPr>
          <w:sz w:val="24"/>
          <w:szCs w:val="24"/>
        </w:rPr>
        <w:t>)</w:t>
      </w:r>
      <w:bookmarkEnd w:id="70"/>
    </w:p>
    <w:p w:rsidR="00B97C62" w:rsidRPr="00CC6391" w:rsidRDefault="00B97C62" w:rsidP="00B97C62">
      <w:pPr>
        <w:pStyle w:val="a4"/>
        <w:numPr>
          <w:ilvl w:val="2"/>
          <w:numId w:val="40"/>
        </w:numPr>
        <w:spacing w:line="276" w:lineRule="auto"/>
        <w:ind w:left="1340" w:hanging="1340"/>
        <w:rPr>
          <w:b/>
          <w:sz w:val="24"/>
          <w:szCs w:val="24"/>
        </w:rPr>
      </w:pPr>
      <w:r w:rsidRPr="00CC6391">
        <w:rPr>
          <w:b/>
          <w:sz w:val="24"/>
          <w:szCs w:val="24"/>
        </w:rPr>
        <w:t xml:space="preserve">Форма </w:t>
      </w:r>
      <w:r>
        <w:rPr>
          <w:b/>
          <w:sz w:val="24"/>
          <w:szCs w:val="24"/>
        </w:rPr>
        <w:t xml:space="preserve">Справки об отнесении </w:t>
      </w:r>
      <w:r w:rsidRPr="00CC6391">
        <w:rPr>
          <w:b/>
          <w:sz w:val="24"/>
          <w:szCs w:val="24"/>
        </w:rPr>
        <w:t>Участник</w:t>
      </w:r>
      <w:r>
        <w:rPr>
          <w:b/>
          <w:sz w:val="24"/>
          <w:szCs w:val="24"/>
        </w:rPr>
        <w:t>а</w:t>
      </w:r>
      <w:r w:rsidRPr="00CC6391">
        <w:rPr>
          <w:b/>
          <w:sz w:val="24"/>
          <w:szCs w:val="24"/>
        </w:rPr>
        <w:t xml:space="preserve"> запроса предложений </w:t>
      </w:r>
      <w:r>
        <w:rPr>
          <w:b/>
          <w:sz w:val="24"/>
          <w:szCs w:val="24"/>
        </w:rPr>
        <w:t>к субъектам малого и среднего предпринимательства</w:t>
      </w:r>
      <w:r w:rsidRPr="00CC6391">
        <w:rPr>
          <w:b/>
          <w:sz w:val="24"/>
          <w:szCs w:val="24"/>
        </w:rPr>
        <w:t xml:space="preserve"> </w:t>
      </w:r>
    </w:p>
    <w:p w:rsidR="00B97C62" w:rsidRPr="00CC6391" w:rsidRDefault="00B97C62" w:rsidP="00B97C62">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97C62" w:rsidRPr="00CC6391" w:rsidRDefault="00B97C62" w:rsidP="00B97C62">
      <w:pPr>
        <w:spacing w:line="276" w:lineRule="auto"/>
        <w:ind w:firstLine="0"/>
        <w:jc w:val="left"/>
        <w:rPr>
          <w:sz w:val="24"/>
          <w:szCs w:val="24"/>
        </w:rPr>
      </w:pPr>
    </w:p>
    <w:p w:rsidR="00B97C62" w:rsidRPr="00CC6391" w:rsidRDefault="00B97C62" w:rsidP="00B97C62">
      <w:pPr>
        <w:spacing w:line="276" w:lineRule="auto"/>
        <w:ind w:firstLine="0"/>
        <w:jc w:val="left"/>
        <w:rPr>
          <w:sz w:val="24"/>
          <w:szCs w:val="24"/>
        </w:rPr>
      </w:pPr>
      <w:r w:rsidRPr="00CC6391">
        <w:rPr>
          <w:sz w:val="24"/>
          <w:szCs w:val="24"/>
        </w:rPr>
        <w:t xml:space="preserve">Приложение </w:t>
      </w:r>
      <w:r>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B97C62" w:rsidRPr="00846719" w:rsidRDefault="00B97C62" w:rsidP="00B97C62"/>
    <w:p w:rsidR="00B97C62" w:rsidRDefault="00B97C62" w:rsidP="00B97C62">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B97C62" w:rsidRDefault="00B97C62" w:rsidP="00B97C62">
      <w:pPr>
        <w:suppressAutoHyphens/>
        <w:spacing w:line="276" w:lineRule="auto"/>
        <w:ind w:firstLine="0"/>
        <w:jc w:val="center"/>
        <w:rPr>
          <w:b/>
          <w:sz w:val="24"/>
          <w:szCs w:val="24"/>
        </w:rPr>
      </w:pPr>
      <w:r>
        <w:rPr>
          <w:b/>
          <w:sz w:val="24"/>
          <w:szCs w:val="24"/>
        </w:rPr>
        <w:t>малого и среднего предпринимательства</w:t>
      </w:r>
    </w:p>
    <w:p w:rsidR="00B97C62" w:rsidRPr="00CC6391" w:rsidRDefault="00B97C62" w:rsidP="00B97C62">
      <w:pPr>
        <w:suppressAutoHyphens/>
        <w:spacing w:line="276" w:lineRule="auto"/>
        <w:ind w:firstLine="0"/>
        <w:jc w:val="center"/>
        <w:rPr>
          <w:b/>
          <w:sz w:val="24"/>
          <w:szCs w:val="24"/>
        </w:rPr>
      </w:pPr>
    </w:p>
    <w:p w:rsidR="00B97C62" w:rsidRPr="00CC6391" w:rsidRDefault="00B97C62" w:rsidP="00B97C62">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97C62" w:rsidRPr="00846719" w:rsidRDefault="00B97C62" w:rsidP="00B97C62"/>
    <w:p w:rsidR="00B97C62" w:rsidRDefault="00B97C62" w:rsidP="00B97C62">
      <w:pPr>
        <w:spacing w:line="240" w:lineRule="auto"/>
        <w:ind w:left="993" w:hanging="993"/>
        <w:rPr>
          <w:sz w:val="24"/>
          <w:szCs w:val="24"/>
        </w:rPr>
      </w:pPr>
    </w:p>
    <w:p w:rsidR="00B97C62" w:rsidRPr="00CC6391" w:rsidRDefault="00B97C62" w:rsidP="00B97C62">
      <w:pPr>
        <w:spacing w:line="240" w:lineRule="auto"/>
        <w:ind w:left="993" w:hanging="993"/>
        <w:jc w:val="center"/>
        <w:rPr>
          <w:sz w:val="24"/>
          <w:szCs w:val="24"/>
        </w:rPr>
      </w:pPr>
      <w:r>
        <w:rPr>
          <w:sz w:val="24"/>
          <w:szCs w:val="24"/>
        </w:rPr>
        <w:t>Уважаемые господа!</w:t>
      </w:r>
    </w:p>
    <w:p w:rsidR="00B97C62" w:rsidRPr="00CC6391" w:rsidRDefault="00B97C62" w:rsidP="00B97C62">
      <w:pPr>
        <w:spacing w:line="240" w:lineRule="auto"/>
        <w:ind w:left="993" w:hanging="993"/>
        <w:jc w:val="center"/>
        <w:rPr>
          <w:sz w:val="24"/>
          <w:szCs w:val="24"/>
        </w:rPr>
      </w:pPr>
    </w:p>
    <w:p w:rsidR="00B97C62" w:rsidRPr="00CC6391" w:rsidRDefault="00B97C62" w:rsidP="00B97C62">
      <w:pPr>
        <w:spacing w:line="240" w:lineRule="auto"/>
        <w:ind w:firstLine="0"/>
        <w:rPr>
          <w:sz w:val="24"/>
          <w:szCs w:val="24"/>
        </w:rPr>
      </w:pPr>
      <w:proofErr w:type="gramStart"/>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roofErr w:type="gramEnd"/>
    </w:p>
    <w:p w:rsidR="00B97C62" w:rsidRPr="00CC6391" w:rsidRDefault="00B97C62" w:rsidP="00B97C6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68"/>
        <w:gridCol w:w="4518"/>
        <w:gridCol w:w="558"/>
        <w:gridCol w:w="1401"/>
        <w:gridCol w:w="1403"/>
        <w:gridCol w:w="700"/>
        <w:gridCol w:w="705"/>
        <w:gridCol w:w="700"/>
      </w:tblGrid>
      <w:tr w:rsidR="00B97C62" w:rsidRPr="00B15F42" w:rsidTr="00573785">
        <w:tc>
          <w:tcPr>
            <w:tcW w:w="224" w:type="pct"/>
            <w:vMerge w:val="restart"/>
            <w:tcBorders>
              <w:top w:val="outset" w:sz="6" w:space="0" w:color="auto"/>
              <w:left w:val="outset" w:sz="6" w:space="0" w:color="auto"/>
              <w:right w:val="outset" w:sz="6" w:space="0" w:color="auto"/>
            </w:tcBorders>
            <w:vAlign w:val="center"/>
            <w:hideMark/>
          </w:tcPr>
          <w:p w:rsidR="00B97C62" w:rsidRPr="00B15F42" w:rsidRDefault="00B97C62" w:rsidP="00573785">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proofErr w:type="gramStart"/>
            <w:r w:rsidRPr="00B15F42">
              <w:rPr>
                <w:b/>
                <w:bCs/>
                <w:snapToGrid/>
                <w:color w:val="000000"/>
                <w:sz w:val="20"/>
              </w:rPr>
              <w:t>п</w:t>
            </w:r>
            <w:proofErr w:type="gramEnd"/>
            <w:r w:rsidRPr="00B15F42">
              <w:rPr>
                <w:b/>
                <w:bCs/>
                <w:snapToGrid/>
                <w:color w:val="000000"/>
                <w:sz w:val="20"/>
              </w:rPr>
              <w:t>/п</w:t>
            </w:r>
          </w:p>
        </w:tc>
        <w:tc>
          <w:tcPr>
            <w:tcW w:w="2161" w:type="pct"/>
            <w:vMerge w:val="restart"/>
            <w:tcBorders>
              <w:top w:val="outset" w:sz="6" w:space="0" w:color="auto"/>
              <w:left w:val="outset" w:sz="6" w:space="0" w:color="auto"/>
              <w:right w:val="outset" w:sz="6" w:space="0" w:color="auto"/>
            </w:tcBorders>
            <w:vAlign w:val="center"/>
            <w:hideMark/>
          </w:tcPr>
          <w:p w:rsidR="00B97C62" w:rsidRPr="00B15F42" w:rsidRDefault="00B97C62" w:rsidP="00573785">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B97C62" w:rsidRPr="00B15F42" w:rsidRDefault="00B97C62" w:rsidP="00573785">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B97C62" w:rsidRPr="00B15F42" w:rsidTr="00573785">
        <w:tc>
          <w:tcPr>
            <w:tcW w:w="224" w:type="pct"/>
            <w:vMerge/>
            <w:tcBorders>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ГГГГ</w:t>
            </w: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proofErr w:type="gramStart"/>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roofErr w:type="gramEnd"/>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proofErr w:type="gramStart"/>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w:t>
            </w:r>
            <w:r w:rsidRPr="00B15F42">
              <w:rPr>
                <w:snapToGrid/>
                <w:color w:val="000000"/>
                <w:sz w:val="20"/>
              </w:rPr>
              <w:lastRenderedPageBreak/>
              <w:t>ФЗ «О развитии малого и среднего предпринимательства в Российской Федерации»)</w:t>
            </w:r>
            <w:proofErr w:type="gramEnd"/>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lastRenderedPageBreak/>
              <w:t>3</w:t>
            </w:r>
          </w:p>
        </w:tc>
        <w:tc>
          <w:tcPr>
            <w:tcW w:w="216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rPr>
                <w:snapToGrid/>
                <w:color w:val="000000"/>
                <w:sz w:val="20"/>
              </w:rPr>
            </w:pPr>
            <w:proofErr w:type="gramStart"/>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roofErr w:type="gramEnd"/>
          </w:p>
        </w:tc>
        <w:tc>
          <w:tcPr>
            <w:tcW w:w="26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101</w:t>
            </w:r>
          </w:p>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15 для микр</w:t>
            </w:r>
            <w:proofErr w:type="gramStart"/>
            <w:r w:rsidRPr="00B15F42">
              <w:rPr>
                <w:snapToGrid/>
                <w:color w:val="000000"/>
                <w:sz w:val="20"/>
              </w:rPr>
              <w:t>о-</w:t>
            </w:r>
            <w:proofErr w:type="gramEnd"/>
            <w:r w:rsidRPr="00B15F42">
              <w:rPr>
                <w:snapToGrid/>
                <w:color w:val="000000"/>
                <w:sz w:val="20"/>
              </w:rPr>
              <w:t xml:space="preserve">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800</w:t>
            </w:r>
          </w:p>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bl>
    <w:p w:rsidR="00B97C62" w:rsidRDefault="00B97C62" w:rsidP="00B97C62">
      <w:pPr>
        <w:spacing w:line="240" w:lineRule="auto"/>
        <w:rPr>
          <w:sz w:val="24"/>
          <w:szCs w:val="24"/>
        </w:rPr>
      </w:pPr>
    </w:p>
    <w:p w:rsidR="00B97C62" w:rsidRPr="00CC6391" w:rsidRDefault="00B97C62" w:rsidP="00B97C62">
      <w:pPr>
        <w:spacing w:line="276" w:lineRule="auto"/>
        <w:rPr>
          <w:sz w:val="24"/>
          <w:szCs w:val="24"/>
        </w:rPr>
      </w:pPr>
      <w:r w:rsidRPr="00CC6391">
        <w:rPr>
          <w:sz w:val="24"/>
          <w:szCs w:val="24"/>
        </w:rPr>
        <w:t>__________________________________________</w:t>
      </w:r>
    </w:p>
    <w:p w:rsidR="00B97C62" w:rsidRPr="00CC6391" w:rsidRDefault="00B97C62" w:rsidP="00B97C62">
      <w:pPr>
        <w:spacing w:line="276" w:lineRule="auto"/>
        <w:ind w:right="3684"/>
        <w:jc w:val="center"/>
        <w:rPr>
          <w:sz w:val="24"/>
          <w:szCs w:val="24"/>
          <w:vertAlign w:val="superscript"/>
        </w:rPr>
      </w:pPr>
      <w:r w:rsidRPr="00CC6391">
        <w:rPr>
          <w:sz w:val="24"/>
          <w:szCs w:val="24"/>
          <w:vertAlign w:val="superscript"/>
        </w:rPr>
        <w:t>(подпись, М.П.)</w:t>
      </w:r>
    </w:p>
    <w:p w:rsidR="00B97C62" w:rsidRPr="00CC6391" w:rsidRDefault="00B97C62" w:rsidP="00B97C62">
      <w:pPr>
        <w:spacing w:line="276" w:lineRule="auto"/>
        <w:rPr>
          <w:sz w:val="24"/>
          <w:szCs w:val="24"/>
        </w:rPr>
      </w:pPr>
      <w:r w:rsidRPr="00CC6391">
        <w:rPr>
          <w:sz w:val="24"/>
          <w:szCs w:val="24"/>
        </w:rPr>
        <w:t>__________________________________________</w:t>
      </w:r>
    </w:p>
    <w:p w:rsidR="00B97C62" w:rsidRDefault="00B97C62" w:rsidP="00B97C62">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Pr="00CC6391" w:rsidRDefault="00B97C62" w:rsidP="00B97C62">
      <w:pPr>
        <w:spacing w:line="276" w:lineRule="auto"/>
        <w:ind w:right="3684"/>
        <w:jc w:val="center"/>
        <w:rPr>
          <w:sz w:val="24"/>
          <w:szCs w:val="24"/>
          <w:vertAlign w:val="superscript"/>
        </w:rPr>
      </w:pPr>
    </w:p>
    <w:p w:rsidR="00B97C62" w:rsidRPr="00CC6391" w:rsidRDefault="00B97C62" w:rsidP="00B97C62">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B97C62" w:rsidRPr="00CC6391" w:rsidRDefault="00B97C62" w:rsidP="00B97C62">
      <w:pPr>
        <w:spacing w:line="276" w:lineRule="auto"/>
        <w:rPr>
          <w:sz w:val="24"/>
          <w:szCs w:val="24"/>
        </w:rPr>
      </w:pPr>
    </w:p>
    <w:p w:rsidR="00B97C62" w:rsidRPr="00CC6391" w:rsidRDefault="00B97C62" w:rsidP="00B97C62">
      <w:pPr>
        <w:spacing w:line="240" w:lineRule="auto"/>
        <w:rPr>
          <w:sz w:val="24"/>
          <w:szCs w:val="24"/>
        </w:rPr>
      </w:pPr>
    </w:p>
    <w:p w:rsidR="00B97C62" w:rsidRPr="00CC6391" w:rsidRDefault="00B97C62" w:rsidP="00B97C62">
      <w:pPr>
        <w:pStyle w:val="a5"/>
        <w:numPr>
          <w:ilvl w:val="0"/>
          <w:numId w:val="0"/>
        </w:numPr>
        <w:rPr>
          <w:sz w:val="24"/>
          <w:szCs w:val="24"/>
        </w:rPr>
      </w:pP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E044C1" w:rsidRPr="000E2B07" w:rsidRDefault="00F3026D" w:rsidP="000E2B07">
      <w:pPr>
        <w:pStyle w:val="1"/>
        <w:rPr>
          <w:rFonts w:ascii="Times New Roman" w:hAnsi="Times New Roman"/>
          <w:sz w:val="28"/>
          <w:szCs w:val="28"/>
        </w:rPr>
      </w:pPr>
      <w:r w:rsidRPr="000E2B07">
        <w:rPr>
          <w:rFonts w:ascii="Times New Roman" w:hAnsi="Times New Roman"/>
          <w:sz w:val="28"/>
          <w:szCs w:val="28"/>
        </w:rPr>
        <w:lastRenderedPageBreak/>
        <w:t>ПРОЕКТ  ДОГОВОРА (с приложениями)</w:t>
      </w:r>
    </w:p>
    <w:p w:rsidR="00852448" w:rsidRDefault="00852448" w:rsidP="00D35A17">
      <w:pPr>
        <w:pStyle w:val="afffa"/>
        <w:tabs>
          <w:tab w:val="left" w:pos="9214"/>
          <w:tab w:val="left" w:pos="9356"/>
        </w:tabs>
        <w:spacing w:before="120" w:after="120"/>
        <w:ind w:left="600" w:right="45"/>
        <w:jc w:val="center"/>
        <w:rPr>
          <w:b/>
          <w:snapToGrid w:val="0"/>
          <w:sz w:val="22"/>
          <w:szCs w:val="22"/>
        </w:rPr>
      </w:pPr>
      <w:r w:rsidRPr="00D35A17">
        <w:rPr>
          <w:b/>
          <w:snapToGrid w:val="0"/>
          <w:sz w:val="22"/>
          <w:szCs w:val="22"/>
        </w:rPr>
        <w:t>Договор поставки № ___________</w:t>
      </w:r>
    </w:p>
    <w:p w:rsidR="00D35A17" w:rsidRPr="00D35A17" w:rsidRDefault="00D35A17" w:rsidP="00D35A17">
      <w:pPr>
        <w:pStyle w:val="afffa"/>
        <w:tabs>
          <w:tab w:val="left" w:pos="9214"/>
          <w:tab w:val="left" w:pos="9356"/>
        </w:tabs>
        <w:spacing w:before="120" w:after="120"/>
        <w:ind w:left="600" w:right="45"/>
        <w:jc w:val="center"/>
        <w:rPr>
          <w:b/>
          <w:snapToGrid w:val="0"/>
          <w:sz w:val="22"/>
          <w:szCs w:val="22"/>
        </w:rPr>
      </w:pPr>
    </w:p>
    <w:p w:rsidR="00852448" w:rsidRPr="00D35A17" w:rsidRDefault="00852448" w:rsidP="00D35A17">
      <w:pPr>
        <w:pStyle w:val="affe"/>
        <w:ind w:firstLine="0"/>
        <w:rPr>
          <w:sz w:val="22"/>
          <w:szCs w:val="22"/>
        </w:rPr>
      </w:pPr>
      <w:r w:rsidRPr="00D35A17">
        <w:rPr>
          <w:sz w:val="22"/>
          <w:szCs w:val="22"/>
        </w:rPr>
        <w:t>г. _________________</w:t>
      </w:r>
      <w:r w:rsidRPr="00D35A17">
        <w:rPr>
          <w:sz w:val="22"/>
          <w:szCs w:val="22"/>
        </w:rPr>
        <w:tab/>
      </w:r>
      <w:r w:rsidRPr="00D35A17">
        <w:rPr>
          <w:sz w:val="22"/>
          <w:szCs w:val="22"/>
        </w:rPr>
        <w:tab/>
      </w:r>
      <w:r w:rsidRPr="00D35A17">
        <w:rPr>
          <w:sz w:val="22"/>
          <w:szCs w:val="22"/>
        </w:rPr>
        <w:tab/>
      </w:r>
      <w:r w:rsidRPr="00D35A17">
        <w:rPr>
          <w:sz w:val="22"/>
          <w:szCs w:val="22"/>
        </w:rPr>
        <w:tab/>
        <w:t xml:space="preserve">          </w:t>
      </w:r>
      <w:r w:rsidR="00D35A17">
        <w:rPr>
          <w:sz w:val="22"/>
          <w:szCs w:val="22"/>
        </w:rPr>
        <w:t xml:space="preserve">                                </w:t>
      </w:r>
      <w:r w:rsidRPr="00D35A17">
        <w:rPr>
          <w:sz w:val="22"/>
          <w:szCs w:val="22"/>
        </w:rPr>
        <w:t>«____» ___________20__ года</w:t>
      </w:r>
    </w:p>
    <w:p w:rsidR="00852448" w:rsidRPr="00130EEB" w:rsidRDefault="00852448" w:rsidP="00852448">
      <w:pPr>
        <w:pStyle w:val="affe"/>
        <w:ind w:left="600" w:firstLine="0"/>
        <w:rPr>
          <w:rFonts w:ascii="Verdana" w:hAnsi="Verdana"/>
          <w:sz w:val="22"/>
          <w:szCs w:val="22"/>
        </w:rPr>
      </w:pPr>
    </w:p>
    <w:p w:rsidR="00852448" w:rsidRDefault="00F62CCE" w:rsidP="00D35A17">
      <w:pPr>
        <w:pStyle w:val="affe"/>
        <w:ind w:firstLine="567"/>
        <w:rPr>
          <w:color w:val="auto"/>
          <w:sz w:val="24"/>
          <w:szCs w:val="24"/>
        </w:rPr>
      </w:pPr>
      <w:proofErr w:type="gramStart"/>
      <w:r>
        <w:rPr>
          <w:color w:val="auto"/>
          <w:sz w:val="24"/>
          <w:szCs w:val="24"/>
        </w:rPr>
        <w:t>Публичное акционерное общество</w:t>
      </w:r>
      <w:r w:rsidR="00852448" w:rsidRPr="00D35A17">
        <w:rPr>
          <w:color w:val="auto"/>
          <w:sz w:val="24"/>
          <w:szCs w:val="24"/>
        </w:rPr>
        <w:t xml:space="preserve"> </w:t>
      </w:r>
      <w:r>
        <w:rPr>
          <w:color w:val="auto"/>
          <w:sz w:val="24"/>
          <w:szCs w:val="24"/>
        </w:rPr>
        <w:t>«</w:t>
      </w:r>
      <w:proofErr w:type="spellStart"/>
      <w:r>
        <w:rPr>
          <w:color w:val="auto"/>
          <w:sz w:val="24"/>
          <w:szCs w:val="24"/>
        </w:rPr>
        <w:t>Юнипро</w:t>
      </w:r>
      <w:proofErr w:type="spellEnd"/>
      <w:r>
        <w:rPr>
          <w:color w:val="auto"/>
          <w:sz w:val="24"/>
          <w:szCs w:val="24"/>
        </w:rPr>
        <w:t>»</w:t>
      </w:r>
      <w:r w:rsidR="00852448" w:rsidRPr="00D35A17">
        <w:rPr>
          <w:color w:val="auto"/>
          <w:sz w:val="24"/>
          <w:szCs w:val="24"/>
        </w:rPr>
        <w:t xml:space="preserve"> (</w:t>
      </w:r>
      <w:r>
        <w:rPr>
          <w:color w:val="auto"/>
          <w:sz w:val="24"/>
          <w:szCs w:val="24"/>
        </w:rPr>
        <w:t>ПАО «</w:t>
      </w:r>
      <w:proofErr w:type="spellStart"/>
      <w:r>
        <w:rPr>
          <w:color w:val="auto"/>
          <w:sz w:val="24"/>
          <w:szCs w:val="24"/>
        </w:rPr>
        <w:t>Юнипро</w:t>
      </w:r>
      <w:proofErr w:type="spellEnd"/>
      <w:r>
        <w:rPr>
          <w:color w:val="auto"/>
          <w:sz w:val="24"/>
          <w:szCs w:val="24"/>
        </w:rPr>
        <w:t>»</w:t>
      </w:r>
      <w:r w:rsidR="00852448" w:rsidRPr="00D35A17">
        <w:rPr>
          <w:color w:val="auto"/>
          <w:sz w:val="24"/>
          <w:szCs w:val="24"/>
        </w:rPr>
        <w:t xml:space="preserve">),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D35A17" w:rsidRPr="00D35A17" w:rsidRDefault="00D35A17" w:rsidP="00D35A17">
      <w:pPr>
        <w:pStyle w:val="affe"/>
        <w:ind w:firstLine="567"/>
        <w:rPr>
          <w:color w:val="auto"/>
          <w:sz w:val="24"/>
          <w:szCs w:val="24"/>
        </w:rPr>
      </w:pPr>
    </w:p>
    <w:p w:rsidR="00852448" w:rsidRPr="00D35A17" w:rsidRDefault="00852448" w:rsidP="00D35A17">
      <w:pPr>
        <w:pStyle w:val="afffa"/>
        <w:tabs>
          <w:tab w:val="left" w:pos="9214"/>
          <w:tab w:val="left" w:pos="9356"/>
        </w:tabs>
        <w:spacing w:before="120" w:after="120"/>
        <w:ind w:left="0" w:right="45"/>
        <w:jc w:val="center"/>
        <w:rPr>
          <w:b/>
        </w:rPr>
      </w:pPr>
      <w:r w:rsidRPr="00D35A17">
        <w:rPr>
          <w:b/>
        </w:rPr>
        <w:t>1. Предмет Договора</w:t>
      </w:r>
    </w:p>
    <w:p w:rsidR="00852448" w:rsidRPr="00D35A17" w:rsidRDefault="00852448" w:rsidP="00D35A17">
      <w:pPr>
        <w:pStyle w:val="affe"/>
        <w:ind w:firstLine="567"/>
        <w:rPr>
          <w:color w:val="auto"/>
          <w:sz w:val="24"/>
          <w:szCs w:val="24"/>
        </w:rPr>
      </w:pPr>
      <w:r w:rsidRPr="00D35A17">
        <w:rPr>
          <w:color w:val="auto"/>
          <w:sz w:val="24"/>
          <w:szCs w:val="24"/>
        </w:rPr>
        <w:t xml:space="preserve">1.1 Поставщик обязуется поставить, а Покупатель принять и оплатить продукцию в </w:t>
      </w:r>
      <w:proofErr w:type="gramStart"/>
      <w:r w:rsidRPr="00D35A17">
        <w:rPr>
          <w:color w:val="auto"/>
          <w:sz w:val="24"/>
          <w:szCs w:val="24"/>
        </w:rPr>
        <w:t>порядке</w:t>
      </w:r>
      <w:proofErr w:type="gramEnd"/>
      <w:r w:rsidRPr="00D35A17">
        <w:rPr>
          <w:color w:val="auto"/>
          <w:sz w:val="24"/>
          <w:szCs w:val="24"/>
        </w:rPr>
        <w:t xml:space="preserve"> и на условиях, предусмотренных Договором. </w:t>
      </w:r>
    </w:p>
    <w:p w:rsidR="00852448" w:rsidRPr="00D35A17" w:rsidRDefault="00852448" w:rsidP="00D35A17">
      <w:pPr>
        <w:pStyle w:val="affe"/>
        <w:ind w:firstLine="567"/>
        <w:rPr>
          <w:color w:val="auto"/>
          <w:sz w:val="24"/>
          <w:szCs w:val="24"/>
        </w:rPr>
      </w:pPr>
      <w:r w:rsidRPr="00D35A17">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Default="00852448" w:rsidP="00D35A17">
      <w:pPr>
        <w:pStyle w:val="affe"/>
        <w:ind w:firstLine="567"/>
        <w:rPr>
          <w:color w:val="auto"/>
          <w:sz w:val="24"/>
          <w:szCs w:val="24"/>
        </w:rPr>
      </w:pPr>
      <w:r w:rsidRPr="00D35A17">
        <w:rPr>
          <w:color w:val="auto"/>
          <w:sz w:val="24"/>
          <w:szCs w:val="24"/>
        </w:rPr>
        <w:t>1.3. Исполнение Договора осуществляет Покупатель в лице свои</w:t>
      </w:r>
      <w:proofErr w:type="gramStart"/>
      <w:r w:rsidRPr="00D35A17">
        <w:rPr>
          <w:color w:val="auto"/>
          <w:sz w:val="24"/>
          <w:szCs w:val="24"/>
        </w:rPr>
        <w:t>х(</w:t>
      </w:r>
      <w:proofErr w:type="gramEnd"/>
      <w:r w:rsidRPr="00D35A17">
        <w:rPr>
          <w:color w:val="auto"/>
          <w:sz w:val="24"/>
          <w:szCs w:val="24"/>
        </w:rPr>
        <w:t>его) филиалов(а) (своего представительства), указанных(ого) в качестве грузополучателей(я) в спецификациях к Договору.</w:t>
      </w:r>
    </w:p>
    <w:p w:rsidR="00D35A17" w:rsidRPr="00D35A17" w:rsidRDefault="00D35A17" w:rsidP="00D35A17">
      <w:pPr>
        <w:pStyle w:val="affe"/>
        <w:ind w:firstLine="567"/>
        <w:rPr>
          <w:color w:val="auto"/>
          <w:sz w:val="24"/>
          <w:szCs w:val="24"/>
        </w:rPr>
      </w:pPr>
    </w:p>
    <w:p w:rsidR="00852448" w:rsidRPr="00D35A17" w:rsidRDefault="00852448" w:rsidP="00D35A17">
      <w:pPr>
        <w:pStyle w:val="26"/>
        <w:tabs>
          <w:tab w:val="left" w:pos="0"/>
        </w:tabs>
        <w:spacing w:line="240" w:lineRule="auto"/>
        <w:ind w:firstLine="0"/>
        <w:jc w:val="center"/>
        <w:rPr>
          <w:b/>
          <w:snapToGrid/>
          <w:sz w:val="24"/>
          <w:szCs w:val="24"/>
        </w:rPr>
      </w:pPr>
      <w:r w:rsidRPr="00D35A17">
        <w:rPr>
          <w:b/>
          <w:snapToGrid/>
          <w:sz w:val="24"/>
          <w:szCs w:val="24"/>
        </w:rPr>
        <w:t>2. Условия поставки</w:t>
      </w:r>
    </w:p>
    <w:p w:rsidR="00852448" w:rsidRPr="00D35A17" w:rsidRDefault="00852448" w:rsidP="00D35A17">
      <w:pPr>
        <w:pStyle w:val="affe"/>
        <w:ind w:firstLine="0"/>
        <w:rPr>
          <w:color w:val="auto"/>
          <w:sz w:val="24"/>
          <w:szCs w:val="24"/>
        </w:rPr>
      </w:pPr>
      <w:r w:rsidRPr="00D35A17">
        <w:rPr>
          <w:color w:val="auto"/>
          <w:sz w:val="24"/>
          <w:szCs w:val="24"/>
        </w:rPr>
        <w:t xml:space="preserve"> </w:t>
      </w:r>
      <w:r w:rsidR="00D35A17">
        <w:rPr>
          <w:color w:val="auto"/>
          <w:sz w:val="24"/>
          <w:szCs w:val="24"/>
        </w:rPr>
        <w:tab/>
      </w:r>
      <w:r w:rsidRPr="00D35A17">
        <w:rPr>
          <w:color w:val="auto"/>
          <w:sz w:val="24"/>
          <w:szCs w:val="24"/>
        </w:rPr>
        <w:t xml:space="preserve">2.1. Поставляемая продукция должна быть новой, не бывшей в </w:t>
      </w:r>
      <w:proofErr w:type="gramStart"/>
      <w:r w:rsidRPr="00D35A17">
        <w:rPr>
          <w:color w:val="auto"/>
          <w:sz w:val="24"/>
          <w:szCs w:val="24"/>
        </w:rPr>
        <w:t>употреблении</w:t>
      </w:r>
      <w:proofErr w:type="gramEnd"/>
      <w:r w:rsidRPr="00D35A17">
        <w:rPr>
          <w:color w:val="auto"/>
          <w:sz w:val="24"/>
          <w:szCs w:val="24"/>
        </w:rPr>
        <w:t xml:space="preserve"> (в эксплуатации, в консервации), если иное не предусмотрено спецификацией.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35A17" w:rsidRDefault="00852448" w:rsidP="00D35A17">
      <w:pPr>
        <w:pStyle w:val="affe"/>
        <w:ind w:firstLine="0"/>
        <w:rPr>
          <w:color w:val="auto"/>
          <w:sz w:val="24"/>
          <w:szCs w:val="24"/>
        </w:rPr>
      </w:pPr>
      <w:r w:rsidRPr="00D35A17">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D35A17">
        <w:rPr>
          <w:color w:val="auto"/>
          <w:sz w:val="24"/>
          <w:szCs w:val="24"/>
        </w:rPr>
        <w:t>кроме</w:t>
      </w:r>
      <w:proofErr w:type="gramEnd"/>
      <w:r w:rsidRPr="00D35A17">
        <w:rPr>
          <w:color w:val="auto"/>
          <w:sz w:val="24"/>
          <w:szCs w:val="24"/>
        </w:rPr>
        <w:t xml:space="preserve"> </w:t>
      </w:r>
      <w:proofErr w:type="gramStart"/>
      <w:r w:rsidRPr="00D35A17">
        <w:rPr>
          <w:color w:val="auto"/>
          <w:sz w:val="24"/>
          <w:szCs w:val="24"/>
        </w:rPr>
        <w:t>ГОСТ</w:t>
      </w:r>
      <w:proofErr w:type="gramEnd"/>
      <w:r w:rsidRPr="00D35A17">
        <w:rPr>
          <w:color w:val="auto"/>
          <w:sz w:val="24"/>
          <w:szCs w:val="24"/>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35A17" w:rsidRDefault="00852448" w:rsidP="00D35A17">
      <w:pPr>
        <w:pStyle w:val="affe"/>
        <w:ind w:firstLine="567"/>
        <w:rPr>
          <w:color w:val="auto"/>
          <w:sz w:val="24"/>
          <w:szCs w:val="24"/>
        </w:rPr>
      </w:pPr>
      <w:r w:rsidRPr="00D35A17">
        <w:rPr>
          <w:color w:val="auto"/>
          <w:sz w:val="24"/>
          <w:szCs w:val="24"/>
        </w:rPr>
        <w:t>2.2. Сроки поставки продукции определяются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2.3. Право собственности на продукцию переходит к Покупателю в момент получения им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Момент получения продукции определяется в зависимости от условий поставки: </w:t>
      </w:r>
    </w:p>
    <w:p w:rsidR="00852448" w:rsidRPr="00D35A17" w:rsidRDefault="00852448" w:rsidP="00D35A17">
      <w:pPr>
        <w:pStyle w:val="affe"/>
        <w:ind w:firstLine="0"/>
        <w:rPr>
          <w:color w:val="auto"/>
          <w:sz w:val="24"/>
          <w:szCs w:val="24"/>
        </w:rPr>
      </w:pPr>
      <w:r w:rsidRPr="00D35A17">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35A17" w:rsidRDefault="00852448" w:rsidP="00D35A17">
      <w:pPr>
        <w:pStyle w:val="affe"/>
        <w:ind w:firstLine="0"/>
        <w:rPr>
          <w:color w:val="auto"/>
          <w:sz w:val="24"/>
          <w:szCs w:val="24"/>
        </w:rPr>
      </w:pPr>
      <w:r w:rsidRPr="00D35A17">
        <w:rPr>
          <w:color w:val="auto"/>
          <w:sz w:val="24"/>
          <w:szCs w:val="24"/>
        </w:rPr>
        <w:t xml:space="preserve">-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w:t>
      </w:r>
      <w:r w:rsidRPr="00D35A17">
        <w:rPr>
          <w:color w:val="auto"/>
          <w:sz w:val="24"/>
          <w:szCs w:val="24"/>
        </w:rPr>
        <w:lastRenderedPageBreak/>
        <w:t>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35A17" w:rsidRDefault="00852448" w:rsidP="00D35A17">
      <w:pPr>
        <w:pStyle w:val="affe"/>
        <w:ind w:firstLine="0"/>
        <w:rPr>
          <w:color w:val="auto"/>
          <w:sz w:val="24"/>
          <w:szCs w:val="24"/>
        </w:rPr>
      </w:pPr>
      <w:r w:rsidRPr="00D35A17">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35A17" w:rsidRDefault="00852448" w:rsidP="00D35A17">
      <w:pPr>
        <w:pStyle w:val="affe"/>
        <w:ind w:firstLine="567"/>
        <w:rPr>
          <w:color w:val="auto"/>
          <w:sz w:val="24"/>
          <w:szCs w:val="24"/>
        </w:rPr>
      </w:pPr>
      <w:r w:rsidRPr="00D35A17">
        <w:rPr>
          <w:color w:val="auto"/>
          <w:sz w:val="24"/>
          <w:szCs w:val="24"/>
        </w:rPr>
        <w:t xml:space="preserve">2.4. </w:t>
      </w:r>
      <w:proofErr w:type="gramStart"/>
      <w:r w:rsidRPr="00D35A17">
        <w:rPr>
          <w:color w:val="auto"/>
          <w:sz w:val="24"/>
          <w:szCs w:val="24"/>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852448" w:rsidRPr="00D35A17" w:rsidRDefault="00852448" w:rsidP="00D35A17">
      <w:pPr>
        <w:pStyle w:val="affe"/>
        <w:ind w:firstLine="0"/>
        <w:rPr>
          <w:color w:val="auto"/>
          <w:sz w:val="24"/>
          <w:szCs w:val="24"/>
        </w:rPr>
      </w:pPr>
      <w:r w:rsidRPr="00D35A17">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35A17" w:rsidRDefault="00852448" w:rsidP="00D35A17">
      <w:pPr>
        <w:pStyle w:val="affe"/>
        <w:ind w:firstLine="0"/>
        <w:rPr>
          <w:color w:val="auto"/>
          <w:sz w:val="24"/>
          <w:szCs w:val="24"/>
        </w:rPr>
      </w:pPr>
      <w:r w:rsidRPr="00D35A17">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35A17" w:rsidRDefault="00852448" w:rsidP="00D35A17">
      <w:pPr>
        <w:pStyle w:val="affe"/>
        <w:ind w:firstLine="0"/>
        <w:rPr>
          <w:color w:val="auto"/>
          <w:sz w:val="24"/>
          <w:szCs w:val="24"/>
        </w:rPr>
      </w:pPr>
      <w:r w:rsidRPr="00D35A17">
        <w:rPr>
          <w:color w:val="auto"/>
          <w:sz w:val="24"/>
          <w:szCs w:val="24"/>
        </w:rPr>
        <w:t>Перечень принадлежностей продукции (включая запасные части и расходные материалы), а также состав документации (</w:t>
      </w:r>
      <w:proofErr w:type="gramStart"/>
      <w:r w:rsidRPr="00D35A17">
        <w:rPr>
          <w:color w:val="auto"/>
          <w:sz w:val="24"/>
          <w:szCs w:val="24"/>
        </w:rPr>
        <w:t>помимо</w:t>
      </w:r>
      <w:proofErr w:type="gramEnd"/>
      <w:r w:rsidRPr="00D35A17">
        <w:rPr>
          <w:color w:val="auto"/>
          <w:sz w:val="24"/>
          <w:szCs w:val="24"/>
        </w:rPr>
        <w:t xml:space="preserve"> вышеперечисленной), передаваемой Покупателю вместе с продукцией, определяется техническим паспортом или / и спецификацией.</w:t>
      </w:r>
    </w:p>
    <w:p w:rsidR="00852448" w:rsidRPr="00D35A17" w:rsidRDefault="00852448" w:rsidP="00D35A17">
      <w:pPr>
        <w:pStyle w:val="affe"/>
        <w:ind w:firstLine="567"/>
        <w:rPr>
          <w:color w:val="auto"/>
          <w:sz w:val="24"/>
          <w:szCs w:val="24"/>
        </w:rPr>
      </w:pPr>
      <w:r w:rsidRPr="00D35A17">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35A17" w:rsidRDefault="00852448" w:rsidP="00D35A17">
      <w:pPr>
        <w:pStyle w:val="affe"/>
        <w:ind w:firstLine="567"/>
        <w:rPr>
          <w:color w:val="auto"/>
          <w:sz w:val="24"/>
          <w:szCs w:val="24"/>
        </w:rPr>
      </w:pPr>
      <w:r w:rsidRPr="00D35A17">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35A17" w:rsidRDefault="00852448" w:rsidP="00D35A17">
      <w:pPr>
        <w:pStyle w:val="affe"/>
        <w:ind w:firstLine="0"/>
        <w:rPr>
          <w:color w:val="auto"/>
          <w:sz w:val="24"/>
          <w:szCs w:val="24"/>
        </w:rPr>
      </w:pPr>
      <w:r w:rsidRPr="00D35A17">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35A17" w:rsidRDefault="00852448" w:rsidP="00D35A17">
      <w:pPr>
        <w:pStyle w:val="affe"/>
        <w:ind w:firstLine="0"/>
        <w:rPr>
          <w:color w:val="auto"/>
          <w:sz w:val="24"/>
          <w:szCs w:val="24"/>
        </w:rPr>
      </w:pPr>
      <w:r w:rsidRPr="00D35A17">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35A17" w:rsidRDefault="00852448" w:rsidP="00D35A17">
      <w:pPr>
        <w:pStyle w:val="affe"/>
        <w:ind w:firstLine="567"/>
        <w:rPr>
          <w:color w:val="auto"/>
          <w:sz w:val="24"/>
          <w:szCs w:val="24"/>
        </w:rPr>
      </w:pPr>
      <w:r w:rsidRPr="00D35A17">
        <w:rPr>
          <w:color w:val="auto"/>
          <w:sz w:val="24"/>
          <w:szCs w:val="24"/>
        </w:rPr>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D35A17" w:rsidRDefault="00852448" w:rsidP="00D35A17">
      <w:pPr>
        <w:pStyle w:val="affe"/>
        <w:ind w:firstLine="0"/>
        <w:rPr>
          <w:color w:val="auto"/>
          <w:sz w:val="24"/>
          <w:szCs w:val="24"/>
        </w:rPr>
      </w:pPr>
      <w:r w:rsidRPr="00D35A17">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35A17" w:rsidRDefault="00852448" w:rsidP="00D35A17">
      <w:pPr>
        <w:pStyle w:val="affe"/>
        <w:ind w:firstLine="0"/>
        <w:rPr>
          <w:color w:val="auto"/>
          <w:sz w:val="24"/>
          <w:szCs w:val="24"/>
        </w:rPr>
      </w:pPr>
      <w:r w:rsidRPr="00D35A17">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35A17" w:rsidRDefault="00852448" w:rsidP="00D35A17">
      <w:pPr>
        <w:pStyle w:val="affe"/>
        <w:ind w:firstLine="0"/>
        <w:rPr>
          <w:color w:val="auto"/>
          <w:sz w:val="24"/>
          <w:szCs w:val="24"/>
        </w:rPr>
      </w:pPr>
      <w:r w:rsidRPr="00D35A17">
        <w:rPr>
          <w:color w:val="auto"/>
          <w:sz w:val="24"/>
          <w:szCs w:val="24"/>
        </w:rPr>
        <w:t>- реквизиты Договора;</w:t>
      </w:r>
    </w:p>
    <w:p w:rsidR="00852448" w:rsidRPr="00D35A17" w:rsidRDefault="00852448" w:rsidP="00D35A17">
      <w:pPr>
        <w:pStyle w:val="affe"/>
        <w:ind w:firstLine="0"/>
        <w:rPr>
          <w:color w:val="auto"/>
          <w:sz w:val="24"/>
          <w:szCs w:val="24"/>
        </w:rPr>
      </w:pPr>
      <w:r w:rsidRPr="00D35A17">
        <w:rPr>
          <w:color w:val="auto"/>
          <w:sz w:val="24"/>
          <w:szCs w:val="24"/>
        </w:rPr>
        <w:t>- наименование (согласно спецификации) и количество продукции, вложенной в данное тарное место (упаковку).</w:t>
      </w:r>
    </w:p>
    <w:p w:rsidR="00852448" w:rsidRPr="00D35A17" w:rsidRDefault="00852448" w:rsidP="00D35A17">
      <w:pPr>
        <w:pStyle w:val="affe"/>
        <w:ind w:firstLine="0"/>
        <w:rPr>
          <w:color w:val="auto"/>
          <w:sz w:val="24"/>
          <w:szCs w:val="24"/>
        </w:rPr>
      </w:pPr>
      <w:r w:rsidRPr="00D35A17">
        <w:rPr>
          <w:color w:val="auto"/>
          <w:sz w:val="24"/>
          <w:szCs w:val="24"/>
        </w:rPr>
        <w:lastRenderedPageBreak/>
        <w:t>Если иное не определено спецификацией, тара и упаковка являются невозвратными, их стоимость включается в цену продукции.</w:t>
      </w:r>
    </w:p>
    <w:p w:rsidR="00852448" w:rsidRPr="00D35A17" w:rsidRDefault="00852448" w:rsidP="00D35A17">
      <w:pPr>
        <w:pStyle w:val="affe"/>
        <w:ind w:firstLine="567"/>
        <w:rPr>
          <w:color w:val="auto"/>
          <w:sz w:val="24"/>
          <w:szCs w:val="24"/>
        </w:rPr>
      </w:pPr>
      <w:r w:rsidRPr="00D35A17">
        <w:rPr>
          <w:color w:val="auto"/>
          <w:sz w:val="24"/>
          <w:szCs w:val="24"/>
        </w:rPr>
        <w:t>2.8. Покупатель вправе отказаться от принятия продукции:</w:t>
      </w:r>
    </w:p>
    <w:p w:rsidR="00852448" w:rsidRPr="00D35A17" w:rsidRDefault="00852448" w:rsidP="00D35A17">
      <w:pPr>
        <w:pStyle w:val="affe"/>
        <w:ind w:firstLine="0"/>
        <w:rPr>
          <w:color w:val="auto"/>
          <w:sz w:val="24"/>
          <w:szCs w:val="24"/>
        </w:rPr>
      </w:pPr>
      <w:r w:rsidRPr="00D35A17">
        <w:rPr>
          <w:color w:val="auto"/>
          <w:sz w:val="24"/>
          <w:szCs w:val="24"/>
        </w:rPr>
        <w:t>- если ее поставка просрочена более чем на</w:t>
      </w:r>
      <w:proofErr w:type="gramStart"/>
      <w:r w:rsidRPr="00D35A17">
        <w:rPr>
          <w:color w:val="auto"/>
          <w:sz w:val="24"/>
          <w:szCs w:val="24"/>
        </w:rPr>
        <w:t xml:space="preserve"> __ (__________) (</w:t>
      </w:r>
      <w:proofErr w:type="gramEnd"/>
      <w:r w:rsidRPr="00D35A17">
        <w:rPr>
          <w:color w:val="auto"/>
          <w:sz w:val="24"/>
          <w:szCs w:val="24"/>
        </w:rPr>
        <w:t>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D35A17" w:rsidRDefault="00852448" w:rsidP="00D35A17">
      <w:pPr>
        <w:pStyle w:val="affe"/>
        <w:ind w:firstLine="0"/>
        <w:rPr>
          <w:color w:val="auto"/>
          <w:sz w:val="24"/>
          <w:szCs w:val="24"/>
        </w:rPr>
      </w:pPr>
      <w:r w:rsidRPr="00D35A17">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35A17" w:rsidRDefault="00852448" w:rsidP="00D35A17">
      <w:pPr>
        <w:pStyle w:val="affe"/>
        <w:ind w:firstLine="0"/>
        <w:rPr>
          <w:color w:val="auto"/>
          <w:sz w:val="24"/>
          <w:szCs w:val="24"/>
        </w:rPr>
      </w:pPr>
      <w:r w:rsidRPr="00D35A17">
        <w:rPr>
          <w:color w:val="auto"/>
          <w:sz w:val="24"/>
          <w:szCs w:val="24"/>
        </w:rPr>
        <w:t xml:space="preserve">- в иных случаях, предусмотренных законодательством. </w:t>
      </w:r>
    </w:p>
    <w:p w:rsidR="00852448" w:rsidRDefault="00852448" w:rsidP="00D35A17">
      <w:pPr>
        <w:pStyle w:val="affe"/>
        <w:ind w:firstLine="567"/>
        <w:rPr>
          <w:color w:val="auto"/>
          <w:sz w:val="24"/>
          <w:szCs w:val="24"/>
        </w:rPr>
      </w:pPr>
      <w:r w:rsidRPr="00D35A17">
        <w:rPr>
          <w:color w:val="auto"/>
          <w:sz w:val="24"/>
          <w:szCs w:val="24"/>
        </w:rPr>
        <w:t>2.9. Досрочная поставка продукции может производиться только с письменного согласия Покупателя (данный пун</w:t>
      </w:r>
      <w:proofErr w:type="gramStart"/>
      <w:r w:rsidRPr="00D35A17">
        <w:rPr>
          <w:color w:val="auto"/>
          <w:sz w:val="24"/>
          <w:szCs w:val="24"/>
        </w:rPr>
        <w:t>кт вкл</w:t>
      </w:r>
      <w:proofErr w:type="gramEnd"/>
      <w:r w:rsidRPr="00D35A17">
        <w:rPr>
          <w:color w:val="auto"/>
          <w:sz w:val="24"/>
          <w:szCs w:val="24"/>
        </w:rPr>
        <w:t>ючается в текст Договора по решению заявителя, подавшего заявку на приобретение продукции согласованному с куратором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3. Приемка продукции</w:t>
      </w:r>
    </w:p>
    <w:p w:rsidR="00852448" w:rsidRPr="00D35A17" w:rsidRDefault="00852448" w:rsidP="00D35A17">
      <w:pPr>
        <w:pStyle w:val="affe"/>
        <w:ind w:firstLine="567"/>
        <w:rPr>
          <w:color w:val="auto"/>
          <w:sz w:val="24"/>
          <w:szCs w:val="24"/>
        </w:rPr>
      </w:pPr>
      <w:r w:rsidRPr="00D35A17">
        <w:rPr>
          <w:color w:val="auto"/>
          <w:sz w:val="24"/>
          <w:szCs w:val="24"/>
        </w:rPr>
        <w:t xml:space="preserve">3.1. Покупатель осуществляет приемку продукции по количеству: </w:t>
      </w:r>
    </w:p>
    <w:p w:rsidR="00852448" w:rsidRPr="00D35A17" w:rsidRDefault="00852448" w:rsidP="00D35A17">
      <w:pPr>
        <w:pStyle w:val="affe"/>
        <w:ind w:firstLine="0"/>
        <w:rPr>
          <w:color w:val="auto"/>
          <w:sz w:val="24"/>
          <w:szCs w:val="24"/>
        </w:rPr>
      </w:pPr>
      <w:r w:rsidRPr="00D35A17">
        <w:rPr>
          <w:color w:val="auto"/>
          <w:sz w:val="24"/>
          <w:szCs w:val="24"/>
        </w:rPr>
        <w:t xml:space="preserve">а) в </w:t>
      </w:r>
      <w:proofErr w:type="gramStart"/>
      <w:r w:rsidRPr="00D35A17">
        <w:rPr>
          <w:color w:val="auto"/>
          <w:sz w:val="24"/>
          <w:szCs w:val="24"/>
        </w:rPr>
        <w:t>месте</w:t>
      </w:r>
      <w:proofErr w:type="gramEnd"/>
      <w:r w:rsidRPr="00D35A17">
        <w:rPr>
          <w:color w:val="auto"/>
          <w:sz w:val="24"/>
          <w:szCs w:val="24"/>
        </w:rPr>
        <w:t xml:space="preserve"> нахождения Покупателя (или ином указанном им месте доставки продукции) - при доставке продукции собственным транспортом Поставщика;</w:t>
      </w:r>
    </w:p>
    <w:p w:rsidR="00852448" w:rsidRPr="00D35A17" w:rsidRDefault="00852448" w:rsidP="00D35A17">
      <w:pPr>
        <w:pStyle w:val="affe"/>
        <w:ind w:firstLine="0"/>
        <w:rPr>
          <w:color w:val="auto"/>
          <w:sz w:val="24"/>
          <w:szCs w:val="24"/>
        </w:rPr>
      </w:pPr>
      <w:r w:rsidRPr="00D35A17">
        <w:rPr>
          <w:color w:val="auto"/>
          <w:sz w:val="24"/>
          <w:szCs w:val="24"/>
        </w:rPr>
        <w:t xml:space="preserve">б) в </w:t>
      </w:r>
      <w:proofErr w:type="gramStart"/>
      <w:r w:rsidRPr="00D35A17">
        <w:rPr>
          <w:color w:val="auto"/>
          <w:sz w:val="24"/>
          <w:szCs w:val="24"/>
        </w:rPr>
        <w:t>месте</w:t>
      </w:r>
      <w:proofErr w:type="gramEnd"/>
      <w:r w:rsidRPr="00D35A17">
        <w:rPr>
          <w:color w:val="auto"/>
          <w:sz w:val="24"/>
          <w:szCs w:val="24"/>
        </w:rPr>
        <w:t>,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35A17" w:rsidRDefault="00852448" w:rsidP="00D35A17">
      <w:pPr>
        <w:pStyle w:val="affe"/>
        <w:ind w:firstLine="567"/>
        <w:rPr>
          <w:color w:val="auto"/>
          <w:sz w:val="24"/>
          <w:szCs w:val="24"/>
        </w:rPr>
      </w:pPr>
      <w:r w:rsidRPr="00D35A17">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35A17" w:rsidRDefault="00852448" w:rsidP="00D35A17">
      <w:pPr>
        <w:pStyle w:val="affe"/>
        <w:ind w:firstLine="567"/>
        <w:rPr>
          <w:color w:val="auto"/>
          <w:sz w:val="24"/>
          <w:szCs w:val="24"/>
        </w:rPr>
      </w:pPr>
      <w:r w:rsidRPr="00D35A17">
        <w:rPr>
          <w:color w:val="auto"/>
          <w:sz w:val="24"/>
          <w:szCs w:val="24"/>
        </w:rPr>
        <w:t>3.3. Приемка продукции производится в следующие сроки:</w:t>
      </w:r>
    </w:p>
    <w:p w:rsidR="00852448" w:rsidRPr="00D35A17" w:rsidRDefault="00852448" w:rsidP="00D35A17">
      <w:pPr>
        <w:pStyle w:val="affe"/>
        <w:ind w:firstLine="567"/>
        <w:rPr>
          <w:color w:val="auto"/>
          <w:sz w:val="24"/>
          <w:szCs w:val="24"/>
        </w:rPr>
      </w:pPr>
      <w:r w:rsidRPr="00D35A17">
        <w:rPr>
          <w:color w:val="auto"/>
          <w:sz w:val="24"/>
          <w:szCs w:val="24"/>
        </w:rPr>
        <w:t>3.3.1. по количеству:</w:t>
      </w:r>
    </w:p>
    <w:p w:rsidR="00852448" w:rsidRPr="00D35A17" w:rsidRDefault="00852448" w:rsidP="00D35A17">
      <w:pPr>
        <w:pStyle w:val="affe"/>
        <w:ind w:firstLine="0"/>
        <w:rPr>
          <w:color w:val="auto"/>
          <w:sz w:val="24"/>
          <w:szCs w:val="24"/>
        </w:rPr>
      </w:pPr>
      <w:r w:rsidRPr="00D35A17">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б) продукции, поступившей в исправной таре (упаковке):</w:t>
      </w:r>
    </w:p>
    <w:p w:rsidR="00852448" w:rsidRPr="00D35A17" w:rsidRDefault="00852448" w:rsidP="00D35A17">
      <w:pPr>
        <w:pStyle w:val="affe"/>
        <w:ind w:firstLine="0"/>
        <w:rPr>
          <w:color w:val="auto"/>
          <w:sz w:val="24"/>
          <w:szCs w:val="24"/>
        </w:rPr>
      </w:pPr>
      <w:r w:rsidRPr="00D35A17">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35A17" w:rsidRDefault="00852448" w:rsidP="00D35A17">
      <w:pPr>
        <w:pStyle w:val="affe"/>
        <w:ind w:firstLine="567"/>
        <w:rPr>
          <w:color w:val="auto"/>
          <w:sz w:val="24"/>
          <w:szCs w:val="24"/>
        </w:rPr>
      </w:pPr>
      <w:r w:rsidRPr="00D35A17">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35A17" w:rsidRDefault="00852448" w:rsidP="00D35A17">
      <w:pPr>
        <w:pStyle w:val="affe"/>
        <w:ind w:firstLine="0"/>
        <w:rPr>
          <w:color w:val="auto"/>
          <w:sz w:val="24"/>
          <w:szCs w:val="24"/>
        </w:rPr>
      </w:pPr>
      <w:r w:rsidRPr="00D35A17">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35A17" w:rsidRDefault="00852448" w:rsidP="00D35A17">
      <w:pPr>
        <w:pStyle w:val="affe"/>
        <w:ind w:firstLine="567"/>
        <w:rPr>
          <w:color w:val="auto"/>
          <w:sz w:val="24"/>
          <w:szCs w:val="24"/>
        </w:rPr>
      </w:pPr>
      <w:r w:rsidRPr="00D35A17">
        <w:rPr>
          <w:color w:val="auto"/>
          <w:sz w:val="24"/>
          <w:szCs w:val="24"/>
        </w:rPr>
        <w:t xml:space="preserve">3.6. </w:t>
      </w:r>
      <w:proofErr w:type="gramStart"/>
      <w:r w:rsidRPr="00D35A17">
        <w:rPr>
          <w:color w:val="auto"/>
          <w:sz w:val="24"/>
          <w:szCs w:val="24"/>
        </w:rPr>
        <w:t xml:space="preserve">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w:t>
      </w:r>
      <w:r w:rsidRPr="00D35A17">
        <w:rPr>
          <w:color w:val="auto"/>
          <w:sz w:val="24"/>
          <w:szCs w:val="24"/>
        </w:rPr>
        <w:lastRenderedPageBreak/>
        <w:t>котором указывает количество осмотренной продукции и характер</w:t>
      </w:r>
      <w:proofErr w:type="gramEnd"/>
      <w:r w:rsidRPr="00D35A17">
        <w:rPr>
          <w:color w:val="auto"/>
          <w:sz w:val="24"/>
          <w:szCs w:val="24"/>
        </w:rPr>
        <w:t xml:space="preserve"> выявленных при приемке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3.7. Одновременно с приостановлением приемки Покупатель обязан вызвать для участия в </w:t>
      </w:r>
      <w:proofErr w:type="gramStart"/>
      <w:r w:rsidRPr="00D35A17">
        <w:rPr>
          <w:color w:val="auto"/>
          <w:sz w:val="24"/>
          <w:szCs w:val="24"/>
        </w:rPr>
        <w:t>продолжении</w:t>
      </w:r>
      <w:proofErr w:type="gramEnd"/>
      <w:r w:rsidRPr="00D35A17">
        <w:rPr>
          <w:color w:val="auto"/>
          <w:sz w:val="24"/>
          <w:szCs w:val="24"/>
        </w:rPr>
        <w:t xml:space="preserve"> приемки продукции и подписания акта приемки представителя Поставщика.</w:t>
      </w:r>
    </w:p>
    <w:p w:rsidR="00852448" w:rsidRPr="00D35A17" w:rsidRDefault="00852448" w:rsidP="00D35A17">
      <w:pPr>
        <w:pStyle w:val="affe"/>
        <w:ind w:firstLine="0"/>
        <w:rPr>
          <w:color w:val="auto"/>
          <w:sz w:val="24"/>
          <w:szCs w:val="24"/>
        </w:rPr>
      </w:pPr>
      <w:r w:rsidRPr="00D35A17">
        <w:rPr>
          <w:color w:val="auto"/>
          <w:sz w:val="24"/>
          <w:szCs w:val="24"/>
        </w:rPr>
        <w:t>Вызов представителя Поставщика осуществляется одним из следующих способов:</w:t>
      </w:r>
    </w:p>
    <w:p w:rsidR="00852448" w:rsidRPr="00D35A17" w:rsidRDefault="00852448" w:rsidP="00D35A17">
      <w:pPr>
        <w:pStyle w:val="affe"/>
        <w:ind w:firstLine="0"/>
        <w:rPr>
          <w:color w:val="auto"/>
          <w:sz w:val="24"/>
          <w:szCs w:val="24"/>
        </w:rPr>
      </w:pPr>
      <w:r w:rsidRPr="00D35A17">
        <w:rPr>
          <w:color w:val="auto"/>
          <w:sz w:val="24"/>
          <w:szCs w:val="24"/>
        </w:rPr>
        <w:t>- телеграммой;</w:t>
      </w:r>
    </w:p>
    <w:p w:rsidR="00852448" w:rsidRPr="00D35A17" w:rsidRDefault="00852448" w:rsidP="00D35A17">
      <w:pPr>
        <w:pStyle w:val="affe"/>
        <w:ind w:firstLine="0"/>
        <w:rPr>
          <w:color w:val="auto"/>
          <w:sz w:val="24"/>
          <w:szCs w:val="24"/>
        </w:rPr>
      </w:pPr>
      <w:r w:rsidRPr="00D35A17">
        <w:rPr>
          <w:color w:val="auto"/>
          <w:sz w:val="24"/>
          <w:szCs w:val="24"/>
        </w:rPr>
        <w:t>- телефонограммой;</w:t>
      </w:r>
    </w:p>
    <w:p w:rsidR="00852448" w:rsidRPr="00D35A17" w:rsidRDefault="00852448" w:rsidP="00D35A17">
      <w:pPr>
        <w:pStyle w:val="affe"/>
        <w:ind w:firstLine="0"/>
        <w:rPr>
          <w:color w:val="auto"/>
          <w:sz w:val="24"/>
          <w:szCs w:val="24"/>
        </w:rPr>
      </w:pPr>
      <w:r w:rsidRPr="00D35A17">
        <w:rPr>
          <w:color w:val="auto"/>
          <w:sz w:val="24"/>
          <w:szCs w:val="24"/>
        </w:rPr>
        <w:t>- письменным извещением, переданным по факсу;</w:t>
      </w:r>
    </w:p>
    <w:p w:rsidR="00852448" w:rsidRPr="00D35A17" w:rsidRDefault="00852448" w:rsidP="00D35A17">
      <w:pPr>
        <w:pStyle w:val="affe"/>
        <w:ind w:firstLine="0"/>
        <w:rPr>
          <w:color w:val="auto"/>
          <w:sz w:val="24"/>
          <w:szCs w:val="24"/>
        </w:rPr>
      </w:pPr>
      <w:r w:rsidRPr="00D35A17">
        <w:rPr>
          <w:color w:val="auto"/>
          <w:sz w:val="24"/>
          <w:szCs w:val="24"/>
        </w:rPr>
        <w:t xml:space="preserve">- письмом, направляемым </w:t>
      </w:r>
      <w:proofErr w:type="gramStart"/>
      <w:r w:rsidRPr="00D35A17">
        <w:rPr>
          <w:color w:val="auto"/>
          <w:sz w:val="24"/>
          <w:szCs w:val="24"/>
        </w:rPr>
        <w:t>экспресс-почтой</w:t>
      </w:r>
      <w:proofErr w:type="gramEnd"/>
      <w:r w:rsidRPr="00D35A17">
        <w:rPr>
          <w:color w:val="auto"/>
          <w:sz w:val="24"/>
          <w:szCs w:val="24"/>
        </w:rPr>
        <w:t>.</w:t>
      </w:r>
    </w:p>
    <w:p w:rsidR="00852448" w:rsidRPr="00D35A17" w:rsidRDefault="00852448" w:rsidP="00D35A17">
      <w:pPr>
        <w:pStyle w:val="affe"/>
        <w:ind w:firstLine="0"/>
        <w:rPr>
          <w:color w:val="auto"/>
          <w:sz w:val="24"/>
          <w:szCs w:val="24"/>
        </w:rPr>
      </w:pPr>
      <w:r w:rsidRPr="00D35A17">
        <w:rPr>
          <w:color w:val="auto"/>
          <w:sz w:val="24"/>
          <w:szCs w:val="24"/>
        </w:rPr>
        <w:t>В извещении о вызове представителя Поставщика должна быть указана следующая информация:</w:t>
      </w:r>
    </w:p>
    <w:p w:rsidR="00852448" w:rsidRPr="00D35A17" w:rsidRDefault="00852448" w:rsidP="00D35A17">
      <w:pPr>
        <w:pStyle w:val="affe"/>
        <w:ind w:firstLine="0"/>
        <w:rPr>
          <w:color w:val="auto"/>
          <w:sz w:val="24"/>
          <w:szCs w:val="24"/>
        </w:rPr>
      </w:pPr>
      <w:r w:rsidRPr="00D35A17">
        <w:rPr>
          <w:color w:val="auto"/>
          <w:sz w:val="24"/>
          <w:szCs w:val="24"/>
        </w:rPr>
        <w:t xml:space="preserve">а) реквизиты (номер и дата) Договора; </w:t>
      </w:r>
    </w:p>
    <w:p w:rsidR="00852448" w:rsidRPr="00D35A17" w:rsidRDefault="00852448" w:rsidP="00D35A17">
      <w:pPr>
        <w:pStyle w:val="affe"/>
        <w:ind w:firstLine="0"/>
        <w:rPr>
          <w:color w:val="auto"/>
          <w:sz w:val="24"/>
          <w:szCs w:val="24"/>
        </w:rPr>
      </w:pPr>
      <w:r w:rsidRPr="00D35A17">
        <w:rPr>
          <w:color w:val="auto"/>
          <w:sz w:val="24"/>
          <w:szCs w:val="24"/>
        </w:rPr>
        <w:t xml:space="preserve">б) наименование продукции; </w:t>
      </w:r>
    </w:p>
    <w:p w:rsidR="00852448" w:rsidRPr="00D35A17" w:rsidRDefault="00852448" w:rsidP="00D35A17">
      <w:pPr>
        <w:pStyle w:val="affe"/>
        <w:ind w:firstLine="0"/>
        <w:rPr>
          <w:color w:val="auto"/>
          <w:sz w:val="24"/>
          <w:szCs w:val="24"/>
        </w:rPr>
      </w:pPr>
      <w:r w:rsidRPr="00D35A17">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35A17" w:rsidRDefault="00852448" w:rsidP="00D35A17">
      <w:pPr>
        <w:pStyle w:val="affe"/>
        <w:ind w:firstLine="0"/>
        <w:rPr>
          <w:color w:val="auto"/>
          <w:sz w:val="24"/>
          <w:szCs w:val="24"/>
        </w:rPr>
      </w:pPr>
      <w:r w:rsidRPr="00D35A17">
        <w:rPr>
          <w:color w:val="auto"/>
          <w:sz w:val="24"/>
          <w:szCs w:val="24"/>
        </w:rPr>
        <w:t>г) характер выявленных недостатков продукции;</w:t>
      </w:r>
      <w:r w:rsidRPr="00D35A17">
        <w:rPr>
          <w:color w:val="auto"/>
          <w:sz w:val="24"/>
          <w:szCs w:val="24"/>
        </w:rPr>
        <w:tab/>
      </w:r>
    </w:p>
    <w:p w:rsidR="00852448" w:rsidRPr="00D35A17" w:rsidRDefault="00852448" w:rsidP="00D35A17">
      <w:pPr>
        <w:pStyle w:val="affe"/>
        <w:ind w:firstLine="0"/>
        <w:rPr>
          <w:color w:val="auto"/>
          <w:sz w:val="24"/>
          <w:szCs w:val="24"/>
        </w:rPr>
      </w:pPr>
      <w:r w:rsidRPr="00D35A17">
        <w:rPr>
          <w:color w:val="auto"/>
          <w:sz w:val="24"/>
          <w:szCs w:val="24"/>
        </w:rPr>
        <w:t xml:space="preserve">д) время, на которое назначена дальнейшая приемка продукции; </w:t>
      </w:r>
    </w:p>
    <w:p w:rsidR="00852448" w:rsidRPr="00D35A17" w:rsidRDefault="00852448" w:rsidP="00D35A17">
      <w:pPr>
        <w:pStyle w:val="affe"/>
        <w:ind w:firstLine="0"/>
        <w:rPr>
          <w:color w:val="auto"/>
          <w:sz w:val="24"/>
          <w:szCs w:val="24"/>
        </w:rPr>
      </w:pPr>
      <w:r w:rsidRPr="00D35A17">
        <w:rPr>
          <w:color w:val="auto"/>
          <w:sz w:val="24"/>
          <w:szCs w:val="24"/>
        </w:rPr>
        <w:t>е) место, где она будет проводиться.</w:t>
      </w:r>
    </w:p>
    <w:p w:rsidR="00852448" w:rsidRPr="00D35A17" w:rsidRDefault="00852448" w:rsidP="00D35A17">
      <w:pPr>
        <w:pStyle w:val="affe"/>
        <w:ind w:firstLine="0"/>
        <w:rPr>
          <w:color w:val="auto"/>
          <w:sz w:val="24"/>
          <w:szCs w:val="24"/>
        </w:rPr>
      </w:pPr>
      <w:r w:rsidRPr="00D35A17">
        <w:rPr>
          <w:color w:val="auto"/>
          <w:sz w:val="24"/>
          <w:szCs w:val="24"/>
        </w:rPr>
        <w:t xml:space="preserve">Документы, направленные в </w:t>
      </w:r>
      <w:proofErr w:type="gramStart"/>
      <w:r w:rsidRPr="00D35A17">
        <w:rPr>
          <w:color w:val="auto"/>
          <w:sz w:val="24"/>
          <w:szCs w:val="24"/>
        </w:rPr>
        <w:t>порядке</w:t>
      </w:r>
      <w:proofErr w:type="gramEnd"/>
      <w:r w:rsidRPr="00D35A17">
        <w:rPr>
          <w:color w:val="auto"/>
          <w:sz w:val="24"/>
          <w:szCs w:val="24"/>
        </w:rPr>
        <w:t xml:space="preserve">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D35A17" w:rsidRDefault="00852448" w:rsidP="00D35A17">
      <w:pPr>
        <w:pStyle w:val="affe"/>
        <w:ind w:firstLine="567"/>
        <w:rPr>
          <w:color w:val="auto"/>
          <w:sz w:val="24"/>
          <w:szCs w:val="24"/>
        </w:rPr>
      </w:pPr>
      <w:r w:rsidRPr="00D35A17">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35A17" w:rsidRDefault="00852448" w:rsidP="00D35A17">
      <w:pPr>
        <w:pStyle w:val="affe"/>
        <w:ind w:firstLine="567"/>
        <w:rPr>
          <w:color w:val="auto"/>
          <w:sz w:val="24"/>
          <w:szCs w:val="24"/>
        </w:rPr>
      </w:pPr>
      <w:r w:rsidRPr="00D35A17">
        <w:rPr>
          <w:color w:val="auto"/>
          <w:sz w:val="24"/>
          <w:szCs w:val="24"/>
        </w:rPr>
        <w:t xml:space="preserve">3.9. Акты приемки, упомянутые в </w:t>
      </w:r>
      <w:proofErr w:type="gramStart"/>
      <w:r w:rsidRPr="00D35A17">
        <w:rPr>
          <w:color w:val="auto"/>
          <w:sz w:val="24"/>
          <w:szCs w:val="24"/>
        </w:rPr>
        <w:t>пунктах</w:t>
      </w:r>
      <w:proofErr w:type="gramEnd"/>
      <w:r w:rsidRPr="00D35A17">
        <w:rPr>
          <w:color w:val="auto"/>
          <w:sz w:val="24"/>
          <w:szCs w:val="24"/>
        </w:rPr>
        <w:t xml:space="preserve"> 3.5.-3.8. Договора, подписываются комиссией, составленной из представителей Покупателя (а также уполномоченного представителя Поставщика, если он в </w:t>
      </w:r>
      <w:proofErr w:type="gramStart"/>
      <w:r w:rsidRPr="00D35A17">
        <w:rPr>
          <w:color w:val="auto"/>
          <w:sz w:val="24"/>
          <w:szCs w:val="24"/>
        </w:rPr>
        <w:t>соответствии</w:t>
      </w:r>
      <w:proofErr w:type="gramEnd"/>
      <w:r w:rsidRPr="00D35A17">
        <w:rPr>
          <w:color w:val="auto"/>
          <w:sz w:val="24"/>
          <w:szCs w:val="24"/>
        </w:rPr>
        <w:t xml:space="preserve"> с Договором участвует в приемке).</w:t>
      </w:r>
    </w:p>
    <w:p w:rsidR="00852448" w:rsidRPr="00D35A17" w:rsidRDefault="00852448" w:rsidP="00D35A17">
      <w:pPr>
        <w:pStyle w:val="affe"/>
        <w:ind w:firstLine="0"/>
        <w:rPr>
          <w:color w:val="auto"/>
          <w:sz w:val="24"/>
          <w:szCs w:val="24"/>
        </w:rPr>
      </w:pPr>
      <w:r w:rsidRPr="00D35A17">
        <w:rPr>
          <w:color w:val="auto"/>
          <w:sz w:val="24"/>
          <w:szCs w:val="24"/>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35A17" w:rsidRDefault="00852448" w:rsidP="00D35A17">
      <w:pPr>
        <w:pStyle w:val="affe"/>
        <w:ind w:firstLine="0"/>
        <w:rPr>
          <w:color w:val="auto"/>
          <w:sz w:val="24"/>
          <w:szCs w:val="24"/>
        </w:rPr>
      </w:pPr>
      <w:r w:rsidRPr="00D35A17">
        <w:rPr>
          <w:color w:val="auto"/>
          <w:sz w:val="24"/>
          <w:szCs w:val="24"/>
        </w:rPr>
        <w:t>Акты приемки должны содержать следующие обязательные реквизиты:</w:t>
      </w:r>
    </w:p>
    <w:p w:rsidR="00852448" w:rsidRPr="00D35A17" w:rsidRDefault="00852448" w:rsidP="00D35A17">
      <w:pPr>
        <w:pStyle w:val="affe"/>
        <w:ind w:firstLine="0"/>
        <w:rPr>
          <w:color w:val="auto"/>
          <w:sz w:val="24"/>
          <w:szCs w:val="24"/>
        </w:rPr>
      </w:pPr>
      <w:r w:rsidRPr="00D35A17">
        <w:rPr>
          <w:color w:val="auto"/>
          <w:sz w:val="24"/>
          <w:szCs w:val="24"/>
        </w:rPr>
        <w:t>а) наименование Покупателя продукции и его адрес;</w:t>
      </w:r>
    </w:p>
    <w:p w:rsidR="00852448" w:rsidRPr="00D35A17" w:rsidRDefault="00852448" w:rsidP="00D35A17">
      <w:pPr>
        <w:pStyle w:val="affe"/>
        <w:ind w:firstLine="0"/>
        <w:rPr>
          <w:color w:val="auto"/>
          <w:sz w:val="24"/>
          <w:szCs w:val="24"/>
        </w:rPr>
      </w:pPr>
      <w:r w:rsidRPr="00D35A17">
        <w:rPr>
          <w:color w:val="auto"/>
          <w:sz w:val="24"/>
          <w:szCs w:val="24"/>
        </w:rPr>
        <w:t>б) дата составления акта, место приемки продукции, время начала и окончания приемки продукции;</w:t>
      </w:r>
    </w:p>
    <w:p w:rsidR="00852448" w:rsidRPr="00D35A17" w:rsidRDefault="00852448" w:rsidP="00D35A17">
      <w:pPr>
        <w:pStyle w:val="affe"/>
        <w:ind w:firstLine="0"/>
        <w:rPr>
          <w:color w:val="auto"/>
          <w:sz w:val="24"/>
          <w:szCs w:val="24"/>
        </w:rPr>
      </w:pPr>
      <w:r w:rsidRPr="00D35A17">
        <w:rPr>
          <w:color w:val="auto"/>
          <w:sz w:val="24"/>
          <w:szCs w:val="24"/>
        </w:rPr>
        <w:t>в) фамилии, инициалы лиц, принимавших участие в приемке продукции место их работы и занимаемые должности;</w:t>
      </w:r>
    </w:p>
    <w:p w:rsidR="00852448" w:rsidRPr="00D35A17" w:rsidRDefault="00852448" w:rsidP="00D35A17">
      <w:pPr>
        <w:pStyle w:val="affe"/>
        <w:ind w:firstLine="0"/>
        <w:rPr>
          <w:color w:val="auto"/>
          <w:sz w:val="24"/>
          <w:szCs w:val="24"/>
        </w:rPr>
      </w:pPr>
      <w:r w:rsidRPr="00D35A17">
        <w:rPr>
          <w:color w:val="auto"/>
          <w:sz w:val="24"/>
          <w:szCs w:val="24"/>
        </w:rPr>
        <w:t>г) наименование и адрес Поставщика;</w:t>
      </w:r>
    </w:p>
    <w:p w:rsidR="00852448" w:rsidRPr="00D35A17" w:rsidRDefault="00852448" w:rsidP="00D35A17">
      <w:pPr>
        <w:pStyle w:val="affe"/>
        <w:ind w:firstLine="0"/>
        <w:rPr>
          <w:color w:val="auto"/>
          <w:sz w:val="24"/>
          <w:szCs w:val="24"/>
        </w:rPr>
      </w:pPr>
      <w:r w:rsidRPr="00D35A17">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35A17" w:rsidRDefault="00852448" w:rsidP="00D35A17">
      <w:pPr>
        <w:pStyle w:val="affe"/>
        <w:ind w:firstLine="0"/>
        <w:rPr>
          <w:color w:val="auto"/>
          <w:sz w:val="24"/>
          <w:szCs w:val="24"/>
        </w:rPr>
      </w:pPr>
      <w:r w:rsidRPr="00D35A17">
        <w:rPr>
          <w:color w:val="auto"/>
          <w:sz w:val="24"/>
          <w:szCs w:val="24"/>
        </w:rPr>
        <w:t xml:space="preserve">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w:t>
      </w:r>
      <w:proofErr w:type="gramStart"/>
      <w:r w:rsidRPr="00D35A17">
        <w:rPr>
          <w:color w:val="auto"/>
          <w:sz w:val="24"/>
          <w:szCs w:val="24"/>
        </w:rPr>
        <w:t>в</w:t>
      </w:r>
      <w:proofErr w:type="gramEnd"/>
      <w:r w:rsidRPr="00D35A17">
        <w:rPr>
          <w:color w:val="auto"/>
          <w:sz w:val="24"/>
          <w:szCs w:val="24"/>
        </w:rPr>
        <w:t xml:space="preserve">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35A17" w:rsidRDefault="00852448" w:rsidP="00D35A17">
      <w:pPr>
        <w:pStyle w:val="affe"/>
        <w:ind w:firstLine="0"/>
        <w:rPr>
          <w:color w:val="auto"/>
          <w:sz w:val="24"/>
          <w:szCs w:val="24"/>
        </w:rPr>
      </w:pPr>
      <w:r w:rsidRPr="00D35A17">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35A17" w:rsidRDefault="00852448" w:rsidP="00D35A17">
      <w:pPr>
        <w:pStyle w:val="affe"/>
        <w:ind w:firstLine="0"/>
        <w:rPr>
          <w:color w:val="auto"/>
          <w:sz w:val="24"/>
          <w:szCs w:val="24"/>
        </w:rPr>
      </w:pPr>
      <w:r w:rsidRPr="00D35A17">
        <w:rPr>
          <w:color w:val="auto"/>
          <w:sz w:val="24"/>
          <w:szCs w:val="24"/>
        </w:rPr>
        <w:t>з) номер и дата коммерческого акта (акта, выданного органом автомобильного транспорта), если такой акт составлялся;</w:t>
      </w:r>
    </w:p>
    <w:p w:rsidR="00852448" w:rsidRPr="00D35A17" w:rsidRDefault="00852448" w:rsidP="00D35A17">
      <w:pPr>
        <w:pStyle w:val="affe"/>
        <w:ind w:firstLine="0"/>
        <w:rPr>
          <w:color w:val="auto"/>
          <w:sz w:val="24"/>
          <w:szCs w:val="24"/>
        </w:rPr>
      </w:pPr>
      <w:r w:rsidRPr="00D35A17">
        <w:rPr>
          <w:color w:val="auto"/>
          <w:sz w:val="24"/>
          <w:szCs w:val="24"/>
        </w:rPr>
        <w:lastRenderedPageBreak/>
        <w:t>и) описание повреждений и иных недостатков поставленной продукции;</w:t>
      </w:r>
    </w:p>
    <w:p w:rsidR="00852448" w:rsidRPr="00D35A17" w:rsidRDefault="00852448" w:rsidP="00D35A17">
      <w:pPr>
        <w:pStyle w:val="affe"/>
        <w:ind w:firstLine="0"/>
        <w:rPr>
          <w:color w:val="auto"/>
          <w:sz w:val="24"/>
          <w:szCs w:val="24"/>
        </w:rPr>
      </w:pPr>
      <w:r w:rsidRPr="00D35A17">
        <w:rPr>
          <w:color w:val="auto"/>
          <w:sz w:val="24"/>
          <w:szCs w:val="24"/>
        </w:rPr>
        <w:t>к) подписи членов комиссии;</w:t>
      </w:r>
    </w:p>
    <w:p w:rsidR="00852448" w:rsidRPr="00D35A17" w:rsidRDefault="00852448" w:rsidP="00D35A17">
      <w:pPr>
        <w:pStyle w:val="affe"/>
        <w:ind w:firstLine="0"/>
        <w:rPr>
          <w:color w:val="auto"/>
          <w:sz w:val="24"/>
          <w:szCs w:val="24"/>
        </w:rPr>
      </w:pPr>
      <w:r w:rsidRPr="00D35A17">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35A17" w:rsidRDefault="00852448" w:rsidP="00D35A17">
      <w:pPr>
        <w:pStyle w:val="affe"/>
        <w:ind w:firstLine="567"/>
        <w:rPr>
          <w:color w:val="auto"/>
          <w:sz w:val="24"/>
          <w:szCs w:val="24"/>
        </w:rPr>
      </w:pPr>
      <w:r w:rsidRPr="00D35A17">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Default="00852448" w:rsidP="00D35A17">
      <w:pPr>
        <w:pStyle w:val="affe"/>
        <w:ind w:firstLine="567"/>
        <w:rPr>
          <w:color w:val="auto"/>
          <w:sz w:val="24"/>
          <w:szCs w:val="24"/>
        </w:rPr>
      </w:pPr>
      <w:r w:rsidRPr="00D35A17">
        <w:rPr>
          <w:color w:val="auto"/>
          <w:sz w:val="24"/>
          <w:szCs w:val="24"/>
        </w:rPr>
        <w:t xml:space="preserve">3.11. За актами, составленными Покупателем в одностороннем </w:t>
      </w:r>
      <w:proofErr w:type="gramStart"/>
      <w:r w:rsidRPr="00D35A17">
        <w:rPr>
          <w:color w:val="auto"/>
          <w:sz w:val="24"/>
          <w:szCs w:val="24"/>
        </w:rPr>
        <w:t>порядке</w:t>
      </w:r>
      <w:proofErr w:type="gramEnd"/>
      <w:r w:rsidRPr="00D35A17">
        <w:rPr>
          <w:color w:val="auto"/>
          <w:sz w:val="24"/>
          <w:szCs w:val="24"/>
        </w:rPr>
        <w:t xml:space="preserve"> с соблюдением Договора, Стороны признают доказательственную силу при рассмотрении споров в суде.</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4. Условия оплаты</w:t>
      </w:r>
    </w:p>
    <w:p w:rsidR="00852448" w:rsidRPr="00D35A17" w:rsidRDefault="00852448" w:rsidP="00D35A17">
      <w:pPr>
        <w:pStyle w:val="affe"/>
        <w:ind w:firstLine="567"/>
        <w:rPr>
          <w:color w:val="auto"/>
          <w:sz w:val="24"/>
          <w:szCs w:val="24"/>
        </w:rPr>
      </w:pPr>
      <w:r w:rsidRPr="00D35A17">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w:t>
      </w:r>
      <w:proofErr w:type="gramStart"/>
      <w:r w:rsidRPr="00D35A17">
        <w:rPr>
          <w:color w:val="auto"/>
          <w:sz w:val="24"/>
          <w:szCs w:val="24"/>
        </w:rPr>
        <w:t>случаях</w:t>
      </w:r>
      <w:proofErr w:type="gramEnd"/>
      <w:r w:rsidRPr="00D35A17">
        <w:rPr>
          <w:color w:val="auto"/>
          <w:sz w:val="24"/>
          <w:szCs w:val="24"/>
        </w:rPr>
        <w:t xml:space="preserve"> аналогичны тем, которые изложены в предыдущем абзаце настоящего пункта.</w:t>
      </w:r>
    </w:p>
    <w:p w:rsidR="00852448" w:rsidRPr="00D35A17" w:rsidRDefault="00852448" w:rsidP="00D35A17">
      <w:pPr>
        <w:pStyle w:val="afff0"/>
        <w:ind w:firstLine="567"/>
      </w:pPr>
      <w:r w:rsidRPr="00D35A17">
        <w:t xml:space="preserve">4.2. Поставщик обязуется представить Покупателю оригиналы счетов–фактур, оформленных в </w:t>
      </w:r>
      <w:proofErr w:type="gramStart"/>
      <w:r w:rsidRPr="00D35A17">
        <w:t>соответствии</w:t>
      </w:r>
      <w:proofErr w:type="gramEnd"/>
      <w:r w:rsidRPr="00D35A17">
        <w:t xml:space="preserve"> с требованиями действующего налогового законодательства Российской Федерации.</w:t>
      </w:r>
    </w:p>
    <w:p w:rsidR="00852448" w:rsidRPr="00D35A17" w:rsidRDefault="00852448" w:rsidP="00D35A17">
      <w:pPr>
        <w:pStyle w:val="affc"/>
        <w:ind w:firstLine="567"/>
        <w:jc w:val="both"/>
        <w:rPr>
          <w:b w:val="0"/>
          <w:sz w:val="24"/>
          <w:szCs w:val="24"/>
        </w:rPr>
      </w:pPr>
      <w:r w:rsidRPr="00D35A17">
        <w:rPr>
          <w:b w:val="0"/>
          <w:sz w:val="24"/>
          <w:szCs w:val="24"/>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35A17" w:rsidRDefault="00852448" w:rsidP="00D35A17">
      <w:pPr>
        <w:pStyle w:val="afff0"/>
        <w:ind w:firstLine="567"/>
      </w:pPr>
      <w:r w:rsidRPr="00D35A17">
        <w:t xml:space="preserve">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w:t>
      </w:r>
      <w:proofErr w:type="gramStart"/>
      <w:r w:rsidRPr="00D35A17">
        <w:t>соответствии</w:t>
      </w:r>
      <w:proofErr w:type="gramEnd"/>
      <w:r w:rsidRPr="00D35A17">
        <w:t xml:space="preserve"> с требованиями пункта 2 статьи 1107 ГК РФ.</w:t>
      </w:r>
    </w:p>
    <w:p w:rsidR="00852448" w:rsidRPr="00D35A17" w:rsidRDefault="00852448" w:rsidP="00D35A17">
      <w:pPr>
        <w:pStyle w:val="affe"/>
        <w:ind w:firstLine="567"/>
        <w:rPr>
          <w:color w:val="auto"/>
          <w:sz w:val="24"/>
          <w:szCs w:val="24"/>
        </w:rPr>
      </w:pPr>
      <w:r w:rsidRPr="00D35A17">
        <w:rPr>
          <w:color w:val="auto"/>
          <w:sz w:val="24"/>
          <w:szCs w:val="24"/>
        </w:rPr>
        <w:t>4.5. Оплата производится путем перечисления денежных средств на расчетный счет Поставщика.</w:t>
      </w:r>
    </w:p>
    <w:p w:rsidR="00852448" w:rsidRPr="00D35A17" w:rsidRDefault="00852448" w:rsidP="00D35A17">
      <w:pPr>
        <w:pStyle w:val="afffa"/>
        <w:ind w:left="0" w:firstLine="567"/>
      </w:pPr>
      <w:r w:rsidRPr="00D35A17">
        <w:t>4.6. Обязанность Покупателя по оплате считается исполненной с момента списания денежных сре</w:t>
      </w:r>
      <w:proofErr w:type="gramStart"/>
      <w:r w:rsidRPr="00D35A17">
        <w:t>дств с р</w:t>
      </w:r>
      <w:proofErr w:type="gramEnd"/>
      <w:r w:rsidRPr="00D35A17">
        <w:t>асчетного счета Покупателя.</w:t>
      </w:r>
    </w:p>
    <w:p w:rsidR="00852448" w:rsidRPr="00D35A17" w:rsidRDefault="00852448" w:rsidP="00D35A17">
      <w:pPr>
        <w:pStyle w:val="affe"/>
        <w:ind w:firstLine="0"/>
        <w:rPr>
          <w:color w:val="auto"/>
          <w:sz w:val="24"/>
          <w:szCs w:val="24"/>
        </w:rPr>
      </w:pPr>
    </w:p>
    <w:p w:rsidR="00852448" w:rsidRPr="00D35A17" w:rsidRDefault="00852448" w:rsidP="00D35A17">
      <w:pPr>
        <w:pStyle w:val="affc"/>
        <w:jc w:val="both"/>
        <w:rPr>
          <w:i/>
          <w:sz w:val="24"/>
          <w:szCs w:val="24"/>
        </w:rPr>
      </w:pPr>
      <w:r w:rsidRPr="00D35A17">
        <w:rPr>
          <w:i/>
          <w:sz w:val="24"/>
          <w:szCs w:val="24"/>
        </w:rPr>
        <w:t xml:space="preserve">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w:t>
      </w:r>
      <w:r w:rsidR="00F62CCE">
        <w:rPr>
          <w:i/>
          <w:sz w:val="24"/>
          <w:szCs w:val="24"/>
        </w:rPr>
        <w:t>ПАО «</w:t>
      </w:r>
      <w:proofErr w:type="spellStart"/>
      <w:r w:rsidR="00F62CCE">
        <w:rPr>
          <w:i/>
          <w:sz w:val="24"/>
          <w:szCs w:val="24"/>
        </w:rPr>
        <w:t>Юнипро</w:t>
      </w:r>
      <w:proofErr w:type="spellEnd"/>
      <w:r w:rsidR="00F62CCE">
        <w:rPr>
          <w:i/>
          <w:sz w:val="24"/>
          <w:szCs w:val="24"/>
        </w:rPr>
        <w:t>»</w:t>
      </w:r>
      <w:r w:rsidRPr="00D35A17">
        <w:rPr>
          <w:i/>
          <w:sz w:val="24"/>
          <w:szCs w:val="24"/>
        </w:rPr>
        <w:t xml:space="preserve">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35A17" w:rsidRDefault="00852448" w:rsidP="00D35A17">
      <w:pPr>
        <w:pStyle w:val="affe"/>
        <w:ind w:firstLine="0"/>
        <w:rPr>
          <w:b/>
          <w:i/>
          <w:color w:val="auto"/>
          <w:sz w:val="24"/>
          <w:szCs w:val="24"/>
        </w:rPr>
      </w:pPr>
    </w:p>
    <w:p w:rsidR="00852448" w:rsidRPr="00D35A17" w:rsidRDefault="00852448" w:rsidP="00D35A17">
      <w:pPr>
        <w:pStyle w:val="afffa"/>
        <w:ind w:left="0"/>
        <w:jc w:val="both"/>
        <w:rPr>
          <w:b/>
          <w:i/>
        </w:rPr>
      </w:pPr>
      <w:r w:rsidRPr="00D35A17">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35A17" w:rsidRDefault="00852448" w:rsidP="00D35A17">
      <w:pPr>
        <w:pStyle w:val="afffa"/>
        <w:ind w:left="0"/>
        <w:jc w:val="both"/>
        <w:rPr>
          <w:b/>
          <w:i/>
        </w:rPr>
      </w:pPr>
      <w:r w:rsidRPr="00D35A17">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D35A17" w:rsidRDefault="00852448" w:rsidP="00D35A17">
      <w:pPr>
        <w:pStyle w:val="afffa"/>
        <w:ind w:left="0"/>
        <w:jc w:val="both"/>
        <w:rPr>
          <w:b/>
          <w:i/>
        </w:rPr>
      </w:pPr>
      <w:r w:rsidRPr="00D35A17">
        <w:rPr>
          <w:b/>
          <w:i/>
        </w:rPr>
        <w:lastRenderedPageBreak/>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35A17" w:rsidRDefault="00852448" w:rsidP="00D35A17">
      <w:pPr>
        <w:pStyle w:val="afffa"/>
        <w:ind w:left="0"/>
        <w:jc w:val="both"/>
        <w:rPr>
          <w:b/>
          <w:i/>
        </w:rPr>
      </w:pPr>
      <w:r w:rsidRPr="00D35A17">
        <w:rPr>
          <w:b/>
          <w:i/>
        </w:rPr>
        <w:t>Дополнительная Гарантия исполнения Договора передается Покупателю в течение</w:t>
      </w:r>
      <w:proofErr w:type="gramStart"/>
      <w:r w:rsidRPr="00D35A17">
        <w:rPr>
          <w:b/>
          <w:i/>
        </w:rPr>
        <w:t xml:space="preserve"> ____ (________) </w:t>
      </w:r>
      <w:proofErr w:type="gramEnd"/>
      <w:r w:rsidRPr="00D35A17">
        <w:rPr>
          <w:b/>
          <w:i/>
        </w:rPr>
        <w:t>календарных дней с даты подписания Договора, но не позднее даты (первого) авансового платежа (пункт __ Договора).</w:t>
      </w:r>
    </w:p>
    <w:p w:rsidR="00852448" w:rsidRPr="00D35A17" w:rsidRDefault="00852448" w:rsidP="00D35A17">
      <w:pPr>
        <w:pStyle w:val="afffa"/>
        <w:ind w:left="0"/>
        <w:jc w:val="both"/>
        <w:rPr>
          <w:b/>
          <w:i/>
        </w:rPr>
      </w:pPr>
      <w:r w:rsidRPr="00D35A17">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D35A17">
        <w:rPr>
          <w:b/>
          <w:i/>
        </w:rPr>
        <w:t>срока действия Дополнительной Гарантии исполнения Договора</w:t>
      </w:r>
      <w:proofErr w:type="gramEnd"/>
      <w:r w:rsidRPr="00D35A17">
        <w:rPr>
          <w:b/>
          <w:i/>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35A17" w:rsidRDefault="00852448" w:rsidP="00D35A17">
      <w:pPr>
        <w:pStyle w:val="afffa"/>
        <w:ind w:left="0"/>
        <w:jc w:val="both"/>
        <w:rPr>
          <w:b/>
          <w:i/>
        </w:rPr>
      </w:pPr>
      <w:r w:rsidRPr="00D35A17">
        <w:rPr>
          <w:b/>
          <w:i/>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35A17" w:rsidRDefault="00852448" w:rsidP="00D35A17">
      <w:pPr>
        <w:pStyle w:val="afffa"/>
        <w:ind w:left="0"/>
        <w:jc w:val="both"/>
        <w:rPr>
          <w:b/>
          <w:i/>
        </w:rPr>
      </w:pPr>
      <w:proofErr w:type="gramStart"/>
      <w:r w:rsidRPr="00D35A17">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D35A17">
        <w:rPr>
          <w:b/>
          <w:i/>
        </w:rPr>
        <w:t xml:space="preserve">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Дополнительной Гарантии исполнения Договора;</w:t>
      </w:r>
    </w:p>
    <w:p w:rsidR="00852448" w:rsidRPr="00D35A17" w:rsidRDefault="00852448" w:rsidP="00D35A17">
      <w:pPr>
        <w:pStyle w:val="afffa"/>
        <w:ind w:left="0"/>
        <w:jc w:val="both"/>
        <w:rPr>
          <w:b/>
          <w:i/>
        </w:rPr>
      </w:pPr>
      <w:r w:rsidRPr="00D35A17">
        <w:rPr>
          <w:b/>
          <w:i/>
        </w:rPr>
        <w:t xml:space="preserve">- основания предъявления Покупателем требования в </w:t>
      </w:r>
      <w:proofErr w:type="gramStart"/>
      <w:r w:rsidRPr="00D35A17">
        <w:rPr>
          <w:b/>
          <w:i/>
        </w:rPr>
        <w:t>соответствии</w:t>
      </w:r>
      <w:proofErr w:type="gramEnd"/>
      <w:r w:rsidRPr="00D35A17">
        <w:rPr>
          <w:b/>
          <w:i/>
        </w:rPr>
        <w:t xml:space="preserve">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35A17" w:rsidRDefault="00852448" w:rsidP="00D35A17">
      <w:pPr>
        <w:pStyle w:val="afffa"/>
        <w:ind w:left="0"/>
        <w:jc w:val="both"/>
        <w:rPr>
          <w:b/>
          <w:i/>
        </w:rPr>
      </w:pPr>
      <w:r w:rsidRPr="00D35A17">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lastRenderedPageBreak/>
        <w:t xml:space="preserve">а) досрочно расторгнуть Договор в одностороннем внесудебном </w:t>
      </w:r>
      <w:proofErr w:type="gramStart"/>
      <w:r w:rsidRPr="00D35A17">
        <w:rPr>
          <w:b/>
          <w:i/>
        </w:rPr>
        <w:t>порядке</w:t>
      </w:r>
      <w:proofErr w:type="gramEnd"/>
      <w:r w:rsidRPr="00D35A17">
        <w:rPr>
          <w:b/>
          <w:i/>
        </w:rPr>
        <w:t xml:space="preserve">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 xml:space="preserve">Если Поставщик в </w:t>
      </w:r>
      <w:proofErr w:type="gramStart"/>
      <w:r w:rsidRPr="00D35A17">
        <w:rPr>
          <w:b/>
          <w:i/>
        </w:rPr>
        <w:t>случаях</w:t>
      </w:r>
      <w:proofErr w:type="gramEnd"/>
      <w:r w:rsidRPr="00D35A17">
        <w:rPr>
          <w:b/>
          <w:i/>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или досрочно расторгнуть Договор в одностороннем внесудебном </w:t>
      </w:r>
      <w:proofErr w:type="gramStart"/>
      <w:r w:rsidRPr="00D35A17">
        <w:rPr>
          <w:b/>
          <w:i/>
        </w:rPr>
        <w:t>порядке</w:t>
      </w:r>
      <w:proofErr w:type="gramEnd"/>
      <w:r w:rsidRPr="00D35A17">
        <w:rPr>
          <w:b/>
          <w:i/>
        </w:rPr>
        <w:t xml:space="preserve">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proofErr w:type="gramStart"/>
      <w:r w:rsidRPr="00D35A17">
        <w:rPr>
          <w:b/>
          <w:i/>
        </w:rPr>
        <w:t>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D35A17">
        <w:rPr>
          <w:b/>
          <w:i/>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D35A17"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Дополнительной Гарантии исполнения Договора возникла по вине Покупателя.</w:t>
      </w:r>
    </w:p>
    <w:p w:rsidR="00852448" w:rsidRPr="00D35A17" w:rsidRDefault="00852448" w:rsidP="00D35A17">
      <w:pPr>
        <w:pStyle w:val="afffa"/>
        <w:ind w:left="0"/>
        <w:jc w:val="both"/>
        <w:rPr>
          <w:b/>
          <w:i/>
        </w:rPr>
      </w:pPr>
    </w:p>
    <w:p w:rsidR="00852448" w:rsidRPr="00D35A17" w:rsidRDefault="00852448" w:rsidP="00D35A17">
      <w:pPr>
        <w:pStyle w:val="afffa"/>
        <w:ind w:left="0"/>
        <w:jc w:val="both"/>
        <w:rPr>
          <w:b/>
          <w:i/>
        </w:rPr>
      </w:pPr>
      <w:proofErr w:type="gramStart"/>
      <w:r w:rsidRPr="00D35A17">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roofErr w:type="gramEnd"/>
    </w:p>
    <w:p w:rsidR="00852448" w:rsidRPr="00D35A17" w:rsidRDefault="00852448" w:rsidP="00D35A17">
      <w:pPr>
        <w:pStyle w:val="afffa"/>
        <w:ind w:left="0"/>
        <w:jc w:val="both"/>
        <w:rPr>
          <w:b/>
          <w:i/>
        </w:rPr>
      </w:pPr>
    </w:p>
    <w:p w:rsidR="00852448" w:rsidRPr="00D35A17" w:rsidRDefault="00852448" w:rsidP="00D35A17">
      <w:pPr>
        <w:pStyle w:val="affc"/>
        <w:jc w:val="both"/>
        <w:rPr>
          <w:i/>
          <w:sz w:val="24"/>
          <w:szCs w:val="24"/>
        </w:rPr>
      </w:pPr>
      <w:r w:rsidRPr="00D35A17">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35A17" w:rsidRDefault="00852448" w:rsidP="00D35A17">
      <w:pPr>
        <w:pStyle w:val="affc"/>
        <w:jc w:val="both"/>
        <w:rPr>
          <w:i/>
          <w:sz w:val="24"/>
          <w:szCs w:val="24"/>
        </w:rPr>
      </w:pPr>
    </w:p>
    <w:p w:rsidR="00852448" w:rsidRPr="00D35A17" w:rsidRDefault="00852448" w:rsidP="00D35A17">
      <w:pPr>
        <w:pStyle w:val="afffa"/>
        <w:ind w:left="0"/>
        <w:jc w:val="both"/>
        <w:rPr>
          <w:b/>
          <w:i/>
        </w:rPr>
      </w:pPr>
      <w:r w:rsidRPr="00D35A17">
        <w:rPr>
          <w:b/>
          <w:i/>
        </w:rPr>
        <w:t xml:space="preserve">1. </w:t>
      </w:r>
      <w:proofErr w:type="gramStart"/>
      <w:r w:rsidRPr="00D35A17">
        <w:rPr>
          <w:b/>
          <w:i/>
        </w:rP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D35A17">
        <w:rPr>
          <w:b/>
          <w:i/>
        </w:rPr>
        <w:t xml:space="preserve"> %), что составляет</w:t>
      </w:r>
      <w:proofErr w:type="gramStart"/>
      <w:r w:rsidRPr="00D35A17">
        <w:rPr>
          <w:b/>
          <w:i/>
        </w:rPr>
        <w:t xml:space="preserve"> ______________ (_______________________).</w:t>
      </w:r>
      <w:proofErr w:type="gramEnd"/>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35A17" w:rsidRDefault="00852448" w:rsidP="00D35A17">
      <w:pPr>
        <w:pStyle w:val="afffa"/>
        <w:ind w:left="0"/>
        <w:jc w:val="both"/>
        <w:rPr>
          <w:b/>
          <w:i/>
        </w:rPr>
      </w:pPr>
      <w:r w:rsidRPr="00D35A17">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35A17" w:rsidRDefault="00852448" w:rsidP="00D35A17">
      <w:pPr>
        <w:pStyle w:val="afffa"/>
        <w:ind w:left="0"/>
        <w:jc w:val="both"/>
        <w:rPr>
          <w:b/>
          <w:i/>
        </w:rPr>
      </w:pPr>
      <w:r w:rsidRPr="00D35A17">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35A17" w:rsidRDefault="00852448" w:rsidP="00D35A17">
      <w:pPr>
        <w:pStyle w:val="afffa"/>
        <w:ind w:left="0"/>
        <w:jc w:val="both"/>
        <w:rPr>
          <w:b/>
          <w:i/>
        </w:rPr>
      </w:pPr>
      <w:r w:rsidRPr="00D35A17">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w:t>
      </w:r>
      <w:r w:rsidRPr="00D35A17">
        <w:rPr>
          <w:b/>
          <w:i/>
        </w:rPr>
        <w:lastRenderedPageBreak/>
        <w:t>дней. В случае продления гарантийного срока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35A17" w:rsidRDefault="00852448" w:rsidP="00D35A17">
      <w:pPr>
        <w:pStyle w:val="afffa"/>
        <w:ind w:left="0"/>
        <w:jc w:val="both"/>
        <w:rPr>
          <w:b/>
          <w:i/>
        </w:rPr>
      </w:pPr>
      <w:r w:rsidRPr="00D35A17">
        <w:rPr>
          <w:b/>
          <w:i/>
        </w:rPr>
        <w:t>2. Покупатель имеет право предъявить требование об уплате сумм по Гарантии гарантийного периода в следующих случаях:</w:t>
      </w:r>
    </w:p>
    <w:p w:rsidR="00852448" w:rsidRPr="00D35A17" w:rsidRDefault="00852448" w:rsidP="00D35A17">
      <w:pPr>
        <w:pStyle w:val="afffa"/>
        <w:ind w:left="0"/>
        <w:jc w:val="both"/>
        <w:rPr>
          <w:b/>
          <w:i/>
        </w:rPr>
      </w:pPr>
      <w:proofErr w:type="gramStart"/>
      <w:r w:rsidRPr="00D35A17">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852448" w:rsidRPr="00D35A17" w:rsidRDefault="00852448" w:rsidP="00D35A17">
      <w:pPr>
        <w:pStyle w:val="afffa"/>
        <w:ind w:left="0"/>
        <w:jc w:val="both"/>
        <w:rPr>
          <w:b/>
          <w:i/>
        </w:rPr>
      </w:pPr>
      <w:r w:rsidRPr="00D35A17">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35A17" w:rsidRDefault="00852448" w:rsidP="00D35A17">
      <w:pPr>
        <w:pStyle w:val="afffa"/>
        <w:ind w:left="0"/>
        <w:jc w:val="both"/>
        <w:rPr>
          <w:b/>
          <w:i/>
        </w:rPr>
      </w:pPr>
      <w:r w:rsidRPr="00D35A17">
        <w:rPr>
          <w:b/>
          <w:i/>
        </w:rPr>
        <w:t>Требование Покупателя к банку о выплате суммы по Гарантии гарантийного периода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Гарантии гарантийного периода;</w:t>
      </w:r>
    </w:p>
    <w:p w:rsidR="00852448" w:rsidRPr="00D35A17" w:rsidRDefault="00852448" w:rsidP="00D35A17">
      <w:pPr>
        <w:pStyle w:val="afffa"/>
        <w:ind w:left="0"/>
        <w:jc w:val="both"/>
        <w:rPr>
          <w:b/>
          <w:i/>
        </w:rPr>
      </w:pPr>
      <w:r w:rsidRPr="00D35A17">
        <w:rPr>
          <w:b/>
          <w:i/>
        </w:rPr>
        <w:t xml:space="preserve">- основания предъявления Покупателем требования в </w:t>
      </w:r>
      <w:proofErr w:type="gramStart"/>
      <w:r w:rsidRPr="00D35A17">
        <w:rPr>
          <w:b/>
          <w:i/>
        </w:rPr>
        <w:t>соответствии</w:t>
      </w:r>
      <w:proofErr w:type="gramEnd"/>
      <w:r w:rsidRPr="00D35A17">
        <w:rPr>
          <w:b/>
          <w:i/>
        </w:rPr>
        <w:t xml:space="preserve">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35A17" w:rsidRDefault="00852448" w:rsidP="00D35A17">
      <w:pPr>
        <w:pStyle w:val="afffa"/>
        <w:ind w:left="0"/>
        <w:jc w:val="both"/>
        <w:rPr>
          <w:b/>
          <w:i/>
        </w:rPr>
      </w:pPr>
      <w:r w:rsidRPr="00D35A17">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w:t>
      </w:r>
      <w:proofErr w:type="gramStart"/>
      <w:r w:rsidRPr="00D35A17">
        <w:rPr>
          <w:b/>
          <w:i/>
        </w:rPr>
        <w:t>порядке</w:t>
      </w:r>
      <w:proofErr w:type="gramEnd"/>
      <w:r w:rsidRPr="00D35A17">
        <w:rPr>
          <w:b/>
          <w:i/>
        </w:rPr>
        <w:t xml:space="preserve">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35A17" w:rsidRDefault="00852448" w:rsidP="00D35A17">
      <w:pPr>
        <w:pStyle w:val="afffa"/>
        <w:ind w:left="0"/>
        <w:jc w:val="both"/>
        <w:rPr>
          <w:b/>
          <w:i/>
        </w:rPr>
      </w:pPr>
      <w:r w:rsidRPr="00D35A17">
        <w:rPr>
          <w:b/>
          <w:i/>
        </w:rPr>
        <w:t xml:space="preserve">Если Поставщик в предусмотренных Договором </w:t>
      </w:r>
      <w:proofErr w:type="gramStart"/>
      <w:r w:rsidRPr="00D35A17">
        <w:rPr>
          <w:b/>
          <w:i/>
        </w:rPr>
        <w:t>случаях</w:t>
      </w:r>
      <w:proofErr w:type="gramEnd"/>
      <w:r w:rsidRPr="00D35A17">
        <w:rPr>
          <w:b/>
          <w:i/>
        </w:rPr>
        <w:t xml:space="preserve">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w:t>
      </w:r>
      <w:proofErr w:type="gramStart"/>
      <w:r w:rsidRPr="00D35A17">
        <w:rPr>
          <w:b/>
          <w:i/>
        </w:rPr>
        <w:t>порядке</w:t>
      </w:r>
      <w:proofErr w:type="gramEnd"/>
      <w:r w:rsidRPr="00D35A17">
        <w:rPr>
          <w:b/>
          <w:i/>
        </w:rPr>
        <w:t xml:space="preserve"> и потребовать возмещения убытков; </w:t>
      </w:r>
    </w:p>
    <w:p w:rsidR="00852448" w:rsidRPr="00D35A17" w:rsidRDefault="00852448" w:rsidP="00D35A17">
      <w:pPr>
        <w:pStyle w:val="afffa"/>
        <w:ind w:left="0"/>
        <w:jc w:val="both"/>
        <w:rPr>
          <w:b/>
          <w:i/>
        </w:rPr>
      </w:pPr>
      <w:r w:rsidRPr="00D35A17">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Гарантии гарантийного периода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Гарантии гарантийного периода возникла по вине Покупателя.</w:t>
      </w:r>
    </w:p>
    <w:p w:rsidR="00D35A17" w:rsidRPr="00D35A17" w:rsidRDefault="00D35A17" w:rsidP="00D35A17">
      <w:pPr>
        <w:pStyle w:val="afffa"/>
        <w:ind w:left="0"/>
        <w:jc w:val="both"/>
        <w:rPr>
          <w:b/>
          <w:i/>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5. Гарантии</w:t>
      </w:r>
    </w:p>
    <w:p w:rsidR="00852448" w:rsidRPr="00D35A17" w:rsidRDefault="00852448" w:rsidP="00D35A17">
      <w:pPr>
        <w:pStyle w:val="affe"/>
        <w:ind w:firstLine="567"/>
        <w:rPr>
          <w:color w:val="auto"/>
          <w:sz w:val="24"/>
          <w:szCs w:val="24"/>
        </w:rPr>
      </w:pPr>
      <w:r w:rsidRPr="00D35A17">
        <w:rPr>
          <w:color w:val="auto"/>
          <w:sz w:val="24"/>
          <w:szCs w:val="24"/>
        </w:rPr>
        <w:t xml:space="preserve">5.1. </w:t>
      </w:r>
      <w:proofErr w:type="gramStart"/>
      <w:r w:rsidRPr="00D35A17">
        <w:rPr>
          <w:color w:val="auto"/>
          <w:sz w:val="24"/>
          <w:szCs w:val="24"/>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D35A17">
        <w:rPr>
          <w:color w:val="auto"/>
          <w:sz w:val="24"/>
          <w:szCs w:val="24"/>
        </w:rPr>
        <w:t xml:space="preserve"> ввода в эксплуатацию – со дня ввода соответствующего оборудования в эксплуатацию).</w:t>
      </w:r>
    </w:p>
    <w:p w:rsidR="00852448" w:rsidRPr="00D35A17" w:rsidRDefault="00852448" w:rsidP="00D35A17">
      <w:pPr>
        <w:pStyle w:val="affe"/>
        <w:ind w:firstLine="567"/>
        <w:rPr>
          <w:color w:val="auto"/>
          <w:sz w:val="24"/>
          <w:szCs w:val="24"/>
        </w:rPr>
      </w:pPr>
      <w:r w:rsidRPr="00D35A17">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35A17" w:rsidRDefault="00852448" w:rsidP="00D35A17">
      <w:pPr>
        <w:pStyle w:val="affe"/>
        <w:ind w:firstLine="567"/>
        <w:rPr>
          <w:color w:val="auto"/>
          <w:sz w:val="24"/>
          <w:szCs w:val="24"/>
        </w:rPr>
      </w:pPr>
      <w:r w:rsidRPr="00D35A17">
        <w:rPr>
          <w:color w:val="auto"/>
          <w:sz w:val="24"/>
          <w:szCs w:val="24"/>
        </w:rPr>
        <w:t xml:space="preserve">5.4. Гарантийный срок в </w:t>
      </w:r>
      <w:proofErr w:type="gramStart"/>
      <w:r w:rsidRPr="00D35A17">
        <w:rPr>
          <w:color w:val="auto"/>
          <w:sz w:val="24"/>
          <w:szCs w:val="24"/>
        </w:rPr>
        <w:t>этом</w:t>
      </w:r>
      <w:proofErr w:type="gramEnd"/>
      <w:r w:rsidRPr="00D35A17">
        <w:rPr>
          <w:color w:val="auto"/>
          <w:sz w:val="24"/>
          <w:szCs w:val="24"/>
        </w:rPr>
        <w:t xml:space="preserve"> случае продлевается соответственно на период устранения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5.5. </w:t>
      </w:r>
      <w:proofErr w:type="gramStart"/>
      <w:r w:rsidRPr="00D35A17">
        <w:rPr>
          <w:color w:val="auto"/>
          <w:sz w:val="24"/>
          <w:szCs w:val="24"/>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852448" w:rsidRDefault="00852448" w:rsidP="00D35A17">
      <w:pPr>
        <w:pStyle w:val="affe"/>
        <w:ind w:firstLine="0"/>
        <w:rPr>
          <w:color w:val="auto"/>
          <w:sz w:val="24"/>
          <w:szCs w:val="24"/>
        </w:rPr>
      </w:pPr>
      <w:r w:rsidRPr="00D35A17">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35A17" w:rsidRDefault="00D35A17" w:rsidP="00D35A17">
      <w:pPr>
        <w:pStyle w:val="affe"/>
        <w:ind w:firstLine="0"/>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6. Ответственность Сторон</w:t>
      </w:r>
    </w:p>
    <w:p w:rsidR="00852448" w:rsidRPr="00D35A17" w:rsidRDefault="00852448" w:rsidP="00D35A17">
      <w:pPr>
        <w:pStyle w:val="affe"/>
        <w:ind w:firstLine="567"/>
        <w:rPr>
          <w:color w:val="auto"/>
          <w:sz w:val="24"/>
          <w:szCs w:val="24"/>
        </w:rPr>
      </w:pPr>
      <w:r w:rsidRPr="00D35A17">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35A17" w:rsidRDefault="00852448" w:rsidP="00D35A17">
      <w:pPr>
        <w:pStyle w:val="affe"/>
        <w:ind w:firstLine="0"/>
        <w:rPr>
          <w:color w:val="auto"/>
          <w:sz w:val="24"/>
          <w:szCs w:val="24"/>
        </w:rPr>
      </w:pPr>
      <w:r w:rsidRPr="00D35A17">
        <w:rPr>
          <w:color w:val="auto"/>
          <w:sz w:val="24"/>
          <w:szCs w:val="24"/>
        </w:rPr>
        <w:t xml:space="preserve">- соразмерного уменьшения покупной цены; </w:t>
      </w:r>
    </w:p>
    <w:p w:rsidR="00852448" w:rsidRPr="00D35A17" w:rsidRDefault="00852448" w:rsidP="00D35A17">
      <w:pPr>
        <w:pStyle w:val="affe"/>
        <w:ind w:firstLine="0"/>
        <w:rPr>
          <w:color w:val="auto"/>
          <w:sz w:val="24"/>
          <w:szCs w:val="24"/>
        </w:rPr>
      </w:pPr>
      <w:r w:rsidRPr="00D35A17">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 возмещения своих расходов на устранение недостатков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 в </w:t>
      </w:r>
      <w:proofErr w:type="gramStart"/>
      <w:r w:rsidRPr="00D35A17">
        <w:rPr>
          <w:color w:val="auto"/>
          <w:sz w:val="24"/>
          <w:szCs w:val="24"/>
        </w:rPr>
        <w:t>случае</w:t>
      </w:r>
      <w:proofErr w:type="gramEnd"/>
      <w:r w:rsidRPr="00D35A17">
        <w:rPr>
          <w:color w:val="auto"/>
          <w:sz w:val="24"/>
          <w:szCs w:val="24"/>
        </w:rPr>
        <w:t xml:space="preserve">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35A17" w:rsidRDefault="00852448" w:rsidP="00D35A17">
      <w:pPr>
        <w:pStyle w:val="affe"/>
        <w:ind w:firstLine="0"/>
        <w:rPr>
          <w:color w:val="auto"/>
          <w:sz w:val="24"/>
          <w:szCs w:val="24"/>
        </w:rPr>
      </w:pPr>
      <w:r w:rsidRPr="00D35A17">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6.2. </w:t>
      </w:r>
      <w:proofErr w:type="gramStart"/>
      <w:r w:rsidRPr="00D35A17">
        <w:rPr>
          <w:color w:val="auto"/>
          <w:sz w:val="24"/>
          <w:szCs w:val="24"/>
        </w:rPr>
        <w:t xml:space="preserve">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w:t>
      </w:r>
      <w:r w:rsidRPr="00D35A17">
        <w:rPr>
          <w:color w:val="auto"/>
          <w:sz w:val="24"/>
          <w:szCs w:val="24"/>
        </w:rPr>
        <w:lastRenderedPageBreak/>
        <w:t>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D35A17">
        <w:rPr>
          <w:color w:val="auto"/>
          <w:sz w:val="24"/>
          <w:szCs w:val="24"/>
        </w:rPr>
        <w:t xml:space="preserve"> некачественной продукции, от суммы спецификации, по которой ранее была поставлена эта продукция. </w:t>
      </w:r>
    </w:p>
    <w:p w:rsidR="00852448" w:rsidRPr="00D35A17" w:rsidRDefault="00852448" w:rsidP="00D35A17">
      <w:pPr>
        <w:pStyle w:val="affe"/>
        <w:ind w:firstLine="567"/>
        <w:rPr>
          <w:color w:val="auto"/>
          <w:sz w:val="24"/>
          <w:szCs w:val="24"/>
        </w:rPr>
      </w:pPr>
      <w:r w:rsidRPr="00D35A17">
        <w:rPr>
          <w:color w:val="auto"/>
          <w:sz w:val="24"/>
          <w:szCs w:val="24"/>
        </w:rPr>
        <w:t xml:space="preserve">6.3. Указанная в </w:t>
      </w:r>
      <w:proofErr w:type="gramStart"/>
      <w:r w:rsidRPr="00D35A17">
        <w:rPr>
          <w:color w:val="auto"/>
          <w:sz w:val="24"/>
          <w:szCs w:val="24"/>
        </w:rPr>
        <w:t>пункте</w:t>
      </w:r>
      <w:proofErr w:type="gramEnd"/>
      <w:r w:rsidRPr="00D35A17">
        <w:rPr>
          <w:color w:val="auto"/>
          <w:sz w:val="24"/>
          <w:szCs w:val="24"/>
        </w:rPr>
        <w:t xml:space="preserve"> 6.2 Договора неустойка взыскивается с Поставщика по день фактического исполнения обязательств.</w:t>
      </w:r>
    </w:p>
    <w:p w:rsidR="00852448" w:rsidRPr="00D35A17" w:rsidRDefault="00852448" w:rsidP="00D35A17">
      <w:pPr>
        <w:pStyle w:val="affe"/>
        <w:ind w:firstLine="567"/>
        <w:rPr>
          <w:color w:val="auto"/>
          <w:sz w:val="24"/>
          <w:szCs w:val="24"/>
        </w:rPr>
      </w:pPr>
      <w:r w:rsidRPr="00D35A17">
        <w:rPr>
          <w:color w:val="auto"/>
          <w:sz w:val="24"/>
          <w:szCs w:val="24"/>
        </w:rPr>
        <w:t xml:space="preserve">6.4. За нарушение сроков оплаты Покупатель уплачивает Поставщику неустойку в </w:t>
      </w:r>
      <w:proofErr w:type="gramStart"/>
      <w:r w:rsidRPr="00D35A17">
        <w:rPr>
          <w:color w:val="auto"/>
          <w:sz w:val="24"/>
          <w:szCs w:val="24"/>
        </w:rPr>
        <w:t>размере</w:t>
      </w:r>
      <w:proofErr w:type="gramEnd"/>
      <w:r w:rsidRPr="00D35A17">
        <w:rPr>
          <w:color w:val="auto"/>
          <w:sz w:val="24"/>
          <w:szCs w:val="24"/>
        </w:rPr>
        <w:t xml:space="preserve">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35A17" w:rsidRDefault="00852448" w:rsidP="00D35A17">
      <w:pPr>
        <w:pStyle w:val="affe"/>
        <w:ind w:firstLine="567"/>
        <w:rPr>
          <w:color w:val="auto"/>
          <w:sz w:val="24"/>
          <w:szCs w:val="24"/>
        </w:rPr>
      </w:pPr>
      <w:r w:rsidRPr="00D35A17">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35A17" w:rsidRDefault="00852448" w:rsidP="00D35A17">
      <w:pPr>
        <w:pStyle w:val="affe"/>
        <w:ind w:firstLine="0"/>
        <w:rPr>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Пункт 6.6 включается в текст Договора, в </w:t>
      </w:r>
      <w:proofErr w:type="gramStart"/>
      <w:r w:rsidRPr="00D35A17">
        <w:rPr>
          <w:b/>
          <w:i/>
          <w:color w:val="auto"/>
          <w:sz w:val="24"/>
          <w:szCs w:val="24"/>
        </w:rPr>
        <w:t>случае</w:t>
      </w:r>
      <w:proofErr w:type="gramEnd"/>
      <w:r w:rsidRPr="00D35A17">
        <w:rPr>
          <w:b/>
          <w:i/>
          <w:color w:val="auto"/>
          <w:sz w:val="24"/>
          <w:szCs w:val="24"/>
        </w:rPr>
        <w:t xml:space="preserve"> если Покупатель обязуется уплатить Поставщику авансовые платежи (авансовый платеж): </w:t>
      </w:r>
    </w:p>
    <w:p w:rsidR="00852448" w:rsidRPr="00D35A17" w:rsidRDefault="00852448" w:rsidP="00D35A17">
      <w:pPr>
        <w:pStyle w:val="affe"/>
        <w:ind w:firstLine="0"/>
        <w:rPr>
          <w:b/>
          <w:i/>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D35A17">
        <w:rPr>
          <w:b/>
          <w:i/>
          <w:color w:val="auto"/>
          <w:sz w:val="24"/>
          <w:szCs w:val="24"/>
        </w:rPr>
        <w:t>с даты расторжения</w:t>
      </w:r>
      <w:proofErr w:type="gramEnd"/>
      <w:r w:rsidRPr="00D35A17">
        <w:rPr>
          <w:b/>
          <w:i/>
          <w:color w:val="auto"/>
          <w:sz w:val="24"/>
          <w:szCs w:val="24"/>
        </w:rPr>
        <w:t xml:space="preserve"> Договора. Если Поставщик просрочил возврат аванса в </w:t>
      </w:r>
      <w:proofErr w:type="gramStart"/>
      <w:r w:rsidRPr="00D35A17">
        <w:rPr>
          <w:b/>
          <w:i/>
          <w:color w:val="auto"/>
          <w:sz w:val="24"/>
          <w:szCs w:val="24"/>
        </w:rPr>
        <w:t>случаях</w:t>
      </w:r>
      <w:proofErr w:type="gramEnd"/>
      <w:r w:rsidRPr="00D35A17">
        <w:rPr>
          <w:b/>
          <w:i/>
          <w:color w:val="auto"/>
          <w:sz w:val="24"/>
          <w:szCs w:val="24"/>
        </w:rPr>
        <w:t>,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7. Срок действия Договора</w:t>
      </w:r>
    </w:p>
    <w:p w:rsidR="00852448" w:rsidRDefault="00852448" w:rsidP="00D35A17">
      <w:pPr>
        <w:pStyle w:val="affe"/>
        <w:ind w:firstLine="567"/>
        <w:rPr>
          <w:color w:val="auto"/>
          <w:sz w:val="24"/>
          <w:szCs w:val="24"/>
        </w:rPr>
      </w:pPr>
      <w:r w:rsidRPr="00D35A17">
        <w:rPr>
          <w:color w:val="auto"/>
          <w:sz w:val="24"/>
          <w:szCs w:val="24"/>
        </w:rPr>
        <w:t xml:space="preserve">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w:t>
      </w:r>
      <w:proofErr w:type="gramStart"/>
      <w:r w:rsidRPr="00D35A17">
        <w:rPr>
          <w:color w:val="auto"/>
          <w:sz w:val="24"/>
          <w:szCs w:val="24"/>
        </w:rPr>
        <w:t>объеме</w:t>
      </w:r>
      <w:proofErr w:type="gramEnd"/>
      <w:r w:rsidRPr="00D35A17">
        <w:rPr>
          <w:color w:val="auto"/>
          <w:sz w:val="24"/>
          <w:szCs w:val="24"/>
        </w:rPr>
        <w:t>, предусмотренном Договором.</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8. Конфиденциальность</w:t>
      </w:r>
    </w:p>
    <w:p w:rsidR="00852448" w:rsidRPr="00D35A17" w:rsidRDefault="00852448" w:rsidP="00D35A17">
      <w:pPr>
        <w:pStyle w:val="affe"/>
        <w:ind w:firstLine="567"/>
        <w:rPr>
          <w:color w:val="auto"/>
          <w:sz w:val="24"/>
          <w:szCs w:val="24"/>
        </w:rPr>
      </w:pPr>
      <w:r w:rsidRPr="00D35A17">
        <w:rPr>
          <w:color w:val="auto"/>
          <w:sz w:val="24"/>
          <w:szCs w:val="24"/>
        </w:rPr>
        <w:t xml:space="preserve">8.1. </w:t>
      </w:r>
      <w:proofErr w:type="gramStart"/>
      <w:r w:rsidRPr="00D35A17">
        <w:rPr>
          <w:color w:val="auto"/>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52448" w:rsidRPr="00D35A17" w:rsidRDefault="00852448" w:rsidP="00D35A17">
      <w:pPr>
        <w:pStyle w:val="affe"/>
        <w:ind w:firstLine="567"/>
        <w:rPr>
          <w:color w:val="auto"/>
          <w:sz w:val="24"/>
          <w:szCs w:val="24"/>
        </w:rPr>
      </w:pPr>
      <w:r w:rsidRPr="00D35A17">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35A17" w:rsidRDefault="00852448" w:rsidP="00D35A17">
      <w:pPr>
        <w:pStyle w:val="affe"/>
        <w:ind w:firstLine="567"/>
        <w:rPr>
          <w:color w:val="auto"/>
          <w:sz w:val="24"/>
          <w:szCs w:val="24"/>
        </w:rPr>
      </w:pPr>
      <w:r w:rsidRPr="00D35A17">
        <w:rPr>
          <w:color w:val="auto"/>
          <w:sz w:val="24"/>
          <w:szCs w:val="24"/>
        </w:rPr>
        <w:t>8.3.</w:t>
      </w:r>
      <w:r w:rsidRPr="00D35A17">
        <w:rPr>
          <w:color w:val="auto"/>
          <w:sz w:val="24"/>
          <w:szCs w:val="24"/>
        </w:rPr>
        <w:tab/>
        <w:t xml:space="preserve">Стороны обязуются не разглашать и не раскрывать информацию, указанную в </w:t>
      </w:r>
      <w:proofErr w:type="gramStart"/>
      <w:r w:rsidRPr="00D35A17">
        <w:rPr>
          <w:color w:val="auto"/>
          <w:sz w:val="24"/>
          <w:szCs w:val="24"/>
        </w:rPr>
        <w:t>пунктах</w:t>
      </w:r>
      <w:proofErr w:type="gramEnd"/>
      <w:r w:rsidRPr="00D35A17">
        <w:rPr>
          <w:color w:val="auto"/>
          <w:sz w:val="24"/>
          <w:szCs w:val="24"/>
        </w:rPr>
        <w:t xml:space="preserve"> 8.1. и 8.2. Договора, третьим лицам и не использовать ее в каких-либо </w:t>
      </w:r>
      <w:proofErr w:type="gramStart"/>
      <w:r w:rsidRPr="00D35A17">
        <w:rPr>
          <w:color w:val="auto"/>
          <w:sz w:val="24"/>
          <w:szCs w:val="24"/>
        </w:rPr>
        <w:t>целях</w:t>
      </w:r>
      <w:proofErr w:type="gramEnd"/>
      <w:r w:rsidRPr="00D35A17">
        <w:rPr>
          <w:color w:val="auto"/>
          <w:sz w:val="24"/>
          <w:szCs w:val="24"/>
        </w:rPr>
        <w:t xml:space="preserve">,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D35A17" w:rsidRDefault="00852448" w:rsidP="00D35A17">
      <w:pPr>
        <w:pStyle w:val="affe"/>
        <w:ind w:firstLine="567"/>
        <w:rPr>
          <w:color w:val="auto"/>
          <w:sz w:val="24"/>
          <w:szCs w:val="24"/>
        </w:rPr>
      </w:pPr>
      <w:r w:rsidRPr="00D35A17">
        <w:rPr>
          <w:color w:val="auto"/>
          <w:sz w:val="24"/>
          <w:szCs w:val="24"/>
        </w:rPr>
        <w:t>8.4.</w:t>
      </w:r>
      <w:r w:rsidRPr="00D35A17">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D35A17" w:rsidRDefault="00852448" w:rsidP="00D35A17">
      <w:pPr>
        <w:pStyle w:val="affe"/>
        <w:ind w:firstLine="567"/>
        <w:rPr>
          <w:color w:val="auto"/>
          <w:sz w:val="24"/>
          <w:szCs w:val="24"/>
        </w:rPr>
      </w:pPr>
      <w:r w:rsidRPr="00D35A17">
        <w:rPr>
          <w:color w:val="auto"/>
          <w:sz w:val="24"/>
          <w:szCs w:val="24"/>
        </w:rPr>
        <w:lastRenderedPageBreak/>
        <w:t>8.5.</w:t>
      </w:r>
      <w:r w:rsidRPr="00D35A17">
        <w:rPr>
          <w:color w:val="auto"/>
          <w:sz w:val="24"/>
          <w:szCs w:val="24"/>
        </w:rPr>
        <w:tab/>
        <w:t xml:space="preserve">Разглашение или раскрытие информации, указанной в пунктах 8.1. и 8.2. Договора, допускается только в </w:t>
      </w:r>
      <w:proofErr w:type="gramStart"/>
      <w:r w:rsidRPr="00D35A17">
        <w:rPr>
          <w:color w:val="auto"/>
          <w:sz w:val="24"/>
          <w:szCs w:val="24"/>
        </w:rPr>
        <w:t>случаях</w:t>
      </w:r>
      <w:proofErr w:type="gramEnd"/>
      <w:r w:rsidRPr="00D35A17">
        <w:rPr>
          <w:color w:val="auto"/>
          <w:sz w:val="24"/>
          <w:szCs w:val="24"/>
        </w:rPr>
        <w:t>, предусмотренных соглашением Сторон или положениями действующего законодательства Российской Федерации.</w:t>
      </w:r>
    </w:p>
    <w:p w:rsidR="00852448" w:rsidRDefault="00852448" w:rsidP="00D35A17">
      <w:pPr>
        <w:pStyle w:val="affe"/>
        <w:ind w:firstLine="567"/>
        <w:rPr>
          <w:color w:val="auto"/>
          <w:sz w:val="24"/>
          <w:szCs w:val="24"/>
        </w:rPr>
      </w:pPr>
      <w:r w:rsidRPr="00D35A17">
        <w:rPr>
          <w:color w:val="auto"/>
          <w:sz w:val="24"/>
          <w:szCs w:val="24"/>
        </w:rPr>
        <w:t>8.6.</w:t>
      </w:r>
      <w:r w:rsidRPr="00D35A17">
        <w:rPr>
          <w:color w:val="auto"/>
          <w:sz w:val="24"/>
          <w:szCs w:val="24"/>
        </w:rPr>
        <w:tab/>
        <w:t xml:space="preserve">Поставщик обязуется сохранять полную конфиденциальность в </w:t>
      </w:r>
      <w:proofErr w:type="gramStart"/>
      <w:r w:rsidRPr="00D35A17">
        <w:rPr>
          <w:color w:val="auto"/>
          <w:sz w:val="24"/>
          <w:szCs w:val="24"/>
        </w:rPr>
        <w:t>отношении</w:t>
      </w:r>
      <w:proofErr w:type="gramEnd"/>
      <w:r w:rsidRPr="00D35A17">
        <w:rPr>
          <w:color w:val="auto"/>
          <w:sz w:val="24"/>
          <w:szCs w:val="24"/>
        </w:rPr>
        <w:t xml:space="preserve">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c"/>
        <w:spacing w:before="120" w:after="120"/>
        <w:rPr>
          <w:sz w:val="24"/>
          <w:szCs w:val="24"/>
        </w:rPr>
      </w:pPr>
      <w:r w:rsidRPr="00D35A17">
        <w:rPr>
          <w:sz w:val="24"/>
          <w:szCs w:val="24"/>
        </w:rPr>
        <w:t>9. Обстоятельства непреодолимой силы (форс-мажор)</w:t>
      </w:r>
    </w:p>
    <w:p w:rsidR="00852448" w:rsidRPr="00D35A17" w:rsidRDefault="00852448" w:rsidP="00D35A17">
      <w:pPr>
        <w:pStyle w:val="affe"/>
        <w:ind w:firstLine="567"/>
        <w:rPr>
          <w:color w:val="auto"/>
          <w:sz w:val="24"/>
          <w:szCs w:val="24"/>
        </w:rPr>
      </w:pPr>
      <w:r w:rsidRPr="00D35A17">
        <w:rPr>
          <w:color w:val="auto"/>
          <w:sz w:val="24"/>
          <w:szCs w:val="24"/>
        </w:rPr>
        <w:t>9.1.</w:t>
      </w:r>
      <w:r w:rsidRPr="00D35A17">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D35A17">
        <w:rPr>
          <w:color w:val="auto"/>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52448" w:rsidRPr="00D35A17" w:rsidRDefault="00852448" w:rsidP="00D35A17">
      <w:pPr>
        <w:pStyle w:val="affe"/>
        <w:ind w:firstLine="567"/>
        <w:rPr>
          <w:color w:val="auto"/>
          <w:sz w:val="24"/>
          <w:szCs w:val="24"/>
        </w:rPr>
      </w:pPr>
      <w:r w:rsidRPr="00D35A17">
        <w:rPr>
          <w:color w:val="auto"/>
          <w:sz w:val="24"/>
          <w:szCs w:val="24"/>
        </w:rPr>
        <w:t>9.2.</w:t>
      </w:r>
      <w:r w:rsidRPr="00D35A17">
        <w:rPr>
          <w:color w:val="auto"/>
          <w:sz w:val="24"/>
          <w:szCs w:val="24"/>
        </w:rPr>
        <w:tab/>
      </w:r>
      <w:proofErr w:type="gramStart"/>
      <w:r w:rsidRPr="00D35A17">
        <w:rPr>
          <w:color w:val="auto"/>
          <w:sz w:val="24"/>
          <w:szCs w:val="24"/>
        </w:rPr>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roofErr w:type="gramEnd"/>
    </w:p>
    <w:p w:rsidR="00852448" w:rsidRPr="00D35A17" w:rsidRDefault="00852448" w:rsidP="00D35A17">
      <w:pPr>
        <w:pStyle w:val="affe"/>
        <w:ind w:firstLine="567"/>
        <w:rPr>
          <w:color w:val="auto"/>
          <w:sz w:val="24"/>
          <w:szCs w:val="24"/>
        </w:rPr>
      </w:pPr>
      <w:r w:rsidRPr="00D35A17">
        <w:rPr>
          <w:color w:val="auto"/>
          <w:sz w:val="24"/>
          <w:szCs w:val="24"/>
        </w:rPr>
        <w:t>9.3.</w:t>
      </w:r>
      <w:r w:rsidRPr="00D35A17">
        <w:rPr>
          <w:color w:val="auto"/>
          <w:sz w:val="24"/>
          <w:szCs w:val="24"/>
        </w:rPr>
        <w:tab/>
        <w:t xml:space="preserve">Если какая-либо из Сторон Договора окажется не в </w:t>
      </w:r>
      <w:proofErr w:type="gramStart"/>
      <w:r w:rsidRPr="00D35A17">
        <w:rPr>
          <w:color w:val="auto"/>
          <w:sz w:val="24"/>
          <w:szCs w:val="24"/>
        </w:rPr>
        <w:t>состоянии</w:t>
      </w:r>
      <w:proofErr w:type="gramEnd"/>
      <w:r w:rsidRPr="00D35A17">
        <w:rPr>
          <w:color w:val="auto"/>
          <w:sz w:val="24"/>
          <w:szCs w:val="24"/>
        </w:rPr>
        <w:t xml:space="preserve">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D35A17" w:rsidRDefault="00852448" w:rsidP="00D35A17">
      <w:pPr>
        <w:pStyle w:val="affe"/>
        <w:ind w:firstLine="567"/>
        <w:rPr>
          <w:color w:val="auto"/>
          <w:sz w:val="24"/>
          <w:szCs w:val="24"/>
        </w:rPr>
      </w:pPr>
      <w:r w:rsidRPr="00D35A17">
        <w:rPr>
          <w:color w:val="auto"/>
          <w:sz w:val="24"/>
          <w:szCs w:val="24"/>
        </w:rPr>
        <w:t>9.4.</w:t>
      </w:r>
      <w:r w:rsidRPr="00D35A17">
        <w:rPr>
          <w:color w:val="auto"/>
          <w:sz w:val="24"/>
          <w:szCs w:val="24"/>
        </w:rPr>
        <w:tab/>
        <w:t xml:space="preserve">Обязанность </w:t>
      </w:r>
      <w:bookmarkStart w:id="71" w:name="OCRUncertain200"/>
      <w:r w:rsidRPr="00D35A17">
        <w:rPr>
          <w:color w:val="auto"/>
          <w:sz w:val="24"/>
          <w:szCs w:val="24"/>
        </w:rPr>
        <w:t>доказывания</w:t>
      </w:r>
      <w:bookmarkEnd w:id="71"/>
      <w:r w:rsidRPr="00D35A17">
        <w:rPr>
          <w:color w:val="auto"/>
          <w:sz w:val="24"/>
          <w:szCs w:val="24"/>
        </w:rPr>
        <w:t xml:space="preserve"> обстоятельства непреодолимой силы лежит на Стороне, не исполнившей свои обязательства.</w:t>
      </w:r>
    </w:p>
    <w:p w:rsidR="00852448" w:rsidRPr="00D35A17" w:rsidRDefault="00852448" w:rsidP="00D35A17">
      <w:pPr>
        <w:pStyle w:val="affc"/>
        <w:spacing w:before="120" w:after="120"/>
        <w:rPr>
          <w:sz w:val="24"/>
          <w:szCs w:val="24"/>
        </w:rPr>
      </w:pPr>
      <w:r w:rsidRPr="00D35A17">
        <w:rPr>
          <w:sz w:val="24"/>
          <w:szCs w:val="24"/>
        </w:rPr>
        <w:t>10. Прочие условия</w:t>
      </w:r>
    </w:p>
    <w:p w:rsidR="00852448" w:rsidRPr="00D35A17" w:rsidRDefault="00852448" w:rsidP="00D35A17">
      <w:pPr>
        <w:pStyle w:val="affe"/>
        <w:ind w:firstLine="567"/>
        <w:rPr>
          <w:color w:val="auto"/>
          <w:sz w:val="24"/>
          <w:szCs w:val="24"/>
        </w:rPr>
      </w:pPr>
      <w:r w:rsidRPr="00D35A17">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35A17" w:rsidRDefault="00852448" w:rsidP="00D35A17">
      <w:pPr>
        <w:pStyle w:val="affe"/>
        <w:ind w:firstLine="567"/>
        <w:rPr>
          <w:color w:val="auto"/>
          <w:sz w:val="24"/>
          <w:szCs w:val="24"/>
        </w:rPr>
      </w:pPr>
      <w:r w:rsidRPr="00D35A17">
        <w:rPr>
          <w:color w:val="auto"/>
          <w:sz w:val="24"/>
          <w:szCs w:val="24"/>
        </w:rPr>
        <w:t xml:space="preserve">10.2. Поставщик обязуется предоставить Покупателю в день заключения Договора (если указанные документы в актуальных на дату подписания Договора </w:t>
      </w:r>
      <w:proofErr w:type="gramStart"/>
      <w:r w:rsidRPr="00D35A17">
        <w:rPr>
          <w:color w:val="auto"/>
          <w:sz w:val="24"/>
          <w:szCs w:val="24"/>
        </w:rPr>
        <w:t>редакциях</w:t>
      </w:r>
      <w:proofErr w:type="gramEnd"/>
      <w:r w:rsidRPr="00D35A17">
        <w:rPr>
          <w:color w:val="auto"/>
          <w:sz w:val="24"/>
          <w:szCs w:val="24"/>
        </w:rPr>
        <w:t xml:space="preserve">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D35A17" w:rsidRDefault="00852448" w:rsidP="00D35A17">
      <w:pPr>
        <w:pStyle w:val="affe"/>
        <w:ind w:firstLine="0"/>
        <w:rPr>
          <w:color w:val="auto"/>
          <w:sz w:val="24"/>
          <w:szCs w:val="24"/>
        </w:rPr>
      </w:pPr>
      <w:r w:rsidRPr="00D35A17">
        <w:rPr>
          <w:color w:val="auto"/>
          <w:sz w:val="24"/>
          <w:szCs w:val="24"/>
        </w:rPr>
        <w:t>- копию устава;</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постановке на учет в налоговом органе;</w:t>
      </w:r>
    </w:p>
    <w:p w:rsidR="00852448" w:rsidRPr="00D35A17" w:rsidRDefault="00852448" w:rsidP="00D35A17">
      <w:pPr>
        <w:pStyle w:val="affe"/>
        <w:ind w:firstLine="0"/>
        <w:rPr>
          <w:color w:val="auto"/>
          <w:sz w:val="24"/>
          <w:szCs w:val="24"/>
        </w:rPr>
      </w:pPr>
      <w:r w:rsidRPr="00D35A17">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35A17" w:rsidRDefault="00852448" w:rsidP="00D35A17">
      <w:pPr>
        <w:pStyle w:val="affe"/>
        <w:ind w:firstLine="0"/>
        <w:rPr>
          <w:color w:val="auto"/>
          <w:sz w:val="24"/>
          <w:szCs w:val="24"/>
        </w:rPr>
      </w:pPr>
      <w:r w:rsidRPr="00D35A17">
        <w:rPr>
          <w:color w:val="auto"/>
          <w:sz w:val="24"/>
          <w:szCs w:val="24"/>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35A17" w:rsidRDefault="00852448" w:rsidP="00D35A17">
      <w:pPr>
        <w:pStyle w:val="affe"/>
        <w:ind w:firstLine="0"/>
        <w:rPr>
          <w:color w:val="auto"/>
          <w:sz w:val="24"/>
          <w:szCs w:val="24"/>
        </w:rPr>
      </w:pPr>
      <w:r w:rsidRPr="00D35A17">
        <w:rPr>
          <w:color w:val="auto"/>
          <w:sz w:val="24"/>
          <w:szCs w:val="24"/>
        </w:rPr>
        <w:t>- копию баланса на последнюю отчетную дату (для организаций);</w:t>
      </w:r>
    </w:p>
    <w:p w:rsidR="00852448" w:rsidRPr="00D35A17" w:rsidRDefault="00852448" w:rsidP="00D35A17">
      <w:pPr>
        <w:pStyle w:val="affe"/>
        <w:ind w:firstLine="0"/>
        <w:rPr>
          <w:color w:val="auto"/>
          <w:sz w:val="24"/>
          <w:szCs w:val="24"/>
        </w:rPr>
      </w:pPr>
      <w:r w:rsidRPr="00D35A17">
        <w:rPr>
          <w:color w:val="auto"/>
          <w:sz w:val="24"/>
          <w:szCs w:val="24"/>
        </w:rPr>
        <w:t>- копию банковской карточки с образцами подписей, заверенную банком;</w:t>
      </w:r>
    </w:p>
    <w:p w:rsidR="00852448" w:rsidRPr="00D35A17" w:rsidRDefault="00852448" w:rsidP="00D35A17">
      <w:pPr>
        <w:pStyle w:val="affe"/>
        <w:ind w:firstLine="0"/>
        <w:rPr>
          <w:color w:val="auto"/>
          <w:sz w:val="24"/>
          <w:szCs w:val="24"/>
        </w:rPr>
      </w:pPr>
      <w:r w:rsidRPr="00D35A17">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35A17" w:rsidRDefault="00852448" w:rsidP="00D35A17">
      <w:pPr>
        <w:pStyle w:val="affe"/>
        <w:ind w:firstLine="567"/>
        <w:rPr>
          <w:color w:val="auto"/>
          <w:sz w:val="24"/>
          <w:szCs w:val="24"/>
        </w:rPr>
      </w:pPr>
      <w:r w:rsidRPr="00D35A17">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35A17" w:rsidRDefault="00852448" w:rsidP="00D35A17">
      <w:pPr>
        <w:pStyle w:val="affe"/>
        <w:ind w:firstLine="567"/>
        <w:rPr>
          <w:color w:val="auto"/>
          <w:sz w:val="24"/>
          <w:szCs w:val="24"/>
        </w:rPr>
      </w:pPr>
      <w:r w:rsidRPr="00D35A17">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35A17" w:rsidRDefault="00852448" w:rsidP="00D35A17">
      <w:pPr>
        <w:pStyle w:val="affe"/>
        <w:ind w:firstLine="0"/>
        <w:rPr>
          <w:color w:val="auto"/>
          <w:sz w:val="24"/>
          <w:szCs w:val="24"/>
        </w:rPr>
      </w:pPr>
      <w:r w:rsidRPr="00D35A17">
        <w:rPr>
          <w:color w:val="auto"/>
          <w:sz w:val="24"/>
          <w:szCs w:val="24"/>
        </w:rPr>
        <w:lastRenderedPageBreak/>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35A17">
        <w:rPr>
          <w:color w:val="auto"/>
          <w:sz w:val="24"/>
          <w:szCs w:val="24"/>
        </w:rPr>
        <w:t>неденежного</w:t>
      </w:r>
      <w:proofErr w:type="spellEnd"/>
      <w:r w:rsidRPr="00D35A17">
        <w:rPr>
          <w:color w:val="auto"/>
          <w:sz w:val="24"/>
          <w:szCs w:val="24"/>
        </w:rPr>
        <w:t xml:space="preserve"> исполнения, то сумма штрафа исчисляется от суммы спецификаци</w:t>
      </w:r>
      <w:proofErr w:type="gramStart"/>
      <w:r w:rsidRPr="00D35A17">
        <w:rPr>
          <w:color w:val="auto"/>
          <w:sz w:val="24"/>
          <w:szCs w:val="24"/>
        </w:rPr>
        <w:t>и(</w:t>
      </w:r>
      <w:proofErr w:type="spellStart"/>
      <w:proofErr w:type="gramEnd"/>
      <w:r w:rsidRPr="00D35A17">
        <w:rPr>
          <w:color w:val="auto"/>
          <w:sz w:val="24"/>
          <w:szCs w:val="24"/>
        </w:rPr>
        <w:t>ий</w:t>
      </w:r>
      <w:proofErr w:type="spellEnd"/>
      <w:r w:rsidRPr="00D35A17">
        <w:rPr>
          <w:color w:val="auto"/>
          <w:sz w:val="24"/>
          <w:szCs w:val="24"/>
        </w:rPr>
        <w:t>) к Договору, права (требования) из которо</w:t>
      </w:r>
      <w:proofErr w:type="gramStart"/>
      <w:r w:rsidRPr="00D35A17">
        <w:rPr>
          <w:color w:val="auto"/>
          <w:sz w:val="24"/>
          <w:szCs w:val="24"/>
        </w:rPr>
        <w:t>й(</w:t>
      </w:r>
      <w:proofErr w:type="spellStart"/>
      <w:proofErr w:type="gramEnd"/>
      <w:r w:rsidRPr="00D35A17">
        <w:rPr>
          <w:color w:val="auto"/>
          <w:sz w:val="24"/>
          <w:szCs w:val="24"/>
        </w:rPr>
        <w:t>ых</w:t>
      </w:r>
      <w:proofErr w:type="spellEnd"/>
      <w:r w:rsidRPr="00D35A17">
        <w:rPr>
          <w:color w:val="auto"/>
          <w:sz w:val="24"/>
          <w:szCs w:val="24"/>
        </w:rPr>
        <w:t>) были уступлены.</w:t>
      </w:r>
    </w:p>
    <w:p w:rsidR="00852448" w:rsidRPr="00D35A17" w:rsidRDefault="00852448" w:rsidP="00D35A17">
      <w:pPr>
        <w:pStyle w:val="affe"/>
        <w:ind w:firstLine="567"/>
        <w:rPr>
          <w:color w:val="auto"/>
          <w:sz w:val="24"/>
          <w:szCs w:val="24"/>
        </w:rPr>
      </w:pPr>
      <w:r w:rsidRPr="00D35A17">
        <w:rPr>
          <w:color w:val="auto"/>
          <w:sz w:val="24"/>
          <w:szCs w:val="24"/>
        </w:rPr>
        <w:t xml:space="preserve">10.5. </w:t>
      </w:r>
      <w:proofErr w:type="gramStart"/>
      <w:r w:rsidRPr="00D35A17">
        <w:rPr>
          <w:color w:val="auto"/>
          <w:sz w:val="24"/>
          <w:szCs w:val="24"/>
        </w:rPr>
        <w:t xml:space="preserve">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roofErr w:type="gramEnd"/>
    </w:p>
    <w:p w:rsidR="00852448" w:rsidRPr="00D35A17" w:rsidRDefault="00852448" w:rsidP="00D35A17">
      <w:pPr>
        <w:pStyle w:val="affe"/>
        <w:ind w:firstLine="567"/>
        <w:rPr>
          <w:color w:val="auto"/>
          <w:sz w:val="24"/>
          <w:szCs w:val="24"/>
        </w:rPr>
      </w:pPr>
      <w:r w:rsidRPr="00D35A17">
        <w:rPr>
          <w:color w:val="auto"/>
          <w:sz w:val="24"/>
          <w:szCs w:val="24"/>
        </w:rPr>
        <w:t>10.6. Договор составлен в двух экземплярах, по одному экземпляру - для каждой Стороны.</w:t>
      </w:r>
    </w:p>
    <w:p w:rsidR="00852448" w:rsidRPr="00D35A17" w:rsidRDefault="00852448" w:rsidP="00D35A17">
      <w:pPr>
        <w:pStyle w:val="affe"/>
        <w:ind w:firstLine="567"/>
        <w:rPr>
          <w:color w:val="auto"/>
          <w:sz w:val="24"/>
          <w:szCs w:val="24"/>
        </w:rPr>
      </w:pPr>
      <w:r w:rsidRPr="00D35A17">
        <w:rPr>
          <w:color w:val="auto"/>
          <w:sz w:val="24"/>
          <w:szCs w:val="24"/>
        </w:rPr>
        <w:t xml:space="preserve">10.7. Все споры и разногласия, возникающие между Сторонами в </w:t>
      </w:r>
      <w:proofErr w:type="gramStart"/>
      <w:r w:rsidRPr="00D35A17">
        <w:rPr>
          <w:color w:val="auto"/>
          <w:sz w:val="24"/>
          <w:szCs w:val="24"/>
        </w:rPr>
        <w:t>процессе</w:t>
      </w:r>
      <w:proofErr w:type="gramEnd"/>
      <w:r w:rsidRPr="00D35A17">
        <w:rPr>
          <w:color w:val="auto"/>
          <w:sz w:val="24"/>
          <w:szCs w:val="24"/>
        </w:rPr>
        <w:t xml:space="preserve"> исполнения Договора, решаются путем переговоров на основании законодательства Российской Федерации и Договора.</w:t>
      </w:r>
    </w:p>
    <w:p w:rsidR="00852448" w:rsidRPr="00D35A17" w:rsidRDefault="00852448" w:rsidP="00D35A17">
      <w:pPr>
        <w:pStyle w:val="affe"/>
        <w:ind w:firstLine="0"/>
        <w:rPr>
          <w:color w:val="auto"/>
          <w:sz w:val="24"/>
          <w:szCs w:val="24"/>
        </w:rPr>
      </w:pPr>
      <w:r w:rsidRPr="00D35A17">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35A17" w:rsidRDefault="00852448" w:rsidP="00D35A17">
      <w:pPr>
        <w:pStyle w:val="affe"/>
        <w:ind w:firstLine="567"/>
        <w:rPr>
          <w:color w:val="auto"/>
          <w:sz w:val="24"/>
          <w:szCs w:val="24"/>
        </w:rPr>
      </w:pPr>
      <w:r w:rsidRPr="00D35A17">
        <w:rPr>
          <w:color w:val="auto"/>
          <w:sz w:val="24"/>
          <w:szCs w:val="24"/>
        </w:rPr>
        <w:t xml:space="preserve">10.9. В соответствии с Положением о соблюдении Принципов Глобального договора ООН, действующим в </w:t>
      </w:r>
      <w:r w:rsidR="00F62CCE">
        <w:rPr>
          <w:color w:val="auto"/>
          <w:sz w:val="24"/>
          <w:szCs w:val="24"/>
        </w:rPr>
        <w:t>ПАО «</w:t>
      </w:r>
      <w:proofErr w:type="spellStart"/>
      <w:r w:rsidR="00F62CCE">
        <w:rPr>
          <w:color w:val="auto"/>
          <w:sz w:val="24"/>
          <w:szCs w:val="24"/>
        </w:rPr>
        <w:t>Юнипро</w:t>
      </w:r>
      <w:proofErr w:type="spellEnd"/>
      <w:r w:rsidR="00F62CCE">
        <w:rPr>
          <w:color w:val="auto"/>
          <w:sz w:val="24"/>
          <w:szCs w:val="24"/>
        </w:rPr>
        <w:t>»</w:t>
      </w:r>
      <w:r w:rsidRPr="00D35A17">
        <w:rPr>
          <w:color w:val="auto"/>
          <w:sz w:val="24"/>
          <w:szCs w:val="24"/>
        </w:rPr>
        <w:t>, Покупатель признает обязательным соблюдение</w:t>
      </w:r>
      <w:proofErr w:type="gramStart"/>
      <w:r w:rsidRPr="00D35A17">
        <w:rPr>
          <w:color w:val="auto"/>
          <w:sz w:val="24"/>
          <w:szCs w:val="24"/>
        </w:rPr>
        <w:t xml:space="preserve"> Д</w:t>
      </w:r>
      <w:proofErr w:type="gramEnd"/>
      <w:r w:rsidRPr="00D35A17">
        <w:rPr>
          <w:color w:val="auto"/>
          <w:sz w:val="24"/>
          <w:szCs w:val="24"/>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D35A17">
        <w:rPr>
          <w:color w:val="auto"/>
          <w:sz w:val="24"/>
          <w:szCs w:val="24"/>
        </w:rPr>
        <w:t>Жанейрская</w:t>
      </w:r>
      <w:proofErr w:type="spellEnd"/>
      <w:r w:rsidRPr="00D35A17">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w:t>
      </w:r>
      <w:r w:rsidR="00F62CCE">
        <w:rPr>
          <w:color w:val="auto"/>
          <w:sz w:val="24"/>
          <w:szCs w:val="24"/>
        </w:rPr>
        <w:t>ПАО «</w:t>
      </w:r>
      <w:proofErr w:type="spellStart"/>
      <w:r w:rsidR="00F62CCE">
        <w:rPr>
          <w:color w:val="auto"/>
          <w:sz w:val="24"/>
          <w:szCs w:val="24"/>
        </w:rPr>
        <w:t>Юнипро</w:t>
      </w:r>
      <w:proofErr w:type="spellEnd"/>
      <w:r w:rsidR="00F62CCE">
        <w:rPr>
          <w:color w:val="auto"/>
          <w:sz w:val="24"/>
          <w:szCs w:val="24"/>
        </w:rPr>
        <w:t>»</w:t>
      </w:r>
      <w:r w:rsidRPr="00D35A17">
        <w:rPr>
          <w:color w:val="auto"/>
          <w:sz w:val="24"/>
          <w:szCs w:val="24"/>
        </w:rPr>
        <w:t xml:space="preserve">, опубликовано на сайте </w:t>
      </w:r>
      <w:r w:rsidR="00F62CCE">
        <w:rPr>
          <w:color w:val="auto"/>
          <w:sz w:val="24"/>
          <w:szCs w:val="24"/>
        </w:rPr>
        <w:t>ПАО «</w:t>
      </w:r>
      <w:proofErr w:type="spellStart"/>
      <w:r w:rsidR="00F62CCE">
        <w:rPr>
          <w:color w:val="auto"/>
          <w:sz w:val="24"/>
          <w:szCs w:val="24"/>
        </w:rPr>
        <w:t>Юнипро</w:t>
      </w:r>
      <w:proofErr w:type="spellEnd"/>
      <w:r w:rsidR="00F62CCE">
        <w:rPr>
          <w:color w:val="auto"/>
          <w:sz w:val="24"/>
          <w:szCs w:val="24"/>
        </w:rPr>
        <w:t>»</w:t>
      </w:r>
      <w:r w:rsidRPr="00D35A17">
        <w:rPr>
          <w:color w:val="auto"/>
          <w:sz w:val="24"/>
          <w:szCs w:val="24"/>
        </w:rPr>
        <w:t xml:space="preserve">: www.eon-russia.ru. Поставщик с Положением о соблюдении Принципов Глобального договора ООН, действующим в </w:t>
      </w:r>
      <w:r w:rsidR="00F62CCE">
        <w:rPr>
          <w:color w:val="auto"/>
          <w:sz w:val="24"/>
          <w:szCs w:val="24"/>
        </w:rPr>
        <w:t>ПАО «</w:t>
      </w:r>
      <w:proofErr w:type="spellStart"/>
      <w:r w:rsidR="00F62CCE">
        <w:rPr>
          <w:color w:val="auto"/>
          <w:sz w:val="24"/>
          <w:szCs w:val="24"/>
        </w:rPr>
        <w:t>Юнипро</w:t>
      </w:r>
      <w:proofErr w:type="spellEnd"/>
      <w:r w:rsidR="00F62CCE">
        <w:rPr>
          <w:color w:val="auto"/>
          <w:sz w:val="24"/>
          <w:szCs w:val="24"/>
        </w:rPr>
        <w:t>»</w:t>
      </w:r>
      <w:r w:rsidRPr="00D35A17">
        <w:rPr>
          <w:color w:val="auto"/>
          <w:sz w:val="24"/>
          <w:szCs w:val="24"/>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35A17" w:rsidRDefault="00852448" w:rsidP="00D35A17">
      <w:pPr>
        <w:pStyle w:val="affe"/>
        <w:ind w:firstLine="567"/>
        <w:rPr>
          <w:color w:val="auto"/>
          <w:sz w:val="24"/>
          <w:szCs w:val="24"/>
        </w:rPr>
      </w:pPr>
      <w:r w:rsidRPr="00D35A17">
        <w:rPr>
          <w:color w:val="auto"/>
          <w:sz w:val="24"/>
          <w:szCs w:val="24"/>
        </w:rPr>
        <w:t>10.10. Неотъемлемыми частями Договора являются следующие приложения:</w:t>
      </w:r>
    </w:p>
    <w:p w:rsidR="00852448" w:rsidRDefault="00852448" w:rsidP="00D35A17">
      <w:pPr>
        <w:pStyle w:val="affe"/>
        <w:ind w:firstLine="0"/>
        <w:rPr>
          <w:color w:val="auto"/>
          <w:sz w:val="24"/>
          <w:szCs w:val="24"/>
        </w:rPr>
      </w:pPr>
      <w:r w:rsidRPr="00D35A17">
        <w:rPr>
          <w:color w:val="auto"/>
          <w:sz w:val="24"/>
          <w:szCs w:val="24"/>
        </w:rPr>
        <w:t>- Приложение № 1. Спецификация № 1.</w:t>
      </w:r>
    </w:p>
    <w:p w:rsidR="00852448" w:rsidRPr="00D35A17" w:rsidRDefault="00852448" w:rsidP="00D35A17">
      <w:pPr>
        <w:pStyle w:val="affc"/>
        <w:spacing w:before="120" w:after="120"/>
        <w:rPr>
          <w:sz w:val="24"/>
          <w:szCs w:val="24"/>
        </w:rPr>
      </w:pPr>
      <w:r w:rsidRPr="00D35A17">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D35A17" w:rsidTr="00D35A17">
        <w:tc>
          <w:tcPr>
            <w:tcW w:w="4784" w:type="dxa"/>
          </w:tcPr>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Поставщик</w:t>
            </w: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______________/                       /</w:t>
            </w:r>
          </w:p>
          <w:p w:rsidR="00852448" w:rsidRPr="00D35A17" w:rsidRDefault="00852448" w:rsidP="00AF6F58">
            <w:pPr>
              <w:tabs>
                <w:tab w:val="left" w:pos="9720"/>
              </w:tabs>
              <w:spacing w:line="240" w:lineRule="auto"/>
              <w:ind w:firstLine="0"/>
              <w:rPr>
                <w:snapToGrid/>
                <w:sz w:val="24"/>
                <w:szCs w:val="24"/>
              </w:rPr>
            </w:pPr>
            <w:proofErr w:type="spellStart"/>
            <w:r w:rsidRPr="00D35A17">
              <w:rPr>
                <w:snapToGrid/>
                <w:sz w:val="24"/>
                <w:szCs w:val="24"/>
              </w:rPr>
              <w:t>м.п</w:t>
            </w:r>
            <w:proofErr w:type="spellEnd"/>
            <w:r w:rsidRPr="00D35A17">
              <w:rPr>
                <w:snapToGrid/>
                <w:sz w:val="24"/>
                <w:szCs w:val="24"/>
              </w:rPr>
              <w:t>.</w:t>
            </w:r>
          </w:p>
        </w:tc>
        <w:tc>
          <w:tcPr>
            <w:tcW w:w="4538" w:type="dxa"/>
          </w:tcPr>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Покупатель</w:t>
            </w:r>
          </w:p>
          <w:p w:rsidR="00852448" w:rsidRPr="00D35A17" w:rsidRDefault="00F62CCE" w:rsidP="00AF6F58">
            <w:pPr>
              <w:tabs>
                <w:tab w:val="left" w:pos="9720"/>
              </w:tabs>
              <w:spacing w:line="240" w:lineRule="auto"/>
              <w:ind w:firstLine="0"/>
              <w:rPr>
                <w:snapToGrid/>
                <w:sz w:val="24"/>
                <w:szCs w:val="24"/>
              </w:rPr>
            </w:pPr>
            <w:r>
              <w:rPr>
                <w:snapToGrid/>
                <w:sz w:val="24"/>
                <w:szCs w:val="24"/>
              </w:rPr>
              <w:t>ПАО «</w:t>
            </w:r>
            <w:proofErr w:type="spellStart"/>
            <w:r>
              <w:rPr>
                <w:snapToGrid/>
                <w:sz w:val="24"/>
                <w:szCs w:val="24"/>
              </w:rPr>
              <w:t>Юнипро</w:t>
            </w:r>
            <w:proofErr w:type="spellEnd"/>
            <w:r>
              <w:rPr>
                <w:snapToGrid/>
                <w:sz w:val="24"/>
                <w:szCs w:val="24"/>
              </w:rPr>
              <w:t>»</w:t>
            </w: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ОГРН 1058602056985</w:t>
            </w: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ИНН 8602067092</w:t>
            </w:r>
          </w:p>
          <w:p w:rsidR="00852448" w:rsidRDefault="00852448" w:rsidP="00AF6F58">
            <w:pPr>
              <w:tabs>
                <w:tab w:val="left" w:pos="9720"/>
              </w:tabs>
              <w:spacing w:line="240" w:lineRule="auto"/>
              <w:ind w:firstLine="0"/>
              <w:rPr>
                <w:snapToGrid/>
                <w:sz w:val="24"/>
                <w:szCs w:val="24"/>
              </w:rPr>
            </w:pPr>
            <w:r w:rsidRPr="00D35A17">
              <w:rPr>
                <w:snapToGrid/>
                <w:sz w:val="24"/>
                <w:szCs w:val="24"/>
              </w:rPr>
              <w:t>А</w:t>
            </w:r>
            <w:r w:rsidR="0078252E">
              <w:rPr>
                <w:snapToGrid/>
                <w:sz w:val="24"/>
                <w:szCs w:val="24"/>
              </w:rPr>
              <w:t xml:space="preserve">дрес для направления почтовой </w:t>
            </w:r>
            <w:r w:rsidRPr="00D35A17">
              <w:rPr>
                <w:snapToGrid/>
                <w:sz w:val="24"/>
                <w:szCs w:val="24"/>
              </w:rPr>
              <w:t xml:space="preserve"> корреспонденции:</w:t>
            </w:r>
          </w:p>
          <w:p w:rsidR="00D35A17" w:rsidRPr="00D35A17" w:rsidRDefault="00D35A17"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______________ /                     /</w:t>
            </w:r>
          </w:p>
          <w:p w:rsidR="00852448" w:rsidRPr="00D35A17" w:rsidRDefault="00852448" w:rsidP="00AF6F58">
            <w:pPr>
              <w:tabs>
                <w:tab w:val="left" w:pos="9720"/>
              </w:tabs>
              <w:spacing w:line="240" w:lineRule="auto"/>
              <w:ind w:firstLine="0"/>
              <w:rPr>
                <w:snapToGrid/>
                <w:sz w:val="24"/>
                <w:szCs w:val="24"/>
              </w:rPr>
            </w:pPr>
            <w:proofErr w:type="spellStart"/>
            <w:r w:rsidRPr="00D35A17">
              <w:rPr>
                <w:snapToGrid/>
                <w:sz w:val="24"/>
                <w:szCs w:val="24"/>
              </w:rPr>
              <w:t>м.п</w:t>
            </w:r>
            <w:proofErr w:type="spellEnd"/>
            <w:r w:rsidRPr="00D35A17">
              <w:rPr>
                <w:snapToGrid/>
                <w:sz w:val="24"/>
                <w:szCs w:val="24"/>
              </w:rPr>
              <w:t>.</w:t>
            </w:r>
          </w:p>
        </w:tc>
      </w:tr>
      <w:tr w:rsidR="00EC0376" w:rsidRPr="00D35A17" w:rsidTr="00D35A17">
        <w:tc>
          <w:tcPr>
            <w:tcW w:w="4784" w:type="dxa"/>
          </w:tcPr>
          <w:p w:rsidR="00EC0376" w:rsidRPr="00D35A17" w:rsidRDefault="00EC0376" w:rsidP="00AF6F58">
            <w:pPr>
              <w:tabs>
                <w:tab w:val="left" w:pos="9720"/>
              </w:tabs>
              <w:spacing w:line="240" w:lineRule="auto"/>
              <w:ind w:firstLine="0"/>
              <w:rPr>
                <w:snapToGrid/>
                <w:sz w:val="24"/>
                <w:szCs w:val="24"/>
              </w:rPr>
            </w:pPr>
          </w:p>
        </w:tc>
        <w:tc>
          <w:tcPr>
            <w:tcW w:w="4538" w:type="dxa"/>
          </w:tcPr>
          <w:p w:rsidR="00EC0376" w:rsidRPr="00D35A17" w:rsidRDefault="00EC0376" w:rsidP="00AF6F58">
            <w:pPr>
              <w:tabs>
                <w:tab w:val="left" w:pos="9720"/>
              </w:tabs>
              <w:spacing w:line="240" w:lineRule="auto"/>
              <w:ind w:firstLine="0"/>
              <w:rPr>
                <w:snapToGrid/>
                <w:sz w:val="24"/>
                <w:szCs w:val="24"/>
              </w:rPr>
            </w:pPr>
          </w:p>
        </w:tc>
      </w:tr>
    </w:tbl>
    <w:p w:rsidR="003D44BE" w:rsidRDefault="0078252E" w:rsidP="005E47E3">
      <w:pPr>
        <w:pStyle w:val="1"/>
        <w:numPr>
          <w:ilvl w:val="0"/>
          <w:numId w:val="0"/>
        </w:numPr>
        <w:ind w:left="1134"/>
        <w:rPr>
          <w:rFonts w:ascii="Times New Roman" w:hAnsi="Times New Roman"/>
          <w:sz w:val="28"/>
          <w:szCs w:val="28"/>
        </w:rPr>
      </w:pPr>
      <w:r>
        <w:rPr>
          <w:rFonts w:ascii="Times New Roman" w:hAnsi="Times New Roman"/>
          <w:sz w:val="28"/>
          <w:szCs w:val="28"/>
        </w:rPr>
        <w:lastRenderedPageBreak/>
        <w:t xml:space="preserve">                                 </w:t>
      </w:r>
      <w:r w:rsidR="003D44BE" w:rsidRPr="000E2B07">
        <w:rPr>
          <w:rFonts w:ascii="Times New Roman" w:hAnsi="Times New Roman"/>
          <w:sz w:val="28"/>
          <w:szCs w:val="28"/>
        </w:rPr>
        <w:t xml:space="preserve">ТЕХНИЧЕСКАЯ ЧАСТЬ </w:t>
      </w:r>
    </w:p>
    <w:tbl>
      <w:tblPr>
        <w:tblW w:w="10504" w:type="dxa"/>
        <w:tblInd w:w="93" w:type="dxa"/>
        <w:tblLayout w:type="fixed"/>
        <w:tblLook w:val="04A0" w:firstRow="1" w:lastRow="0" w:firstColumn="1" w:lastColumn="0" w:noHBand="0" w:noVBand="1"/>
      </w:tblPr>
      <w:tblGrid>
        <w:gridCol w:w="725"/>
        <w:gridCol w:w="1558"/>
        <w:gridCol w:w="1701"/>
        <w:gridCol w:w="1843"/>
        <w:gridCol w:w="2551"/>
        <w:gridCol w:w="860"/>
        <w:gridCol w:w="1266"/>
      </w:tblGrid>
      <w:tr w:rsidR="00EC0376" w:rsidRPr="00306EA8" w:rsidTr="00EC0376">
        <w:trPr>
          <w:trHeight w:val="1500"/>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0376" w:rsidRPr="00306EA8" w:rsidRDefault="00EC0376" w:rsidP="00EC0376">
            <w:pPr>
              <w:spacing w:line="240" w:lineRule="auto"/>
              <w:ind w:firstLine="0"/>
              <w:jc w:val="center"/>
              <w:rPr>
                <w:rFonts w:ascii="Arial" w:hAnsi="Arial" w:cs="Arial"/>
                <w:snapToGrid/>
                <w:color w:val="000000"/>
                <w:sz w:val="22"/>
                <w:szCs w:val="22"/>
                <w:lang w:bidi="ne-NP"/>
              </w:rPr>
            </w:pPr>
            <w:r w:rsidRPr="00306EA8">
              <w:rPr>
                <w:rFonts w:ascii="Arial" w:hAnsi="Arial" w:cs="Arial"/>
                <w:snapToGrid/>
                <w:color w:val="000000"/>
                <w:sz w:val="22"/>
                <w:szCs w:val="22"/>
                <w:lang w:bidi="ne-NP"/>
              </w:rPr>
              <w:t>№</w:t>
            </w:r>
          </w:p>
        </w:tc>
        <w:tc>
          <w:tcPr>
            <w:tcW w:w="1558" w:type="dxa"/>
            <w:tcBorders>
              <w:top w:val="single" w:sz="4" w:space="0" w:color="auto"/>
              <w:left w:val="nil"/>
              <w:bottom w:val="single" w:sz="4" w:space="0" w:color="auto"/>
              <w:right w:val="single" w:sz="4" w:space="0" w:color="auto"/>
            </w:tcBorders>
            <w:shd w:val="clear" w:color="auto" w:fill="auto"/>
            <w:vAlign w:val="center"/>
            <w:hideMark/>
          </w:tcPr>
          <w:p w:rsidR="00EC0376" w:rsidRPr="00306EA8" w:rsidRDefault="00EC0376" w:rsidP="00EC0376">
            <w:pPr>
              <w:spacing w:line="240" w:lineRule="auto"/>
              <w:ind w:firstLine="0"/>
              <w:jc w:val="center"/>
              <w:rPr>
                <w:rFonts w:ascii="Arial" w:hAnsi="Arial" w:cs="Arial"/>
                <w:snapToGrid/>
                <w:color w:val="000000"/>
                <w:sz w:val="22"/>
                <w:szCs w:val="22"/>
                <w:lang w:bidi="ne-NP"/>
              </w:rPr>
            </w:pPr>
            <w:r w:rsidRPr="00306EA8">
              <w:rPr>
                <w:rFonts w:ascii="Arial" w:hAnsi="Arial" w:cs="Arial"/>
                <w:snapToGrid/>
                <w:color w:val="000000"/>
                <w:sz w:val="22"/>
                <w:szCs w:val="22"/>
                <w:lang w:bidi="ne-NP"/>
              </w:rPr>
              <w:t>Наименование</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EC0376" w:rsidRPr="00306EA8" w:rsidRDefault="00EC0376" w:rsidP="00EC0376">
            <w:pPr>
              <w:spacing w:line="240" w:lineRule="auto"/>
              <w:ind w:firstLine="0"/>
              <w:jc w:val="center"/>
              <w:rPr>
                <w:rFonts w:ascii="Arial" w:hAnsi="Arial" w:cs="Arial"/>
                <w:snapToGrid/>
                <w:color w:val="000000"/>
                <w:sz w:val="22"/>
                <w:szCs w:val="22"/>
                <w:lang w:bidi="ne-NP"/>
              </w:rPr>
            </w:pPr>
            <w:r w:rsidRPr="00306EA8">
              <w:rPr>
                <w:rFonts w:ascii="Arial" w:hAnsi="Arial" w:cs="Arial"/>
                <w:snapToGrid/>
                <w:color w:val="000000"/>
                <w:sz w:val="22"/>
                <w:szCs w:val="22"/>
                <w:lang w:bidi="ne-NP"/>
              </w:rPr>
              <w:t xml:space="preserve">Марка, </w:t>
            </w:r>
            <w:proofErr w:type="spellStart"/>
            <w:proofErr w:type="gramStart"/>
            <w:r w:rsidRPr="00306EA8">
              <w:rPr>
                <w:rFonts w:ascii="Arial" w:hAnsi="Arial" w:cs="Arial"/>
                <w:snapToGrid/>
                <w:color w:val="000000"/>
                <w:sz w:val="22"/>
                <w:szCs w:val="22"/>
                <w:lang w:bidi="ne-NP"/>
              </w:rPr>
              <w:t>типо</w:t>
            </w:r>
            <w:proofErr w:type="spellEnd"/>
            <w:r w:rsidRPr="00306EA8">
              <w:rPr>
                <w:rFonts w:ascii="Arial" w:hAnsi="Arial" w:cs="Arial"/>
                <w:snapToGrid/>
                <w:color w:val="000000"/>
                <w:sz w:val="22"/>
                <w:szCs w:val="22"/>
                <w:lang w:bidi="ne-NP"/>
              </w:rPr>
              <w:t>-размер</w:t>
            </w:r>
            <w:proofErr w:type="gramEnd"/>
            <w:r w:rsidRPr="00306EA8">
              <w:rPr>
                <w:rFonts w:ascii="Arial" w:hAnsi="Arial" w:cs="Arial"/>
                <w:snapToGrid/>
                <w:color w:val="000000"/>
                <w:sz w:val="22"/>
                <w:szCs w:val="22"/>
                <w:lang w:bidi="ne-NP"/>
              </w:rPr>
              <w:t xml:space="preserve">     арт.</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EC0376" w:rsidRPr="00306EA8" w:rsidRDefault="00EC0376" w:rsidP="00EC0376">
            <w:pPr>
              <w:spacing w:line="240" w:lineRule="auto"/>
              <w:ind w:firstLine="0"/>
              <w:jc w:val="center"/>
              <w:rPr>
                <w:rFonts w:ascii="Arial" w:hAnsi="Arial" w:cs="Arial"/>
                <w:snapToGrid/>
                <w:color w:val="000000"/>
                <w:sz w:val="22"/>
                <w:szCs w:val="22"/>
                <w:lang w:bidi="ne-NP"/>
              </w:rPr>
            </w:pPr>
            <w:r w:rsidRPr="00306EA8">
              <w:rPr>
                <w:rFonts w:ascii="Arial" w:hAnsi="Arial" w:cs="Arial"/>
                <w:snapToGrid/>
                <w:color w:val="000000"/>
                <w:sz w:val="22"/>
                <w:szCs w:val="22"/>
                <w:lang w:bidi="ne-NP"/>
              </w:rPr>
              <w:t>Тех. Параметры</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EC0376" w:rsidRPr="00306EA8" w:rsidRDefault="00EC0376" w:rsidP="00EC0376">
            <w:pPr>
              <w:spacing w:line="240" w:lineRule="auto"/>
              <w:ind w:firstLine="0"/>
              <w:jc w:val="center"/>
              <w:rPr>
                <w:rFonts w:ascii="Arial" w:hAnsi="Arial" w:cs="Arial"/>
                <w:snapToGrid/>
                <w:color w:val="000000"/>
                <w:sz w:val="22"/>
                <w:szCs w:val="22"/>
                <w:lang w:bidi="ne-NP"/>
              </w:rPr>
            </w:pPr>
            <w:proofErr w:type="spellStart"/>
            <w:proofErr w:type="gramStart"/>
            <w:r w:rsidRPr="00306EA8">
              <w:rPr>
                <w:rFonts w:ascii="Arial" w:hAnsi="Arial" w:cs="Arial"/>
                <w:snapToGrid/>
                <w:color w:val="000000"/>
                <w:sz w:val="22"/>
                <w:szCs w:val="22"/>
                <w:lang w:bidi="ne-NP"/>
              </w:rPr>
              <w:t>Комплек-тация</w:t>
            </w:r>
            <w:proofErr w:type="spellEnd"/>
            <w:proofErr w:type="gramEnd"/>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EC0376" w:rsidRPr="00306EA8" w:rsidRDefault="00EC0376" w:rsidP="00EC0376">
            <w:pPr>
              <w:spacing w:line="240" w:lineRule="auto"/>
              <w:ind w:firstLine="0"/>
              <w:jc w:val="center"/>
              <w:rPr>
                <w:rFonts w:ascii="Arial" w:hAnsi="Arial" w:cs="Arial"/>
                <w:snapToGrid/>
                <w:color w:val="000000"/>
                <w:sz w:val="22"/>
                <w:szCs w:val="22"/>
                <w:lang w:bidi="ne-NP"/>
              </w:rPr>
            </w:pPr>
            <w:r w:rsidRPr="00306EA8">
              <w:rPr>
                <w:rFonts w:ascii="Arial" w:hAnsi="Arial" w:cs="Arial"/>
                <w:snapToGrid/>
                <w:color w:val="000000"/>
                <w:sz w:val="22"/>
                <w:szCs w:val="22"/>
                <w:lang w:bidi="ne-NP"/>
              </w:rPr>
              <w:t>Ед. изм.</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rsidR="00EC0376" w:rsidRPr="00306EA8" w:rsidRDefault="00EC0376" w:rsidP="00EC0376">
            <w:pPr>
              <w:spacing w:line="240" w:lineRule="auto"/>
              <w:ind w:firstLine="0"/>
              <w:jc w:val="center"/>
              <w:rPr>
                <w:rFonts w:ascii="Arial" w:hAnsi="Arial" w:cs="Arial"/>
                <w:snapToGrid/>
                <w:color w:val="000000"/>
                <w:sz w:val="22"/>
                <w:szCs w:val="22"/>
                <w:lang w:bidi="ne-NP"/>
              </w:rPr>
            </w:pPr>
            <w:r w:rsidRPr="00306EA8">
              <w:rPr>
                <w:rFonts w:ascii="Arial" w:hAnsi="Arial" w:cs="Arial"/>
                <w:snapToGrid/>
                <w:color w:val="000000"/>
                <w:sz w:val="22"/>
                <w:szCs w:val="22"/>
                <w:lang w:bidi="ne-NP"/>
              </w:rPr>
              <w:t>Кол.</w:t>
            </w:r>
          </w:p>
        </w:tc>
      </w:tr>
      <w:tr w:rsidR="00EC0376" w:rsidRPr="00306EA8" w:rsidTr="00EC0376">
        <w:trPr>
          <w:trHeight w:val="1335"/>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EC0376" w:rsidRPr="00306EA8" w:rsidRDefault="00EC0376" w:rsidP="00EC0376">
            <w:pPr>
              <w:spacing w:line="240" w:lineRule="auto"/>
              <w:ind w:firstLine="0"/>
              <w:jc w:val="center"/>
              <w:rPr>
                <w:rFonts w:ascii="Arial" w:hAnsi="Arial" w:cs="Arial"/>
                <w:snapToGrid/>
                <w:color w:val="000000"/>
                <w:sz w:val="22"/>
                <w:szCs w:val="22"/>
                <w:lang w:bidi="ne-NP"/>
              </w:rPr>
            </w:pPr>
            <w:r w:rsidRPr="00306EA8">
              <w:rPr>
                <w:rFonts w:ascii="Arial" w:hAnsi="Arial" w:cs="Arial"/>
                <w:snapToGrid/>
                <w:color w:val="000000"/>
                <w:sz w:val="22"/>
                <w:szCs w:val="22"/>
                <w:lang w:bidi="ne-NP"/>
              </w:rPr>
              <w:t>1</w:t>
            </w:r>
          </w:p>
        </w:tc>
        <w:tc>
          <w:tcPr>
            <w:tcW w:w="1558" w:type="dxa"/>
            <w:tcBorders>
              <w:top w:val="nil"/>
              <w:left w:val="nil"/>
              <w:bottom w:val="single" w:sz="4" w:space="0" w:color="auto"/>
              <w:right w:val="single" w:sz="4" w:space="0" w:color="auto"/>
            </w:tcBorders>
            <w:shd w:val="clear" w:color="auto" w:fill="auto"/>
            <w:vAlign w:val="bottom"/>
            <w:hideMark/>
          </w:tcPr>
          <w:p w:rsidR="00EC0376" w:rsidRPr="00306EA8" w:rsidRDefault="00EC0376" w:rsidP="00EC0376">
            <w:pPr>
              <w:spacing w:line="240" w:lineRule="auto"/>
              <w:ind w:firstLine="0"/>
              <w:jc w:val="left"/>
              <w:rPr>
                <w:rFonts w:ascii="Arial" w:hAnsi="Arial" w:cs="Arial"/>
                <w:snapToGrid/>
                <w:color w:val="000000"/>
                <w:sz w:val="22"/>
                <w:szCs w:val="22"/>
                <w:lang w:bidi="ne-NP"/>
              </w:rPr>
            </w:pPr>
            <w:r w:rsidRPr="00306EA8">
              <w:rPr>
                <w:rFonts w:ascii="Arial" w:hAnsi="Arial" w:cs="Arial"/>
                <w:snapToGrid/>
                <w:color w:val="000000"/>
                <w:sz w:val="22"/>
                <w:szCs w:val="22"/>
                <w:lang w:bidi="ne-NP"/>
              </w:rPr>
              <w:t xml:space="preserve">бумага </w:t>
            </w:r>
          </w:p>
        </w:tc>
        <w:tc>
          <w:tcPr>
            <w:tcW w:w="1701" w:type="dxa"/>
            <w:tcBorders>
              <w:top w:val="nil"/>
              <w:left w:val="nil"/>
              <w:bottom w:val="single" w:sz="4" w:space="0" w:color="auto"/>
              <w:right w:val="single" w:sz="4" w:space="0" w:color="auto"/>
            </w:tcBorders>
            <w:shd w:val="clear" w:color="auto" w:fill="auto"/>
            <w:noWrap/>
            <w:vAlign w:val="bottom"/>
            <w:hideMark/>
          </w:tcPr>
          <w:p w:rsidR="00EC0376" w:rsidRPr="00306EA8" w:rsidRDefault="00EC0376" w:rsidP="00EC0376">
            <w:pPr>
              <w:spacing w:line="240" w:lineRule="auto"/>
              <w:ind w:firstLine="0"/>
              <w:jc w:val="left"/>
              <w:rPr>
                <w:rFonts w:ascii="Arial" w:hAnsi="Arial" w:cs="Arial"/>
                <w:snapToGrid/>
                <w:color w:val="000000"/>
                <w:sz w:val="22"/>
                <w:szCs w:val="22"/>
                <w:lang w:bidi="ne-NP"/>
              </w:rPr>
            </w:pPr>
            <w:r w:rsidRPr="00306EA8">
              <w:rPr>
                <w:rFonts w:ascii="Arial" w:hAnsi="Arial" w:cs="Arial"/>
                <w:snapToGrid/>
                <w:color w:val="000000"/>
                <w:sz w:val="22"/>
                <w:szCs w:val="22"/>
                <w:lang w:bidi="ne-NP"/>
              </w:rPr>
              <w:t>А</w:t>
            </w:r>
            <w:proofErr w:type="gramStart"/>
            <w:r w:rsidRPr="00306EA8">
              <w:rPr>
                <w:rFonts w:ascii="Arial" w:hAnsi="Arial" w:cs="Arial"/>
                <w:snapToGrid/>
                <w:color w:val="000000"/>
                <w:sz w:val="22"/>
                <w:szCs w:val="22"/>
                <w:lang w:bidi="ne-NP"/>
              </w:rPr>
              <w:t>4</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EC0376" w:rsidRPr="00306EA8" w:rsidRDefault="00EC0376" w:rsidP="00EC0376">
            <w:pPr>
              <w:spacing w:line="240" w:lineRule="auto"/>
              <w:ind w:firstLine="0"/>
              <w:jc w:val="center"/>
              <w:rPr>
                <w:rFonts w:ascii="Arial" w:hAnsi="Arial" w:cs="Arial"/>
                <w:snapToGrid/>
                <w:color w:val="000000"/>
                <w:sz w:val="22"/>
                <w:szCs w:val="22"/>
                <w:lang w:bidi="ne-NP"/>
              </w:rPr>
            </w:pPr>
            <w:proofErr w:type="spellStart"/>
            <w:r w:rsidRPr="00306EA8">
              <w:rPr>
                <w:rFonts w:ascii="Arial" w:hAnsi="Arial" w:cs="Arial"/>
                <w:snapToGrid/>
                <w:color w:val="000000"/>
                <w:sz w:val="22"/>
                <w:szCs w:val="22"/>
                <w:lang w:bidi="ne-NP"/>
              </w:rPr>
              <w:t>светокопи</w:t>
            </w:r>
            <w:proofErr w:type="spellEnd"/>
          </w:p>
        </w:tc>
        <w:tc>
          <w:tcPr>
            <w:tcW w:w="2551" w:type="dxa"/>
            <w:tcBorders>
              <w:top w:val="nil"/>
              <w:left w:val="nil"/>
              <w:bottom w:val="single" w:sz="4" w:space="0" w:color="auto"/>
              <w:right w:val="single" w:sz="4" w:space="0" w:color="auto"/>
            </w:tcBorders>
            <w:shd w:val="clear" w:color="auto" w:fill="auto"/>
            <w:vAlign w:val="center"/>
            <w:hideMark/>
          </w:tcPr>
          <w:p w:rsidR="00EC0376" w:rsidRPr="00306EA8" w:rsidRDefault="00EC0376" w:rsidP="00EC0376">
            <w:pPr>
              <w:spacing w:line="240" w:lineRule="auto"/>
              <w:ind w:firstLine="0"/>
              <w:jc w:val="center"/>
              <w:rPr>
                <w:rFonts w:ascii="Arial" w:hAnsi="Arial" w:cs="Arial"/>
                <w:snapToGrid/>
                <w:color w:val="000000"/>
                <w:sz w:val="22"/>
                <w:szCs w:val="22"/>
                <w:lang w:bidi="ne-NP"/>
              </w:rPr>
            </w:pPr>
            <w:proofErr w:type="spellStart"/>
            <w:r w:rsidRPr="00306EA8">
              <w:rPr>
                <w:rFonts w:ascii="Arial" w:hAnsi="Arial" w:cs="Arial"/>
                <w:snapToGrid/>
                <w:color w:val="000000"/>
                <w:sz w:val="22"/>
                <w:szCs w:val="22"/>
                <w:lang w:bidi="ne-NP"/>
              </w:rPr>
              <w:t>упакова+бумага</w:t>
            </w:r>
            <w:proofErr w:type="spellEnd"/>
          </w:p>
        </w:tc>
        <w:tc>
          <w:tcPr>
            <w:tcW w:w="860" w:type="dxa"/>
            <w:tcBorders>
              <w:top w:val="nil"/>
              <w:left w:val="nil"/>
              <w:bottom w:val="single" w:sz="4" w:space="0" w:color="auto"/>
              <w:right w:val="single" w:sz="4" w:space="0" w:color="auto"/>
            </w:tcBorders>
            <w:shd w:val="clear" w:color="auto" w:fill="auto"/>
            <w:noWrap/>
            <w:vAlign w:val="bottom"/>
            <w:hideMark/>
          </w:tcPr>
          <w:p w:rsidR="00EC0376" w:rsidRPr="00306EA8" w:rsidRDefault="00EC0376" w:rsidP="00EC0376">
            <w:pPr>
              <w:spacing w:line="240" w:lineRule="auto"/>
              <w:ind w:firstLine="0"/>
              <w:jc w:val="center"/>
              <w:rPr>
                <w:rFonts w:ascii="Arial" w:hAnsi="Arial" w:cs="Arial"/>
                <w:snapToGrid/>
                <w:color w:val="000000"/>
                <w:sz w:val="22"/>
                <w:szCs w:val="22"/>
                <w:lang w:bidi="ne-NP"/>
              </w:rPr>
            </w:pPr>
            <w:proofErr w:type="spellStart"/>
            <w:proofErr w:type="gramStart"/>
            <w:r w:rsidRPr="00306EA8">
              <w:rPr>
                <w:rFonts w:ascii="Arial" w:hAnsi="Arial" w:cs="Arial"/>
                <w:snapToGrid/>
                <w:color w:val="000000"/>
                <w:sz w:val="22"/>
                <w:szCs w:val="22"/>
                <w:lang w:bidi="ne-NP"/>
              </w:rPr>
              <w:t>шт</w:t>
            </w:r>
            <w:proofErr w:type="spellEnd"/>
            <w:proofErr w:type="gramEnd"/>
          </w:p>
        </w:tc>
        <w:tc>
          <w:tcPr>
            <w:tcW w:w="1266" w:type="dxa"/>
            <w:tcBorders>
              <w:top w:val="nil"/>
              <w:left w:val="nil"/>
              <w:bottom w:val="single" w:sz="4" w:space="0" w:color="auto"/>
              <w:right w:val="single" w:sz="4" w:space="0" w:color="auto"/>
            </w:tcBorders>
            <w:shd w:val="clear" w:color="auto" w:fill="auto"/>
            <w:noWrap/>
            <w:vAlign w:val="bottom"/>
            <w:hideMark/>
          </w:tcPr>
          <w:p w:rsidR="00EC0376" w:rsidRPr="00306EA8" w:rsidRDefault="00EC0376" w:rsidP="00EC0376">
            <w:pPr>
              <w:spacing w:line="240" w:lineRule="auto"/>
              <w:ind w:firstLine="0"/>
              <w:jc w:val="center"/>
              <w:rPr>
                <w:rFonts w:ascii="Arial" w:hAnsi="Arial" w:cs="Arial"/>
                <w:snapToGrid/>
                <w:color w:val="000000"/>
                <w:sz w:val="22"/>
                <w:szCs w:val="22"/>
                <w:lang w:bidi="ne-NP"/>
              </w:rPr>
            </w:pPr>
            <w:r w:rsidRPr="00306EA8">
              <w:rPr>
                <w:rFonts w:ascii="Arial" w:hAnsi="Arial" w:cs="Arial"/>
                <w:snapToGrid/>
                <w:color w:val="000000"/>
                <w:sz w:val="22"/>
                <w:szCs w:val="22"/>
                <w:lang w:bidi="ne-NP"/>
              </w:rPr>
              <w:t>1000</w:t>
            </w:r>
          </w:p>
        </w:tc>
      </w:tr>
      <w:tr w:rsidR="00EC0376" w:rsidRPr="00306EA8" w:rsidTr="00EC0376">
        <w:trPr>
          <w:trHeight w:val="1395"/>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EC0376" w:rsidRPr="00306EA8" w:rsidRDefault="00EC0376" w:rsidP="00EC0376">
            <w:pPr>
              <w:spacing w:line="240" w:lineRule="auto"/>
              <w:ind w:firstLine="0"/>
              <w:jc w:val="center"/>
              <w:rPr>
                <w:rFonts w:ascii="Arial" w:hAnsi="Arial" w:cs="Arial"/>
                <w:snapToGrid/>
                <w:color w:val="000000"/>
                <w:sz w:val="22"/>
                <w:szCs w:val="22"/>
                <w:lang w:bidi="ne-NP"/>
              </w:rPr>
            </w:pPr>
            <w:r w:rsidRPr="00306EA8">
              <w:rPr>
                <w:rFonts w:ascii="Arial" w:hAnsi="Arial" w:cs="Arial"/>
                <w:snapToGrid/>
                <w:color w:val="000000"/>
                <w:sz w:val="22"/>
                <w:szCs w:val="22"/>
                <w:lang w:bidi="ne-NP"/>
              </w:rPr>
              <w:t>2</w:t>
            </w:r>
          </w:p>
        </w:tc>
        <w:tc>
          <w:tcPr>
            <w:tcW w:w="1558" w:type="dxa"/>
            <w:tcBorders>
              <w:top w:val="nil"/>
              <w:left w:val="nil"/>
              <w:bottom w:val="single" w:sz="4" w:space="0" w:color="auto"/>
              <w:right w:val="single" w:sz="4" w:space="0" w:color="auto"/>
            </w:tcBorders>
            <w:shd w:val="clear" w:color="auto" w:fill="auto"/>
            <w:vAlign w:val="bottom"/>
            <w:hideMark/>
          </w:tcPr>
          <w:p w:rsidR="00EC0376" w:rsidRPr="00306EA8" w:rsidRDefault="00EC0376" w:rsidP="00EC0376">
            <w:pPr>
              <w:spacing w:line="240" w:lineRule="auto"/>
              <w:ind w:firstLine="0"/>
              <w:jc w:val="left"/>
              <w:rPr>
                <w:rFonts w:ascii="Arial" w:hAnsi="Arial" w:cs="Arial"/>
                <w:snapToGrid/>
                <w:color w:val="000000"/>
                <w:sz w:val="22"/>
                <w:szCs w:val="22"/>
                <w:lang w:bidi="ne-NP"/>
              </w:rPr>
            </w:pPr>
            <w:r w:rsidRPr="00306EA8">
              <w:rPr>
                <w:rFonts w:ascii="Arial" w:hAnsi="Arial" w:cs="Arial"/>
                <w:snapToGrid/>
                <w:color w:val="000000"/>
                <w:sz w:val="22"/>
                <w:szCs w:val="22"/>
                <w:lang w:bidi="ne-NP"/>
              </w:rPr>
              <w:t xml:space="preserve">бумага </w:t>
            </w:r>
          </w:p>
        </w:tc>
        <w:tc>
          <w:tcPr>
            <w:tcW w:w="1701" w:type="dxa"/>
            <w:tcBorders>
              <w:top w:val="nil"/>
              <w:left w:val="nil"/>
              <w:bottom w:val="single" w:sz="4" w:space="0" w:color="auto"/>
              <w:right w:val="single" w:sz="4" w:space="0" w:color="auto"/>
            </w:tcBorders>
            <w:shd w:val="clear" w:color="auto" w:fill="auto"/>
            <w:noWrap/>
            <w:vAlign w:val="bottom"/>
            <w:hideMark/>
          </w:tcPr>
          <w:p w:rsidR="00EC0376" w:rsidRPr="00306EA8" w:rsidRDefault="00EC0376" w:rsidP="00EC0376">
            <w:pPr>
              <w:spacing w:line="240" w:lineRule="auto"/>
              <w:ind w:firstLine="0"/>
              <w:jc w:val="left"/>
              <w:rPr>
                <w:rFonts w:ascii="Arial" w:hAnsi="Arial" w:cs="Arial"/>
                <w:snapToGrid/>
                <w:color w:val="000000"/>
                <w:sz w:val="22"/>
                <w:szCs w:val="22"/>
                <w:lang w:bidi="ne-NP"/>
              </w:rPr>
            </w:pPr>
            <w:r w:rsidRPr="00306EA8">
              <w:rPr>
                <w:rFonts w:ascii="Arial" w:hAnsi="Arial" w:cs="Arial"/>
                <w:snapToGrid/>
                <w:color w:val="000000"/>
                <w:sz w:val="22"/>
                <w:szCs w:val="22"/>
                <w:lang w:bidi="ne-NP"/>
              </w:rPr>
              <w:t>А3</w:t>
            </w:r>
          </w:p>
        </w:tc>
        <w:tc>
          <w:tcPr>
            <w:tcW w:w="1843" w:type="dxa"/>
            <w:tcBorders>
              <w:top w:val="nil"/>
              <w:left w:val="nil"/>
              <w:bottom w:val="single" w:sz="4" w:space="0" w:color="auto"/>
              <w:right w:val="single" w:sz="4" w:space="0" w:color="auto"/>
            </w:tcBorders>
            <w:shd w:val="clear" w:color="auto" w:fill="auto"/>
            <w:noWrap/>
            <w:vAlign w:val="bottom"/>
            <w:hideMark/>
          </w:tcPr>
          <w:p w:rsidR="00EC0376" w:rsidRPr="00306EA8" w:rsidRDefault="00EC0376" w:rsidP="00EC0376">
            <w:pPr>
              <w:spacing w:line="240" w:lineRule="auto"/>
              <w:ind w:firstLine="0"/>
              <w:jc w:val="center"/>
              <w:rPr>
                <w:rFonts w:ascii="Arial" w:hAnsi="Arial" w:cs="Arial"/>
                <w:snapToGrid/>
                <w:color w:val="000000"/>
                <w:sz w:val="22"/>
                <w:szCs w:val="22"/>
                <w:lang w:bidi="ne-NP"/>
              </w:rPr>
            </w:pPr>
            <w:proofErr w:type="spellStart"/>
            <w:r w:rsidRPr="00306EA8">
              <w:rPr>
                <w:rFonts w:ascii="Arial" w:hAnsi="Arial" w:cs="Arial"/>
                <w:snapToGrid/>
                <w:color w:val="000000"/>
                <w:sz w:val="22"/>
                <w:szCs w:val="22"/>
                <w:lang w:bidi="ne-NP"/>
              </w:rPr>
              <w:t>светокопи</w:t>
            </w:r>
            <w:proofErr w:type="spellEnd"/>
          </w:p>
        </w:tc>
        <w:tc>
          <w:tcPr>
            <w:tcW w:w="2551" w:type="dxa"/>
            <w:tcBorders>
              <w:top w:val="nil"/>
              <w:left w:val="nil"/>
              <w:bottom w:val="single" w:sz="4" w:space="0" w:color="auto"/>
              <w:right w:val="single" w:sz="4" w:space="0" w:color="auto"/>
            </w:tcBorders>
            <w:shd w:val="clear" w:color="auto" w:fill="auto"/>
            <w:vAlign w:val="center"/>
            <w:hideMark/>
          </w:tcPr>
          <w:p w:rsidR="00EC0376" w:rsidRPr="00306EA8" w:rsidRDefault="00EC0376" w:rsidP="00EC0376">
            <w:pPr>
              <w:spacing w:line="240" w:lineRule="auto"/>
              <w:ind w:firstLine="0"/>
              <w:jc w:val="center"/>
              <w:rPr>
                <w:rFonts w:ascii="Arial" w:hAnsi="Arial" w:cs="Arial"/>
                <w:snapToGrid/>
                <w:color w:val="000000"/>
                <w:sz w:val="22"/>
                <w:szCs w:val="22"/>
                <w:lang w:bidi="ne-NP"/>
              </w:rPr>
            </w:pPr>
            <w:proofErr w:type="spellStart"/>
            <w:r w:rsidRPr="00306EA8">
              <w:rPr>
                <w:rFonts w:ascii="Arial" w:hAnsi="Arial" w:cs="Arial"/>
                <w:snapToGrid/>
                <w:color w:val="000000"/>
                <w:sz w:val="22"/>
                <w:szCs w:val="22"/>
                <w:lang w:bidi="ne-NP"/>
              </w:rPr>
              <w:t>упакова</w:t>
            </w:r>
            <w:proofErr w:type="spellEnd"/>
            <w:r w:rsidRPr="00306EA8">
              <w:rPr>
                <w:rFonts w:ascii="Arial" w:hAnsi="Arial" w:cs="Arial"/>
                <w:snapToGrid/>
                <w:color w:val="000000"/>
                <w:sz w:val="22"/>
                <w:szCs w:val="22"/>
                <w:lang w:bidi="ne-NP"/>
              </w:rPr>
              <w:t xml:space="preserve"> +бумага </w:t>
            </w:r>
          </w:p>
        </w:tc>
        <w:tc>
          <w:tcPr>
            <w:tcW w:w="860" w:type="dxa"/>
            <w:tcBorders>
              <w:top w:val="nil"/>
              <w:left w:val="nil"/>
              <w:bottom w:val="single" w:sz="4" w:space="0" w:color="auto"/>
              <w:right w:val="single" w:sz="4" w:space="0" w:color="auto"/>
            </w:tcBorders>
            <w:shd w:val="clear" w:color="auto" w:fill="auto"/>
            <w:noWrap/>
            <w:vAlign w:val="bottom"/>
            <w:hideMark/>
          </w:tcPr>
          <w:p w:rsidR="00EC0376" w:rsidRPr="00306EA8" w:rsidRDefault="00EC0376" w:rsidP="00EC0376">
            <w:pPr>
              <w:spacing w:line="240" w:lineRule="auto"/>
              <w:ind w:firstLine="0"/>
              <w:jc w:val="center"/>
              <w:rPr>
                <w:rFonts w:ascii="Arial" w:hAnsi="Arial" w:cs="Arial"/>
                <w:snapToGrid/>
                <w:color w:val="000000"/>
                <w:sz w:val="22"/>
                <w:szCs w:val="22"/>
                <w:lang w:bidi="ne-NP"/>
              </w:rPr>
            </w:pPr>
            <w:proofErr w:type="spellStart"/>
            <w:proofErr w:type="gramStart"/>
            <w:r w:rsidRPr="00306EA8">
              <w:rPr>
                <w:rFonts w:ascii="Arial" w:hAnsi="Arial" w:cs="Arial"/>
                <w:snapToGrid/>
                <w:color w:val="000000"/>
                <w:sz w:val="22"/>
                <w:szCs w:val="22"/>
                <w:lang w:bidi="ne-NP"/>
              </w:rPr>
              <w:t>шт</w:t>
            </w:r>
            <w:proofErr w:type="spellEnd"/>
            <w:proofErr w:type="gramEnd"/>
          </w:p>
        </w:tc>
        <w:tc>
          <w:tcPr>
            <w:tcW w:w="1266" w:type="dxa"/>
            <w:tcBorders>
              <w:top w:val="nil"/>
              <w:left w:val="nil"/>
              <w:bottom w:val="single" w:sz="4" w:space="0" w:color="auto"/>
              <w:right w:val="single" w:sz="4" w:space="0" w:color="auto"/>
            </w:tcBorders>
            <w:shd w:val="clear" w:color="auto" w:fill="auto"/>
            <w:noWrap/>
            <w:vAlign w:val="bottom"/>
            <w:hideMark/>
          </w:tcPr>
          <w:p w:rsidR="00EC0376" w:rsidRPr="00306EA8" w:rsidRDefault="00EC0376" w:rsidP="00EC0376">
            <w:pPr>
              <w:spacing w:line="240" w:lineRule="auto"/>
              <w:ind w:firstLine="0"/>
              <w:jc w:val="center"/>
              <w:rPr>
                <w:rFonts w:ascii="Arial" w:hAnsi="Arial" w:cs="Arial"/>
                <w:snapToGrid/>
                <w:color w:val="000000"/>
                <w:sz w:val="22"/>
                <w:szCs w:val="22"/>
                <w:lang w:bidi="ne-NP"/>
              </w:rPr>
            </w:pPr>
            <w:r w:rsidRPr="00306EA8">
              <w:rPr>
                <w:rFonts w:ascii="Arial" w:hAnsi="Arial" w:cs="Arial"/>
                <w:snapToGrid/>
                <w:color w:val="000000"/>
                <w:sz w:val="22"/>
                <w:szCs w:val="22"/>
                <w:lang w:bidi="ne-NP"/>
              </w:rPr>
              <w:t>100</w:t>
            </w:r>
          </w:p>
        </w:tc>
      </w:tr>
      <w:tr w:rsidR="00EC0376" w:rsidRPr="00306EA8" w:rsidTr="00EC0376">
        <w:trPr>
          <w:trHeight w:val="129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EC0376" w:rsidRPr="00306EA8" w:rsidRDefault="00EC0376" w:rsidP="00EC0376">
            <w:pPr>
              <w:spacing w:line="240" w:lineRule="auto"/>
              <w:ind w:firstLine="0"/>
              <w:jc w:val="center"/>
              <w:rPr>
                <w:rFonts w:ascii="Arial" w:hAnsi="Arial" w:cs="Arial"/>
                <w:snapToGrid/>
                <w:color w:val="000000"/>
                <w:sz w:val="22"/>
                <w:szCs w:val="22"/>
                <w:lang w:bidi="ne-NP"/>
              </w:rPr>
            </w:pPr>
            <w:r w:rsidRPr="00306EA8">
              <w:rPr>
                <w:rFonts w:ascii="Arial" w:hAnsi="Arial" w:cs="Arial"/>
                <w:snapToGrid/>
                <w:color w:val="000000"/>
                <w:sz w:val="22"/>
                <w:szCs w:val="22"/>
                <w:lang w:bidi="ne-NP"/>
              </w:rPr>
              <w:t>3</w:t>
            </w:r>
          </w:p>
        </w:tc>
        <w:tc>
          <w:tcPr>
            <w:tcW w:w="1558" w:type="dxa"/>
            <w:tcBorders>
              <w:top w:val="nil"/>
              <w:left w:val="nil"/>
              <w:bottom w:val="single" w:sz="4" w:space="0" w:color="auto"/>
              <w:right w:val="single" w:sz="4" w:space="0" w:color="auto"/>
            </w:tcBorders>
            <w:shd w:val="clear" w:color="auto" w:fill="auto"/>
            <w:vAlign w:val="bottom"/>
            <w:hideMark/>
          </w:tcPr>
          <w:p w:rsidR="00EC0376" w:rsidRPr="00306EA8" w:rsidRDefault="00EC0376" w:rsidP="00EC0376">
            <w:pPr>
              <w:spacing w:line="240" w:lineRule="auto"/>
              <w:ind w:firstLine="0"/>
              <w:jc w:val="left"/>
              <w:rPr>
                <w:rFonts w:ascii="Arial" w:hAnsi="Arial" w:cs="Arial"/>
                <w:snapToGrid/>
                <w:color w:val="000000"/>
                <w:sz w:val="22"/>
                <w:szCs w:val="22"/>
                <w:lang w:bidi="ne-NP"/>
              </w:rPr>
            </w:pPr>
            <w:r w:rsidRPr="00306EA8">
              <w:rPr>
                <w:rFonts w:ascii="Arial" w:hAnsi="Arial" w:cs="Arial"/>
                <w:snapToGrid/>
                <w:color w:val="000000"/>
                <w:sz w:val="22"/>
                <w:szCs w:val="22"/>
                <w:lang w:bidi="ne-NP"/>
              </w:rPr>
              <w:t>бумага А</w:t>
            </w:r>
            <w:proofErr w:type="gramStart"/>
            <w:r w:rsidRPr="00306EA8">
              <w:rPr>
                <w:rFonts w:ascii="Arial" w:hAnsi="Arial" w:cs="Arial"/>
                <w:snapToGrid/>
                <w:color w:val="000000"/>
                <w:sz w:val="22"/>
                <w:szCs w:val="22"/>
                <w:lang w:bidi="ne-NP"/>
              </w:rPr>
              <w:t>0</w:t>
            </w:r>
            <w:proofErr w:type="gramEnd"/>
            <w:r w:rsidRPr="00306EA8">
              <w:rPr>
                <w:rFonts w:ascii="Arial" w:hAnsi="Arial" w:cs="Arial"/>
                <w:snapToGrid/>
                <w:color w:val="000000"/>
                <w:sz w:val="22"/>
                <w:szCs w:val="22"/>
                <w:lang w:bidi="ne-NP"/>
              </w:rPr>
              <w:t xml:space="preserve">+ </w:t>
            </w:r>
            <w:proofErr w:type="spellStart"/>
            <w:r w:rsidRPr="00306EA8">
              <w:rPr>
                <w:rFonts w:ascii="Arial" w:hAnsi="Arial" w:cs="Arial"/>
                <w:snapToGrid/>
                <w:color w:val="000000"/>
                <w:sz w:val="22"/>
                <w:szCs w:val="22"/>
                <w:lang w:bidi="ne-NP"/>
              </w:rPr>
              <w:t>Mega</w:t>
            </w:r>
            <w:proofErr w:type="spellEnd"/>
            <w:r w:rsidRPr="00306EA8">
              <w:rPr>
                <w:rFonts w:ascii="Arial" w:hAnsi="Arial" w:cs="Arial"/>
                <w:snapToGrid/>
                <w:color w:val="000000"/>
                <w:sz w:val="22"/>
                <w:szCs w:val="22"/>
                <w:lang w:bidi="ne-NP"/>
              </w:rPr>
              <w:t xml:space="preserve"> </w:t>
            </w:r>
            <w:proofErr w:type="spellStart"/>
            <w:r w:rsidRPr="00306EA8">
              <w:rPr>
                <w:rFonts w:ascii="Arial" w:hAnsi="Arial" w:cs="Arial"/>
                <w:snapToGrid/>
                <w:color w:val="000000"/>
                <w:sz w:val="22"/>
                <w:szCs w:val="22"/>
                <w:lang w:bidi="ne-NP"/>
              </w:rPr>
              <w:t>enginer</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rsidR="00EC0376" w:rsidRPr="00306EA8" w:rsidRDefault="00EC0376" w:rsidP="00EC0376">
            <w:pPr>
              <w:spacing w:line="240" w:lineRule="auto"/>
              <w:ind w:firstLine="0"/>
              <w:jc w:val="left"/>
              <w:rPr>
                <w:rFonts w:ascii="Arial" w:hAnsi="Arial" w:cs="Arial"/>
                <w:snapToGrid/>
                <w:color w:val="000000"/>
                <w:sz w:val="22"/>
                <w:szCs w:val="22"/>
                <w:lang w:bidi="ne-NP"/>
              </w:rPr>
            </w:pPr>
            <w:r w:rsidRPr="00306EA8">
              <w:rPr>
                <w:rFonts w:ascii="Arial" w:hAnsi="Arial" w:cs="Arial"/>
                <w:snapToGrid/>
                <w:color w:val="000000"/>
                <w:sz w:val="22"/>
                <w:szCs w:val="22"/>
                <w:lang w:bidi="ne-NP"/>
              </w:rPr>
              <w:t> </w:t>
            </w:r>
          </w:p>
        </w:tc>
        <w:tc>
          <w:tcPr>
            <w:tcW w:w="1843" w:type="dxa"/>
            <w:tcBorders>
              <w:top w:val="nil"/>
              <w:left w:val="nil"/>
              <w:bottom w:val="single" w:sz="4" w:space="0" w:color="auto"/>
              <w:right w:val="single" w:sz="4" w:space="0" w:color="auto"/>
            </w:tcBorders>
            <w:shd w:val="clear" w:color="auto" w:fill="auto"/>
            <w:noWrap/>
            <w:vAlign w:val="bottom"/>
            <w:hideMark/>
          </w:tcPr>
          <w:p w:rsidR="00EC0376" w:rsidRPr="00306EA8" w:rsidRDefault="00EC0376" w:rsidP="00EC0376">
            <w:pPr>
              <w:spacing w:line="240" w:lineRule="auto"/>
              <w:ind w:firstLine="0"/>
              <w:jc w:val="center"/>
              <w:rPr>
                <w:rFonts w:ascii="Arial" w:hAnsi="Arial" w:cs="Arial"/>
                <w:snapToGrid/>
                <w:color w:val="000000"/>
                <w:sz w:val="22"/>
                <w:szCs w:val="22"/>
                <w:lang w:bidi="ne-NP"/>
              </w:rPr>
            </w:pPr>
            <w:r w:rsidRPr="00306EA8">
              <w:rPr>
                <w:rFonts w:ascii="Arial" w:hAnsi="Arial" w:cs="Arial"/>
                <w:snapToGrid/>
                <w:color w:val="000000"/>
                <w:sz w:val="22"/>
                <w:szCs w:val="22"/>
                <w:lang w:bidi="ne-NP"/>
              </w:rPr>
              <w:t>914мм*175м 80гр/м</w:t>
            </w:r>
            <w:proofErr w:type="gramStart"/>
            <w:r w:rsidRPr="00306EA8">
              <w:rPr>
                <w:rFonts w:ascii="Arial" w:hAnsi="Arial" w:cs="Arial"/>
                <w:snapToGrid/>
                <w:color w:val="000000"/>
                <w:sz w:val="22"/>
                <w:szCs w:val="22"/>
                <w:lang w:bidi="ne-NP"/>
              </w:rPr>
              <w:t>2</w:t>
            </w:r>
            <w:proofErr w:type="gramEnd"/>
          </w:p>
        </w:tc>
        <w:tc>
          <w:tcPr>
            <w:tcW w:w="2551" w:type="dxa"/>
            <w:tcBorders>
              <w:top w:val="nil"/>
              <w:left w:val="nil"/>
              <w:bottom w:val="single" w:sz="4" w:space="0" w:color="auto"/>
              <w:right w:val="single" w:sz="4" w:space="0" w:color="auto"/>
            </w:tcBorders>
            <w:shd w:val="clear" w:color="auto" w:fill="auto"/>
            <w:vAlign w:val="center"/>
            <w:hideMark/>
          </w:tcPr>
          <w:p w:rsidR="00EC0376" w:rsidRPr="00306EA8" w:rsidRDefault="00EC0376" w:rsidP="00EC0376">
            <w:pPr>
              <w:spacing w:line="240" w:lineRule="auto"/>
              <w:ind w:firstLine="0"/>
              <w:jc w:val="center"/>
              <w:rPr>
                <w:rFonts w:ascii="Arial" w:hAnsi="Arial" w:cs="Arial"/>
                <w:snapToGrid/>
                <w:color w:val="000000"/>
                <w:sz w:val="22"/>
                <w:szCs w:val="22"/>
                <w:lang w:bidi="ne-NP"/>
              </w:rPr>
            </w:pPr>
            <w:proofErr w:type="spellStart"/>
            <w:r w:rsidRPr="00306EA8">
              <w:rPr>
                <w:rFonts w:ascii="Arial" w:hAnsi="Arial" w:cs="Arial"/>
                <w:snapToGrid/>
                <w:color w:val="000000"/>
                <w:sz w:val="22"/>
                <w:szCs w:val="22"/>
                <w:lang w:bidi="ne-NP"/>
              </w:rPr>
              <w:t>упакова</w:t>
            </w:r>
            <w:proofErr w:type="spellEnd"/>
            <w:r w:rsidRPr="00306EA8">
              <w:rPr>
                <w:rFonts w:ascii="Arial" w:hAnsi="Arial" w:cs="Arial"/>
                <w:snapToGrid/>
                <w:color w:val="000000"/>
                <w:sz w:val="22"/>
                <w:szCs w:val="22"/>
                <w:lang w:bidi="ne-NP"/>
              </w:rPr>
              <w:t xml:space="preserve"> +бумага  </w:t>
            </w:r>
          </w:p>
        </w:tc>
        <w:tc>
          <w:tcPr>
            <w:tcW w:w="860" w:type="dxa"/>
            <w:tcBorders>
              <w:top w:val="nil"/>
              <w:left w:val="nil"/>
              <w:bottom w:val="single" w:sz="4" w:space="0" w:color="auto"/>
              <w:right w:val="single" w:sz="4" w:space="0" w:color="auto"/>
            </w:tcBorders>
            <w:shd w:val="clear" w:color="auto" w:fill="auto"/>
            <w:noWrap/>
            <w:vAlign w:val="bottom"/>
            <w:hideMark/>
          </w:tcPr>
          <w:p w:rsidR="00EC0376" w:rsidRPr="00306EA8" w:rsidRDefault="00EC0376" w:rsidP="00EC0376">
            <w:pPr>
              <w:spacing w:line="240" w:lineRule="auto"/>
              <w:ind w:firstLine="0"/>
              <w:jc w:val="center"/>
              <w:rPr>
                <w:rFonts w:ascii="Arial" w:hAnsi="Arial" w:cs="Arial"/>
                <w:snapToGrid/>
                <w:color w:val="000000"/>
                <w:sz w:val="22"/>
                <w:szCs w:val="22"/>
                <w:lang w:bidi="ne-NP"/>
              </w:rPr>
            </w:pPr>
            <w:proofErr w:type="spellStart"/>
            <w:r w:rsidRPr="00306EA8">
              <w:rPr>
                <w:rFonts w:ascii="Arial" w:hAnsi="Arial" w:cs="Arial"/>
                <w:snapToGrid/>
                <w:color w:val="000000"/>
                <w:sz w:val="22"/>
                <w:szCs w:val="22"/>
                <w:lang w:bidi="ne-NP"/>
              </w:rPr>
              <w:t>рул</w:t>
            </w:r>
            <w:proofErr w:type="spellEnd"/>
          </w:p>
        </w:tc>
        <w:tc>
          <w:tcPr>
            <w:tcW w:w="1266" w:type="dxa"/>
            <w:tcBorders>
              <w:top w:val="nil"/>
              <w:left w:val="nil"/>
              <w:bottom w:val="single" w:sz="4" w:space="0" w:color="auto"/>
              <w:right w:val="single" w:sz="4" w:space="0" w:color="auto"/>
            </w:tcBorders>
            <w:shd w:val="clear" w:color="auto" w:fill="auto"/>
            <w:noWrap/>
            <w:vAlign w:val="bottom"/>
            <w:hideMark/>
          </w:tcPr>
          <w:p w:rsidR="00EC0376" w:rsidRPr="00306EA8" w:rsidRDefault="00EC0376" w:rsidP="00EC0376">
            <w:pPr>
              <w:spacing w:line="240" w:lineRule="auto"/>
              <w:ind w:firstLine="0"/>
              <w:jc w:val="center"/>
              <w:rPr>
                <w:rFonts w:ascii="Arial" w:hAnsi="Arial" w:cs="Arial"/>
                <w:snapToGrid/>
                <w:color w:val="000000"/>
                <w:sz w:val="22"/>
                <w:szCs w:val="22"/>
                <w:lang w:bidi="ne-NP"/>
              </w:rPr>
            </w:pPr>
            <w:r w:rsidRPr="00306EA8">
              <w:rPr>
                <w:rFonts w:ascii="Arial" w:hAnsi="Arial" w:cs="Arial"/>
                <w:snapToGrid/>
                <w:color w:val="000000"/>
                <w:sz w:val="22"/>
                <w:szCs w:val="22"/>
                <w:lang w:bidi="ne-NP"/>
              </w:rPr>
              <w:t>40</w:t>
            </w:r>
          </w:p>
        </w:tc>
      </w:tr>
      <w:tr w:rsidR="00EC0376" w:rsidRPr="00306EA8" w:rsidTr="00EC0376">
        <w:trPr>
          <w:trHeight w:val="150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EC0376" w:rsidRPr="00306EA8" w:rsidRDefault="00EC0376" w:rsidP="00EC0376">
            <w:pPr>
              <w:spacing w:line="240" w:lineRule="auto"/>
              <w:ind w:firstLine="0"/>
              <w:jc w:val="center"/>
              <w:rPr>
                <w:rFonts w:ascii="Arial" w:hAnsi="Arial" w:cs="Arial"/>
                <w:snapToGrid/>
                <w:color w:val="000000"/>
                <w:sz w:val="22"/>
                <w:szCs w:val="22"/>
                <w:lang w:bidi="ne-NP"/>
              </w:rPr>
            </w:pPr>
            <w:r w:rsidRPr="00306EA8">
              <w:rPr>
                <w:rFonts w:ascii="Arial" w:hAnsi="Arial" w:cs="Arial"/>
                <w:snapToGrid/>
                <w:color w:val="000000"/>
                <w:sz w:val="22"/>
                <w:szCs w:val="22"/>
                <w:lang w:bidi="ne-NP"/>
              </w:rPr>
              <w:t>4</w:t>
            </w:r>
          </w:p>
        </w:tc>
        <w:tc>
          <w:tcPr>
            <w:tcW w:w="1558" w:type="dxa"/>
            <w:tcBorders>
              <w:top w:val="nil"/>
              <w:left w:val="nil"/>
              <w:bottom w:val="single" w:sz="4" w:space="0" w:color="auto"/>
              <w:right w:val="single" w:sz="4" w:space="0" w:color="auto"/>
            </w:tcBorders>
            <w:shd w:val="clear" w:color="auto" w:fill="auto"/>
            <w:vAlign w:val="bottom"/>
            <w:hideMark/>
          </w:tcPr>
          <w:p w:rsidR="00EC0376" w:rsidRPr="00306EA8" w:rsidRDefault="00EC0376" w:rsidP="00EC0376">
            <w:pPr>
              <w:spacing w:line="240" w:lineRule="auto"/>
              <w:ind w:firstLine="0"/>
              <w:jc w:val="left"/>
              <w:rPr>
                <w:rFonts w:ascii="Arial" w:hAnsi="Arial" w:cs="Arial"/>
                <w:snapToGrid/>
                <w:color w:val="000000"/>
                <w:sz w:val="22"/>
                <w:szCs w:val="22"/>
                <w:lang w:bidi="ne-NP"/>
              </w:rPr>
            </w:pPr>
            <w:r w:rsidRPr="00306EA8">
              <w:rPr>
                <w:rFonts w:ascii="Arial" w:hAnsi="Arial" w:cs="Arial"/>
                <w:snapToGrid/>
                <w:color w:val="000000"/>
                <w:sz w:val="22"/>
                <w:szCs w:val="22"/>
                <w:lang w:bidi="ne-NP"/>
              </w:rPr>
              <w:t>бумага А</w:t>
            </w:r>
            <w:proofErr w:type="gramStart"/>
            <w:r w:rsidRPr="00306EA8">
              <w:rPr>
                <w:rFonts w:ascii="Arial" w:hAnsi="Arial" w:cs="Arial"/>
                <w:snapToGrid/>
                <w:color w:val="000000"/>
                <w:sz w:val="22"/>
                <w:szCs w:val="22"/>
                <w:lang w:bidi="ne-NP"/>
              </w:rPr>
              <w:t>1</w:t>
            </w:r>
            <w:proofErr w:type="gramEnd"/>
            <w:r w:rsidRPr="00306EA8">
              <w:rPr>
                <w:rFonts w:ascii="Arial" w:hAnsi="Arial" w:cs="Arial"/>
                <w:snapToGrid/>
                <w:color w:val="000000"/>
                <w:sz w:val="22"/>
                <w:szCs w:val="22"/>
                <w:lang w:bidi="ne-NP"/>
              </w:rPr>
              <w:t>+xerox рулон</w:t>
            </w:r>
          </w:p>
        </w:tc>
        <w:tc>
          <w:tcPr>
            <w:tcW w:w="1701" w:type="dxa"/>
            <w:tcBorders>
              <w:top w:val="nil"/>
              <w:left w:val="nil"/>
              <w:bottom w:val="single" w:sz="4" w:space="0" w:color="auto"/>
              <w:right w:val="single" w:sz="4" w:space="0" w:color="auto"/>
            </w:tcBorders>
            <w:shd w:val="clear" w:color="auto" w:fill="auto"/>
            <w:noWrap/>
            <w:vAlign w:val="bottom"/>
            <w:hideMark/>
          </w:tcPr>
          <w:p w:rsidR="00EC0376" w:rsidRPr="00306EA8" w:rsidRDefault="00EC0376" w:rsidP="00EC0376">
            <w:pPr>
              <w:spacing w:line="240" w:lineRule="auto"/>
              <w:ind w:firstLine="0"/>
              <w:jc w:val="left"/>
              <w:rPr>
                <w:rFonts w:ascii="Arial" w:hAnsi="Arial" w:cs="Arial"/>
                <w:snapToGrid/>
                <w:color w:val="000000"/>
                <w:sz w:val="22"/>
                <w:szCs w:val="22"/>
                <w:lang w:bidi="ne-NP"/>
              </w:rPr>
            </w:pPr>
            <w:r w:rsidRPr="00306EA8">
              <w:rPr>
                <w:rFonts w:ascii="Arial" w:hAnsi="Arial" w:cs="Arial"/>
                <w:snapToGrid/>
                <w:color w:val="000000"/>
                <w:sz w:val="22"/>
                <w:szCs w:val="22"/>
                <w:lang w:bidi="ne-NP"/>
              </w:rPr>
              <w:t>003R93239</w:t>
            </w:r>
          </w:p>
        </w:tc>
        <w:tc>
          <w:tcPr>
            <w:tcW w:w="1843" w:type="dxa"/>
            <w:tcBorders>
              <w:top w:val="nil"/>
              <w:left w:val="nil"/>
              <w:bottom w:val="single" w:sz="4" w:space="0" w:color="auto"/>
              <w:right w:val="single" w:sz="4" w:space="0" w:color="auto"/>
            </w:tcBorders>
            <w:shd w:val="clear" w:color="auto" w:fill="auto"/>
            <w:noWrap/>
            <w:vAlign w:val="bottom"/>
            <w:hideMark/>
          </w:tcPr>
          <w:p w:rsidR="00EC0376" w:rsidRPr="00306EA8" w:rsidRDefault="00EC0376" w:rsidP="00EC0376">
            <w:pPr>
              <w:spacing w:line="240" w:lineRule="auto"/>
              <w:ind w:firstLine="0"/>
              <w:jc w:val="center"/>
              <w:rPr>
                <w:rFonts w:ascii="Arial" w:hAnsi="Arial" w:cs="Arial"/>
                <w:snapToGrid/>
                <w:color w:val="000000"/>
                <w:sz w:val="22"/>
                <w:szCs w:val="22"/>
                <w:lang w:bidi="ne-NP"/>
              </w:rPr>
            </w:pPr>
            <w:r w:rsidRPr="00306EA8">
              <w:rPr>
                <w:rFonts w:ascii="Arial" w:hAnsi="Arial" w:cs="Arial"/>
                <w:snapToGrid/>
                <w:color w:val="000000"/>
                <w:sz w:val="22"/>
                <w:szCs w:val="22"/>
                <w:lang w:bidi="ne-NP"/>
              </w:rPr>
              <w:t>620мм*175м,80гр</w:t>
            </w:r>
          </w:p>
        </w:tc>
        <w:tc>
          <w:tcPr>
            <w:tcW w:w="2551" w:type="dxa"/>
            <w:tcBorders>
              <w:top w:val="nil"/>
              <w:left w:val="nil"/>
              <w:bottom w:val="single" w:sz="4" w:space="0" w:color="auto"/>
              <w:right w:val="single" w:sz="4" w:space="0" w:color="auto"/>
            </w:tcBorders>
            <w:shd w:val="clear" w:color="auto" w:fill="auto"/>
            <w:vAlign w:val="center"/>
            <w:hideMark/>
          </w:tcPr>
          <w:p w:rsidR="00EC0376" w:rsidRPr="00306EA8" w:rsidRDefault="00EC0376" w:rsidP="00EC0376">
            <w:pPr>
              <w:spacing w:line="240" w:lineRule="auto"/>
              <w:ind w:firstLine="0"/>
              <w:jc w:val="center"/>
              <w:rPr>
                <w:rFonts w:ascii="Arial" w:hAnsi="Arial" w:cs="Arial"/>
                <w:snapToGrid/>
                <w:color w:val="000000"/>
                <w:sz w:val="22"/>
                <w:szCs w:val="22"/>
                <w:lang w:bidi="ne-NP"/>
              </w:rPr>
            </w:pPr>
            <w:proofErr w:type="spellStart"/>
            <w:r w:rsidRPr="00306EA8">
              <w:rPr>
                <w:rFonts w:ascii="Arial" w:hAnsi="Arial" w:cs="Arial"/>
                <w:snapToGrid/>
                <w:color w:val="000000"/>
                <w:sz w:val="22"/>
                <w:szCs w:val="22"/>
                <w:lang w:bidi="ne-NP"/>
              </w:rPr>
              <w:t>упакова</w:t>
            </w:r>
            <w:proofErr w:type="spellEnd"/>
            <w:r w:rsidRPr="00306EA8">
              <w:rPr>
                <w:rFonts w:ascii="Arial" w:hAnsi="Arial" w:cs="Arial"/>
                <w:snapToGrid/>
                <w:color w:val="000000"/>
                <w:sz w:val="22"/>
                <w:szCs w:val="22"/>
                <w:lang w:bidi="ne-NP"/>
              </w:rPr>
              <w:t xml:space="preserve"> +бумага </w:t>
            </w:r>
          </w:p>
        </w:tc>
        <w:tc>
          <w:tcPr>
            <w:tcW w:w="860" w:type="dxa"/>
            <w:tcBorders>
              <w:top w:val="nil"/>
              <w:left w:val="nil"/>
              <w:bottom w:val="single" w:sz="4" w:space="0" w:color="auto"/>
              <w:right w:val="single" w:sz="4" w:space="0" w:color="auto"/>
            </w:tcBorders>
            <w:shd w:val="clear" w:color="auto" w:fill="auto"/>
            <w:noWrap/>
            <w:vAlign w:val="bottom"/>
            <w:hideMark/>
          </w:tcPr>
          <w:p w:rsidR="00EC0376" w:rsidRPr="00306EA8" w:rsidRDefault="00EC0376" w:rsidP="00EC0376">
            <w:pPr>
              <w:spacing w:line="240" w:lineRule="auto"/>
              <w:ind w:firstLine="0"/>
              <w:jc w:val="center"/>
              <w:rPr>
                <w:rFonts w:ascii="Arial" w:hAnsi="Arial" w:cs="Arial"/>
                <w:snapToGrid/>
                <w:color w:val="000000"/>
                <w:sz w:val="22"/>
                <w:szCs w:val="22"/>
                <w:lang w:bidi="ne-NP"/>
              </w:rPr>
            </w:pPr>
            <w:proofErr w:type="spellStart"/>
            <w:r w:rsidRPr="00306EA8">
              <w:rPr>
                <w:rFonts w:ascii="Arial" w:hAnsi="Arial" w:cs="Arial"/>
                <w:snapToGrid/>
                <w:color w:val="000000"/>
                <w:sz w:val="22"/>
                <w:szCs w:val="22"/>
                <w:lang w:bidi="ne-NP"/>
              </w:rPr>
              <w:t>рул</w:t>
            </w:r>
            <w:proofErr w:type="spellEnd"/>
          </w:p>
        </w:tc>
        <w:tc>
          <w:tcPr>
            <w:tcW w:w="1266" w:type="dxa"/>
            <w:tcBorders>
              <w:top w:val="nil"/>
              <w:left w:val="nil"/>
              <w:bottom w:val="single" w:sz="4" w:space="0" w:color="auto"/>
              <w:right w:val="single" w:sz="4" w:space="0" w:color="auto"/>
            </w:tcBorders>
            <w:shd w:val="clear" w:color="auto" w:fill="auto"/>
            <w:noWrap/>
            <w:vAlign w:val="bottom"/>
            <w:hideMark/>
          </w:tcPr>
          <w:p w:rsidR="00EC0376" w:rsidRPr="00306EA8" w:rsidRDefault="00EC0376" w:rsidP="00EC0376">
            <w:pPr>
              <w:spacing w:line="240" w:lineRule="auto"/>
              <w:ind w:firstLine="0"/>
              <w:jc w:val="center"/>
              <w:rPr>
                <w:rFonts w:ascii="Arial" w:hAnsi="Arial" w:cs="Arial"/>
                <w:snapToGrid/>
                <w:color w:val="000000"/>
                <w:sz w:val="22"/>
                <w:szCs w:val="22"/>
                <w:lang w:bidi="ne-NP"/>
              </w:rPr>
            </w:pPr>
            <w:r w:rsidRPr="00306EA8">
              <w:rPr>
                <w:rFonts w:ascii="Arial" w:hAnsi="Arial" w:cs="Arial"/>
                <w:snapToGrid/>
                <w:color w:val="000000"/>
                <w:sz w:val="22"/>
                <w:szCs w:val="22"/>
                <w:lang w:bidi="ne-NP"/>
              </w:rPr>
              <w:t>100</w:t>
            </w:r>
          </w:p>
        </w:tc>
      </w:tr>
      <w:tr w:rsidR="00EC0376" w:rsidRPr="00306EA8" w:rsidTr="00EC0376">
        <w:trPr>
          <w:trHeight w:val="135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EC0376" w:rsidRPr="00306EA8" w:rsidRDefault="00EC0376" w:rsidP="00EC0376">
            <w:pPr>
              <w:spacing w:line="240" w:lineRule="auto"/>
              <w:ind w:firstLine="0"/>
              <w:jc w:val="center"/>
              <w:rPr>
                <w:rFonts w:ascii="Arial" w:hAnsi="Arial" w:cs="Arial"/>
                <w:snapToGrid/>
                <w:color w:val="000000"/>
                <w:sz w:val="22"/>
                <w:szCs w:val="22"/>
                <w:lang w:bidi="ne-NP"/>
              </w:rPr>
            </w:pPr>
            <w:r w:rsidRPr="00306EA8">
              <w:rPr>
                <w:rFonts w:ascii="Arial" w:hAnsi="Arial" w:cs="Arial"/>
                <w:snapToGrid/>
                <w:color w:val="000000"/>
                <w:sz w:val="22"/>
                <w:szCs w:val="22"/>
                <w:lang w:bidi="ne-NP"/>
              </w:rPr>
              <w:t>5</w:t>
            </w:r>
          </w:p>
        </w:tc>
        <w:tc>
          <w:tcPr>
            <w:tcW w:w="1558" w:type="dxa"/>
            <w:tcBorders>
              <w:top w:val="nil"/>
              <w:left w:val="nil"/>
              <w:bottom w:val="single" w:sz="4" w:space="0" w:color="auto"/>
              <w:right w:val="single" w:sz="4" w:space="0" w:color="auto"/>
            </w:tcBorders>
            <w:shd w:val="clear" w:color="auto" w:fill="auto"/>
            <w:vAlign w:val="bottom"/>
            <w:hideMark/>
          </w:tcPr>
          <w:p w:rsidR="00EC0376" w:rsidRPr="00306EA8" w:rsidRDefault="00EC0376" w:rsidP="00EC0376">
            <w:pPr>
              <w:spacing w:line="240" w:lineRule="auto"/>
              <w:ind w:firstLine="0"/>
              <w:jc w:val="left"/>
              <w:rPr>
                <w:rFonts w:ascii="Arial" w:hAnsi="Arial" w:cs="Arial"/>
                <w:snapToGrid/>
                <w:color w:val="000000"/>
                <w:sz w:val="22"/>
                <w:szCs w:val="22"/>
                <w:lang w:bidi="ne-NP"/>
              </w:rPr>
            </w:pPr>
            <w:r w:rsidRPr="00306EA8">
              <w:rPr>
                <w:rFonts w:ascii="Arial" w:hAnsi="Arial" w:cs="Arial"/>
                <w:snapToGrid/>
                <w:color w:val="000000"/>
                <w:sz w:val="22"/>
                <w:szCs w:val="22"/>
                <w:lang w:bidi="ne-NP"/>
              </w:rPr>
              <w:t>бумага А</w:t>
            </w:r>
            <w:proofErr w:type="gramStart"/>
            <w:r w:rsidRPr="00306EA8">
              <w:rPr>
                <w:rFonts w:ascii="Arial" w:hAnsi="Arial" w:cs="Arial"/>
                <w:snapToGrid/>
                <w:color w:val="000000"/>
                <w:sz w:val="22"/>
                <w:szCs w:val="22"/>
                <w:lang w:bidi="ne-NP"/>
              </w:rPr>
              <w:t>2</w:t>
            </w:r>
            <w:proofErr w:type="gramEnd"/>
            <w:r w:rsidRPr="00306EA8">
              <w:rPr>
                <w:rFonts w:ascii="Arial" w:hAnsi="Arial" w:cs="Arial"/>
                <w:snapToGrid/>
                <w:color w:val="000000"/>
                <w:sz w:val="22"/>
                <w:szCs w:val="22"/>
                <w:lang w:bidi="ne-NP"/>
              </w:rPr>
              <w:t xml:space="preserve">+xerox </w:t>
            </w:r>
          </w:p>
        </w:tc>
        <w:tc>
          <w:tcPr>
            <w:tcW w:w="1701" w:type="dxa"/>
            <w:tcBorders>
              <w:top w:val="nil"/>
              <w:left w:val="nil"/>
              <w:bottom w:val="single" w:sz="4" w:space="0" w:color="auto"/>
              <w:right w:val="single" w:sz="4" w:space="0" w:color="auto"/>
            </w:tcBorders>
            <w:shd w:val="clear" w:color="auto" w:fill="auto"/>
            <w:noWrap/>
            <w:vAlign w:val="bottom"/>
            <w:hideMark/>
          </w:tcPr>
          <w:p w:rsidR="00EC0376" w:rsidRPr="00306EA8" w:rsidRDefault="00EC0376" w:rsidP="00EC0376">
            <w:pPr>
              <w:spacing w:line="240" w:lineRule="auto"/>
              <w:ind w:firstLine="0"/>
              <w:jc w:val="left"/>
              <w:rPr>
                <w:rFonts w:ascii="Arial" w:hAnsi="Arial" w:cs="Arial"/>
                <w:snapToGrid/>
                <w:color w:val="000000"/>
                <w:sz w:val="22"/>
                <w:szCs w:val="22"/>
                <w:lang w:bidi="ne-NP"/>
              </w:rPr>
            </w:pPr>
            <w:proofErr w:type="spellStart"/>
            <w:r w:rsidRPr="00306EA8">
              <w:rPr>
                <w:rFonts w:ascii="Arial" w:hAnsi="Arial" w:cs="Arial"/>
                <w:snapToGrid/>
                <w:color w:val="000000"/>
                <w:sz w:val="22"/>
                <w:szCs w:val="22"/>
                <w:lang w:bidi="ne-NP"/>
              </w:rPr>
              <w:t>втул</w:t>
            </w:r>
            <w:proofErr w:type="spellEnd"/>
            <w:r w:rsidRPr="00306EA8">
              <w:rPr>
                <w:rFonts w:ascii="Arial" w:hAnsi="Arial" w:cs="Arial"/>
                <w:snapToGrid/>
                <w:color w:val="000000"/>
                <w:sz w:val="22"/>
                <w:szCs w:val="22"/>
                <w:lang w:bidi="ne-NP"/>
              </w:rPr>
              <w:t xml:space="preserve"> 003R93242</w:t>
            </w:r>
          </w:p>
        </w:tc>
        <w:tc>
          <w:tcPr>
            <w:tcW w:w="1843" w:type="dxa"/>
            <w:tcBorders>
              <w:top w:val="nil"/>
              <w:left w:val="nil"/>
              <w:bottom w:val="single" w:sz="4" w:space="0" w:color="auto"/>
              <w:right w:val="single" w:sz="4" w:space="0" w:color="auto"/>
            </w:tcBorders>
            <w:shd w:val="clear" w:color="auto" w:fill="auto"/>
            <w:noWrap/>
            <w:vAlign w:val="bottom"/>
            <w:hideMark/>
          </w:tcPr>
          <w:p w:rsidR="00EC0376" w:rsidRPr="00306EA8" w:rsidRDefault="00EC0376" w:rsidP="00EC0376">
            <w:pPr>
              <w:spacing w:line="240" w:lineRule="auto"/>
              <w:ind w:firstLine="0"/>
              <w:jc w:val="center"/>
              <w:rPr>
                <w:rFonts w:ascii="Arial" w:hAnsi="Arial" w:cs="Arial"/>
                <w:snapToGrid/>
                <w:color w:val="000000"/>
                <w:sz w:val="22"/>
                <w:szCs w:val="22"/>
                <w:lang w:bidi="ne-NP"/>
              </w:rPr>
            </w:pPr>
            <w:r w:rsidRPr="00306EA8">
              <w:rPr>
                <w:rFonts w:ascii="Arial" w:hAnsi="Arial" w:cs="Arial"/>
                <w:snapToGrid/>
                <w:color w:val="000000"/>
                <w:sz w:val="22"/>
                <w:szCs w:val="22"/>
                <w:lang w:bidi="ne-NP"/>
              </w:rPr>
              <w:t>440мм*175м,75гр</w:t>
            </w:r>
          </w:p>
        </w:tc>
        <w:tc>
          <w:tcPr>
            <w:tcW w:w="2551" w:type="dxa"/>
            <w:tcBorders>
              <w:top w:val="nil"/>
              <w:left w:val="nil"/>
              <w:bottom w:val="single" w:sz="4" w:space="0" w:color="auto"/>
              <w:right w:val="single" w:sz="4" w:space="0" w:color="auto"/>
            </w:tcBorders>
            <w:shd w:val="clear" w:color="auto" w:fill="auto"/>
            <w:vAlign w:val="center"/>
            <w:hideMark/>
          </w:tcPr>
          <w:p w:rsidR="00EC0376" w:rsidRPr="00306EA8" w:rsidRDefault="00EC0376" w:rsidP="00EC0376">
            <w:pPr>
              <w:spacing w:line="240" w:lineRule="auto"/>
              <w:ind w:firstLine="0"/>
              <w:jc w:val="center"/>
              <w:rPr>
                <w:rFonts w:ascii="Arial" w:hAnsi="Arial" w:cs="Arial"/>
                <w:snapToGrid/>
                <w:color w:val="000000"/>
                <w:sz w:val="22"/>
                <w:szCs w:val="22"/>
                <w:lang w:bidi="ne-NP"/>
              </w:rPr>
            </w:pPr>
            <w:proofErr w:type="spellStart"/>
            <w:r w:rsidRPr="00306EA8">
              <w:rPr>
                <w:rFonts w:ascii="Arial" w:hAnsi="Arial" w:cs="Arial"/>
                <w:snapToGrid/>
                <w:color w:val="000000"/>
                <w:sz w:val="22"/>
                <w:szCs w:val="22"/>
                <w:lang w:bidi="ne-NP"/>
              </w:rPr>
              <w:t>упакова</w:t>
            </w:r>
            <w:proofErr w:type="spellEnd"/>
            <w:r w:rsidRPr="00306EA8">
              <w:rPr>
                <w:rFonts w:ascii="Arial" w:hAnsi="Arial" w:cs="Arial"/>
                <w:snapToGrid/>
                <w:color w:val="000000"/>
                <w:sz w:val="22"/>
                <w:szCs w:val="22"/>
                <w:lang w:bidi="ne-NP"/>
              </w:rPr>
              <w:t xml:space="preserve"> +бумага </w:t>
            </w:r>
          </w:p>
        </w:tc>
        <w:tc>
          <w:tcPr>
            <w:tcW w:w="860" w:type="dxa"/>
            <w:tcBorders>
              <w:top w:val="nil"/>
              <w:left w:val="nil"/>
              <w:bottom w:val="single" w:sz="4" w:space="0" w:color="auto"/>
              <w:right w:val="single" w:sz="4" w:space="0" w:color="auto"/>
            </w:tcBorders>
            <w:shd w:val="clear" w:color="auto" w:fill="auto"/>
            <w:noWrap/>
            <w:vAlign w:val="bottom"/>
            <w:hideMark/>
          </w:tcPr>
          <w:p w:rsidR="00EC0376" w:rsidRPr="00306EA8" w:rsidRDefault="00EC0376" w:rsidP="00EC0376">
            <w:pPr>
              <w:spacing w:line="240" w:lineRule="auto"/>
              <w:ind w:firstLine="0"/>
              <w:jc w:val="center"/>
              <w:rPr>
                <w:rFonts w:ascii="Arial" w:hAnsi="Arial" w:cs="Arial"/>
                <w:snapToGrid/>
                <w:color w:val="000000"/>
                <w:sz w:val="22"/>
                <w:szCs w:val="22"/>
                <w:lang w:bidi="ne-NP"/>
              </w:rPr>
            </w:pPr>
            <w:proofErr w:type="spellStart"/>
            <w:r w:rsidRPr="00306EA8">
              <w:rPr>
                <w:rFonts w:ascii="Arial" w:hAnsi="Arial" w:cs="Arial"/>
                <w:snapToGrid/>
                <w:color w:val="000000"/>
                <w:sz w:val="22"/>
                <w:szCs w:val="22"/>
                <w:lang w:bidi="ne-NP"/>
              </w:rPr>
              <w:t>рул</w:t>
            </w:r>
            <w:proofErr w:type="spellEnd"/>
          </w:p>
        </w:tc>
        <w:tc>
          <w:tcPr>
            <w:tcW w:w="1266" w:type="dxa"/>
            <w:tcBorders>
              <w:top w:val="nil"/>
              <w:left w:val="nil"/>
              <w:bottom w:val="single" w:sz="4" w:space="0" w:color="auto"/>
              <w:right w:val="single" w:sz="4" w:space="0" w:color="auto"/>
            </w:tcBorders>
            <w:shd w:val="clear" w:color="auto" w:fill="auto"/>
            <w:noWrap/>
            <w:vAlign w:val="bottom"/>
            <w:hideMark/>
          </w:tcPr>
          <w:p w:rsidR="00EC0376" w:rsidRPr="00306EA8" w:rsidRDefault="00EC0376" w:rsidP="00EC0376">
            <w:pPr>
              <w:spacing w:line="240" w:lineRule="auto"/>
              <w:ind w:firstLine="0"/>
              <w:jc w:val="center"/>
              <w:rPr>
                <w:rFonts w:ascii="Arial" w:hAnsi="Arial" w:cs="Arial"/>
                <w:snapToGrid/>
                <w:color w:val="000000"/>
                <w:sz w:val="22"/>
                <w:szCs w:val="22"/>
                <w:lang w:bidi="ne-NP"/>
              </w:rPr>
            </w:pPr>
            <w:r w:rsidRPr="00306EA8">
              <w:rPr>
                <w:rFonts w:ascii="Arial" w:hAnsi="Arial" w:cs="Arial"/>
                <w:snapToGrid/>
                <w:color w:val="000000"/>
                <w:sz w:val="22"/>
                <w:szCs w:val="22"/>
                <w:lang w:bidi="ne-NP"/>
              </w:rPr>
              <w:t>20</w:t>
            </w:r>
          </w:p>
        </w:tc>
      </w:tr>
    </w:tbl>
    <w:p w:rsidR="00EC0376" w:rsidRPr="00306EA8" w:rsidRDefault="00EC0376" w:rsidP="00EC0376">
      <w:bookmarkStart w:id="72" w:name="_GoBack"/>
      <w:bookmarkEnd w:id="72"/>
    </w:p>
    <w:sectPr w:rsidR="00EC0376" w:rsidRPr="00306EA8" w:rsidSect="00573785">
      <w:headerReference w:type="default" r:id="rId17"/>
      <w:footerReference w:type="default" r:id="rId18"/>
      <w:pgSz w:w="11906" w:h="16838" w:code="9"/>
      <w:pgMar w:top="709" w:right="707" w:bottom="851" w:left="993"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945" w:rsidRDefault="00145945">
      <w:r>
        <w:separator/>
      </w:r>
    </w:p>
  </w:endnote>
  <w:endnote w:type="continuationSeparator" w:id="0">
    <w:p w:rsidR="00145945" w:rsidRDefault="00145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9881096"/>
      <w:docPartObj>
        <w:docPartGallery w:val="Page Numbers (Bottom of Page)"/>
        <w:docPartUnique/>
      </w:docPartObj>
    </w:sdtPr>
    <w:sdtEndPr/>
    <w:sdtContent>
      <w:p w:rsidR="00E357D4" w:rsidRDefault="00E357D4">
        <w:pPr>
          <w:pStyle w:val="af0"/>
          <w:jc w:val="right"/>
        </w:pPr>
        <w:r>
          <w:fldChar w:fldCharType="begin"/>
        </w:r>
        <w:r>
          <w:instrText xml:space="preserve"> PAGE   \* MERGEFORMAT </w:instrText>
        </w:r>
        <w:r>
          <w:fldChar w:fldCharType="separate"/>
        </w:r>
        <w:r w:rsidR="00306EA8">
          <w:rPr>
            <w:noProof/>
          </w:rPr>
          <w:t>42</w:t>
        </w:r>
        <w:r>
          <w:rPr>
            <w:noProof/>
          </w:rPr>
          <w:fldChar w:fldCharType="end"/>
        </w:r>
      </w:p>
    </w:sdtContent>
  </w:sdt>
  <w:p w:rsidR="00E357D4" w:rsidRDefault="00E357D4">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945" w:rsidRDefault="00145945">
      <w:r>
        <w:separator/>
      </w:r>
    </w:p>
  </w:footnote>
  <w:footnote w:type="continuationSeparator" w:id="0">
    <w:p w:rsidR="00145945" w:rsidRDefault="001459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7D4" w:rsidRPr="00F01080" w:rsidRDefault="00E357D4"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0C80508"/>
    <w:multiLevelType w:val="multilevel"/>
    <w:tmpl w:val="8D74097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63448DC"/>
    <w:multiLevelType w:val="hybridMultilevel"/>
    <w:tmpl w:val="CD060A2A"/>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8">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0">
    <w:nsid w:val="6C292639"/>
    <w:multiLevelType w:val="hybridMultilevel"/>
    <w:tmpl w:val="48AECFA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1">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4">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5"/>
  </w:num>
  <w:num w:numId="3">
    <w:abstractNumId w:val="24"/>
  </w:num>
  <w:num w:numId="4">
    <w:abstractNumId w:val="38"/>
  </w:num>
  <w:num w:numId="5">
    <w:abstractNumId w:val="22"/>
  </w:num>
  <w:num w:numId="6">
    <w:abstractNumId w:val="11"/>
  </w:num>
  <w:num w:numId="7">
    <w:abstractNumId w:val="23"/>
  </w:num>
  <w:num w:numId="8">
    <w:abstractNumId w:val="28"/>
  </w:num>
  <w:num w:numId="9">
    <w:abstractNumId w:val="20"/>
  </w:num>
  <w:num w:numId="10">
    <w:abstractNumId w:val="13"/>
  </w:num>
  <w:num w:numId="11">
    <w:abstractNumId w:val="15"/>
  </w:num>
  <w:num w:numId="12">
    <w:abstractNumId w:val="26"/>
  </w:num>
  <w:num w:numId="13">
    <w:abstractNumId w:val="3"/>
  </w:num>
  <w:num w:numId="14">
    <w:abstractNumId w:val="8"/>
  </w:num>
  <w:num w:numId="15">
    <w:abstractNumId w:val="25"/>
  </w:num>
  <w:num w:numId="16">
    <w:abstractNumId w:val="32"/>
  </w:num>
  <w:num w:numId="17">
    <w:abstractNumId w:val="44"/>
  </w:num>
  <w:num w:numId="18">
    <w:abstractNumId w:val="36"/>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2"/>
  </w:num>
  <w:num w:numId="26">
    <w:abstractNumId w:val="9"/>
  </w:num>
  <w:num w:numId="27">
    <w:abstractNumId w:val="34"/>
  </w:num>
  <w:num w:numId="28">
    <w:abstractNumId w:val="39"/>
  </w:num>
  <w:num w:numId="29">
    <w:abstractNumId w:val="18"/>
  </w:num>
  <w:num w:numId="30">
    <w:abstractNumId w:val="19"/>
  </w:num>
  <w:num w:numId="31">
    <w:abstractNumId w:val="21"/>
  </w:num>
  <w:num w:numId="32">
    <w:abstractNumId w:val="30"/>
  </w:num>
  <w:num w:numId="33">
    <w:abstractNumId w:val="12"/>
  </w:num>
  <w:num w:numId="34">
    <w:abstractNumId w:val="37"/>
  </w:num>
  <w:num w:numId="35">
    <w:abstractNumId w:val="33"/>
  </w:num>
  <w:num w:numId="36">
    <w:abstractNumId w:val="40"/>
  </w:num>
  <w:num w:numId="37">
    <w:abstractNumId w:val="17"/>
  </w:num>
  <w:num w:numId="38">
    <w:abstractNumId w:val="31"/>
  </w:num>
  <w:num w:numId="39">
    <w:abstractNumId w:val="41"/>
  </w:num>
  <w:num w:numId="40">
    <w:abstractNumId w:val="43"/>
  </w:num>
  <w:num w:numId="41">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2FB"/>
    <w:rsid w:val="000111C1"/>
    <w:rsid w:val="00011D57"/>
    <w:rsid w:val="000125F4"/>
    <w:rsid w:val="00012CB3"/>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D71"/>
    <w:rsid w:val="00027EFF"/>
    <w:rsid w:val="00032F44"/>
    <w:rsid w:val="000350FF"/>
    <w:rsid w:val="00035105"/>
    <w:rsid w:val="0003512B"/>
    <w:rsid w:val="00035EB9"/>
    <w:rsid w:val="000363C8"/>
    <w:rsid w:val="000365AB"/>
    <w:rsid w:val="000374F9"/>
    <w:rsid w:val="0003754A"/>
    <w:rsid w:val="000375A7"/>
    <w:rsid w:val="00037A4C"/>
    <w:rsid w:val="00042219"/>
    <w:rsid w:val="0004281C"/>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A26"/>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2B27"/>
    <w:rsid w:val="000B3178"/>
    <w:rsid w:val="000B4A04"/>
    <w:rsid w:val="000B5851"/>
    <w:rsid w:val="000B5D47"/>
    <w:rsid w:val="000B60AE"/>
    <w:rsid w:val="000B6798"/>
    <w:rsid w:val="000B6AC2"/>
    <w:rsid w:val="000C0A09"/>
    <w:rsid w:val="000C0F02"/>
    <w:rsid w:val="000C48E2"/>
    <w:rsid w:val="000C4CC8"/>
    <w:rsid w:val="000C4D8E"/>
    <w:rsid w:val="000C5120"/>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00EA"/>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945"/>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133"/>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1D42"/>
    <w:rsid w:val="00192CC4"/>
    <w:rsid w:val="00192F0A"/>
    <w:rsid w:val="00192F3D"/>
    <w:rsid w:val="00194387"/>
    <w:rsid w:val="001947E0"/>
    <w:rsid w:val="00194853"/>
    <w:rsid w:val="001949E6"/>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1E90"/>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2288"/>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AEA"/>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1F17"/>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6EA8"/>
    <w:rsid w:val="003073F6"/>
    <w:rsid w:val="003076C2"/>
    <w:rsid w:val="00307E7A"/>
    <w:rsid w:val="00310D4A"/>
    <w:rsid w:val="00312073"/>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33A"/>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5F2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4B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19C3"/>
    <w:rsid w:val="004036F4"/>
    <w:rsid w:val="00404863"/>
    <w:rsid w:val="00404C14"/>
    <w:rsid w:val="00405182"/>
    <w:rsid w:val="0040562C"/>
    <w:rsid w:val="0040624E"/>
    <w:rsid w:val="00406535"/>
    <w:rsid w:val="00407730"/>
    <w:rsid w:val="0040779E"/>
    <w:rsid w:val="00407ACC"/>
    <w:rsid w:val="004110E7"/>
    <w:rsid w:val="00411546"/>
    <w:rsid w:val="00411990"/>
    <w:rsid w:val="00412988"/>
    <w:rsid w:val="00413520"/>
    <w:rsid w:val="00414534"/>
    <w:rsid w:val="00414CF5"/>
    <w:rsid w:val="00415C71"/>
    <w:rsid w:val="00415CD2"/>
    <w:rsid w:val="00416937"/>
    <w:rsid w:val="0041797A"/>
    <w:rsid w:val="00420498"/>
    <w:rsid w:val="0042068D"/>
    <w:rsid w:val="00420AFD"/>
    <w:rsid w:val="00421571"/>
    <w:rsid w:val="00421633"/>
    <w:rsid w:val="00423588"/>
    <w:rsid w:val="00423655"/>
    <w:rsid w:val="00423B7F"/>
    <w:rsid w:val="0042405F"/>
    <w:rsid w:val="004249C2"/>
    <w:rsid w:val="00424E34"/>
    <w:rsid w:val="00425008"/>
    <w:rsid w:val="004258DE"/>
    <w:rsid w:val="00425C6C"/>
    <w:rsid w:val="004277C7"/>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56AA"/>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B9"/>
    <w:rsid w:val="00461DE8"/>
    <w:rsid w:val="00462429"/>
    <w:rsid w:val="00462818"/>
    <w:rsid w:val="00462DB4"/>
    <w:rsid w:val="004632FD"/>
    <w:rsid w:val="00464E69"/>
    <w:rsid w:val="00465B56"/>
    <w:rsid w:val="00465F23"/>
    <w:rsid w:val="004661F3"/>
    <w:rsid w:val="004711D3"/>
    <w:rsid w:val="004718AD"/>
    <w:rsid w:val="00472638"/>
    <w:rsid w:val="00472BA3"/>
    <w:rsid w:val="00472C21"/>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1E5E"/>
    <w:rsid w:val="0049329C"/>
    <w:rsid w:val="004948E5"/>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052"/>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433"/>
    <w:rsid w:val="004C5074"/>
    <w:rsid w:val="004C5926"/>
    <w:rsid w:val="004C6FDF"/>
    <w:rsid w:val="004C7460"/>
    <w:rsid w:val="004C7C1C"/>
    <w:rsid w:val="004D093C"/>
    <w:rsid w:val="004D2FF8"/>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1634"/>
    <w:rsid w:val="004F3EE3"/>
    <w:rsid w:val="004F48FB"/>
    <w:rsid w:val="004F5554"/>
    <w:rsid w:val="004F5A11"/>
    <w:rsid w:val="004F60CB"/>
    <w:rsid w:val="004F619F"/>
    <w:rsid w:val="004F6D42"/>
    <w:rsid w:val="004F766D"/>
    <w:rsid w:val="004F7DFB"/>
    <w:rsid w:val="004F7EB3"/>
    <w:rsid w:val="0050038B"/>
    <w:rsid w:val="005019CE"/>
    <w:rsid w:val="00501ED6"/>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785"/>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2799"/>
    <w:rsid w:val="005D3E49"/>
    <w:rsid w:val="005D44ED"/>
    <w:rsid w:val="005D50D4"/>
    <w:rsid w:val="005D69E7"/>
    <w:rsid w:val="005D722D"/>
    <w:rsid w:val="005D73EE"/>
    <w:rsid w:val="005D7ADE"/>
    <w:rsid w:val="005E023B"/>
    <w:rsid w:val="005E063D"/>
    <w:rsid w:val="005E091D"/>
    <w:rsid w:val="005E1955"/>
    <w:rsid w:val="005E28CB"/>
    <w:rsid w:val="005E47E3"/>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337"/>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467E7"/>
    <w:rsid w:val="0075007C"/>
    <w:rsid w:val="007500E9"/>
    <w:rsid w:val="0075025A"/>
    <w:rsid w:val="0075095E"/>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252E"/>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D07"/>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0E5A"/>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739"/>
    <w:rsid w:val="00810CBD"/>
    <w:rsid w:val="008112C6"/>
    <w:rsid w:val="00811682"/>
    <w:rsid w:val="00811766"/>
    <w:rsid w:val="00812387"/>
    <w:rsid w:val="00812BF1"/>
    <w:rsid w:val="00812CD2"/>
    <w:rsid w:val="00813A01"/>
    <w:rsid w:val="0081484A"/>
    <w:rsid w:val="00814B89"/>
    <w:rsid w:val="008156C8"/>
    <w:rsid w:val="0081594B"/>
    <w:rsid w:val="00815F08"/>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358E"/>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0FB2"/>
    <w:rsid w:val="0089186F"/>
    <w:rsid w:val="00891FEF"/>
    <w:rsid w:val="008925A9"/>
    <w:rsid w:val="00893C66"/>
    <w:rsid w:val="00893CDF"/>
    <w:rsid w:val="00894300"/>
    <w:rsid w:val="008950B1"/>
    <w:rsid w:val="008955A9"/>
    <w:rsid w:val="008955E2"/>
    <w:rsid w:val="00897625"/>
    <w:rsid w:val="0089788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7D7"/>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157C"/>
    <w:rsid w:val="009431CE"/>
    <w:rsid w:val="009458F1"/>
    <w:rsid w:val="00946049"/>
    <w:rsid w:val="0094657D"/>
    <w:rsid w:val="009467BE"/>
    <w:rsid w:val="00946B9E"/>
    <w:rsid w:val="00950C5A"/>
    <w:rsid w:val="009513AC"/>
    <w:rsid w:val="00951618"/>
    <w:rsid w:val="009538D2"/>
    <w:rsid w:val="00954C2A"/>
    <w:rsid w:val="00954E65"/>
    <w:rsid w:val="00955DF5"/>
    <w:rsid w:val="0096073C"/>
    <w:rsid w:val="0096135C"/>
    <w:rsid w:val="0096278D"/>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3C12"/>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6E3"/>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2B6"/>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4F8F"/>
    <w:rsid w:val="00A4544F"/>
    <w:rsid w:val="00A460D0"/>
    <w:rsid w:val="00A4663C"/>
    <w:rsid w:val="00A47250"/>
    <w:rsid w:val="00A5371E"/>
    <w:rsid w:val="00A546F1"/>
    <w:rsid w:val="00A56F1D"/>
    <w:rsid w:val="00A56F5E"/>
    <w:rsid w:val="00A5742F"/>
    <w:rsid w:val="00A5743B"/>
    <w:rsid w:val="00A5776C"/>
    <w:rsid w:val="00A579E8"/>
    <w:rsid w:val="00A57B47"/>
    <w:rsid w:val="00A57D79"/>
    <w:rsid w:val="00A602DD"/>
    <w:rsid w:val="00A60CE1"/>
    <w:rsid w:val="00A61AC0"/>
    <w:rsid w:val="00A62772"/>
    <w:rsid w:val="00A62BE9"/>
    <w:rsid w:val="00A630FC"/>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FB5"/>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6F58"/>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C80"/>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BAA"/>
    <w:rsid w:val="00B32C15"/>
    <w:rsid w:val="00B334AD"/>
    <w:rsid w:val="00B33ADC"/>
    <w:rsid w:val="00B33DAE"/>
    <w:rsid w:val="00B34299"/>
    <w:rsid w:val="00B35637"/>
    <w:rsid w:val="00B35C91"/>
    <w:rsid w:val="00B36756"/>
    <w:rsid w:val="00B3736B"/>
    <w:rsid w:val="00B378CC"/>
    <w:rsid w:val="00B40220"/>
    <w:rsid w:val="00B4139A"/>
    <w:rsid w:val="00B422DA"/>
    <w:rsid w:val="00B4257F"/>
    <w:rsid w:val="00B425FF"/>
    <w:rsid w:val="00B42BEA"/>
    <w:rsid w:val="00B433D4"/>
    <w:rsid w:val="00B4368D"/>
    <w:rsid w:val="00B4385D"/>
    <w:rsid w:val="00B46614"/>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A07"/>
    <w:rsid w:val="00B73BDE"/>
    <w:rsid w:val="00B75D99"/>
    <w:rsid w:val="00B77522"/>
    <w:rsid w:val="00B808E9"/>
    <w:rsid w:val="00B81218"/>
    <w:rsid w:val="00B81EA4"/>
    <w:rsid w:val="00B8312E"/>
    <w:rsid w:val="00B8353F"/>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97C62"/>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030"/>
    <w:rsid w:val="00BC4158"/>
    <w:rsid w:val="00BC4B33"/>
    <w:rsid w:val="00BC4FA3"/>
    <w:rsid w:val="00BC5425"/>
    <w:rsid w:val="00BC7EE2"/>
    <w:rsid w:val="00BD1323"/>
    <w:rsid w:val="00BD13C9"/>
    <w:rsid w:val="00BD1767"/>
    <w:rsid w:val="00BD1ADA"/>
    <w:rsid w:val="00BD1CB6"/>
    <w:rsid w:val="00BD2269"/>
    <w:rsid w:val="00BD298B"/>
    <w:rsid w:val="00BD2CA6"/>
    <w:rsid w:val="00BD2CFB"/>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4E9E"/>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97AE3"/>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92"/>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6598"/>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4FC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72F"/>
    <w:rsid w:val="00D80815"/>
    <w:rsid w:val="00D80FF5"/>
    <w:rsid w:val="00D81741"/>
    <w:rsid w:val="00D831B0"/>
    <w:rsid w:val="00D83C70"/>
    <w:rsid w:val="00D83F92"/>
    <w:rsid w:val="00D8512F"/>
    <w:rsid w:val="00D85582"/>
    <w:rsid w:val="00D86125"/>
    <w:rsid w:val="00D862B1"/>
    <w:rsid w:val="00D8682C"/>
    <w:rsid w:val="00D875CB"/>
    <w:rsid w:val="00D87CE8"/>
    <w:rsid w:val="00D87E73"/>
    <w:rsid w:val="00D91168"/>
    <w:rsid w:val="00D92144"/>
    <w:rsid w:val="00D9274E"/>
    <w:rsid w:val="00D92B0A"/>
    <w:rsid w:val="00D95312"/>
    <w:rsid w:val="00D9671F"/>
    <w:rsid w:val="00DA2A07"/>
    <w:rsid w:val="00DA2AE1"/>
    <w:rsid w:val="00DA32DB"/>
    <w:rsid w:val="00DA489A"/>
    <w:rsid w:val="00DA5A7C"/>
    <w:rsid w:val="00DA63D2"/>
    <w:rsid w:val="00DA75F8"/>
    <w:rsid w:val="00DB00DD"/>
    <w:rsid w:val="00DB0656"/>
    <w:rsid w:val="00DB37F6"/>
    <w:rsid w:val="00DB3DB8"/>
    <w:rsid w:val="00DB4E31"/>
    <w:rsid w:val="00DB4F02"/>
    <w:rsid w:val="00DB7E66"/>
    <w:rsid w:val="00DC1773"/>
    <w:rsid w:val="00DC1AF9"/>
    <w:rsid w:val="00DC4250"/>
    <w:rsid w:val="00DC6868"/>
    <w:rsid w:val="00DC7040"/>
    <w:rsid w:val="00DC7186"/>
    <w:rsid w:val="00DC73B3"/>
    <w:rsid w:val="00DC7717"/>
    <w:rsid w:val="00DD0843"/>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4CF"/>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44E6"/>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57D4"/>
    <w:rsid w:val="00E36BC2"/>
    <w:rsid w:val="00E37F7C"/>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0CBF"/>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26E"/>
    <w:rsid w:val="00EB4B25"/>
    <w:rsid w:val="00EB553A"/>
    <w:rsid w:val="00EB58C9"/>
    <w:rsid w:val="00EB69C9"/>
    <w:rsid w:val="00EB6B71"/>
    <w:rsid w:val="00EB724C"/>
    <w:rsid w:val="00EB74E2"/>
    <w:rsid w:val="00EB7E6F"/>
    <w:rsid w:val="00EC0376"/>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125"/>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EBA"/>
    <w:rsid w:val="00F02F79"/>
    <w:rsid w:val="00F04FB3"/>
    <w:rsid w:val="00F05775"/>
    <w:rsid w:val="00F06F7D"/>
    <w:rsid w:val="00F070C7"/>
    <w:rsid w:val="00F0758C"/>
    <w:rsid w:val="00F10595"/>
    <w:rsid w:val="00F1165B"/>
    <w:rsid w:val="00F1184A"/>
    <w:rsid w:val="00F12157"/>
    <w:rsid w:val="00F12662"/>
    <w:rsid w:val="00F1292C"/>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26B67"/>
    <w:rsid w:val="00F27A58"/>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802"/>
    <w:rsid w:val="00F432DB"/>
    <w:rsid w:val="00F43C0B"/>
    <w:rsid w:val="00F44DAE"/>
    <w:rsid w:val="00F45574"/>
    <w:rsid w:val="00F458AF"/>
    <w:rsid w:val="00F45929"/>
    <w:rsid w:val="00F469AB"/>
    <w:rsid w:val="00F469B3"/>
    <w:rsid w:val="00F47D75"/>
    <w:rsid w:val="00F501DE"/>
    <w:rsid w:val="00F50513"/>
    <w:rsid w:val="00F50982"/>
    <w:rsid w:val="00F50BAE"/>
    <w:rsid w:val="00F54667"/>
    <w:rsid w:val="00F5552F"/>
    <w:rsid w:val="00F56A96"/>
    <w:rsid w:val="00F5764B"/>
    <w:rsid w:val="00F6089C"/>
    <w:rsid w:val="00F60948"/>
    <w:rsid w:val="00F60C89"/>
    <w:rsid w:val="00F61144"/>
    <w:rsid w:val="00F6116E"/>
    <w:rsid w:val="00F615D3"/>
    <w:rsid w:val="00F62CCE"/>
    <w:rsid w:val="00F652EB"/>
    <w:rsid w:val="00F65577"/>
    <w:rsid w:val="00F66326"/>
    <w:rsid w:val="00F66960"/>
    <w:rsid w:val="00F66FA9"/>
    <w:rsid w:val="00F67CAE"/>
    <w:rsid w:val="00F67D20"/>
    <w:rsid w:val="00F70A96"/>
    <w:rsid w:val="00F70D97"/>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2F01"/>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485323636">
      <w:bodyDiv w:val="1"/>
      <w:marLeft w:val="0"/>
      <w:marRight w:val="0"/>
      <w:marTop w:val="0"/>
      <w:marBottom w:val="0"/>
      <w:divBdr>
        <w:top w:val="none" w:sz="0" w:space="0" w:color="auto"/>
        <w:left w:val="none" w:sz="0" w:space="0" w:color="auto"/>
        <w:bottom w:val="none" w:sz="0" w:space="0" w:color="auto"/>
        <w:right w:val="none" w:sz="0" w:space="0" w:color="auto"/>
      </w:divBdr>
    </w:div>
    <w:div w:id="54815129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55414678">
      <w:bodyDiv w:val="1"/>
      <w:marLeft w:val="0"/>
      <w:marRight w:val="0"/>
      <w:marTop w:val="0"/>
      <w:marBottom w:val="0"/>
      <w:divBdr>
        <w:top w:val="none" w:sz="0" w:space="0" w:color="auto"/>
        <w:left w:val="none" w:sz="0" w:space="0" w:color="auto"/>
        <w:bottom w:val="none" w:sz="0" w:space="0" w:color="auto"/>
        <w:right w:val="none" w:sz="0" w:space="0" w:color="auto"/>
      </w:divBdr>
    </w:div>
    <w:div w:id="1864661494">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26128401">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footer" Target="footer1.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Zelinskaya_I@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unipro.energy/purchase/announcement/" TargetMode="External"/><Relationship Id="rId5" Type="http://schemas.microsoft.com/office/2007/relationships/stylesWithEffects" Target="stylesWithEffects.xml"/><Relationship Id="rId15" Type="http://schemas.openxmlformats.org/officeDocument/2006/relationships/hyperlink" Target="http://www.unipro.energy" TargetMode="External"/><Relationship Id="rId10" Type="http://schemas.openxmlformats.org/officeDocument/2006/relationships/hyperlink" Target="mailto:%20Zelinskaya_I@unipro.energy%20"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purchase/accreditation%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AAA880-640B-4657-8E51-7022C484F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42</Pages>
  <Words>12067</Words>
  <Characters>68785</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80691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Зелинская Инна Сергеевна</cp:lastModifiedBy>
  <cp:revision>28</cp:revision>
  <cp:lastPrinted>2017-09-04T06:17:00Z</cp:lastPrinted>
  <dcterms:created xsi:type="dcterms:W3CDTF">2016-04-11T01:35:00Z</dcterms:created>
  <dcterms:modified xsi:type="dcterms:W3CDTF">2017-09-18T04:43:00Z</dcterms:modified>
</cp:coreProperties>
</file>