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391705">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391705">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391705">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391705">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15608A">
        <w:rPr>
          <w:rFonts w:ascii="Arial" w:hAnsi="Arial" w:cs="Arial"/>
          <w:color w:val="000000"/>
          <w:sz w:val="22"/>
          <w:szCs w:val="22"/>
        </w:rPr>
        <w:t>П180</w:t>
      </w:r>
      <w:r w:rsidR="006E7196">
        <w:rPr>
          <w:rFonts w:ascii="Arial" w:hAnsi="Arial" w:cs="Arial"/>
          <w:color w:val="000000"/>
          <w:sz w:val="22"/>
          <w:szCs w:val="22"/>
        </w:rPr>
        <w:t>0</w:t>
      </w:r>
      <w:r w:rsidR="0015608A">
        <w:rPr>
          <w:rFonts w:ascii="Arial" w:hAnsi="Arial" w:cs="Arial"/>
          <w:color w:val="000000"/>
          <w:sz w:val="22"/>
          <w:szCs w:val="22"/>
        </w:rPr>
        <w:t>8</w:t>
      </w:r>
      <w:r w:rsidR="006E7196">
        <w:rPr>
          <w:rFonts w:ascii="Arial" w:hAnsi="Arial" w:cs="Arial"/>
          <w:color w:val="000000"/>
          <w:sz w:val="22"/>
          <w:szCs w:val="22"/>
        </w:rPr>
        <w:t>0</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13</w:t>
      </w:r>
      <w:r w:rsidR="00F615D3" w:rsidRPr="00127140">
        <w:rPr>
          <w:rFonts w:ascii="Arial" w:hAnsi="Arial" w:cs="Arial"/>
          <w:i/>
          <w:sz w:val="22"/>
          <w:szCs w:val="22"/>
        </w:rPr>
        <w:t>.</w:t>
      </w:r>
      <w:r w:rsidR="00C11320">
        <w:rPr>
          <w:rFonts w:ascii="Arial" w:hAnsi="Arial" w:cs="Arial"/>
          <w:i/>
          <w:sz w:val="22"/>
          <w:szCs w:val="22"/>
        </w:rPr>
        <w:t>09</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6E7196">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запасные части к</w:t>
            </w:r>
            <w:r w:rsidR="006E7196">
              <w:rPr>
                <w:rFonts w:ascii="Arial" w:hAnsi="Arial" w:cs="Arial"/>
                <w:bCs/>
                <w:sz w:val="22"/>
                <w:szCs w:val="22"/>
              </w:rPr>
              <w:t>отла ТГМП</w:t>
            </w:r>
            <w:r w:rsidRPr="00C43003">
              <w:rPr>
                <w:rFonts w:ascii="Arial" w:hAnsi="Arial" w:cs="Arial"/>
                <w:bCs/>
                <w:sz w:val="22"/>
                <w:szCs w:val="22"/>
              </w:rPr>
              <w:t>-2</w:t>
            </w:r>
            <w:r w:rsidR="006E7196">
              <w:rPr>
                <w:rFonts w:ascii="Arial" w:hAnsi="Arial" w:cs="Arial"/>
                <w:bCs/>
                <w:sz w:val="22"/>
                <w:szCs w:val="22"/>
              </w:rPr>
              <w:t>0</w:t>
            </w:r>
            <w:r w:rsidRPr="00C43003">
              <w:rPr>
                <w:rFonts w:ascii="Arial" w:hAnsi="Arial" w:cs="Arial"/>
                <w:bCs/>
                <w:sz w:val="22"/>
                <w:szCs w:val="22"/>
              </w:rPr>
              <w:t>4</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15608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D86547">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C13660">
              <w:rPr>
                <w:rFonts w:ascii="Arial" w:hAnsi="Arial" w:cs="Arial"/>
                <w:sz w:val="22"/>
                <w:szCs w:val="22"/>
                <w:lang w:eastAsia="en-US"/>
              </w:rPr>
              <w:t>0</w:t>
            </w:r>
            <w:r w:rsidR="007E6164">
              <w:rPr>
                <w:rFonts w:ascii="Arial" w:hAnsi="Arial" w:cs="Arial"/>
                <w:sz w:val="22"/>
                <w:szCs w:val="22"/>
                <w:lang w:eastAsia="en-US"/>
              </w:rPr>
              <w:t>7</w:t>
            </w:r>
            <w:bookmarkStart w:id="4" w:name="_GoBack"/>
            <w:bookmarkEnd w:id="4"/>
            <w:r w:rsidRPr="00D91C02">
              <w:rPr>
                <w:rFonts w:ascii="Arial" w:hAnsi="Arial" w:cs="Arial"/>
                <w:sz w:val="22"/>
                <w:szCs w:val="22"/>
                <w:lang w:eastAsia="en-US"/>
              </w:rPr>
              <w:t>.</w:t>
            </w:r>
            <w:r w:rsidR="00D91C02" w:rsidRPr="00D91C02">
              <w:rPr>
                <w:rFonts w:ascii="Arial" w:hAnsi="Arial" w:cs="Arial"/>
                <w:sz w:val="22"/>
                <w:szCs w:val="22"/>
                <w:lang w:eastAsia="en-US"/>
              </w:rPr>
              <w:t>1</w:t>
            </w:r>
            <w:r w:rsidR="003D2CF2" w:rsidRPr="00D91C02">
              <w:rPr>
                <w:rFonts w:ascii="Arial" w:hAnsi="Arial" w:cs="Arial"/>
                <w:sz w:val="22"/>
                <w:szCs w:val="22"/>
                <w:lang w:eastAsia="en-US"/>
              </w:rPr>
              <w:t>0</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15608A">
              <w:rPr>
                <w:rFonts w:ascii="Arial" w:hAnsi="Arial" w:cs="Arial"/>
                <w:sz w:val="22"/>
                <w:szCs w:val="22"/>
                <w:lang w:eastAsia="en-US"/>
              </w:rPr>
              <w:t>01</w:t>
            </w:r>
            <w:r w:rsidRPr="00C43003">
              <w:rPr>
                <w:rFonts w:ascii="Arial" w:hAnsi="Arial" w:cs="Arial"/>
                <w:sz w:val="22"/>
                <w:szCs w:val="22"/>
                <w:lang w:eastAsia="en-US"/>
              </w:rPr>
              <w:t>.0</w:t>
            </w:r>
            <w:r w:rsidR="007A496A">
              <w:rPr>
                <w:rFonts w:ascii="Arial" w:hAnsi="Arial" w:cs="Arial"/>
                <w:sz w:val="22"/>
                <w:szCs w:val="22"/>
                <w:lang w:eastAsia="en-US"/>
              </w:rPr>
              <w:t>5</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w:t>
            </w:r>
            <w:r w:rsidRPr="00C43003">
              <w:rPr>
                <w:rFonts w:ascii="Arial" w:hAnsi="Arial" w:cs="Arial"/>
                <w:color w:val="000000"/>
                <w:sz w:val="22"/>
                <w:szCs w:val="22"/>
              </w:rPr>
              <w:lastRenderedPageBreak/>
              <w:t xml:space="preserve">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15608A" w:rsidP="0015608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414599">
              <w:rPr>
                <w:rFonts w:ascii="Arial" w:hAnsi="Arial" w:cs="Arial"/>
                <w:b/>
                <w:sz w:val="22"/>
                <w:szCs w:val="22"/>
              </w:rPr>
              <w:t>, и предоставить референции от конечного потребителя</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lastRenderedPageBreak/>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05" w:rsidRDefault="00391705">
      <w:r>
        <w:separator/>
      </w:r>
    </w:p>
  </w:endnote>
  <w:endnote w:type="continuationSeparator" w:id="0">
    <w:p w:rsidR="00391705" w:rsidRDefault="0039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7E6164">
          <w:rPr>
            <w:noProof/>
          </w:rPr>
          <w:t>3</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05" w:rsidRDefault="00391705">
      <w:r>
        <w:separator/>
      </w:r>
    </w:p>
  </w:footnote>
  <w:footnote w:type="continuationSeparator" w:id="0">
    <w:p w:rsidR="00391705" w:rsidRDefault="00391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08A"/>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705"/>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599"/>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58B"/>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196"/>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496A"/>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164"/>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1FDD"/>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17"/>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DB5C0-8FAD-4E03-B384-AF330EB6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28</Pages>
  <Words>4939</Words>
  <Characters>28157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55</cp:revision>
  <cp:lastPrinted>2017-09-11T11:04:00Z</cp:lastPrinted>
  <dcterms:created xsi:type="dcterms:W3CDTF">2015-09-04T07:33:00Z</dcterms:created>
  <dcterms:modified xsi:type="dcterms:W3CDTF">2017-09-11T15:27:00Z</dcterms:modified>
</cp:coreProperties>
</file>