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6F22D1">
        <w:rPr>
          <w:rFonts w:ascii="Arial" w:hAnsi="Arial" w:cs="Arial"/>
          <w:sz w:val="24"/>
          <w:szCs w:val="24"/>
        </w:rPr>
        <w:t>7</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D353B3">
          <w:rPr>
            <w:rFonts w:ascii="Arial" w:hAnsi="Arial" w:cs="Arial"/>
            <w:webHidden/>
          </w:rPr>
          <w:t>3</w:t>
        </w:r>
        <w:r w:rsidR="001F2C0F" w:rsidRPr="00AE5DB2">
          <w:rPr>
            <w:rFonts w:ascii="Arial" w:hAnsi="Arial" w:cs="Arial"/>
            <w:webHidden/>
          </w:rPr>
          <w:fldChar w:fldCharType="end"/>
        </w:r>
      </w:hyperlink>
    </w:p>
    <w:p w:rsidR="001F2C0F" w:rsidRPr="00AE5DB2" w:rsidRDefault="00C12924">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D353B3">
          <w:rPr>
            <w:rFonts w:ascii="Arial" w:hAnsi="Arial" w:cs="Arial"/>
            <w:webHidden/>
          </w:rPr>
          <w:t>7</w:t>
        </w:r>
        <w:r w:rsidR="001F2C0F" w:rsidRPr="00AE5DB2">
          <w:rPr>
            <w:rFonts w:ascii="Arial" w:hAnsi="Arial" w:cs="Arial"/>
            <w:webHidden/>
          </w:rPr>
          <w:fldChar w:fldCharType="end"/>
        </w:r>
      </w:hyperlink>
    </w:p>
    <w:p w:rsidR="001F2C0F" w:rsidRPr="00AE5DB2" w:rsidRDefault="00C12924">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D353B3">
          <w:rPr>
            <w:rFonts w:ascii="Arial" w:hAnsi="Arial" w:cs="Arial"/>
            <w:webHidden/>
          </w:rPr>
          <w:t>7</w:t>
        </w:r>
        <w:r w:rsidR="001F2C0F" w:rsidRPr="00AE5DB2">
          <w:rPr>
            <w:rFonts w:ascii="Arial" w:hAnsi="Arial" w:cs="Arial"/>
            <w:webHidden/>
          </w:rPr>
          <w:fldChar w:fldCharType="end"/>
        </w:r>
      </w:hyperlink>
    </w:p>
    <w:p w:rsidR="001F2C0F" w:rsidRPr="00AE5DB2" w:rsidRDefault="00C12924">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D353B3">
          <w:rPr>
            <w:rFonts w:ascii="Arial" w:hAnsi="Arial" w:cs="Arial"/>
            <w:webHidden/>
          </w:rPr>
          <w:t>10</w:t>
        </w:r>
        <w:r w:rsidR="001F2C0F" w:rsidRPr="00AE5DB2">
          <w:rPr>
            <w:rFonts w:ascii="Arial" w:hAnsi="Arial" w:cs="Arial"/>
            <w:webHidden/>
          </w:rPr>
          <w:fldChar w:fldCharType="end"/>
        </w:r>
      </w:hyperlink>
    </w:p>
    <w:p w:rsidR="001F2C0F" w:rsidRPr="00AE5DB2" w:rsidRDefault="00C12924">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D353B3">
          <w:rPr>
            <w:rFonts w:ascii="Arial" w:hAnsi="Arial" w:cs="Arial"/>
            <w:webHidden/>
          </w:rPr>
          <w:t>13</w:t>
        </w:r>
        <w:r w:rsidR="001F2C0F" w:rsidRPr="00AE5DB2">
          <w:rPr>
            <w:rFonts w:ascii="Arial" w:hAnsi="Arial" w:cs="Arial"/>
            <w:webHidden/>
          </w:rPr>
          <w:fldChar w:fldCharType="end"/>
        </w:r>
      </w:hyperlink>
    </w:p>
    <w:p w:rsidR="001F2C0F" w:rsidRPr="00AE5DB2" w:rsidRDefault="00C12924">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D353B3">
          <w:rPr>
            <w:rFonts w:ascii="Arial" w:hAnsi="Arial" w:cs="Arial"/>
            <w:webHidden/>
          </w:rPr>
          <w:t>15</w:t>
        </w:r>
        <w:r w:rsidR="001F2C0F" w:rsidRPr="00AE5DB2">
          <w:rPr>
            <w:rFonts w:ascii="Arial" w:hAnsi="Arial" w:cs="Arial"/>
            <w:webHidden/>
          </w:rPr>
          <w:fldChar w:fldCharType="end"/>
        </w:r>
      </w:hyperlink>
    </w:p>
    <w:p w:rsidR="001F2C0F" w:rsidRPr="00AE5DB2" w:rsidRDefault="00C12924">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D353B3">
          <w:rPr>
            <w:rFonts w:ascii="Arial" w:hAnsi="Arial" w:cs="Arial"/>
            <w:webHidden/>
          </w:rPr>
          <w:t>17</w:t>
        </w:r>
        <w:r w:rsidR="001F2C0F" w:rsidRPr="00AE5DB2">
          <w:rPr>
            <w:rFonts w:ascii="Arial" w:hAnsi="Arial" w:cs="Arial"/>
            <w:webHidden/>
          </w:rPr>
          <w:fldChar w:fldCharType="end"/>
        </w:r>
      </w:hyperlink>
    </w:p>
    <w:p w:rsidR="001F2C0F" w:rsidRPr="00AE5DB2" w:rsidRDefault="00C12924">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D353B3">
          <w:rPr>
            <w:rFonts w:ascii="Arial" w:hAnsi="Arial" w:cs="Arial"/>
            <w:webHidden/>
          </w:rPr>
          <w:t>21</w:t>
        </w:r>
        <w:r w:rsidR="001F2C0F" w:rsidRPr="00AE5DB2">
          <w:rPr>
            <w:rFonts w:ascii="Arial" w:hAnsi="Arial" w:cs="Arial"/>
            <w:webHidden/>
          </w:rPr>
          <w:fldChar w:fldCharType="end"/>
        </w:r>
      </w:hyperlink>
    </w:p>
    <w:p w:rsidR="001F2C0F" w:rsidRPr="00AE5DB2" w:rsidRDefault="00C12924">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D353B3">
          <w:rPr>
            <w:rFonts w:ascii="Arial" w:hAnsi="Arial" w:cs="Arial"/>
            <w:webHidden/>
          </w:rPr>
          <w:t>23</w:t>
        </w:r>
        <w:r w:rsidR="001F2C0F" w:rsidRPr="00AE5DB2">
          <w:rPr>
            <w:rFonts w:ascii="Arial" w:hAnsi="Arial" w:cs="Arial"/>
            <w:webHidden/>
          </w:rPr>
          <w:fldChar w:fldCharType="end"/>
        </w:r>
      </w:hyperlink>
    </w:p>
    <w:p w:rsidR="001F2C0F" w:rsidRPr="00AE5DB2" w:rsidRDefault="00C12924">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D353B3">
          <w:rPr>
            <w:rFonts w:ascii="Arial" w:hAnsi="Arial" w:cs="Arial"/>
            <w:webHidden/>
          </w:rPr>
          <w:t>25</w:t>
        </w:r>
        <w:r w:rsidR="001F2C0F" w:rsidRPr="00AE5DB2">
          <w:rPr>
            <w:rFonts w:ascii="Arial" w:hAnsi="Arial" w:cs="Arial"/>
            <w:webHidden/>
          </w:rPr>
          <w:fldChar w:fldCharType="end"/>
        </w:r>
      </w:hyperlink>
    </w:p>
    <w:p w:rsidR="001F2C0F" w:rsidRPr="00AE5DB2" w:rsidRDefault="00C12924">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D353B3">
          <w:rPr>
            <w:rFonts w:ascii="Arial" w:hAnsi="Arial" w:cs="Arial"/>
            <w:webHidden/>
          </w:rPr>
          <w:t>27</w:t>
        </w:r>
        <w:r w:rsidR="001F2C0F" w:rsidRPr="00AE5DB2">
          <w:rPr>
            <w:rFonts w:ascii="Arial" w:hAnsi="Arial" w:cs="Arial"/>
            <w:webHidden/>
          </w:rPr>
          <w:fldChar w:fldCharType="end"/>
        </w:r>
      </w:hyperlink>
    </w:p>
    <w:p w:rsidR="001F2C0F" w:rsidRPr="00AE5DB2" w:rsidRDefault="00C12924">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D353B3">
          <w:rPr>
            <w:rFonts w:ascii="Arial" w:hAnsi="Arial" w:cs="Arial"/>
            <w:webHidden/>
          </w:rPr>
          <w:t>29</w:t>
        </w:r>
        <w:r w:rsidR="001F2C0F" w:rsidRPr="00AE5DB2">
          <w:rPr>
            <w:rFonts w:ascii="Arial" w:hAnsi="Arial" w:cs="Arial"/>
            <w:webHidden/>
          </w:rPr>
          <w:fldChar w:fldCharType="end"/>
        </w:r>
      </w:hyperlink>
    </w:p>
    <w:p w:rsidR="001F2C0F" w:rsidRPr="00AE5DB2" w:rsidRDefault="00C12924">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D353B3">
          <w:rPr>
            <w:rFonts w:ascii="Arial" w:hAnsi="Arial" w:cs="Arial"/>
            <w:webHidden/>
          </w:rPr>
          <w:t>30</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182143">
        <w:rPr>
          <w:rFonts w:ascii="Arial" w:hAnsi="Arial" w:cs="Arial"/>
          <w:sz w:val="24"/>
          <w:szCs w:val="24"/>
        </w:rPr>
        <w:t xml:space="preserve">двухэтапного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6F22D1">
        <w:rPr>
          <w:rFonts w:ascii="Arial" w:hAnsi="Arial" w:cs="Arial"/>
          <w:sz w:val="24"/>
          <w:szCs w:val="24"/>
        </w:rPr>
        <w:t>28889/1</w:t>
      </w:r>
      <w:r w:rsidR="0062790D">
        <w:rPr>
          <w:rFonts w:ascii="Arial" w:hAnsi="Arial" w:cs="Arial"/>
          <w:sz w:val="24"/>
          <w:szCs w:val="24"/>
        </w:rPr>
        <w:t xml:space="preserve"> </w:t>
      </w:r>
      <w:r w:rsidR="00F615D3" w:rsidRPr="00AE5DB2">
        <w:rPr>
          <w:rFonts w:ascii="Arial" w:hAnsi="Arial" w:cs="Arial"/>
          <w:sz w:val="24"/>
          <w:szCs w:val="24"/>
        </w:rPr>
        <w:t xml:space="preserve">от </w:t>
      </w:r>
      <w:r w:rsidR="006F22D1">
        <w:rPr>
          <w:rFonts w:ascii="Arial" w:hAnsi="Arial" w:cs="Arial"/>
          <w:sz w:val="24"/>
          <w:szCs w:val="24"/>
        </w:rPr>
        <w:t>30</w:t>
      </w:r>
      <w:r w:rsidR="00F615D3" w:rsidRPr="00AE5DB2">
        <w:rPr>
          <w:rFonts w:ascii="Arial" w:hAnsi="Arial" w:cs="Arial"/>
          <w:sz w:val="24"/>
          <w:szCs w:val="24"/>
        </w:rPr>
        <w:t>.</w:t>
      </w:r>
      <w:r w:rsidR="006F22D1">
        <w:rPr>
          <w:rFonts w:ascii="Arial" w:hAnsi="Arial" w:cs="Arial"/>
          <w:sz w:val="24"/>
          <w:szCs w:val="24"/>
        </w:rPr>
        <w:t>08</w:t>
      </w:r>
      <w:r w:rsidR="00F615D3" w:rsidRPr="00AE5DB2">
        <w:rPr>
          <w:rFonts w:ascii="Arial" w:hAnsi="Arial" w:cs="Arial"/>
          <w:sz w:val="24"/>
          <w:szCs w:val="24"/>
        </w:rPr>
        <w:t>.201</w:t>
      </w:r>
      <w:r w:rsidR="006F22D1">
        <w:rPr>
          <w:rFonts w:ascii="Arial" w:hAnsi="Arial" w:cs="Arial"/>
          <w:sz w:val="24"/>
          <w:szCs w:val="24"/>
        </w:rPr>
        <w:t>7</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proofErr w:type="gramStart"/>
            <w:r>
              <w:rPr>
                <w:rFonts w:ascii="Arial" w:hAnsi="Arial" w:cs="Arial"/>
                <w:b/>
                <w:sz w:val="24"/>
                <w:szCs w:val="24"/>
              </w:rPr>
              <w:t>п</w:t>
            </w:r>
            <w:proofErr w:type="gramEnd"/>
            <w:r>
              <w:rPr>
                <w:rFonts w:ascii="Arial" w:hAnsi="Arial" w:cs="Arial"/>
                <w:b/>
                <w:sz w:val="24"/>
                <w:szCs w:val="24"/>
              </w:rPr>
              <w:t>/</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C3551B" w:rsidRDefault="00EC5E36" w:rsidP="00422107">
            <w:pPr>
              <w:autoSpaceDE w:val="0"/>
              <w:autoSpaceDN w:val="0"/>
              <w:adjustRightInd w:val="0"/>
              <w:spacing w:line="276" w:lineRule="auto"/>
              <w:ind w:right="-72" w:firstLine="0"/>
              <w:jc w:val="left"/>
              <w:rPr>
                <w:rFonts w:ascii="Arial" w:hAnsi="Arial" w:cs="Arial"/>
                <w:bCs/>
                <w:sz w:val="24"/>
                <w:szCs w:val="24"/>
              </w:rPr>
            </w:pPr>
            <w:r>
              <w:rPr>
                <w:rFonts w:ascii="Arial" w:hAnsi="Arial" w:cs="Arial"/>
                <w:bCs/>
                <w:sz w:val="24"/>
                <w:szCs w:val="24"/>
              </w:rPr>
              <w:t>Изоляторы ОСК</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EC5E36" w:rsidRPr="00EC5E36" w:rsidRDefault="00EC5E36" w:rsidP="00EC5E36">
            <w:pPr>
              <w:spacing w:after="200" w:line="276" w:lineRule="auto"/>
              <w:ind w:firstLine="0"/>
              <w:rPr>
                <w:rFonts w:ascii="Arial" w:hAnsi="Arial" w:cs="Arial"/>
                <w:sz w:val="24"/>
                <w:szCs w:val="24"/>
              </w:rPr>
            </w:pPr>
            <w:r w:rsidRPr="00EC5E36">
              <w:rPr>
                <w:rFonts w:ascii="Arial" w:hAnsi="Arial" w:cs="Arial"/>
                <w:sz w:val="24"/>
                <w:szCs w:val="24"/>
              </w:rPr>
              <w:t>1.</w:t>
            </w:r>
            <w:r w:rsidRPr="00EC5E36">
              <w:rPr>
                <w:rFonts w:ascii="Arial" w:hAnsi="Arial" w:cs="Arial"/>
                <w:sz w:val="24"/>
                <w:szCs w:val="24"/>
              </w:rPr>
              <w:tab/>
              <w:t>Филиал «Шатурская ГРЭС» ПАО «</w:t>
            </w:r>
            <w:proofErr w:type="spellStart"/>
            <w:r w:rsidRPr="00EC5E36">
              <w:rPr>
                <w:rFonts w:ascii="Arial" w:hAnsi="Arial" w:cs="Arial"/>
                <w:sz w:val="24"/>
                <w:szCs w:val="24"/>
              </w:rPr>
              <w:t>Юнипро</w:t>
            </w:r>
            <w:proofErr w:type="spellEnd"/>
            <w:r w:rsidRPr="00EC5E36">
              <w:rPr>
                <w:rFonts w:ascii="Arial" w:hAnsi="Arial" w:cs="Arial"/>
                <w:sz w:val="24"/>
                <w:szCs w:val="24"/>
              </w:rPr>
              <w:t xml:space="preserve">» 140700           г. Шатура, Московская область, </w:t>
            </w:r>
            <w:proofErr w:type="spellStart"/>
            <w:r w:rsidRPr="00EC5E36">
              <w:rPr>
                <w:rFonts w:ascii="Arial" w:hAnsi="Arial" w:cs="Arial"/>
                <w:sz w:val="24"/>
                <w:szCs w:val="24"/>
              </w:rPr>
              <w:t>Черноозерский</w:t>
            </w:r>
            <w:proofErr w:type="spellEnd"/>
            <w:r w:rsidRPr="00EC5E36">
              <w:rPr>
                <w:rFonts w:ascii="Arial" w:hAnsi="Arial" w:cs="Arial"/>
                <w:sz w:val="24"/>
                <w:szCs w:val="24"/>
              </w:rPr>
              <w:t xml:space="preserve"> проезд, д.5</w:t>
            </w:r>
          </w:p>
          <w:p w:rsidR="005E77A5" w:rsidRPr="006F22D1" w:rsidRDefault="00EC5E36" w:rsidP="00EC5E36">
            <w:pPr>
              <w:spacing w:after="200" w:line="276" w:lineRule="auto"/>
              <w:ind w:firstLine="0"/>
              <w:rPr>
                <w:rFonts w:ascii="Arial" w:hAnsi="Arial" w:cs="Arial"/>
                <w:sz w:val="24"/>
                <w:szCs w:val="24"/>
              </w:rPr>
            </w:pPr>
            <w:r w:rsidRPr="00EC5E36">
              <w:rPr>
                <w:rFonts w:ascii="Arial" w:hAnsi="Arial" w:cs="Arial"/>
                <w:sz w:val="24"/>
                <w:szCs w:val="24"/>
              </w:rPr>
              <w:t>2.</w:t>
            </w:r>
            <w:r w:rsidRPr="00EC5E36">
              <w:rPr>
                <w:rFonts w:ascii="Arial" w:hAnsi="Arial" w:cs="Arial"/>
                <w:sz w:val="24"/>
                <w:szCs w:val="24"/>
              </w:rPr>
              <w:tab/>
              <w:t>Филиал «</w:t>
            </w:r>
            <w:proofErr w:type="spellStart"/>
            <w:r w:rsidRPr="00EC5E36">
              <w:rPr>
                <w:rFonts w:ascii="Arial" w:hAnsi="Arial" w:cs="Arial"/>
                <w:sz w:val="24"/>
                <w:szCs w:val="24"/>
              </w:rPr>
              <w:t>Сургутская</w:t>
            </w:r>
            <w:proofErr w:type="spellEnd"/>
            <w:r w:rsidRPr="00EC5E36">
              <w:rPr>
                <w:rFonts w:ascii="Arial" w:hAnsi="Arial" w:cs="Arial"/>
                <w:sz w:val="24"/>
                <w:szCs w:val="24"/>
              </w:rPr>
              <w:t xml:space="preserve"> ГРЭС-2» ОАО «Э.ОН Россия» 628406, Россия, Тюменская обл., Ханты-Мансийский автономный округ-Югра, г. Сургут ул. </w:t>
            </w:r>
            <w:proofErr w:type="spellStart"/>
            <w:r w:rsidRPr="00EC5E36">
              <w:rPr>
                <w:rFonts w:ascii="Arial" w:hAnsi="Arial" w:cs="Arial"/>
                <w:sz w:val="24"/>
                <w:szCs w:val="24"/>
              </w:rPr>
              <w:t>Энергостроителей</w:t>
            </w:r>
            <w:proofErr w:type="spellEnd"/>
            <w:r w:rsidRPr="00EC5E36">
              <w:rPr>
                <w:rFonts w:ascii="Arial" w:hAnsi="Arial" w:cs="Arial"/>
                <w:sz w:val="24"/>
                <w:szCs w:val="24"/>
              </w:rPr>
              <w:t>,  д.23, сооружение 34.</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Подразделение закупок </w:t>
            </w:r>
          </w:p>
          <w:p w:rsidR="00D92B0A" w:rsidRPr="000A42D9" w:rsidRDefault="00D92B0A"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Московское представительство </w:t>
            </w:r>
            <w:r w:rsidR="00EF6872" w:rsidRPr="000A42D9">
              <w:rPr>
                <w:rFonts w:ascii="Arial" w:hAnsi="Arial" w:cs="Arial"/>
                <w:sz w:val="24"/>
                <w:szCs w:val="24"/>
                <w:lang w:eastAsia="en-US"/>
              </w:rPr>
              <w:t>ПАО «</w:t>
            </w:r>
            <w:proofErr w:type="spellStart"/>
            <w:r w:rsidR="00EF6872" w:rsidRPr="000A42D9">
              <w:rPr>
                <w:rFonts w:ascii="Arial" w:hAnsi="Arial" w:cs="Arial"/>
                <w:sz w:val="24"/>
                <w:szCs w:val="24"/>
                <w:lang w:eastAsia="en-US"/>
              </w:rPr>
              <w:t>Юнипро</w:t>
            </w:r>
            <w:proofErr w:type="spellEnd"/>
            <w:r w:rsidR="00EF6872" w:rsidRPr="000A42D9">
              <w:rPr>
                <w:rFonts w:ascii="Arial" w:hAnsi="Arial" w:cs="Arial"/>
                <w:sz w:val="24"/>
                <w:szCs w:val="24"/>
                <w:lang w:eastAsia="en-US"/>
              </w:rPr>
              <w:t>»</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Почтовый адрес: </w:t>
            </w:r>
            <w:r w:rsidR="00D92B0A" w:rsidRPr="000A42D9">
              <w:rPr>
                <w:rFonts w:ascii="Arial" w:hAnsi="Arial" w:cs="Arial"/>
                <w:sz w:val="24"/>
                <w:szCs w:val="24"/>
                <w:lang w:eastAsia="en-US"/>
              </w:rPr>
              <w:t>123</w:t>
            </w:r>
            <w:r w:rsidR="00BF7CF7" w:rsidRPr="000A42D9">
              <w:rPr>
                <w:rFonts w:ascii="Arial" w:hAnsi="Arial" w:cs="Arial"/>
                <w:sz w:val="24"/>
                <w:szCs w:val="24"/>
                <w:lang w:eastAsia="en-US"/>
              </w:rPr>
              <w:t>112</w:t>
            </w:r>
            <w:r w:rsidR="00D92B0A" w:rsidRPr="000A42D9">
              <w:rPr>
                <w:rFonts w:ascii="Arial" w:hAnsi="Arial" w:cs="Arial"/>
                <w:sz w:val="24"/>
                <w:szCs w:val="24"/>
                <w:lang w:eastAsia="en-US"/>
              </w:rPr>
              <w:t>, г. Москва, Пресненская набережная, д. 10, блок B, этаж 23</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Сотрудник подразделения закупок: </w:t>
            </w:r>
            <w:r w:rsidR="0062790D">
              <w:rPr>
                <w:rFonts w:ascii="Arial" w:hAnsi="Arial" w:cs="Arial"/>
                <w:sz w:val="24"/>
                <w:szCs w:val="24"/>
                <w:lang w:eastAsia="en-US"/>
              </w:rPr>
              <w:t>Топольников Роман Александрович</w:t>
            </w:r>
          </w:p>
          <w:p w:rsidR="00BC5425" w:rsidRPr="000A42D9"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0A42D9">
              <w:rPr>
                <w:rFonts w:ascii="Arial" w:hAnsi="Arial" w:cs="Arial"/>
                <w:sz w:val="24"/>
                <w:szCs w:val="24"/>
                <w:lang w:eastAsia="en-US"/>
              </w:rPr>
              <w:t xml:space="preserve">адрес электронной почты: </w:t>
            </w:r>
            <w:proofErr w:type="spellStart"/>
            <w:r w:rsidR="000A42D9" w:rsidRPr="000A42D9">
              <w:rPr>
                <w:rStyle w:val="af2"/>
                <w:rFonts w:ascii="Arial" w:hAnsi="Arial" w:cs="Arial"/>
                <w:sz w:val="24"/>
                <w:szCs w:val="24"/>
                <w:lang w:val="en-US"/>
              </w:rPr>
              <w:t>Topolnikov</w:t>
            </w:r>
            <w:proofErr w:type="spellEnd"/>
            <w:r w:rsidR="000A42D9" w:rsidRPr="000A42D9">
              <w:rPr>
                <w:rStyle w:val="af2"/>
                <w:rFonts w:ascii="Arial" w:hAnsi="Arial" w:cs="Arial"/>
                <w:sz w:val="24"/>
                <w:szCs w:val="24"/>
              </w:rPr>
              <w:t>_</w:t>
            </w:r>
            <w:r w:rsidR="000A42D9" w:rsidRPr="000A42D9">
              <w:rPr>
                <w:rStyle w:val="af2"/>
                <w:rFonts w:ascii="Arial" w:hAnsi="Arial" w:cs="Arial"/>
                <w:sz w:val="24"/>
                <w:szCs w:val="24"/>
                <w:lang w:val="en-US"/>
              </w:rPr>
              <w:t>R</w:t>
            </w:r>
            <w:hyperlink r:id="rId10" w:history="1">
              <w:r w:rsidR="00EF6872" w:rsidRPr="000A42D9">
                <w:rPr>
                  <w:rStyle w:val="af2"/>
                  <w:rFonts w:ascii="Arial" w:hAnsi="Arial" w:cs="Arial"/>
                  <w:sz w:val="24"/>
                  <w:szCs w:val="24"/>
                </w:rPr>
                <w:t>@</w:t>
              </w:r>
              <w:proofErr w:type="spellStart"/>
              <w:r w:rsidR="00EF6872" w:rsidRPr="000A42D9">
                <w:rPr>
                  <w:rStyle w:val="af2"/>
                  <w:rFonts w:ascii="Arial" w:hAnsi="Arial" w:cs="Arial"/>
                  <w:sz w:val="24"/>
                  <w:szCs w:val="24"/>
                </w:rPr>
                <w:t>unipro.energy</w:t>
              </w:r>
              <w:proofErr w:type="spellEnd"/>
            </w:hyperlink>
            <w:r w:rsidR="0070246B" w:rsidRPr="000A42D9">
              <w:rPr>
                <w:rFonts w:ascii="Arial" w:hAnsi="Arial" w:cs="Arial"/>
                <w:i/>
                <w:sz w:val="24"/>
                <w:szCs w:val="24"/>
                <w:lang w:eastAsia="en-US"/>
              </w:rPr>
              <w:t xml:space="preserve"> </w:t>
            </w:r>
            <w:r w:rsidR="00D92B0A" w:rsidRPr="000A42D9">
              <w:rPr>
                <w:rFonts w:ascii="Arial" w:hAnsi="Arial" w:cs="Arial"/>
                <w:i/>
                <w:sz w:val="24"/>
                <w:szCs w:val="24"/>
                <w:lang w:eastAsia="en-US"/>
              </w:rPr>
              <w:t xml:space="preserve"> </w:t>
            </w:r>
          </w:p>
          <w:p w:rsidR="005E77A5" w:rsidRPr="0062790D" w:rsidRDefault="00BC5425" w:rsidP="0062790D">
            <w:pPr>
              <w:spacing w:line="276" w:lineRule="auto"/>
              <w:ind w:right="153" w:firstLine="0"/>
              <w:jc w:val="left"/>
              <w:rPr>
                <w:rFonts w:ascii="Arial" w:hAnsi="Arial" w:cs="Arial"/>
                <w:sz w:val="24"/>
                <w:szCs w:val="24"/>
                <w:lang w:eastAsia="en-US"/>
              </w:rPr>
            </w:pPr>
            <w:r w:rsidRPr="000A42D9">
              <w:rPr>
                <w:rFonts w:ascii="Arial" w:hAnsi="Arial" w:cs="Arial"/>
                <w:sz w:val="24"/>
                <w:szCs w:val="24"/>
                <w:lang w:eastAsia="en-US"/>
              </w:rPr>
              <w:t xml:space="preserve">номер контактного телефона:  </w:t>
            </w:r>
            <w:r w:rsidR="00D92B0A" w:rsidRPr="000A42D9">
              <w:rPr>
                <w:rFonts w:ascii="Arial" w:hAnsi="Arial" w:cs="Arial"/>
                <w:sz w:val="24"/>
                <w:szCs w:val="24"/>
                <w:lang w:eastAsia="en-US"/>
              </w:rPr>
              <w:t>+7</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495</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 xml:space="preserve">545-38-38 доб. </w:t>
            </w:r>
            <w:r w:rsidR="0062790D">
              <w:rPr>
                <w:rFonts w:ascii="Arial" w:hAnsi="Arial" w:cs="Arial"/>
                <w:sz w:val="24"/>
                <w:szCs w:val="24"/>
                <w:lang w:eastAsia="en-US"/>
              </w:rPr>
              <w:t>4815</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w:t>
            </w:r>
            <w:proofErr w:type="spellStart"/>
            <w:r w:rsidR="00EF6872" w:rsidRPr="00AE5DB2">
              <w:rPr>
                <w:rFonts w:ascii="Arial" w:hAnsi="Arial" w:cs="Arial"/>
                <w:bCs/>
                <w:sz w:val="24"/>
                <w:szCs w:val="24"/>
              </w:rPr>
              <w:t>Юнипро</w:t>
            </w:r>
            <w:proofErr w:type="spellEnd"/>
            <w:r w:rsidR="00EF6872" w:rsidRPr="00AE5DB2">
              <w:rPr>
                <w:rFonts w:ascii="Arial" w:hAnsi="Arial" w:cs="Arial"/>
                <w:bCs/>
                <w:sz w:val="24"/>
                <w:szCs w:val="24"/>
              </w:rPr>
              <w:t>»</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r w:rsidRPr="00AE5DB2">
              <w:rPr>
                <w:rFonts w:ascii="Arial" w:hAnsi="Arial" w:cs="Arial"/>
                <w:spacing w:val="-6"/>
                <w:sz w:val="24"/>
                <w:szCs w:val="24"/>
              </w:rPr>
              <w:t xml:space="preserve">  (</w:t>
            </w:r>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F4236F" w:rsidRDefault="001041D5" w:rsidP="00EC5E36">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EC5E36">
              <w:rPr>
                <w:rFonts w:ascii="Arial" w:hAnsi="Arial" w:cs="Arial"/>
                <w:sz w:val="24"/>
                <w:szCs w:val="24"/>
                <w:lang w:eastAsia="en-US"/>
              </w:rPr>
              <w:t>13</w:t>
            </w:r>
            <w:r w:rsidR="00BC5425" w:rsidRPr="00AE5DB2">
              <w:rPr>
                <w:rFonts w:ascii="Arial" w:hAnsi="Arial" w:cs="Arial"/>
                <w:sz w:val="24"/>
                <w:szCs w:val="24"/>
                <w:lang w:eastAsia="en-US"/>
              </w:rPr>
              <w:t>.</w:t>
            </w:r>
            <w:r w:rsidR="00EC5E36">
              <w:rPr>
                <w:rFonts w:ascii="Arial" w:hAnsi="Arial" w:cs="Arial"/>
                <w:sz w:val="24"/>
                <w:szCs w:val="24"/>
                <w:lang w:eastAsia="en-US"/>
              </w:rPr>
              <w:t>09</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6F22D1">
              <w:rPr>
                <w:rFonts w:ascii="Arial" w:hAnsi="Arial" w:cs="Arial"/>
                <w:sz w:val="24"/>
                <w:szCs w:val="24"/>
                <w:lang w:eastAsia="en-US"/>
              </w:rPr>
              <w:t>7</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F4236F" w:rsidRPr="00AE5DB2" w:rsidTr="005E77A5">
        <w:trPr>
          <w:trHeight w:val="152"/>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F4236F" w:rsidRPr="00AE5DB2" w:rsidRDefault="00F4236F" w:rsidP="00F4236F">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до </w:t>
            </w:r>
            <w:r w:rsidR="000A42D9" w:rsidRPr="000A42D9">
              <w:rPr>
                <w:rFonts w:ascii="Arial" w:hAnsi="Arial" w:cs="Arial"/>
                <w:sz w:val="24"/>
                <w:szCs w:val="24"/>
                <w:lang w:eastAsia="en-US"/>
              </w:rPr>
              <w:t>18</w:t>
            </w:r>
            <w:r w:rsidRPr="00AE5DB2">
              <w:rPr>
                <w:rFonts w:ascii="Arial" w:hAnsi="Arial" w:cs="Arial"/>
                <w:sz w:val="24"/>
                <w:szCs w:val="24"/>
                <w:lang w:eastAsia="en-US"/>
              </w:rPr>
              <w:t>:00 (</w:t>
            </w:r>
            <w:proofErr w:type="gramStart"/>
            <w:r w:rsidRPr="00AE5DB2">
              <w:rPr>
                <w:rFonts w:ascii="Arial" w:hAnsi="Arial" w:cs="Arial"/>
                <w:sz w:val="24"/>
                <w:szCs w:val="24"/>
                <w:lang w:eastAsia="en-US"/>
              </w:rPr>
              <w:t>МСК</w:t>
            </w:r>
            <w:proofErr w:type="gramEnd"/>
            <w:r w:rsidRPr="00AE5DB2">
              <w:rPr>
                <w:rFonts w:ascii="Arial" w:hAnsi="Arial" w:cs="Arial"/>
                <w:sz w:val="24"/>
                <w:szCs w:val="24"/>
                <w:lang w:eastAsia="en-US"/>
              </w:rPr>
              <w:t xml:space="preserve">) </w:t>
            </w:r>
            <w:r w:rsidR="006F22D1">
              <w:rPr>
                <w:rFonts w:ascii="Arial" w:hAnsi="Arial" w:cs="Arial"/>
                <w:sz w:val="24"/>
                <w:szCs w:val="24"/>
                <w:lang w:eastAsia="en-US"/>
              </w:rPr>
              <w:t>13</w:t>
            </w:r>
            <w:r w:rsidRPr="00AE5DB2">
              <w:rPr>
                <w:rFonts w:ascii="Arial" w:hAnsi="Arial" w:cs="Arial"/>
                <w:sz w:val="24"/>
                <w:szCs w:val="24"/>
                <w:lang w:eastAsia="en-US"/>
              </w:rPr>
              <w:t>.</w:t>
            </w:r>
            <w:r w:rsidR="006F22D1">
              <w:rPr>
                <w:rFonts w:ascii="Arial" w:hAnsi="Arial" w:cs="Arial"/>
                <w:sz w:val="24"/>
                <w:szCs w:val="24"/>
                <w:lang w:eastAsia="en-US"/>
              </w:rPr>
              <w:t>09</w:t>
            </w:r>
            <w:r w:rsidRPr="00AE5DB2">
              <w:rPr>
                <w:rFonts w:ascii="Arial" w:hAnsi="Arial" w:cs="Arial"/>
                <w:sz w:val="24"/>
                <w:szCs w:val="24"/>
                <w:lang w:eastAsia="en-US"/>
              </w:rPr>
              <w:t>.201</w:t>
            </w:r>
            <w:r w:rsidR="006F22D1">
              <w:rPr>
                <w:rFonts w:ascii="Arial" w:hAnsi="Arial" w:cs="Arial"/>
                <w:sz w:val="24"/>
                <w:szCs w:val="24"/>
                <w:lang w:eastAsia="en-US"/>
              </w:rPr>
              <w:t>7</w:t>
            </w:r>
            <w:r w:rsidRPr="00AE5DB2">
              <w:rPr>
                <w:rFonts w:ascii="Arial" w:hAnsi="Arial" w:cs="Arial"/>
                <w:sz w:val="24"/>
                <w:szCs w:val="24"/>
                <w:lang w:eastAsia="en-US"/>
              </w:rPr>
              <w:t xml:space="preserve">  г.</w:t>
            </w:r>
          </w:p>
          <w:p w:rsidR="00F4236F" w:rsidRPr="00AE5DB2" w:rsidRDefault="00F4236F" w:rsidP="00F4236F">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EC5E36" w:rsidRPr="00AE5DB2" w:rsidRDefault="00EC5E36" w:rsidP="00EC5E36">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Форма подачи Предложения:</w:t>
            </w:r>
            <w:r w:rsidRPr="00AE5DB2">
              <w:rPr>
                <w:rFonts w:ascii="Arial" w:hAnsi="Arial" w:cs="Arial"/>
                <w:sz w:val="24"/>
                <w:szCs w:val="24"/>
                <w:lang w:eastAsia="en-US"/>
              </w:rPr>
              <w:t xml:space="preserve"> электронная</w:t>
            </w:r>
          </w:p>
          <w:p w:rsidR="00EC5E36" w:rsidRDefault="00EC5E36" w:rsidP="00EC5E36">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Место/адрес приема предложений:</w:t>
            </w:r>
            <w:r w:rsidRPr="00AE5DB2">
              <w:rPr>
                <w:rFonts w:ascii="Arial" w:hAnsi="Arial" w:cs="Arial"/>
                <w:b/>
                <w:sz w:val="24"/>
                <w:szCs w:val="24"/>
              </w:rPr>
              <w:t xml:space="preserve"> </w:t>
            </w:r>
            <w:proofErr w:type="spellStart"/>
            <w:r w:rsidRPr="000A42D9">
              <w:rPr>
                <w:rStyle w:val="af2"/>
                <w:rFonts w:ascii="Arial" w:hAnsi="Arial" w:cs="Arial"/>
                <w:sz w:val="24"/>
                <w:szCs w:val="24"/>
                <w:lang w:val="en-US"/>
              </w:rPr>
              <w:t>Topolnikov</w:t>
            </w:r>
            <w:proofErr w:type="spellEnd"/>
            <w:r w:rsidRPr="000A42D9">
              <w:rPr>
                <w:rStyle w:val="af2"/>
                <w:rFonts w:ascii="Arial" w:hAnsi="Arial" w:cs="Arial"/>
                <w:sz w:val="24"/>
                <w:szCs w:val="24"/>
              </w:rPr>
              <w:t>_</w:t>
            </w:r>
            <w:r w:rsidRPr="000A42D9">
              <w:rPr>
                <w:rStyle w:val="af2"/>
                <w:rFonts w:ascii="Arial" w:hAnsi="Arial" w:cs="Arial"/>
                <w:sz w:val="24"/>
                <w:szCs w:val="24"/>
                <w:lang w:val="en-US"/>
              </w:rPr>
              <w:t>R</w:t>
            </w:r>
            <w:hyperlink r:id="rId11" w:history="1">
              <w:r w:rsidRPr="000A42D9">
                <w:rPr>
                  <w:rStyle w:val="af2"/>
                  <w:rFonts w:ascii="Arial" w:hAnsi="Arial" w:cs="Arial"/>
                  <w:sz w:val="24"/>
                  <w:szCs w:val="24"/>
                </w:rPr>
                <w:t>@</w:t>
              </w:r>
              <w:proofErr w:type="spellStart"/>
              <w:r w:rsidRPr="000A42D9">
                <w:rPr>
                  <w:rStyle w:val="af2"/>
                  <w:rFonts w:ascii="Arial" w:hAnsi="Arial" w:cs="Arial"/>
                  <w:sz w:val="24"/>
                  <w:szCs w:val="24"/>
                </w:rPr>
                <w:t>unipro.energy</w:t>
              </w:r>
              <w:proofErr w:type="spellEnd"/>
            </w:hyperlink>
            <w:r w:rsidRPr="000A42D9">
              <w:rPr>
                <w:rFonts w:ascii="Arial" w:hAnsi="Arial" w:cs="Arial"/>
                <w:i/>
                <w:sz w:val="24"/>
                <w:szCs w:val="24"/>
                <w:lang w:eastAsia="en-US"/>
              </w:rPr>
              <w:t xml:space="preserve">  </w:t>
            </w:r>
          </w:p>
          <w:p w:rsidR="00854C96" w:rsidRPr="00854C96" w:rsidRDefault="00854C96" w:rsidP="00854C96">
            <w:pPr>
              <w:tabs>
                <w:tab w:val="left" w:pos="142"/>
                <w:tab w:val="left" w:pos="284"/>
                <w:tab w:val="left" w:pos="426"/>
                <w:tab w:val="left" w:pos="567"/>
              </w:tabs>
              <w:spacing w:line="276" w:lineRule="auto"/>
              <w:ind w:firstLine="0"/>
              <w:contextualSpacing/>
              <w:rPr>
                <w:rFonts w:ascii="Arial" w:hAnsi="Arial" w:cs="Arial"/>
                <w:b/>
                <w:sz w:val="24"/>
                <w:szCs w:val="24"/>
                <w:lang w:eastAsia="en-US"/>
              </w:rPr>
            </w:pPr>
          </w:p>
        </w:tc>
      </w:tr>
      <w:tr w:rsidR="00F4236F" w:rsidRPr="00AE5DB2" w:rsidTr="005E77A5">
        <w:trPr>
          <w:trHeight w:val="739"/>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продукции </w:t>
            </w:r>
          </w:p>
        </w:tc>
        <w:tc>
          <w:tcPr>
            <w:tcW w:w="5953" w:type="dxa"/>
          </w:tcPr>
          <w:p w:rsidR="00F4236F" w:rsidRPr="000A42D9" w:rsidRDefault="00D353B3" w:rsidP="00EC5E36">
            <w:pPr>
              <w:tabs>
                <w:tab w:val="left" w:pos="0"/>
                <w:tab w:val="left" w:pos="5657"/>
              </w:tabs>
              <w:spacing w:line="276" w:lineRule="auto"/>
              <w:ind w:left="69" w:right="153" w:hanging="69"/>
              <w:jc w:val="left"/>
              <w:rPr>
                <w:rFonts w:ascii="Arial" w:hAnsi="Arial" w:cs="Arial"/>
                <w:sz w:val="24"/>
                <w:szCs w:val="24"/>
              </w:rPr>
            </w:pPr>
            <w:r>
              <w:rPr>
                <w:rFonts w:ascii="Arial" w:hAnsi="Arial" w:cs="Arial"/>
                <w:sz w:val="24"/>
                <w:szCs w:val="24"/>
              </w:rPr>
              <w:t xml:space="preserve">Не позднее </w:t>
            </w:r>
            <w:r w:rsidR="00EC5E36">
              <w:rPr>
                <w:rFonts w:ascii="Arial" w:hAnsi="Arial" w:cs="Arial"/>
                <w:sz w:val="24"/>
                <w:szCs w:val="24"/>
              </w:rPr>
              <w:t>31</w:t>
            </w:r>
            <w:r>
              <w:rPr>
                <w:rFonts w:ascii="Arial" w:hAnsi="Arial" w:cs="Arial"/>
                <w:sz w:val="24"/>
                <w:szCs w:val="24"/>
              </w:rPr>
              <w:t>.</w:t>
            </w:r>
            <w:r w:rsidR="00EC5E36">
              <w:rPr>
                <w:rFonts w:ascii="Arial" w:hAnsi="Arial" w:cs="Arial"/>
                <w:sz w:val="24"/>
                <w:szCs w:val="24"/>
              </w:rPr>
              <w:t>01</w:t>
            </w:r>
            <w:r>
              <w:rPr>
                <w:rFonts w:ascii="Arial" w:hAnsi="Arial" w:cs="Arial"/>
                <w:sz w:val="24"/>
                <w:szCs w:val="24"/>
              </w:rPr>
              <w:t>.2018</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 xml:space="preserve">поставки товара / </w:t>
            </w:r>
            <w:r w:rsidR="00EA7394" w:rsidRPr="00AE5DB2">
              <w:rPr>
                <w:rFonts w:ascii="Arial" w:hAnsi="Arial" w:cs="Arial"/>
                <w:b/>
                <w:sz w:val="24"/>
                <w:szCs w:val="24"/>
                <w:lang w:eastAsia="en-US"/>
              </w:rPr>
              <w:lastRenderedPageBreak/>
              <w:t>Реквизиты Грузополучателя</w:t>
            </w:r>
          </w:p>
        </w:tc>
        <w:tc>
          <w:tcPr>
            <w:tcW w:w="5953" w:type="dxa"/>
          </w:tcPr>
          <w:p w:rsidR="00EC5E36" w:rsidRPr="00EC5E36" w:rsidRDefault="00F9775C" w:rsidP="00EC5E36">
            <w:pPr>
              <w:spacing w:after="200" w:line="276" w:lineRule="auto"/>
              <w:ind w:firstLine="0"/>
              <w:rPr>
                <w:rFonts w:ascii="Arial" w:hAnsi="Arial" w:cs="Arial"/>
                <w:sz w:val="24"/>
                <w:szCs w:val="24"/>
              </w:rPr>
            </w:pPr>
            <w:r w:rsidRPr="00F9775C">
              <w:rPr>
                <w:rFonts w:ascii="Arial" w:hAnsi="Arial" w:cs="Arial"/>
                <w:b/>
                <w:bCs/>
                <w:sz w:val="24"/>
                <w:szCs w:val="24"/>
              </w:rPr>
              <w:lastRenderedPageBreak/>
              <w:t>Место доставки:</w:t>
            </w:r>
            <w:r w:rsidRPr="00F9775C">
              <w:rPr>
                <w:rFonts w:ascii="Arial" w:hAnsi="Arial" w:cs="Arial"/>
                <w:bCs/>
                <w:sz w:val="24"/>
                <w:szCs w:val="24"/>
              </w:rPr>
              <w:t xml:space="preserve"> </w:t>
            </w:r>
            <w:r w:rsidR="00EC5E36">
              <w:rPr>
                <w:rFonts w:ascii="Arial" w:hAnsi="Arial" w:cs="Arial"/>
                <w:bCs/>
                <w:sz w:val="24"/>
                <w:szCs w:val="24"/>
              </w:rPr>
              <w:t xml:space="preserve">Лот </w:t>
            </w:r>
            <w:r w:rsidR="00EC5E36" w:rsidRPr="00EC5E36">
              <w:rPr>
                <w:rFonts w:ascii="Arial" w:hAnsi="Arial" w:cs="Arial"/>
                <w:sz w:val="24"/>
                <w:szCs w:val="24"/>
              </w:rPr>
              <w:t>1.</w:t>
            </w:r>
            <w:r w:rsidR="00EC5E36" w:rsidRPr="00EC5E36">
              <w:rPr>
                <w:rFonts w:ascii="Arial" w:hAnsi="Arial" w:cs="Arial"/>
                <w:sz w:val="24"/>
                <w:szCs w:val="24"/>
              </w:rPr>
              <w:tab/>
              <w:t xml:space="preserve">Филиал «Шатурская </w:t>
            </w:r>
            <w:r w:rsidR="00EC5E36" w:rsidRPr="00EC5E36">
              <w:rPr>
                <w:rFonts w:ascii="Arial" w:hAnsi="Arial" w:cs="Arial"/>
                <w:sz w:val="24"/>
                <w:szCs w:val="24"/>
              </w:rPr>
              <w:lastRenderedPageBreak/>
              <w:t>ГРЭС» ПАО «</w:t>
            </w:r>
            <w:proofErr w:type="spellStart"/>
            <w:r w:rsidR="00EC5E36" w:rsidRPr="00EC5E36">
              <w:rPr>
                <w:rFonts w:ascii="Arial" w:hAnsi="Arial" w:cs="Arial"/>
                <w:sz w:val="24"/>
                <w:szCs w:val="24"/>
              </w:rPr>
              <w:t>Юнипро</w:t>
            </w:r>
            <w:proofErr w:type="spellEnd"/>
            <w:r w:rsidR="00EC5E36" w:rsidRPr="00EC5E36">
              <w:rPr>
                <w:rFonts w:ascii="Arial" w:hAnsi="Arial" w:cs="Arial"/>
                <w:sz w:val="24"/>
                <w:szCs w:val="24"/>
              </w:rPr>
              <w:t xml:space="preserve">» 140700           г. Шатура, Московская область, </w:t>
            </w:r>
            <w:proofErr w:type="spellStart"/>
            <w:r w:rsidR="00EC5E36" w:rsidRPr="00EC5E36">
              <w:rPr>
                <w:rFonts w:ascii="Arial" w:hAnsi="Arial" w:cs="Arial"/>
                <w:sz w:val="24"/>
                <w:szCs w:val="24"/>
              </w:rPr>
              <w:t>Черноозерский</w:t>
            </w:r>
            <w:proofErr w:type="spellEnd"/>
            <w:r w:rsidR="00EC5E36" w:rsidRPr="00EC5E36">
              <w:rPr>
                <w:rFonts w:ascii="Arial" w:hAnsi="Arial" w:cs="Arial"/>
                <w:sz w:val="24"/>
                <w:szCs w:val="24"/>
              </w:rPr>
              <w:t xml:space="preserve"> проезд, д.5</w:t>
            </w:r>
          </w:p>
          <w:p w:rsidR="0070246B" w:rsidRPr="00EC5E36" w:rsidRDefault="00EC5E36" w:rsidP="00EC5E36">
            <w:pPr>
              <w:tabs>
                <w:tab w:val="left" w:pos="2410"/>
              </w:tabs>
              <w:spacing w:line="240" w:lineRule="auto"/>
              <w:ind w:firstLine="0"/>
              <w:rPr>
                <w:rFonts w:ascii="Arial" w:hAnsi="Arial" w:cs="Arial"/>
                <w:bCs/>
                <w:color w:val="000000"/>
                <w:sz w:val="24"/>
                <w:szCs w:val="24"/>
              </w:rPr>
            </w:pPr>
            <w:r>
              <w:rPr>
                <w:rFonts w:ascii="Arial" w:hAnsi="Arial" w:cs="Arial"/>
                <w:sz w:val="24"/>
                <w:szCs w:val="24"/>
              </w:rPr>
              <w:t xml:space="preserve">Лот </w:t>
            </w:r>
            <w:r w:rsidRPr="00EC5E36">
              <w:rPr>
                <w:rFonts w:ascii="Arial" w:hAnsi="Arial" w:cs="Arial"/>
                <w:sz w:val="24"/>
                <w:szCs w:val="24"/>
              </w:rPr>
              <w:t>2.</w:t>
            </w:r>
            <w:r w:rsidRPr="00EC5E36">
              <w:rPr>
                <w:rFonts w:ascii="Arial" w:hAnsi="Arial" w:cs="Arial"/>
                <w:sz w:val="24"/>
                <w:szCs w:val="24"/>
              </w:rPr>
              <w:t xml:space="preserve"> </w:t>
            </w:r>
            <w:r w:rsidRPr="00EC5E36">
              <w:rPr>
                <w:rFonts w:ascii="Arial" w:hAnsi="Arial" w:cs="Arial"/>
                <w:sz w:val="24"/>
                <w:szCs w:val="24"/>
              </w:rPr>
              <w:t>Филиал «</w:t>
            </w:r>
            <w:proofErr w:type="spellStart"/>
            <w:r w:rsidRPr="00EC5E36">
              <w:rPr>
                <w:rFonts w:ascii="Arial" w:hAnsi="Arial" w:cs="Arial"/>
                <w:sz w:val="24"/>
                <w:szCs w:val="24"/>
              </w:rPr>
              <w:t>Сургутская</w:t>
            </w:r>
            <w:proofErr w:type="spellEnd"/>
            <w:r w:rsidRPr="00EC5E36">
              <w:rPr>
                <w:rFonts w:ascii="Arial" w:hAnsi="Arial" w:cs="Arial"/>
                <w:sz w:val="24"/>
                <w:szCs w:val="24"/>
              </w:rPr>
              <w:t xml:space="preserve"> ГРЭС-2» ОАО «Э.ОН Россия» 628406, Россия, Тюменская обл., Ханты-Мансийский автономный округ-Югра, г. Сургут ул. </w:t>
            </w:r>
            <w:proofErr w:type="spellStart"/>
            <w:r w:rsidRPr="00EC5E36">
              <w:rPr>
                <w:rFonts w:ascii="Arial" w:hAnsi="Arial" w:cs="Arial"/>
                <w:sz w:val="24"/>
                <w:szCs w:val="24"/>
              </w:rPr>
              <w:t>Энергостроителей</w:t>
            </w:r>
            <w:proofErr w:type="spellEnd"/>
            <w:r w:rsidRPr="00EC5E36">
              <w:rPr>
                <w:rFonts w:ascii="Arial" w:hAnsi="Arial" w:cs="Arial"/>
                <w:sz w:val="24"/>
                <w:szCs w:val="24"/>
              </w:rPr>
              <w:t>,  д.23, сооружение 34.</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EC5E36" w:rsidP="00EC5E36">
            <w:pPr>
              <w:tabs>
                <w:tab w:val="left" w:pos="0"/>
              </w:tabs>
              <w:autoSpaceDE w:val="0"/>
              <w:autoSpaceDN w:val="0"/>
              <w:adjustRightInd w:val="0"/>
              <w:spacing w:line="276" w:lineRule="auto"/>
              <w:ind w:right="-72" w:firstLine="0"/>
              <w:jc w:val="left"/>
              <w:rPr>
                <w:rFonts w:ascii="Arial" w:hAnsi="Arial" w:cs="Arial"/>
                <w:sz w:val="24"/>
                <w:szCs w:val="24"/>
                <w:lang w:eastAsia="en-US"/>
              </w:rPr>
            </w:pPr>
            <w:r>
              <w:rPr>
                <w:rFonts w:ascii="Arial" w:hAnsi="Arial" w:cs="Arial"/>
                <w:sz w:val="24"/>
                <w:szCs w:val="24"/>
              </w:rPr>
              <w:t>2</w:t>
            </w:r>
            <w:r w:rsidR="004C3A56">
              <w:rPr>
                <w:rFonts w:ascii="Arial" w:hAnsi="Arial" w:cs="Arial"/>
                <w:sz w:val="24"/>
                <w:szCs w:val="24"/>
              </w:rPr>
              <w:t xml:space="preserve"> (</w:t>
            </w:r>
            <w:r>
              <w:rPr>
                <w:rFonts w:ascii="Arial" w:hAnsi="Arial" w:cs="Arial"/>
                <w:sz w:val="24"/>
                <w:szCs w:val="24"/>
              </w:rPr>
              <w:t>два</w:t>
            </w:r>
            <w:r w:rsidR="004C3A56">
              <w:rPr>
                <w:rFonts w:ascii="Arial" w:hAnsi="Arial" w:cs="Arial"/>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18064E" w:rsidRPr="00AE5DB2" w:rsidRDefault="00A56F5E" w:rsidP="00F4236F">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Требования к участникам закупки определяются в соответствии с Разделом  2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D2629E" w:rsidP="00F4236F">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аналогичной продукции не менее </w:t>
            </w:r>
            <w:r w:rsidR="00F4236F">
              <w:rPr>
                <w:rFonts w:ascii="Arial" w:hAnsi="Arial" w:cs="Arial"/>
                <w:sz w:val="24"/>
                <w:szCs w:val="24"/>
              </w:rPr>
              <w:t>5</w:t>
            </w:r>
            <w:r w:rsidRPr="00D2629E">
              <w:rPr>
                <w:rFonts w:ascii="Arial" w:hAnsi="Arial" w:cs="Arial"/>
                <w:sz w:val="24"/>
                <w:szCs w:val="24"/>
              </w:rPr>
              <w:t xml:space="preserve"> лет</w:t>
            </w:r>
            <w:r w:rsidR="00F4236F">
              <w:rPr>
                <w:rFonts w:ascii="Arial" w:hAnsi="Arial" w:cs="Arial"/>
                <w:sz w:val="24"/>
                <w:szCs w:val="24"/>
              </w:rPr>
              <w:t>, положительный опыт работы с филиалами ПАО «</w:t>
            </w:r>
            <w:proofErr w:type="spellStart"/>
            <w:r w:rsidR="00F4236F">
              <w:rPr>
                <w:rFonts w:ascii="Arial" w:hAnsi="Arial" w:cs="Arial"/>
                <w:sz w:val="24"/>
                <w:szCs w:val="24"/>
              </w:rPr>
              <w:t>Юнипро</w:t>
            </w:r>
            <w:proofErr w:type="spellEnd"/>
            <w:r w:rsidR="00F4236F">
              <w:rPr>
                <w:rFonts w:ascii="Arial" w:hAnsi="Arial" w:cs="Arial"/>
                <w:sz w:val="24"/>
                <w:szCs w:val="24"/>
              </w:rPr>
              <w:t>»</w:t>
            </w:r>
          </w:p>
          <w:p w:rsidR="00854C96" w:rsidRPr="00AE5DB2" w:rsidRDefault="00854C96" w:rsidP="00F4236F">
            <w:pPr>
              <w:spacing w:line="240" w:lineRule="auto"/>
              <w:ind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2629E" w:rsidRPr="00D2629E" w:rsidRDefault="00D2629E" w:rsidP="00D2629E">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lastRenderedPageBreak/>
              <w:t xml:space="preserve">-     Качество продукции должно подтверждаться: </w:t>
            </w:r>
            <w:r w:rsidRPr="00D2629E">
              <w:rPr>
                <w:rFonts w:ascii="Arial" w:hAnsi="Arial" w:cs="Arial"/>
                <w:snapToGrid/>
                <w:sz w:val="24"/>
                <w:szCs w:val="24"/>
              </w:rPr>
              <w:t>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p w:rsidR="00854C96" w:rsidRPr="00AE5DB2" w:rsidRDefault="00854C96" w:rsidP="00D2629E">
            <w:pPr>
              <w:tabs>
                <w:tab w:val="left" w:pos="0"/>
                <w:tab w:val="left" w:pos="5657"/>
              </w:tabs>
              <w:spacing w:line="276" w:lineRule="auto"/>
              <w:ind w:right="153"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p w:rsidR="00854C96" w:rsidRPr="00AE5DB2" w:rsidRDefault="00854C96" w:rsidP="001448AE">
            <w:pPr>
              <w:autoSpaceDE w:val="0"/>
              <w:autoSpaceDN w:val="0"/>
              <w:adjustRightInd w:val="0"/>
              <w:spacing w:line="276" w:lineRule="auto"/>
              <w:ind w:right="-72" w:firstLine="0"/>
              <w:jc w:val="left"/>
              <w:rPr>
                <w:rFonts w:ascii="Arial" w:hAnsi="Arial" w:cs="Arial"/>
                <w:sz w:val="24"/>
                <w:szCs w:val="24"/>
              </w:rPr>
            </w:pP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0E0614" w:rsidRPr="000E0614" w:rsidRDefault="000E0614" w:rsidP="004C3A56">
            <w:pPr>
              <w:pStyle w:val="Times12"/>
              <w:numPr>
                <w:ilvl w:val="0"/>
                <w:numId w:val="34"/>
              </w:numPr>
              <w:tabs>
                <w:tab w:val="left" w:pos="0"/>
                <w:tab w:val="left" w:pos="1140"/>
              </w:tabs>
              <w:spacing w:line="276" w:lineRule="auto"/>
              <w:ind w:left="353" w:right="153" w:hanging="353"/>
              <w:rPr>
                <w:rFonts w:ascii="Arial" w:hAnsi="Arial" w:cs="Arial"/>
                <w:b/>
                <w:sz w:val="22"/>
              </w:rPr>
            </w:pPr>
            <w:r w:rsidRPr="000E0614">
              <w:rPr>
                <w:rFonts w:ascii="Arial" w:hAnsi="Arial" w:cs="Arial"/>
                <w:b/>
                <w:sz w:val="22"/>
              </w:rPr>
              <w:t xml:space="preserve">Предложение </w:t>
            </w:r>
            <w:r w:rsidR="00EC5E36">
              <w:rPr>
                <w:rFonts w:ascii="Arial" w:hAnsi="Arial" w:cs="Arial"/>
                <w:b/>
                <w:sz w:val="22"/>
              </w:rPr>
              <w:t xml:space="preserve">направляются одним из </w:t>
            </w:r>
            <w:bookmarkStart w:id="4" w:name="_GoBack"/>
            <w:bookmarkEnd w:id="4"/>
            <w:r w:rsidR="00EC5E36">
              <w:rPr>
                <w:rFonts w:ascii="Arial" w:hAnsi="Arial" w:cs="Arial"/>
                <w:b/>
                <w:sz w:val="22"/>
              </w:rPr>
              <w:t>способов, на электронную почту или в запечатанном конверте</w:t>
            </w:r>
            <w:r w:rsidRPr="000E0614">
              <w:rPr>
                <w:rFonts w:ascii="Arial" w:hAnsi="Arial" w:cs="Arial"/>
                <w:b/>
                <w:sz w:val="22"/>
              </w:rPr>
              <w:t>.</w:t>
            </w:r>
          </w:p>
          <w:p w:rsidR="004C3A56" w:rsidRPr="00E6239D"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на электронном носителе - Скан-копия с Оригинала Предложения в полном объеме;</w:t>
            </w:r>
            <w:r w:rsidRPr="00C43003">
              <w:rPr>
                <w:rFonts w:ascii="Arial" w:hAnsi="Arial" w:cs="Arial"/>
                <w:b/>
                <w:sz w:val="22"/>
              </w:rPr>
              <w:t xml:space="preserve"> </w:t>
            </w:r>
          </w:p>
          <w:p w:rsidR="004C3A56" w:rsidRPr="00C43003" w:rsidRDefault="004C3A56" w:rsidP="004C3A56">
            <w:pPr>
              <w:pStyle w:val="Times12"/>
              <w:tabs>
                <w:tab w:val="left" w:pos="0"/>
                <w:tab w:val="left" w:pos="1140"/>
              </w:tabs>
              <w:spacing w:line="276" w:lineRule="auto"/>
              <w:ind w:right="153" w:firstLine="0"/>
              <w:rPr>
                <w:rFonts w:ascii="Arial" w:hAnsi="Arial" w:cs="Arial"/>
                <w:sz w:val="22"/>
              </w:rPr>
            </w:pPr>
            <w:r w:rsidRPr="00C43003">
              <w:rPr>
                <w:rFonts w:ascii="Arial" w:hAnsi="Arial" w:cs="Arial"/>
                <w:b/>
                <w:sz w:val="22"/>
              </w:rPr>
              <w:t>Обязательно копия технико-коммерческого предложения в формате Х</w:t>
            </w:r>
            <w:proofErr w:type="gramStart"/>
            <w:r w:rsidRPr="00C43003">
              <w:rPr>
                <w:rFonts w:ascii="Arial" w:hAnsi="Arial" w:cs="Arial"/>
                <w:b/>
                <w:sz w:val="22"/>
                <w:lang w:val="en-US"/>
              </w:rPr>
              <w:t>L</w:t>
            </w:r>
            <w:proofErr w:type="gramEnd"/>
            <w:r w:rsidRPr="00C43003">
              <w:rPr>
                <w:rFonts w:ascii="Arial" w:hAnsi="Arial" w:cs="Arial"/>
                <w:b/>
                <w:sz w:val="22"/>
              </w:rPr>
              <w:t xml:space="preserve"> (приложение 4.2.1).</w:t>
            </w:r>
          </w:p>
          <w:p w:rsidR="004C3A56" w:rsidRPr="00C43003"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4C3A56" w:rsidRPr="00C43003" w:rsidRDefault="004C3A56" w:rsidP="004C3A56">
            <w:pPr>
              <w:pStyle w:val="Times12"/>
              <w:tabs>
                <w:tab w:val="left" w:pos="0"/>
                <w:tab w:val="left" w:pos="1140"/>
              </w:tabs>
              <w:ind w:right="153" w:firstLine="0"/>
              <w:rPr>
                <w:rFonts w:ascii="Arial" w:hAnsi="Arial" w:cs="Arial"/>
                <w:sz w:val="22"/>
              </w:rPr>
            </w:pPr>
            <w:r w:rsidRPr="00C43003">
              <w:rPr>
                <w:rFonts w:ascii="Arial" w:hAnsi="Arial" w:cs="Arial"/>
                <w:b/>
                <w:sz w:val="22"/>
              </w:rPr>
              <w:t xml:space="preserve">Требования к оформлению </w:t>
            </w:r>
            <w:proofErr w:type="gramStart"/>
            <w:r w:rsidRPr="00C43003">
              <w:rPr>
                <w:rFonts w:ascii="Arial" w:hAnsi="Arial" w:cs="Arial"/>
                <w:b/>
                <w:sz w:val="22"/>
              </w:rPr>
              <w:t>скан-копий</w:t>
            </w:r>
            <w:proofErr w:type="gramEnd"/>
            <w:r w:rsidRPr="00C43003">
              <w:rPr>
                <w:rFonts w:ascii="Arial" w:hAnsi="Arial" w:cs="Arial"/>
                <w:sz w:val="22"/>
              </w:rPr>
              <w:t>:</w:t>
            </w:r>
          </w:p>
          <w:p w:rsidR="004C3A56" w:rsidRPr="00C43003" w:rsidRDefault="004C3A56" w:rsidP="004C3A56">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4C3A56" w:rsidRPr="00C43003" w:rsidRDefault="004C3A56" w:rsidP="004C3A56">
            <w:pPr>
              <w:spacing w:line="276" w:lineRule="auto"/>
              <w:ind w:firstLine="0"/>
              <w:contextualSpacing/>
              <w:rPr>
                <w:rFonts w:ascii="Arial" w:hAnsi="Arial" w:cs="Arial"/>
                <w:sz w:val="22"/>
                <w:szCs w:val="22"/>
              </w:rPr>
            </w:pPr>
            <w:r w:rsidRPr="00C43003">
              <w:rPr>
                <w:rFonts w:ascii="Arial" w:hAnsi="Arial" w:cs="Arial"/>
                <w:sz w:val="22"/>
                <w:szCs w:val="22"/>
              </w:rPr>
              <w:t>Не допускается подача предложений на отдельные позиции или часть позиций из перечня закупаемой продукции.</w:t>
            </w:r>
          </w:p>
          <w:p w:rsidR="004C3A56" w:rsidRPr="00D353B3" w:rsidRDefault="004C3A56" w:rsidP="004C3A56">
            <w:pPr>
              <w:tabs>
                <w:tab w:val="left" w:pos="142"/>
                <w:tab w:val="left" w:pos="284"/>
                <w:tab w:val="left" w:pos="426"/>
                <w:tab w:val="left" w:pos="567"/>
              </w:tabs>
              <w:spacing w:line="276" w:lineRule="auto"/>
              <w:ind w:firstLine="0"/>
              <w:contextualSpacing/>
              <w:jc w:val="left"/>
              <w:rPr>
                <w:rFonts w:ascii="Arial" w:hAnsi="Arial" w:cs="Arial"/>
                <w:b/>
                <w:color w:val="000000"/>
                <w:sz w:val="22"/>
                <w:szCs w:val="22"/>
              </w:rPr>
            </w:pPr>
            <w:r w:rsidRPr="00C43003">
              <w:rPr>
                <w:rFonts w:ascii="Arial" w:hAnsi="Arial" w:cs="Arial"/>
                <w:b/>
                <w:color w:val="000000"/>
                <w:sz w:val="22"/>
                <w:szCs w:val="22"/>
              </w:rPr>
              <w:lastRenderedPageBreak/>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w:t>
            </w:r>
            <w:proofErr w:type="gramStart"/>
            <w:r w:rsidRPr="00C43003">
              <w:rPr>
                <w:rFonts w:ascii="Arial" w:hAnsi="Arial" w:cs="Arial"/>
                <w:b/>
                <w:color w:val="000000"/>
                <w:sz w:val="22"/>
                <w:szCs w:val="22"/>
              </w:rPr>
              <w:t>от</w:t>
            </w:r>
            <w:proofErr w:type="gramEnd"/>
            <w:r w:rsidRPr="00C43003">
              <w:rPr>
                <w:rFonts w:ascii="Arial" w:hAnsi="Arial" w:cs="Arial"/>
                <w:b/>
                <w:color w:val="000000"/>
                <w:sz w:val="22"/>
                <w:szCs w:val="22"/>
              </w:rPr>
              <w:t xml:space="preserve"> вышеуказанного (другой факс, другая электронная почта и т.д.), отклоняются без рассмотрения по существу.</w:t>
            </w:r>
          </w:p>
          <w:p w:rsidR="003E7391" w:rsidRPr="00F4236F" w:rsidRDefault="00EC5E36" w:rsidP="004C3A56">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Pr>
                <w:rFonts w:ascii="Arial" w:hAnsi="Arial" w:cs="Arial"/>
                <w:b/>
                <w:sz w:val="24"/>
                <w:szCs w:val="24"/>
                <w:u w:val="single"/>
                <w:lang w:eastAsia="en-US"/>
              </w:rPr>
              <w:t>При подаче предложения на бумажном носителе, п</w:t>
            </w:r>
            <w:r w:rsidR="004C3A56" w:rsidRPr="004C3A56">
              <w:rPr>
                <w:rFonts w:ascii="Arial" w:hAnsi="Arial" w:cs="Arial"/>
                <w:b/>
                <w:sz w:val="24"/>
                <w:szCs w:val="24"/>
                <w:u w:val="single"/>
                <w:lang w:eastAsia="en-US"/>
              </w:rPr>
              <w:t>редложение должно быть подано в запечатанном конверте</w:t>
            </w:r>
            <w:proofErr w:type="gramStart"/>
            <w:r w:rsidR="004C3A56" w:rsidRPr="004C3A56">
              <w:rPr>
                <w:rFonts w:ascii="Arial" w:hAnsi="Arial" w:cs="Arial"/>
                <w:b/>
                <w:sz w:val="24"/>
                <w:szCs w:val="24"/>
                <w:u w:val="single"/>
                <w:lang w:eastAsia="en-US"/>
              </w:rPr>
              <w:t>.</w:t>
            </w:r>
            <w:proofErr w:type="gramEnd"/>
            <w:r w:rsidR="004C3A56">
              <w:rPr>
                <w:rFonts w:ascii="Arial" w:hAnsi="Arial" w:cs="Arial"/>
                <w:sz w:val="24"/>
                <w:szCs w:val="24"/>
                <w:lang w:eastAsia="en-US"/>
              </w:rPr>
              <w:t xml:space="preserve"> </w:t>
            </w:r>
            <w:r w:rsidR="004747FE" w:rsidRPr="00F4236F">
              <w:rPr>
                <w:rFonts w:ascii="Arial" w:hAnsi="Arial" w:cs="Arial"/>
                <w:b/>
                <w:color w:val="000000"/>
                <w:sz w:val="24"/>
                <w:szCs w:val="24"/>
              </w:rPr>
              <w:t xml:space="preserve"> </w:t>
            </w:r>
            <w:proofErr w:type="gramStart"/>
            <w:r w:rsidR="004747FE" w:rsidRPr="00F4236F">
              <w:rPr>
                <w:rFonts w:ascii="Arial" w:hAnsi="Arial" w:cs="Arial"/>
                <w:color w:val="000000"/>
                <w:sz w:val="24"/>
                <w:szCs w:val="24"/>
              </w:rPr>
              <w:t>п</w:t>
            </w:r>
            <w:proofErr w:type="gramEnd"/>
            <w:r w:rsidR="004747FE" w:rsidRPr="00F4236F">
              <w:rPr>
                <w:rFonts w:ascii="Arial" w:hAnsi="Arial" w:cs="Arial"/>
                <w:color w:val="000000"/>
                <w:sz w:val="24"/>
                <w:szCs w:val="24"/>
              </w:rPr>
              <w:t xml:space="preserve">о адресу – </w:t>
            </w:r>
            <w:r w:rsidR="004C3A56" w:rsidRPr="000A42D9">
              <w:rPr>
                <w:rFonts w:ascii="Arial" w:hAnsi="Arial" w:cs="Arial"/>
                <w:sz w:val="24"/>
                <w:szCs w:val="24"/>
                <w:lang w:eastAsia="en-US"/>
              </w:rPr>
              <w:t>123112, г. Москва, Пресненская набережная, д. 10, блок B, этаж 23</w:t>
            </w:r>
            <w:r w:rsidR="004C3A56">
              <w:rPr>
                <w:rFonts w:ascii="Arial" w:hAnsi="Arial" w:cs="Arial"/>
                <w:sz w:val="24"/>
                <w:szCs w:val="24"/>
                <w:lang w:eastAsia="en-US"/>
              </w:rPr>
              <w:t>, ПАО «</w:t>
            </w:r>
            <w:proofErr w:type="spellStart"/>
            <w:r w:rsidR="004C3A56">
              <w:rPr>
                <w:rFonts w:ascii="Arial" w:hAnsi="Arial" w:cs="Arial"/>
                <w:sz w:val="24"/>
                <w:szCs w:val="24"/>
                <w:lang w:eastAsia="en-US"/>
              </w:rPr>
              <w:t>Юнипро</w:t>
            </w:r>
            <w:proofErr w:type="spellEnd"/>
            <w:r w:rsidR="004C3A56">
              <w:rPr>
                <w:rFonts w:ascii="Arial" w:hAnsi="Arial" w:cs="Arial"/>
                <w:sz w:val="24"/>
                <w:szCs w:val="24"/>
                <w:lang w:eastAsia="en-US"/>
              </w:rPr>
              <w:t>»</w:t>
            </w:r>
            <w:r w:rsidR="004C3A56" w:rsidRPr="006F22D1">
              <w:rPr>
                <w:rFonts w:ascii="Arial" w:hAnsi="Arial" w:cs="Arial"/>
                <w:sz w:val="24"/>
                <w:szCs w:val="24"/>
                <w:lang w:eastAsia="en-US"/>
              </w:rPr>
              <w:t>;</w:t>
            </w:r>
            <w:r w:rsidR="004C3A56">
              <w:rPr>
                <w:rFonts w:ascii="Arial" w:hAnsi="Arial" w:cs="Arial"/>
                <w:sz w:val="24"/>
                <w:szCs w:val="24"/>
                <w:lang w:eastAsia="en-US"/>
              </w:rPr>
              <w:t xml:space="preserve"> с пометкой для </w:t>
            </w:r>
            <w:proofErr w:type="spellStart"/>
            <w:r w:rsidR="004C3A56">
              <w:rPr>
                <w:rFonts w:ascii="Arial" w:hAnsi="Arial" w:cs="Arial"/>
                <w:sz w:val="24"/>
                <w:szCs w:val="24"/>
                <w:lang w:eastAsia="en-US"/>
              </w:rPr>
              <w:t>Топольникова</w:t>
            </w:r>
            <w:proofErr w:type="spellEnd"/>
            <w:r w:rsidR="004C3A56">
              <w:rPr>
                <w:rFonts w:ascii="Arial" w:hAnsi="Arial" w:cs="Arial"/>
                <w:sz w:val="24"/>
                <w:szCs w:val="24"/>
                <w:lang w:eastAsia="en-US"/>
              </w:rPr>
              <w:t xml:space="preserve"> Романа Александровича.</w:t>
            </w:r>
          </w:p>
          <w:p w:rsidR="00854C96" w:rsidRPr="00D353B3" w:rsidRDefault="00854C96" w:rsidP="004C3A56">
            <w:pPr>
              <w:contextualSpacing/>
              <w:rPr>
                <w:rFonts w:ascii="Arial" w:hAnsi="Arial" w:cs="Arial"/>
                <w:i/>
              </w:rPr>
            </w:pPr>
          </w:p>
        </w:tc>
      </w:tr>
      <w:tr w:rsidR="00BC5425" w:rsidRPr="00AE5DB2" w:rsidTr="00F4236F">
        <w:trPr>
          <w:trHeight w:val="460"/>
        </w:trPr>
        <w:tc>
          <w:tcPr>
            <w:tcW w:w="639" w:type="dxa"/>
          </w:tcPr>
          <w:p w:rsidR="00BC5425" w:rsidRPr="00AE5DB2" w:rsidRDefault="00BC5425" w:rsidP="00F3026D">
            <w:pPr>
              <w:spacing w:line="276" w:lineRule="auto"/>
              <w:ind w:left="568" w:hanging="568"/>
              <w:jc w:val="left"/>
              <w:rPr>
                <w:rFonts w:ascii="Arial" w:hAnsi="Arial" w:cs="Arial"/>
                <w:sz w:val="24"/>
                <w:szCs w:val="24"/>
              </w:rPr>
            </w:pPr>
            <w:r w:rsidRPr="00AE5DB2">
              <w:rPr>
                <w:rFonts w:ascii="Arial" w:hAnsi="Arial" w:cs="Arial"/>
                <w:b/>
                <w:sz w:val="24"/>
                <w:szCs w:val="24"/>
              </w:rPr>
              <w:lastRenderedPageBreak/>
              <w:t>17</w:t>
            </w:r>
            <w:r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t>19</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Default="00BC5425" w:rsidP="00F3026D">
            <w:pPr>
              <w:tabs>
                <w:tab w:val="left" w:pos="284"/>
              </w:tabs>
              <w:spacing w:line="276" w:lineRule="auto"/>
              <w:ind w:firstLine="0"/>
              <w:rPr>
                <w:rFonts w:ascii="Arial" w:hAnsi="Arial" w:cs="Arial"/>
                <w:sz w:val="24"/>
                <w:szCs w:val="24"/>
              </w:rPr>
            </w:pPr>
            <w:r w:rsidRPr="00AE5DB2">
              <w:rPr>
                <w:rFonts w:ascii="Arial" w:hAnsi="Arial" w:cs="Arial"/>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2D4372" w:rsidRPr="002D4372">
                <w:rPr>
                  <w:rStyle w:val="af2"/>
                  <w:rFonts w:ascii="Arial" w:hAnsi="Arial" w:cs="Arial"/>
                  <w:sz w:val="24"/>
                  <w:szCs w:val="24"/>
                </w:rPr>
                <w:t>http://www.unipro.energy/purchase/documents/</w:t>
              </w:r>
            </w:hyperlink>
            <w:r w:rsidR="002D4372" w:rsidRPr="002D4372">
              <w:rPr>
                <w:rFonts w:ascii="Arial" w:hAnsi="Arial" w:cs="Arial"/>
                <w:sz w:val="24"/>
                <w:szCs w:val="24"/>
              </w:rPr>
              <w:t xml:space="preserve"> </w:t>
            </w:r>
          </w:p>
          <w:p w:rsidR="00854C96" w:rsidRPr="00F4236F" w:rsidRDefault="00854C96" w:rsidP="00F3026D">
            <w:pPr>
              <w:tabs>
                <w:tab w:val="left" w:pos="284"/>
              </w:tabs>
              <w:spacing w:line="276" w:lineRule="auto"/>
              <w:ind w:firstLine="0"/>
              <w:rPr>
                <w:rFonts w:ascii="Arial" w:hAnsi="Arial" w:cs="Arial"/>
                <w:i/>
                <w:sz w:val="24"/>
                <w:szCs w:val="24"/>
              </w:rPr>
            </w:pP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t>20</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67C7D" w:rsidRDefault="00767C7D" w:rsidP="00767C7D">
            <w:pPr>
              <w:autoSpaceDE w:val="0"/>
              <w:autoSpaceDN w:val="0"/>
              <w:adjustRightInd w:val="0"/>
              <w:spacing w:line="276" w:lineRule="auto"/>
              <w:ind w:firstLine="0"/>
              <w:rPr>
                <w:rFonts w:ascii="Arial" w:hAnsi="Arial" w:cs="Arial"/>
                <w:sz w:val="24"/>
                <w:szCs w:val="24"/>
              </w:rPr>
            </w:pPr>
            <w:r>
              <w:rPr>
                <w:rFonts w:ascii="Arial" w:hAnsi="Arial" w:cs="Arial"/>
                <w:sz w:val="24"/>
                <w:szCs w:val="24"/>
              </w:rPr>
              <w:t>Для участия в закупке</w:t>
            </w:r>
            <w:r w:rsidR="00BC5425" w:rsidRPr="00AE5DB2">
              <w:rPr>
                <w:rFonts w:ascii="Arial" w:hAnsi="Arial" w:cs="Arial"/>
                <w:sz w:val="24"/>
                <w:szCs w:val="24"/>
              </w:rPr>
              <w:t>, необходим</w:t>
            </w:r>
            <w:r>
              <w:rPr>
                <w:rFonts w:ascii="Arial" w:hAnsi="Arial" w:cs="Arial"/>
                <w:sz w:val="24"/>
                <w:szCs w:val="24"/>
              </w:rPr>
              <w:t>о</w:t>
            </w:r>
            <w:r w:rsidR="00BC5425" w:rsidRPr="00AE5DB2">
              <w:rPr>
                <w:rFonts w:ascii="Arial" w:hAnsi="Arial" w:cs="Arial"/>
                <w:sz w:val="24"/>
                <w:szCs w:val="24"/>
              </w:rPr>
              <w:t xml:space="preserve"> про</w:t>
            </w:r>
            <w:r>
              <w:rPr>
                <w:rFonts w:ascii="Arial" w:hAnsi="Arial" w:cs="Arial"/>
                <w:sz w:val="24"/>
                <w:szCs w:val="24"/>
              </w:rPr>
              <w:t>йти</w:t>
            </w:r>
            <w:r w:rsidR="00BC5425" w:rsidRPr="00AE5DB2">
              <w:rPr>
                <w:rFonts w:ascii="Arial" w:hAnsi="Arial" w:cs="Arial"/>
                <w:sz w:val="24"/>
                <w:szCs w:val="24"/>
              </w:rPr>
              <w:t xml:space="preserve"> аккредитаци</w:t>
            </w:r>
            <w:r>
              <w:rPr>
                <w:rFonts w:ascii="Arial" w:hAnsi="Arial" w:cs="Arial"/>
                <w:sz w:val="24"/>
                <w:szCs w:val="24"/>
              </w:rPr>
              <w:t>ю в базе Поставщиков на портале:</w:t>
            </w:r>
          </w:p>
          <w:p w:rsidR="00767C7D" w:rsidRDefault="00C12924" w:rsidP="00767C7D">
            <w:pPr>
              <w:autoSpaceDE w:val="0"/>
              <w:autoSpaceDN w:val="0"/>
              <w:adjustRightInd w:val="0"/>
              <w:spacing w:line="276" w:lineRule="auto"/>
              <w:ind w:firstLine="0"/>
              <w:rPr>
                <w:rFonts w:ascii="Arial" w:hAnsi="Arial" w:cs="Arial"/>
                <w:sz w:val="24"/>
                <w:szCs w:val="24"/>
              </w:rPr>
            </w:pPr>
            <w:hyperlink r:id="rId13" w:history="1">
              <w:r w:rsidR="00767C7D" w:rsidRPr="002039B4">
                <w:rPr>
                  <w:rStyle w:val="af2"/>
                  <w:rFonts w:ascii="Arial" w:hAnsi="Arial" w:cs="Arial"/>
                  <w:sz w:val="24"/>
                  <w:szCs w:val="24"/>
                </w:rPr>
                <w:t>http://www.unipro.energy/purchase/accreditation/portal/</w:t>
              </w:r>
            </w:hyperlink>
            <w:r w:rsidR="00767C7D">
              <w:rPr>
                <w:rFonts w:ascii="Arial" w:hAnsi="Arial" w:cs="Arial"/>
                <w:sz w:val="24"/>
                <w:szCs w:val="24"/>
              </w:rPr>
              <w:t xml:space="preserve"> </w:t>
            </w:r>
          </w:p>
          <w:p w:rsidR="00767C7D" w:rsidRPr="00767C7D" w:rsidRDefault="00BC5425" w:rsidP="00767C7D">
            <w:pPr>
              <w:autoSpaceDE w:val="0"/>
              <w:autoSpaceDN w:val="0"/>
              <w:adjustRightInd w:val="0"/>
              <w:spacing w:line="276" w:lineRule="auto"/>
              <w:ind w:firstLine="0"/>
              <w:rPr>
                <w:rFonts w:ascii="Arial" w:hAnsi="Arial" w:cs="Arial"/>
                <w:color w:val="0000FF"/>
                <w:sz w:val="24"/>
                <w:szCs w:val="24"/>
                <w:u w:val="single"/>
                <w:lang w:eastAsia="en-US"/>
              </w:rPr>
            </w:pPr>
            <w:r w:rsidRPr="00AE5DB2">
              <w:rPr>
                <w:rFonts w:ascii="Arial" w:hAnsi="Arial" w:cs="Arial"/>
                <w:sz w:val="24"/>
                <w:szCs w:val="24"/>
                <w:lang w:eastAsia="en-US"/>
              </w:rPr>
              <w:t>Информация для поставщиков МТР, работ, услуг:</w:t>
            </w:r>
            <w:r w:rsidRPr="00AE5DB2">
              <w:rPr>
                <w:rFonts w:ascii="Arial" w:hAnsi="Arial" w:cs="Arial"/>
                <w:color w:val="FF0000"/>
                <w:sz w:val="24"/>
                <w:szCs w:val="24"/>
                <w:lang w:eastAsia="en-US"/>
              </w:rPr>
              <w:t xml:space="preserve"> </w:t>
            </w:r>
            <w:hyperlink r:id="rId14" w:history="1">
              <w:r w:rsidR="000E294C" w:rsidRPr="00AE5DB2">
                <w:rPr>
                  <w:rFonts w:ascii="Arial" w:hAnsi="Arial" w:cs="Arial"/>
                </w:rPr>
                <w:t xml:space="preserve"> </w:t>
              </w:r>
              <w:r w:rsidR="000E294C" w:rsidRPr="002D4372">
                <w:rPr>
                  <w:rStyle w:val="af2"/>
                  <w:rFonts w:ascii="Arial" w:hAnsi="Arial" w:cs="Arial"/>
                  <w:sz w:val="24"/>
                  <w:szCs w:val="24"/>
                  <w:lang w:eastAsia="en-US"/>
                </w:rPr>
                <w:t>http://www.unipro.energy/purchase/accreditation/</w:t>
              </w:r>
            </w:hyperlink>
          </w:p>
        </w:tc>
      </w:tr>
    </w:tbl>
    <w:p w:rsidR="00BC5425" w:rsidRPr="00AE5DB2" w:rsidRDefault="00BC5425" w:rsidP="00F3026D">
      <w:pPr>
        <w:pStyle w:val="a4"/>
        <w:numPr>
          <w:ilvl w:val="0"/>
          <w:numId w:val="0"/>
        </w:numPr>
        <w:spacing w:line="276" w:lineRule="auto"/>
        <w:rPr>
          <w:rFonts w:ascii="Arial" w:hAnsi="Arial" w:cs="Arial"/>
          <w:sz w:val="24"/>
          <w:szCs w:val="24"/>
        </w:rPr>
      </w:pPr>
      <w:r w:rsidRPr="00AE5DB2">
        <w:rPr>
          <w:rFonts w:ascii="Arial" w:hAnsi="Arial" w:cs="Arial"/>
          <w:sz w:val="24"/>
          <w:szCs w:val="24"/>
        </w:rPr>
        <w:t xml:space="preserve">Настоящий Раздел дополняет условия проведения Запроса предложений и </w:t>
      </w:r>
      <w:r w:rsidR="00160575" w:rsidRPr="00AE5DB2">
        <w:rPr>
          <w:rFonts w:ascii="Arial" w:hAnsi="Arial" w:cs="Arial"/>
          <w:sz w:val="24"/>
          <w:szCs w:val="24"/>
        </w:rPr>
        <w:t>И</w:t>
      </w:r>
      <w:r w:rsidRPr="00AE5DB2">
        <w:rPr>
          <w:rFonts w:ascii="Arial" w:hAnsi="Arial" w:cs="Arial"/>
          <w:sz w:val="24"/>
          <w:szCs w:val="24"/>
        </w:rPr>
        <w:t>нструкции по подготовке Предложений.</w:t>
      </w:r>
    </w:p>
    <w:p w:rsidR="00BC5425" w:rsidRPr="00AE5DB2" w:rsidRDefault="00BC5425" w:rsidP="00F3026D">
      <w:pPr>
        <w:pStyle w:val="a4"/>
        <w:numPr>
          <w:ilvl w:val="0"/>
          <w:numId w:val="0"/>
        </w:numPr>
        <w:spacing w:line="276" w:lineRule="auto"/>
        <w:rPr>
          <w:rFonts w:ascii="Arial" w:hAnsi="Arial" w:cs="Arial"/>
          <w:b/>
          <w:sz w:val="24"/>
          <w:szCs w:val="24"/>
        </w:rPr>
      </w:pPr>
      <w:r w:rsidRPr="00AE5DB2">
        <w:rPr>
          <w:rFonts w:ascii="Arial" w:hAnsi="Arial" w:cs="Arial"/>
          <w:sz w:val="24"/>
          <w:szCs w:val="24"/>
        </w:rPr>
        <w:t xml:space="preserve">В случае противоречий между требованиями настоящего Раздела </w:t>
      </w:r>
      <w:r w:rsidR="00D70D1F" w:rsidRPr="00AE5DB2">
        <w:rPr>
          <w:rFonts w:ascii="Arial" w:hAnsi="Arial" w:cs="Arial"/>
          <w:sz w:val="24"/>
          <w:szCs w:val="24"/>
        </w:rPr>
        <w:t>3</w:t>
      </w:r>
      <w:r w:rsidRPr="00AE5DB2">
        <w:rPr>
          <w:rFonts w:ascii="Arial" w:hAnsi="Arial" w:cs="Arial"/>
          <w:sz w:val="24"/>
          <w:szCs w:val="24"/>
        </w:rPr>
        <w:t xml:space="preserve"> и других разделов Документации, применяются требования настоящего Раздела</w:t>
      </w:r>
      <w:r w:rsidR="00D70D1F" w:rsidRPr="00AE5DB2">
        <w:rPr>
          <w:rFonts w:ascii="Arial" w:hAnsi="Arial" w:cs="Arial"/>
          <w:sz w:val="24"/>
          <w:szCs w:val="24"/>
        </w:rPr>
        <w:t xml:space="preserve"> 3</w:t>
      </w:r>
      <w:r w:rsidRPr="00AE5DB2">
        <w:rPr>
          <w:rFonts w:ascii="Arial" w:hAnsi="Arial" w:cs="Arial"/>
          <w:sz w:val="24"/>
          <w:szCs w:val="24"/>
        </w:rPr>
        <w:t>.</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ПАО «</w:t>
      </w:r>
      <w:proofErr w:type="spellStart"/>
      <w:r w:rsidRPr="00AE5DB2">
        <w:rPr>
          <w:rFonts w:ascii="Arial" w:hAnsi="Arial" w:cs="Arial"/>
          <w:b/>
          <w:sz w:val="24"/>
          <w:szCs w:val="24"/>
        </w:rPr>
        <w:t>Юнипро</w:t>
      </w:r>
      <w:proofErr w:type="spellEnd"/>
      <w:r w:rsidRPr="00AE5DB2">
        <w:rPr>
          <w:rFonts w:ascii="Arial" w:hAnsi="Arial" w:cs="Arial"/>
          <w:b/>
          <w:sz w:val="24"/>
          <w:szCs w:val="24"/>
        </w:rPr>
        <w:t xml:space="preserve">»  </w:t>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0E0614">
        <w:rPr>
          <w:rFonts w:ascii="Arial" w:hAnsi="Arial" w:cs="Arial"/>
          <w:b/>
          <w:sz w:val="24"/>
          <w:szCs w:val="24"/>
        </w:rPr>
        <w:t>М.А. Устинова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w:t>
      </w:r>
      <w:proofErr w:type="spellStart"/>
      <w:r w:rsidR="000E294C" w:rsidRPr="00AE5DB2">
        <w:rPr>
          <w:rFonts w:ascii="Arial" w:hAnsi="Arial" w:cs="Arial"/>
          <w:color w:val="000000"/>
          <w:sz w:val="24"/>
          <w:szCs w:val="24"/>
        </w:rPr>
        <w:t>Юнипро</w:t>
      </w:r>
      <w:proofErr w:type="spellEnd"/>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5"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зарегистрированное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с </w:t>
      </w:r>
      <w:r w:rsidR="00F377F9" w:rsidRPr="00AE5DB2">
        <w:rPr>
          <w:rFonts w:ascii="Arial" w:hAnsi="Arial" w:cs="Arial"/>
          <w:sz w:val="24"/>
          <w:szCs w:val="24"/>
        </w:rPr>
        <w:t xml:space="preserve"> </w:t>
      </w:r>
      <w:r w:rsidR="00141345" w:rsidRPr="00AE5DB2">
        <w:rPr>
          <w:rFonts w:ascii="Arial" w:hAnsi="Arial" w:cs="Arial"/>
          <w:sz w:val="24"/>
          <w:szCs w:val="24"/>
        </w:rPr>
        <w:t>настоящим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proofErr w:type="gramStart"/>
      <w:r w:rsidR="00D86125" w:rsidRPr="00AE5DB2">
        <w:rPr>
          <w:rFonts w:ascii="Arial" w:hAnsi="Arial" w:cs="Arial"/>
          <w:sz w:val="24"/>
          <w:szCs w:val="24"/>
        </w:rPr>
        <w:t>являющийся</w:t>
      </w:r>
      <w:proofErr w:type="gramEnd"/>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lastRenderedPageBreak/>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D353B3" w:rsidRPr="00AE5DB2">
        <w:rPr>
          <w:rFonts w:ascii="Arial" w:hAnsi="Arial" w:cs="Arial"/>
          <w:color w:val="000000"/>
          <w:sz w:val="24"/>
          <w:szCs w:val="24"/>
        </w:rPr>
        <w:t>График поставки товара  (форма</w:t>
      </w:r>
      <w:r w:rsidR="00D353B3"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D353B3" w:rsidRPr="00D353B3">
        <w:rPr>
          <w:rFonts w:ascii="Arial" w:hAnsi="Arial" w:cs="Arial"/>
          <w:color w:val="000000"/>
          <w:sz w:val="24"/>
          <w:szCs w:val="24"/>
        </w:rPr>
        <w:t>Анкета Участника (форма 5</w:t>
      </w:r>
      <w:r w:rsidR="00D353B3" w:rsidRPr="00D353B3">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D353B3" w:rsidRPr="00D353B3">
        <w:rPr>
          <w:rFonts w:ascii="Arial" w:hAnsi="Arial" w:cs="Arial"/>
          <w:color w:val="000000"/>
          <w:sz w:val="24"/>
          <w:szCs w:val="24"/>
        </w:rPr>
        <w:t>Справка о перечне и годовых объемах выполнения аналогичных договоров (форма 6</w:t>
      </w:r>
      <w:r w:rsidR="00D353B3" w:rsidRPr="00D353B3">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AE5DB2">
        <w:rPr>
          <w:rFonts w:ascii="Arial" w:hAnsi="Arial" w:cs="Arial"/>
          <w:sz w:val="24"/>
          <w:szCs w:val="24"/>
        </w:rPr>
        <w:t>ХХХ</w:t>
      </w:r>
      <w:proofErr w:type="spellEnd"/>
      <w:r w:rsidRPr="00AE5DB2">
        <w:rPr>
          <w:rFonts w:ascii="Arial" w:hAnsi="Arial" w:cs="Arial"/>
          <w:sz w:val="24"/>
          <w:szCs w:val="24"/>
        </w:rPr>
        <w:t xml:space="preserve"> </w:t>
      </w:r>
      <w:r w:rsidRPr="00AE5DB2">
        <w:rPr>
          <w:rFonts w:ascii="Arial" w:hAnsi="Arial" w:cs="Arial"/>
          <w:sz w:val="24"/>
          <w:szCs w:val="24"/>
          <w:lang w:val="en-US"/>
        </w:rPr>
        <w:t>XXX</w:t>
      </w:r>
      <w:r w:rsidRPr="00AE5DB2">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срок действия Предложения согласно </w:t>
      </w:r>
      <w:proofErr w:type="gramStart"/>
      <w:r w:rsidRPr="00AE5DB2">
        <w:rPr>
          <w:rFonts w:ascii="Arial" w:hAnsi="Arial" w:cs="Arial"/>
          <w:sz w:val="24"/>
          <w:szCs w:val="24"/>
        </w:rPr>
        <w:t>требованию</w:t>
      </w:r>
      <w:proofErr w:type="gramEnd"/>
      <w:r w:rsidRPr="00AE5DB2">
        <w:rPr>
          <w:rFonts w:ascii="Arial" w:hAnsi="Arial" w:cs="Arial"/>
          <w:sz w:val="24"/>
          <w:szCs w:val="24"/>
        </w:rPr>
        <w:t xml:space="preserve">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D353B3">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r w:rsidRPr="00AE5DB2">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proofErr w:type="spellStart"/>
            <w:r w:rsidRPr="00AE5DB2">
              <w:rPr>
                <w:rFonts w:ascii="Arial" w:hAnsi="Arial" w:cs="Arial"/>
                <w:b/>
                <w:bCs/>
                <w:sz w:val="24"/>
                <w:szCs w:val="24"/>
                <w:lang w:val="en-US"/>
              </w:rPr>
              <w:t>Таблица</w:t>
            </w:r>
            <w:proofErr w:type="spellEnd"/>
            <w:r w:rsidRPr="00AE5DB2">
              <w:rPr>
                <w:rFonts w:ascii="Arial" w:hAnsi="Arial" w:cs="Arial"/>
                <w:b/>
                <w:bCs/>
                <w:sz w:val="24"/>
                <w:szCs w:val="24"/>
              </w:rPr>
              <w:t xml:space="preserve"> </w:t>
            </w:r>
            <w:r w:rsidRPr="00AE5DB2">
              <w:rPr>
                <w:rFonts w:ascii="Arial" w:hAnsi="Arial" w:cs="Arial"/>
                <w:b/>
                <w:bCs/>
                <w:sz w:val="24"/>
                <w:szCs w:val="24"/>
                <w:lang w:val="en-US"/>
              </w:rPr>
              <w:t xml:space="preserve">3. </w:t>
            </w:r>
            <w:proofErr w:type="spellStart"/>
            <w:r w:rsidRPr="00AE5DB2">
              <w:rPr>
                <w:rFonts w:ascii="Arial" w:hAnsi="Arial" w:cs="Arial"/>
                <w:b/>
                <w:bCs/>
                <w:sz w:val="24"/>
                <w:szCs w:val="24"/>
                <w:lang w:val="en-US"/>
              </w:rPr>
              <w:t>Обеспечение</w:t>
            </w:r>
            <w:proofErr w:type="spellEnd"/>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обязательств</w:t>
            </w:r>
            <w:proofErr w:type="spellEnd"/>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proofErr w:type="spellStart"/>
            <w:r w:rsidRPr="00AE5DB2">
              <w:rPr>
                <w:rFonts w:ascii="Arial" w:hAnsi="Arial" w:cs="Arial"/>
                <w:b/>
                <w:sz w:val="24"/>
                <w:szCs w:val="24"/>
                <w:lang w:val="en-US"/>
              </w:rPr>
              <w:t>Требования</w:t>
            </w:r>
            <w:proofErr w:type="spellEnd"/>
            <w:r w:rsidRPr="00AE5DB2">
              <w:rPr>
                <w:rFonts w:ascii="Arial" w:hAnsi="Arial" w:cs="Arial"/>
                <w:b/>
                <w:sz w:val="24"/>
                <w:szCs w:val="24"/>
                <w:lang w:val="en-US"/>
              </w:rPr>
              <w:t xml:space="preserve"> </w:t>
            </w:r>
            <w:proofErr w:type="spellStart"/>
            <w:r w:rsidRPr="00AE5DB2">
              <w:rPr>
                <w:rFonts w:ascii="Arial" w:hAnsi="Arial" w:cs="Arial"/>
                <w:b/>
                <w:sz w:val="24"/>
                <w:szCs w:val="24"/>
                <w:lang w:val="en-US"/>
              </w:rPr>
              <w:t>Заказчика</w:t>
            </w:r>
            <w:proofErr w:type="spellEnd"/>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proofErr w:type="spellStart"/>
            <w:r w:rsidRPr="00AE5DB2">
              <w:rPr>
                <w:rFonts w:ascii="Arial" w:hAnsi="Arial" w:cs="Arial"/>
                <w:b/>
                <w:sz w:val="24"/>
                <w:szCs w:val="24"/>
                <w:lang w:val="en-US"/>
              </w:rPr>
              <w:t>Предложение</w:t>
            </w:r>
            <w:proofErr w:type="spellEnd"/>
            <w:r w:rsidRPr="00AE5DB2">
              <w:rPr>
                <w:rFonts w:ascii="Arial" w:hAnsi="Arial" w:cs="Arial"/>
                <w:b/>
                <w:sz w:val="24"/>
                <w:szCs w:val="24"/>
              </w:rPr>
              <w:t xml:space="preserve"> </w:t>
            </w:r>
            <w:proofErr w:type="spellStart"/>
            <w:r w:rsidRPr="00AE5DB2">
              <w:rPr>
                <w:rFonts w:ascii="Arial" w:hAnsi="Arial" w:cs="Arial"/>
                <w:b/>
                <w:sz w:val="24"/>
                <w:szCs w:val="24"/>
                <w:lang w:val="en-US"/>
              </w:rPr>
              <w:t>Участника</w:t>
            </w:r>
            <w:proofErr w:type="spellEnd"/>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Default="00FD61E5" w:rsidP="009A4A3C">
      <w:pPr>
        <w:tabs>
          <w:tab w:val="left" w:pos="851"/>
        </w:tabs>
        <w:spacing w:line="240" w:lineRule="auto"/>
        <w:ind w:left="851" w:hanging="851"/>
        <w:rPr>
          <w:rFonts w:ascii="Arial" w:hAnsi="Arial" w:cs="Arial"/>
          <w:snapToGrid/>
          <w:sz w:val="24"/>
          <w:szCs w:val="24"/>
        </w:rPr>
      </w:pPr>
    </w:p>
    <w:p w:rsidR="000E0614" w:rsidRDefault="000E0614" w:rsidP="009A4A3C">
      <w:pPr>
        <w:tabs>
          <w:tab w:val="left" w:pos="851"/>
        </w:tabs>
        <w:spacing w:line="240" w:lineRule="auto"/>
        <w:ind w:left="851" w:hanging="851"/>
        <w:rPr>
          <w:rFonts w:ascii="Arial" w:hAnsi="Arial" w:cs="Arial"/>
          <w:snapToGrid/>
          <w:sz w:val="24"/>
          <w:szCs w:val="24"/>
        </w:rPr>
      </w:pPr>
    </w:p>
    <w:p w:rsidR="000E0614" w:rsidRPr="00AE5DB2" w:rsidRDefault="000E0614"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D353B3">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AE5DB2">
        <w:rPr>
          <w:rFonts w:ascii="Arial" w:hAnsi="Arial" w:cs="Arial"/>
          <w:sz w:val="24"/>
          <w:szCs w:val="24"/>
        </w:rPr>
        <w:t>Microsoft</w:t>
      </w:r>
      <w:proofErr w:type="spellEnd"/>
      <w:r w:rsidRPr="00AE5DB2">
        <w:rPr>
          <w:rFonts w:ascii="Arial" w:hAnsi="Arial" w:cs="Arial"/>
          <w:sz w:val="24"/>
          <w:szCs w:val="24"/>
        </w:rPr>
        <w:t xml:space="preserve"> </w:t>
      </w:r>
      <w:proofErr w:type="spellStart"/>
      <w:r w:rsidRPr="00AE5DB2">
        <w:rPr>
          <w:rFonts w:ascii="Arial" w:hAnsi="Arial" w:cs="Arial"/>
          <w:sz w:val="24"/>
          <w:szCs w:val="24"/>
        </w:rPr>
        <w:t>Project</w:t>
      </w:r>
      <w:proofErr w:type="spellEnd"/>
      <w:r w:rsidRPr="00AE5DB2">
        <w:rPr>
          <w:rFonts w:ascii="Arial" w:hAnsi="Arial" w:cs="Arial"/>
          <w:sz w:val="24"/>
          <w:szCs w:val="24"/>
        </w:rPr>
        <w:t xml:space="preserve">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(фамилия, имя, отчество подписавшего,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Default="00D639A9" w:rsidP="00194387">
      <w:pPr>
        <w:tabs>
          <w:tab w:val="left" w:pos="851"/>
        </w:tabs>
        <w:spacing w:line="240" w:lineRule="auto"/>
        <w:ind w:left="851" w:hanging="851"/>
        <w:rPr>
          <w:rFonts w:ascii="Arial" w:hAnsi="Arial" w:cs="Arial"/>
          <w:sz w:val="24"/>
          <w:szCs w:val="24"/>
        </w:rPr>
      </w:pPr>
    </w:p>
    <w:p w:rsidR="000E0614" w:rsidRDefault="000E0614" w:rsidP="00194387">
      <w:pPr>
        <w:tabs>
          <w:tab w:val="left" w:pos="851"/>
        </w:tabs>
        <w:spacing w:line="240" w:lineRule="auto"/>
        <w:ind w:left="851" w:hanging="851"/>
        <w:rPr>
          <w:rFonts w:ascii="Arial" w:hAnsi="Arial" w:cs="Arial"/>
          <w:sz w:val="24"/>
          <w:szCs w:val="24"/>
        </w:rPr>
      </w:pPr>
    </w:p>
    <w:p w:rsidR="000E0614" w:rsidRPr="00AE5DB2" w:rsidRDefault="000E0614"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824F6A" w:rsidRPr="00AE5DB2" w:rsidRDefault="00824F6A" w:rsidP="00CE0A3A">
      <w:pPr>
        <w:spacing w:line="276" w:lineRule="auto"/>
        <w:ind w:firstLine="0"/>
        <w:rPr>
          <w:rFonts w:ascii="Arial" w:hAnsi="Arial" w:cs="Arial"/>
          <w:color w:val="000000"/>
          <w:sz w:val="24"/>
          <w:szCs w:val="24"/>
        </w:rPr>
      </w:pP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п/п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rPr>
                <w:rFonts w:ascii="Arial" w:hAnsi="Arial" w:cs="Arial"/>
                <w:szCs w:val="24"/>
              </w:rPr>
            </w:pPr>
            <w:r w:rsidRPr="00AE5DB2">
              <w:rPr>
                <w:rFonts w:ascii="Arial" w:hAnsi="Arial" w:cs="Arial"/>
                <w:szCs w:val="24"/>
              </w:rPr>
              <w:t>D-U-N-S®-номер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 xml:space="preserve">Опыт работы, в </w:t>
            </w:r>
            <w:proofErr w:type="spellStart"/>
            <w:r w:rsidRPr="00AE5DB2">
              <w:rPr>
                <w:rFonts w:ascii="Arial" w:hAnsi="Arial" w:cs="Arial"/>
                <w:szCs w:val="24"/>
              </w:rPr>
              <w:t>т.ч</w:t>
            </w:r>
            <w:proofErr w:type="spellEnd"/>
            <w:r w:rsidRPr="00AE5DB2">
              <w:rPr>
                <w:rFonts w:ascii="Arial" w:hAnsi="Arial" w:cs="Arial"/>
                <w:szCs w:val="24"/>
              </w:rPr>
              <w:t>.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 xml:space="preserve">(Руководящий, </w:t>
            </w:r>
            <w:proofErr w:type="spellStart"/>
            <w:r w:rsidRPr="00AE5DB2">
              <w:rPr>
                <w:rFonts w:ascii="Arial" w:hAnsi="Arial" w:cs="Arial"/>
                <w:i/>
                <w:szCs w:val="24"/>
              </w:rPr>
              <w:t>инженерно</w:t>
            </w:r>
            <w:proofErr w:type="spellEnd"/>
            <w:r w:rsidRPr="00AE5DB2">
              <w:rPr>
                <w:rFonts w:ascii="Arial" w:hAnsi="Arial" w:cs="Arial"/>
                <w:i/>
                <w:szCs w:val="24"/>
              </w:rPr>
              <w:t xml:space="preserve">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CE0A3A">
        <w:trPr>
          <w:cantSplit/>
          <w:trHeight w:val="1994"/>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 xml:space="preserve">Отчетность вашей компании заверяется аудиторскими компаниями </w:t>
            </w:r>
            <w:proofErr w:type="spellStart"/>
            <w:r w:rsidRPr="00AE5DB2">
              <w:rPr>
                <w:rFonts w:ascii="Arial" w:hAnsi="Arial" w:cs="Arial"/>
                <w:b/>
                <w:szCs w:val="24"/>
              </w:rPr>
              <w:t>Делойт</w:t>
            </w:r>
            <w:proofErr w:type="spellEnd"/>
            <w:r w:rsidRPr="00AE5DB2">
              <w:rPr>
                <w:rFonts w:ascii="Arial" w:hAnsi="Arial" w:cs="Arial"/>
                <w:b/>
                <w:szCs w:val="24"/>
              </w:rPr>
              <w:t xml:space="preserve">, КПМГ, </w:t>
            </w:r>
            <w:proofErr w:type="spellStart"/>
            <w:r w:rsidRPr="00AE5DB2">
              <w:rPr>
                <w:rFonts w:ascii="Arial" w:hAnsi="Arial" w:cs="Arial"/>
                <w:b/>
                <w:szCs w:val="24"/>
              </w:rPr>
              <w:t>ПрайсвотерхаусКуперс</w:t>
            </w:r>
            <w:proofErr w:type="spellEnd"/>
            <w:r w:rsidRPr="00AE5DB2">
              <w:rPr>
                <w:rFonts w:ascii="Arial" w:hAnsi="Arial" w:cs="Arial"/>
                <w:b/>
                <w:szCs w:val="24"/>
              </w:rPr>
              <w:t xml:space="preserve"> или Эрнст энд Янг? </w:t>
            </w:r>
          </w:p>
          <w:p w:rsidR="00824F6A" w:rsidRPr="00AE5DB2" w:rsidRDefault="00824F6A" w:rsidP="00CE0A3A">
            <w:pPr>
              <w:pStyle w:val="afb"/>
              <w:spacing w:before="0" w:after="0" w:line="276" w:lineRule="auto"/>
              <w:ind w:left="34" w:right="375"/>
              <w:rPr>
                <w:rFonts w:ascii="Arial" w:hAnsi="Arial" w:cs="Arial"/>
                <w:i/>
                <w:color w:val="000000"/>
                <w:szCs w:val="24"/>
              </w:rPr>
            </w:pPr>
            <w:r w:rsidRPr="00AE5DB2">
              <w:rPr>
                <w:rFonts w:ascii="Arial" w:hAnsi="Arial" w:cs="Arial"/>
                <w:i/>
                <w:szCs w:val="24"/>
              </w:rPr>
              <w:t>(да/нет, если да - указать аудитора, представить копию последнего аудиторского заключения)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right="375"/>
              <w:rPr>
                <w:rFonts w:ascii="Arial" w:hAnsi="Arial" w:cs="Arial"/>
                <w:b/>
                <w:szCs w:val="24"/>
              </w:rPr>
            </w:pPr>
            <w:r w:rsidRPr="00AE5DB2">
              <w:rPr>
                <w:rFonts w:ascii="Arial" w:hAnsi="Arial" w:cs="Arial"/>
                <w:b/>
                <w:szCs w:val="24"/>
              </w:rPr>
              <w:t>У вашей компании имеются акции или облигации, которые торгуются на организованном рынке ценных бумаг?</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Ваша компания является 100%-</w:t>
            </w:r>
            <w:proofErr w:type="spellStart"/>
            <w:r w:rsidRPr="00AE5DB2">
              <w:rPr>
                <w:rFonts w:ascii="Arial" w:hAnsi="Arial" w:cs="Arial"/>
                <w:b/>
                <w:szCs w:val="24"/>
              </w:rPr>
              <w:t>ым</w:t>
            </w:r>
            <w:proofErr w:type="spellEnd"/>
            <w:r w:rsidRPr="00AE5DB2">
              <w:rPr>
                <w:rFonts w:ascii="Arial" w:hAnsi="Arial" w:cs="Arial"/>
                <w:b/>
                <w:szCs w:val="24"/>
              </w:rPr>
              <w:t xml:space="preserve"> дочерним предприятием компании, соответствующей хотя бы одному из вышеприведенных вопросов?</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представить соответствующую информацию о 100%-ой материнской компании)</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40779E" w:rsidP="00CE0A3A">
      <w:pPr>
        <w:spacing w:line="276" w:lineRule="auto"/>
        <w:ind w:firstLine="0"/>
        <w:rPr>
          <w:rFonts w:ascii="Arial" w:hAnsi="Arial" w:cs="Arial"/>
          <w:i/>
          <w:color w:val="FFFFFF"/>
          <w:sz w:val="24"/>
          <w:szCs w:val="24"/>
          <w:u w:val="single"/>
        </w:rPr>
      </w:pPr>
      <w:r w:rsidRPr="00AE5DB2">
        <w:rPr>
          <w:rFonts w:ascii="Arial" w:hAnsi="Arial" w:cs="Arial"/>
          <w:sz w:val="24"/>
          <w:szCs w:val="24"/>
        </w:rPr>
        <w:t xml:space="preserve">* </w:t>
      </w:r>
      <w:r w:rsidRPr="00AE5DB2">
        <w:rPr>
          <w:rFonts w:ascii="Arial" w:hAnsi="Arial" w:cs="Arial"/>
          <w:i/>
          <w:sz w:val="24"/>
          <w:szCs w:val="24"/>
        </w:rPr>
        <w:t>DUN</w:t>
      </w:r>
      <w:r w:rsidR="00824F6A" w:rsidRPr="00AE5DB2">
        <w:rPr>
          <w:rFonts w:ascii="Arial" w:hAnsi="Arial" w:cs="Arial"/>
          <w:i/>
          <w:sz w:val="24"/>
          <w:szCs w:val="24"/>
        </w:rPr>
        <w:t xml:space="preserve">S® - номер в международной базе данных </w:t>
      </w:r>
      <w:r w:rsidR="00824F6A" w:rsidRPr="00AE5DB2">
        <w:rPr>
          <w:rFonts w:ascii="Arial" w:hAnsi="Arial" w:cs="Arial"/>
          <w:i/>
          <w:sz w:val="24"/>
          <w:szCs w:val="24"/>
          <w:lang w:val="en-US"/>
        </w:rPr>
        <w:t>D</w:t>
      </w:r>
      <w:r w:rsidR="00824F6A" w:rsidRPr="00AE5DB2">
        <w:rPr>
          <w:rFonts w:ascii="Arial" w:hAnsi="Arial" w:cs="Arial"/>
          <w:i/>
          <w:sz w:val="24"/>
          <w:szCs w:val="24"/>
        </w:rPr>
        <w:t>&amp;</w:t>
      </w:r>
      <w:r w:rsidR="00824F6A" w:rsidRPr="00AE5DB2">
        <w:rPr>
          <w:rFonts w:ascii="Arial" w:hAnsi="Arial" w:cs="Arial"/>
          <w:i/>
          <w:sz w:val="24"/>
          <w:szCs w:val="24"/>
          <w:lang w:val="en-US"/>
        </w:rPr>
        <w:t>B</w:t>
      </w:r>
      <w:r w:rsidR="00824F6A" w:rsidRPr="00AE5DB2">
        <w:rPr>
          <w:rFonts w:ascii="Arial" w:hAnsi="Arial" w:cs="Arial"/>
          <w:i/>
          <w:sz w:val="24"/>
          <w:szCs w:val="24"/>
        </w:rPr>
        <w:t xml:space="preserve"> (База данных Дан энд </w:t>
      </w:r>
      <w:proofErr w:type="spellStart"/>
      <w:r w:rsidR="00824F6A" w:rsidRPr="00AE5DB2">
        <w:rPr>
          <w:rFonts w:ascii="Arial" w:hAnsi="Arial" w:cs="Arial"/>
          <w:i/>
          <w:sz w:val="24"/>
          <w:szCs w:val="24"/>
        </w:rPr>
        <w:t>Брэдстрит</w:t>
      </w:r>
      <w:proofErr w:type="spellEnd"/>
      <w:r w:rsidR="00824F6A" w:rsidRPr="00AE5DB2">
        <w:rPr>
          <w:rFonts w:ascii="Arial" w:hAnsi="Arial" w:cs="Arial"/>
          <w:i/>
          <w:sz w:val="24"/>
          <w:szCs w:val="24"/>
        </w:rPr>
        <w:t>).</w:t>
      </w:r>
      <w:r w:rsidR="00824F6A" w:rsidRPr="00AE5DB2">
        <w:rPr>
          <w:rFonts w:ascii="Arial" w:hAnsi="Arial" w:cs="Arial"/>
          <w:i/>
          <w:color w:val="FFFFFF"/>
          <w:sz w:val="24"/>
          <w:szCs w:val="24"/>
          <w:u w:val="single"/>
        </w:rPr>
        <w:t xml:space="preserve"> </w:t>
      </w:r>
      <w:r w:rsidR="00824F6A" w:rsidRPr="00AE5DB2">
        <w:rPr>
          <w:rFonts w:ascii="Arial" w:hAnsi="Arial" w:cs="Arial"/>
          <w:i/>
          <w:color w:val="FFFFFF"/>
          <w:sz w:val="24"/>
          <w:szCs w:val="24"/>
        </w:rPr>
        <w:t xml:space="preserve">D B   </w:t>
      </w:r>
    </w:p>
    <w:p w:rsidR="00824F6A" w:rsidRPr="00AE5DB2" w:rsidRDefault="0040779E" w:rsidP="00CE0A3A">
      <w:pPr>
        <w:spacing w:line="276" w:lineRule="auto"/>
        <w:ind w:firstLine="0"/>
        <w:rPr>
          <w:rFonts w:ascii="Arial" w:hAnsi="Arial" w:cs="Arial"/>
          <w:i/>
          <w:color w:val="000000"/>
          <w:sz w:val="24"/>
          <w:szCs w:val="24"/>
        </w:rPr>
      </w:pPr>
      <w:r w:rsidRPr="00AE5DB2">
        <w:rPr>
          <w:rFonts w:ascii="Arial" w:hAnsi="Arial" w:cs="Arial"/>
          <w:i/>
          <w:sz w:val="24"/>
          <w:szCs w:val="24"/>
        </w:rPr>
        <w:t>С порядком получением номера DUN</w:t>
      </w:r>
      <w:r w:rsidR="00824F6A" w:rsidRPr="00AE5DB2">
        <w:rPr>
          <w:rFonts w:ascii="Arial" w:hAnsi="Arial" w:cs="Arial"/>
          <w:i/>
          <w:sz w:val="24"/>
          <w:szCs w:val="24"/>
        </w:rPr>
        <w:t>S® можно</w:t>
      </w:r>
      <w:r w:rsidRPr="00AE5DB2">
        <w:rPr>
          <w:rFonts w:ascii="Arial" w:hAnsi="Arial" w:cs="Arial"/>
          <w:i/>
          <w:sz w:val="24"/>
          <w:szCs w:val="24"/>
        </w:rPr>
        <w:t xml:space="preserve"> ознакомиться </w:t>
      </w:r>
      <w:r w:rsidR="00824F6A" w:rsidRPr="00AE5DB2">
        <w:rPr>
          <w:rFonts w:ascii="Arial" w:hAnsi="Arial" w:cs="Arial"/>
          <w:i/>
          <w:sz w:val="24"/>
          <w:szCs w:val="24"/>
        </w:rPr>
        <w:t>по</w:t>
      </w:r>
      <w:r w:rsidRPr="00AE5DB2">
        <w:rPr>
          <w:rFonts w:ascii="Arial" w:hAnsi="Arial" w:cs="Arial"/>
          <w:i/>
          <w:sz w:val="24"/>
          <w:szCs w:val="24"/>
        </w:rPr>
        <w:t xml:space="preserve"> адресу</w:t>
      </w:r>
      <w:r w:rsidR="00824F6A" w:rsidRPr="00AE5DB2">
        <w:rPr>
          <w:rFonts w:ascii="Arial" w:hAnsi="Arial" w:cs="Arial"/>
          <w:i/>
          <w:sz w:val="24"/>
          <w:szCs w:val="24"/>
        </w:rPr>
        <w:t xml:space="preserve">: </w:t>
      </w:r>
      <w:hyperlink r:id="rId16" w:history="1">
        <w:r w:rsidR="00824F6A" w:rsidRPr="00AE5DB2">
          <w:rPr>
            <w:rStyle w:val="af2"/>
            <w:rFonts w:ascii="Arial" w:hAnsi="Arial" w:cs="Arial"/>
            <w:i/>
            <w:sz w:val="24"/>
            <w:szCs w:val="24"/>
            <w:u w:val="none"/>
          </w:rPr>
          <w:t>http://www.dnb.ru/rbr.asp?rbr=25</w:t>
        </w:r>
      </w:hyperlink>
    </w:p>
    <w:p w:rsidR="00824F6A" w:rsidRPr="00AE5DB2" w:rsidRDefault="00824F6A" w:rsidP="00CE0A3A">
      <w:pPr>
        <w:spacing w:line="276" w:lineRule="auto"/>
        <w:ind w:firstLine="0"/>
        <w:rPr>
          <w:rFonts w:ascii="Arial" w:hAnsi="Arial" w:cs="Arial"/>
          <w:i/>
          <w:color w:val="000000"/>
          <w:sz w:val="24"/>
          <w:szCs w:val="24"/>
        </w:rPr>
      </w:pPr>
    </w:p>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AE5DB2" w:rsidRDefault="00824F6A" w:rsidP="00CE0A3A">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r w:rsidRPr="00AE5DB2">
        <w:rPr>
          <w:rFonts w:ascii="Arial" w:hAnsi="Arial" w:cs="Arial"/>
          <w:sz w:val="24"/>
          <w:szCs w:val="24"/>
        </w:rPr>
        <w:t xml:space="preserve">4.9.2.1  </w:t>
      </w:r>
      <w:r w:rsidR="00B620AF" w:rsidRPr="00AE5DB2">
        <w:rPr>
          <w:rFonts w:ascii="Arial" w:hAnsi="Arial" w:cs="Arial"/>
          <w:sz w:val="24"/>
          <w:szCs w:val="24"/>
        </w:rPr>
        <w:t>Участник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0E0614" w:rsidRDefault="000E0614" w:rsidP="00B320F2">
      <w:pPr>
        <w:tabs>
          <w:tab w:val="left" w:pos="1134"/>
        </w:tabs>
        <w:spacing w:line="240" w:lineRule="auto"/>
        <w:ind w:firstLine="0"/>
        <w:rPr>
          <w:rFonts w:ascii="Arial" w:hAnsi="Arial" w:cs="Arial"/>
          <w:sz w:val="24"/>
          <w:szCs w:val="24"/>
        </w:rPr>
      </w:pPr>
    </w:p>
    <w:p w:rsidR="000E0614" w:rsidRPr="00AE5DB2" w:rsidRDefault="000E0614"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п/п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b/>
                <w:szCs w:val="24"/>
              </w:rPr>
            </w:pPr>
            <w:r w:rsidRPr="00AE5DB2">
              <w:rPr>
                <w:rFonts w:ascii="Arial" w:hAnsi="Arial" w:cs="Arial"/>
                <w:b/>
                <w:szCs w:val="24"/>
              </w:rPr>
              <w:t>ИТОГО за целый 20</w:t>
            </w:r>
            <w:r w:rsidR="00BF5DE9" w:rsidRPr="00AE5DB2">
              <w:rPr>
                <w:rFonts w:ascii="Arial" w:hAnsi="Arial" w:cs="Arial"/>
                <w:b/>
                <w:szCs w:val="24"/>
              </w:rPr>
              <w:t>1</w:t>
            </w:r>
            <w:r w:rsidR="00ED0C65" w:rsidRPr="00AE5DB2">
              <w:rPr>
                <w:rFonts w:ascii="Arial" w:hAnsi="Arial" w:cs="Arial"/>
                <w:b/>
                <w:szCs w:val="24"/>
              </w:rPr>
              <w:t>4</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ИТОГО за целый 201</w:t>
            </w:r>
            <w:r w:rsidR="00ED0C65" w:rsidRPr="00AE5DB2">
              <w:rPr>
                <w:rFonts w:ascii="Arial" w:hAnsi="Arial" w:cs="Arial"/>
                <w:b/>
                <w:szCs w:val="24"/>
              </w:rPr>
              <w:t>5</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lastRenderedPageBreak/>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п/п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Default="00B12C01" w:rsidP="00E50CBB">
      <w:pPr>
        <w:tabs>
          <w:tab w:val="left" w:pos="851"/>
          <w:tab w:val="left" w:pos="1134"/>
        </w:tabs>
        <w:spacing w:line="240" w:lineRule="auto"/>
        <w:ind w:left="851" w:hanging="851"/>
        <w:rPr>
          <w:rFonts w:ascii="Arial" w:hAnsi="Arial" w:cs="Arial"/>
          <w:sz w:val="24"/>
          <w:szCs w:val="24"/>
        </w:rPr>
      </w:pPr>
    </w:p>
    <w:p w:rsidR="000E0614" w:rsidRDefault="000E0614" w:rsidP="00E50CBB">
      <w:pPr>
        <w:tabs>
          <w:tab w:val="left" w:pos="851"/>
          <w:tab w:val="left" w:pos="1134"/>
        </w:tabs>
        <w:spacing w:line="240" w:lineRule="auto"/>
        <w:ind w:left="851" w:hanging="851"/>
        <w:rPr>
          <w:rFonts w:ascii="Arial" w:hAnsi="Arial" w:cs="Arial"/>
          <w:sz w:val="24"/>
          <w:szCs w:val="24"/>
        </w:rPr>
      </w:pPr>
    </w:p>
    <w:p w:rsidR="000E0614" w:rsidRPr="00AE5DB2" w:rsidRDefault="000E0614"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t>п/п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что  </w:t>
      </w:r>
      <w:r w:rsidR="008B6A20" w:rsidRPr="00AE5DB2">
        <w:rPr>
          <w:rFonts w:ascii="Arial" w:hAnsi="Arial" w:cs="Arial"/>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w:t>
      </w:r>
      <w:proofErr w:type="gramStart"/>
      <w:r w:rsidRPr="00AE5DB2">
        <w:rPr>
          <w:rFonts w:ascii="Arial" w:hAnsi="Arial" w:cs="Arial"/>
          <w:sz w:val="24"/>
          <w:szCs w:val="24"/>
        </w:rPr>
        <w:t>ознакомлен</w:t>
      </w:r>
      <w:proofErr w:type="gramEnd"/>
      <w:r w:rsidRPr="00AE5DB2">
        <w:rPr>
          <w:rFonts w:ascii="Arial" w:hAnsi="Arial" w:cs="Arial"/>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w:t>
      </w:r>
      <w:proofErr w:type="spellStart"/>
      <w:r w:rsidR="001426D2" w:rsidRPr="00AE5DB2">
        <w:rPr>
          <w:rFonts w:ascii="Arial" w:hAnsi="Arial" w:cs="Arial"/>
          <w:sz w:val="24"/>
          <w:szCs w:val="24"/>
        </w:rPr>
        <w:t>Юнипро</w:t>
      </w:r>
      <w:proofErr w:type="spellEnd"/>
      <w:r w:rsidR="001426D2" w:rsidRPr="00AE5DB2">
        <w:rPr>
          <w:rFonts w:ascii="Arial" w:hAnsi="Arial" w:cs="Arial"/>
          <w:sz w:val="24"/>
          <w:szCs w:val="24"/>
        </w:rPr>
        <w:t>»</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Участник запроса предложений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0A42D9">
      <w:headerReference w:type="default" r:id="rId17"/>
      <w:footerReference w:type="default" r:id="rId18"/>
      <w:pgSz w:w="11906" w:h="16838" w:code="9"/>
      <w:pgMar w:top="851"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924" w:rsidRDefault="00C12924">
      <w:r>
        <w:separator/>
      </w:r>
    </w:p>
  </w:endnote>
  <w:endnote w:type="continuationSeparator" w:id="0">
    <w:p w:rsidR="00C12924" w:rsidRDefault="00C12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D353B3" w:rsidRDefault="00D353B3">
        <w:pPr>
          <w:pStyle w:val="af0"/>
          <w:jc w:val="right"/>
        </w:pPr>
        <w:r>
          <w:fldChar w:fldCharType="begin"/>
        </w:r>
        <w:r>
          <w:instrText xml:space="preserve"> PAGE   \* MERGEFORMAT </w:instrText>
        </w:r>
        <w:r>
          <w:fldChar w:fldCharType="separate"/>
        </w:r>
        <w:r w:rsidR="00EC5E36">
          <w:rPr>
            <w:noProof/>
          </w:rPr>
          <w:t>15</w:t>
        </w:r>
        <w:r>
          <w:rPr>
            <w:noProof/>
          </w:rPr>
          <w:fldChar w:fldCharType="end"/>
        </w:r>
      </w:p>
    </w:sdtContent>
  </w:sdt>
  <w:p w:rsidR="00D353B3" w:rsidRDefault="00D353B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924" w:rsidRDefault="00C12924">
      <w:r>
        <w:separator/>
      </w:r>
    </w:p>
  </w:footnote>
  <w:footnote w:type="continuationSeparator" w:id="0">
    <w:p w:rsidR="00C12924" w:rsidRDefault="00C129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3B3" w:rsidRPr="00F01080" w:rsidRDefault="00D353B3"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4FCA"/>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2D9"/>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614"/>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064E"/>
    <w:rsid w:val="0018179E"/>
    <w:rsid w:val="00182143"/>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0003"/>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705"/>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107"/>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8D7"/>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A56"/>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249"/>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90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1B6"/>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22D1"/>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4C96"/>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4D2D"/>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BF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4BF6"/>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2924"/>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3B3"/>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CF3"/>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1CBD"/>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11D"/>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5E36"/>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36F"/>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078"/>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733"/>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portal/"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documents/"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ubarakova_M@unipro.energy" TargetMode="External"/><Relationship Id="rId5" Type="http://schemas.microsoft.com/office/2007/relationships/stylesWithEffects" Target="stylesWithEffects.xml"/><Relationship Id="rId15" Type="http://schemas.openxmlformats.org/officeDocument/2006/relationships/hyperlink" Target="http://www.unipro.energy" TargetMode="External"/><Relationship Id="rId10" Type="http://schemas.openxmlformats.org/officeDocument/2006/relationships/hyperlink" Target="mailto:Mubarakova_M@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92BE07-BC70-4F2C-9BB4-33F6E694F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30</Pages>
  <Words>5119</Words>
  <Characters>29180</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34231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7</cp:revision>
  <cp:lastPrinted>2017-08-30T10:40:00Z</cp:lastPrinted>
  <dcterms:created xsi:type="dcterms:W3CDTF">2016-11-07T14:50:00Z</dcterms:created>
  <dcterms:modified xsi:type="dcterms:W3CDTF">2017-09-12T13:49:00Z</dcterms:modified>
</cp:coreProperties>
</file>