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10E8" w:rsidRDefault="00BB10E8" w:rsidP="00BB10E8">
      <w:pPr>
        <w:spacing w:line="240" w:lineRule="auto"/>
        <w:ind w:firstLine="0"/>
        <w:jc w:val="center"/>
        <w:outlineLvl w:val="0"/>
        <w:rPr>
          <w:rFonts w:ascii="Arial" w:hAnsi="Arial" w:cs="Arial"/>
          <w:b/>
          <w:sz w:val="22"/>
          <w:szCs w:val="22"/>
        </w:rPr>
      </w:pPr>
      <w:bookmarkStart w:id="0" w:name="_Hlt447028322"/>
    </w:p>
    <w:p w:rsidR="007E5BF6" w:rsidRDefault="007E5BF6" w:rsidP="00BB10E8">
      <w:pPr>
        <w:spacing w:line="240" w:lineRule="auto"/>
        <w:ind w:firstLine="0"/>
        <w:jc w:val="center"/>
        <w:outlineLvl w:val="0"/>
        <w:rPr>
          <w:rFonts w:ascii="Arial" w:hAnsi="Arial" w:cs="Arial"/>
          <w:b/>
          <w:sz w:val="22"/>
          <w:szCs w:val="22"/>
        </w:rPr>
      </w:pPr>
    </w:p>
    <w:p w:rsidR="007E5BF6" w:rsidRPr="002207F2" w:rsidRDefault="007E5BF6" w:rsidP="00BB10E8">
      <w:pPr>
        <w:spacing w:line="240" w:lineRule="auto"/>
        <w:ind w:firstLine="0"/>
        <w:jc w:val="center"/>
        <w:outlineLvl w:val="0"/>
        <w:rPr>
          <w:rFonts w:ascii="Arial" w:hAnsi="Arial" w:cs="Arial"/>
          <w:b/>
          <w:sz w:val="22"/>
          <w:szCs w:val="22"/>
        </w:rPr>
      </w:pPr>
      <w:bookmarkStart w:id="1" w:name="_GoBack"/>
      <w:bookmarkEnd w:id="1"/>
    </w:p>
    <w:p w:rsidR="00284DE7" w:rsidRPr="002207F2" w:rsidRDefault="00284DE7" w:rsidP="00BB10E8">
      <w:pPr>
        <w:spacing w:line="240" w:lineRule="auto"/>
        <w:ind w:firstLine="0"/>
        <w:jc w:val="center"/>
        <w:outlineLvl w:val="0"/>
        <w:rPr>
          <w:rFonts w:ascii="Arial" w:hAnsi="Arial" w:cs="Arial"/>
          <w:b/>
          <w:sz w:val="22"/>
          <w:szCs w:val="22"/>
        </w:rPr>
      </w:pPr>
    </w:p>
    <w:p w:rsidR="00284DE7" w:rsidRPr="002207F2" w:rsidRDefault="00284DE7" w:rsidP="00BB10E8">
      <w:pPr>
        <w:spacing w:line="240" w:lineRule="auto"/>
        <w:ind w:firstLine="0"/>
        <w:jc w:val="center"/>
        <w:outlineLvl w:val="0"/>
        <w:rPr>
          <w:rFonts w:ascii="Arial" w:hAnsi="Arial" w:cs="Arial"/>
          <w:b/>
          <w:sz w:val="22"/>
          <w:szCs w:val="22"/>
        </w:rPr>
      </w:pPr>
    </w:p>
    <w:p w:rsidR="00284DE7" w:rsidRPr="002207F2" w:rsidRDefault="00284DE7" w:rsidP="00BB10E8">
      <w:pPr>
        <w:spacing w:line="240" w:lineRule="auto"/>
        <w:ind w:firstLine="0"/>
        <w:jc w:val="center"/>
        <w:outlineLvl w:val="0"/>
        <w:rPr>
          <w:rFonts w:ascii="Arial" w:hAnsi="Arial" w:cs="Arial"/>
          <w:b/>
          <w:sz w:val="22"/>
          <w:szCs w:val="22"/>
        </w:rPr>
      </w:pPr>
    </w:p>
    <w:p w:rsidR="00284DE7" w:rsidRPr="002207F2" w:rsidRDefault="00284DE7" w:rsidP="00BB10E8">
      <w:pPr>
        <w:spacing w:line="240" w:lineRule="auto"/>
        <w:ind w:firstLine="0"/>
        <w:jc w:val="center"/>
        <w:outlineLvl w:val="0"/>
        <w:rPr>
          <w:rFonts w:ascii="Arial" w:hAnsi="Arial" w:cs="Arial"/>
          <w:b/>
          <w:sz w:val="22"/>
          <w:szCs w:val="22"/>
        </w:rPr>
      </w:pPr>
    </w:p>
    <w:p w:rsidR="00284DE7" w:rsidRPr="002207F2" w:rsidRDefault="00284DE7" w:rsidP="00BB10E8">
      <w:pPr>
        <w:spacing w:line="240" w:lineRule="auto"/>
        <w:ind w:firstLine="0"/>
        <w:jc w:val="center"/>
        <w:outlineLvl w:val="0"/>
        <w:rPr>
          <w:rFonts w:ascii="Arial" w:hAnsi="Arial" w:cs="Arial"/>
          <w:b/>
          <w:sz w:val="22"/>
          <w:szCs w:val="22"/>
        </w:rPr>
      </w:pPr>
    </w:p>
    <w:p w:rsidR="00403F2A" w:rsidRPr="00E448B2" w:rsidRDefault="00403F2A" w:rsidP="00BB10E8">
      <w:pPr>
        <w:spacing w:line="240" w:lineRule="auto"/>
        <w:ind w:firstLine="0"/>
        <w:jc w:val="center"/>
        <w:outlineLvl w:val="0"/>
        <w:rPr>
          <w:rFonts w:ascii="Arial" w:hAnsi="Arial" w:cs="Arial"/>
          <w:b/>
          <w:sz w:val="22"/>
          <w:szCs w:val="22"/>
        </w:rPr>
      </w:pPr>
    </w:p>
    <w:p w:rsidR="00403F2A" w:rsidRPr="00E448B2" w:rsidRDefault="00403F2A" w:rsidP="00BB10E8">
      <w:pPr>
        <w:spacing w:line="240" w:lineRule="auto"/>
        <w:ind w:firstLine="0"/>
        <w:jc w:val="center"/>
        <w:outlineLvl w:val="0"/>
        <w:rPr>
          <w:rFonts w:ascii="Arial" w:hAnsi="Arial" w:cs="Arial"/>
          <w:b/>
          <w:sz w:val="22"/>
          <w:szCs w:val="22"/>
        </w:rPr>
      </w:pPr>
    </w:p>
    <w:p w:rsidR="00BB10E8" w:rsidRPr="00E448B2" w:rsidRDefault="00BB10E8" w:rsidP="00BB10E8">
      <w:pPr>
        <w:spacing w:line="240" w:lineRule="auto"/>
        <w:ind w:firstLine="0"/>
        <w:jc w:val="center"/>
        <w:outlineLvl w:val="0"/>
        <w:rPr>
          <w:rFonts w:ascii="Arial" w:hAnsi="Arial" w:cs="Arial"/>
          <w:b/>
          <w:sz w:val="22"/>
          <w:szCs w:val="22"/>
        </w:rPr>
      </w:pPr>
    </w:p>
    <w:p w:rsidR="00BB10E8" w:rsidRPr="00E448B2" w:rsidRDefault="00BB10E8" w:rsidP="00BB10E8">
      <w:pPr>
        <w:spacing w:line="240" w:lineRule="auto"/>
        <w:ind w:firstLine="0"/>
        <w:jc w:val="center"/>
        <w:outlineLvl w:val="0"/>
        <w:rPr>
          <w:rFonts w:ascii="Arial" w:hAnsi="Arial" w:cs="Arial"/>
          <w:b/>
          <w:sz w:val="22"/>
          <w:szCs w:val="22"/>
        </w:rPr>
      </w:pPr>
    </w:p>
    <w:p w:rsidR="00BB10E8" w:rsidRPr="00E448B2" w:rsidRDefault="00BB10E8" w:rsidP="00BB10E8">
      <w:pPr>
        <w:spacing w:line="240" w:lineRule="auto"/>
        <w:ind w:firstLine="0"/>
        <w:jc w:val="center"/>
        <w:outlineLvl w:val="0"/>
        <w:rPr>
          <w:rFonts w:ascii="Arial" w:hAnsi="Arial" w:cs="Arial"/>
          <w:b/>
          <w:sz w:val="22"/>
          <w:szCs w:val="22"/>
        </w:rPr>
      </w:pPr>
    </w:p>
    <w:p w:rsidR="00BB10E8" w:rsidRPr="00E448B2" w:rsidRDefault="00BB10E8" w:rsidP="00BB10E8">
      <w:pPr>
        <w:spacing w:line="240" w:lineRule="auto"/>
        <w:ind w:firstLine="0"/>
        <w:jc w:val="center"/>
        <w:outlineLvl w:val="0"/>
        <w:rPr>
          <w:rFonts w:ascii="Arial" w:hAnsi="Arial" w:cs="Arial"/>
          <w:b/>
          <w:sz w:val="22"/>
          <w:szCs w:val="22"/>
        </w:rPr>
      </w:pPr>
    </w:p>
    <w:p w:rsidR="00BB10E8" w:rsidRPr="00E448B2" w:rsidRDefault="00BB10E8" w:rsidP="00BB10E8">
      <w:pPr>
        <w:spacing w:line="240" w:lineRule="auto"/>
        <w:ind w:firstLine="0"/>
        <w:jc w:val="center"/>
        <w:outlineLvl w:val="0"/>
        <w:rPr>
          <w:rFonts w:ascii="Arial" w:hAnsi="Arial" w:cs="Arial"/>
          <w:b/>
          <w:sz w:val="22"/>
          <w:szCs w:val="22"/>
        </w:rPr>
      </w:pPr>
    </w:p>
    <w:p w:rsidR="00BB10E8" w:rsidRPr="00E448B2" w:rsidRDefault="00BB10E8" w:rsidP="00BB10E8">
      <w:pPr>
        <w:spacing w:line="240" w:lineRule="auto"/>
        <w:ind w:firstLine="0"/>
        <w:jc w:val="center"/>
        <w:outlineLvl w:val="0"/>
        <w:rPr>
          <w:rFonts w:ascii="Arial" w:hAnsi="Arial" w:cs="Arial"/>
          <w:b/>
          <w:sz w:val="22"/>
          <w:szCs w:val="22"/>
        </w:rPr>
      </w:pPr>
    </w:p>
    <w:p w:rsidR="00BB10E8" w:rsidRPr="00E448B2" w:rsidRDefault="00BB10E8" w:rsidP="00BB10E8">
      <w:pPr>
        <w:spacing w:line="240" w:lineRule="auto"/>
        <w:ind w:firstLine="0"/>
        <w:jc w:val="center"/>
        <w:outlineLvl w:val="0"/>
        <w:rPr>
          <w:rFonts w:ascii="Arial" w:hAnsi="Arial" w:cs="Arial"/>
          <w:b/>
          <w:sz w:val="22"/>
          <w:szCs w:val="22"/>
        </w:rPr>
      </w:pPr>
    </w:p>
    <w:p w:rsidR="00BB10E8" w:rsidRPr="00E448B2" w:rsidRDefault="00BB10E8" w:rsidP="00BB10E8">
      <w:pPr>
        <w:spacing w:line="240" w:lineRule="auto"/>
        <w:ind w:firstLine="0"/>
        <w:jc w:val="center"/>
        <w:outlineLvl w:val="0"/>
        <w:rPr>
          <w:rFonts w:ascii="Arial" w:hAnsi="Arial" w:cs="Arial"/>
          <w:b/>
          <w:sz w:val="22"/>
          <w:szCs w:val="22"/>
        </w:rPr>
      </w:pPr>
    </w:p>
    <w:p w:rsidR="00BB10E8" w:rsidRPr="00E448B2" w:rsidRDefault="00BB10E8" w:rsidP="00BB10E8">
      <w:pPr>
        <w:spacing w:line="240" w:lineRule="auto"/>
        <w:ind w:firstLine="0"/>
        <w:jc w:val="center"/>
        <w:outlineLvl w:val="0"/>
        <w:rPr>
          <w:rFonts w:ascii="Arial" w:hAnsi="Arial" w:cs="Arial"/>
          <w:b/>
          <w:sz w:val="22"/>
          <w:szCs w:val="22"/>
        </w:rPr>
      </w:pPr>
    </w:p>
    <w:p w:rsidR="00BB10E8" w:rsidRPr="00E448B2" w:rsidRDefault="00BB10E8" w:rsidP="00BB10E8">
      <w:pPr>
        <w:spacing w:line="240" w:lineRule="auto"/>
        <w:ind w:firstLine="0"/>
        <w:jc w:val="center"/>
        <w:outlineLvl w:val="0"/>
        <w:rPr>
          <w:rFonts w:ascii="Arial" w:hAnsi="Arial" w:cs="Arial"/>
          <w:b/>
          <w:sz w:val="22"/>
          <w:szCs w:val="22"/>
        </w:rPr>
      </w:pPr>
      <w:r w:rsidRPr="00E448B2">
        <w:rPr>
          <w:rFonts w:ascii="Arial" w:hAnsi="Arial" w:cs="Arial"/>
          <w:b/>
          <w:sz w:val="22"/>
          <w:szCs w:val="22"/>
        </w:rPr>
        <w:t xml:space="preserve">ДОКУМЕНТАЦИЯ   </w:t>
      </w:r>
      <w:proofErr w:type="gramStart"/>
      <w:r w:rsidRPr="00E448B2">
        <w:rPr>
          <w:rFonts w:ascii="Arial" w:hAnsi="Arial" w:cs="Arial"/>
          <w:b/>
          <w:sz w:val="22"/>
          <w:szCs w:val="22"/>
        </w:rPr>
        <w:t>ПО  ЗАПРОСУ</w:t>
      </w:r>
      <w:proofErr w:type="gramEnd"/>
      <w:r w:rsidRPr="00E448B2">
        <w:rPr>
          <w:rFonts w:ascii="Arial" w:hAnsi="Arial" w:cs="Arial"/>
          <w:b/>
          <w:sz w:val="22"/>
          <w:szCs w:val="22"/>
        </w:rPr>
        <w:t xml:space="preserve"> ПРЕДЛОЖЕНИЙ</w:t>
      </w:r>
    </w:p>
    <w:p w:rsidR="00BB10E8" w:rsidRPr="00E448B2" w:rsidRDefault="00BB10E8" w:rsidP="00BB10E8">
      <w:pPr>
        <w:pStyle w:val="affffb"/>
        <w:jc w:val="center"/>
        <w:rPr>
          <w:rFonts w:ascii="Arial" w:hAnsi="Arial" w:cs="Arial"/>
          <w:caps/>
          <w:color w:val="000000"/>
          <w:sz w:val="22"/>
          <w:szCs w:val="22"/>
          <w:highlight w:val="lightGray"/>
        </w:rPr>
      </w:pPr>
    </w:p>
    <w:p w:rsidR="00BB10E8" w:rsidRPr="00E448B2" w:rsidRDefault="00BB10E8" w:rsidP="00BB10E8">
      <w:pPr>
        <w:suppressAutoHyphens/>
        <w:spacing w:line="240" w:lineRule="auto"/>
        <w:jc w:val="center"/>
        <w:rPr>
          <w:rFonts w:ascii="Arial" w:hAnsi="Arial" w:cs="Arial"/>
          <w:b/>
          <w:sz w:val="22"/>
          <w:szCs w:val="22"/>
          <w:highlight w:val="lightGray"/>
        </w:rPr>
      </w:pPr>
      <w:r w:rsidRPr="00E448B2">
        <w:rPr>
          <w:rFonts w:ascii="Arial" w:hAnsi="Arial" w:cs="Arial"/>
          <w:b/>
          <w:sz w:val="22"/>
          <w:szCs w:val="22"/>
        </w:rPr>
        <w:t xml:space="preserve">ДЛЯ НУЖД </w:t>
      </w:r>
      <w:r w:rsidR="004B4713" w:rsidRPr="00E448B2">
        <w:rPr>
          <w:rFonts w:ascii="Arial" w:hAnsi="Arial" w:cs="Arial"/>
          <w:b/>
          <w:sz w:val="22"/>
          <w:szCs w:val="22"/>
        </w:rPr>
        <w:t xml:space="preserve">филиала «Смоленская ГРЭС» </w:t>
      </w:r>
      <w:r w:rsidR="00DD2E31" w:rsidRPr="00E448B2">
        <w:rPr>
          <w:rFonts w:ascii="Arial" w:hAnsi="Arial" w:cs="Arial"/>
          <w:b/>
          <w:sz w:val="22"/>
          <w:szCs w:val="22"/>
        </w:rPr>
        <w:t>П</w:t>
      </w:r>
      <w:r w:rsidRPr="00E448B2">
        <w:rPr>
          <w:rFonts w:ascii="Arial" w:hAnsi="Arial" w:cs="Arial"/>
          <w:b/>
          <w:sz w:val="22"/>
          <w:szCs w:val="22"/>
        </w:rPr>
        <w:t>АО «</w:t>
      </w:r>
      <w:r w:rsidR="00DD2E31" w:rsidRPr="00E448B2">
        <w:rPr>
          <w:rFonts w:ascii="Arial" w:hAnsi="Arial" w:cs="Arial"/>
          <w:b/>
          <w:sz w:val="22"/>
          <w:szCs w:val="22"/>
        </w:rPr>
        <w:t>Юнипро</w:t>
      </w:r>
      <w:r w:rsidRPr="00E448B2">
        <w:rPr>
          <w:rFonts w:ascii="Arial" w:hAnsi="Arial" w:cs="Arial"/>
          <w:b/>
          <w:sz w:val="22"/>
          <w:szCs w:val="22"/>
        </w:rPr>
        <w:t xml:space="preserve">» </w:t>
      </w:r>
    </w:p>
    <w:p w:rsidR="00BB10E8" w:rsidRPr="00E448B2" w:rsidRDefault="00BB10E8" w:rsidP="00BB10E8">
      <w:pPr>
        <w:suppressAutoHyphens/>
        <w:jc w:val="center"/>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6604CD" w:rsidRPr="00E448B2" w:rsidRDefault="006604CD" w:rsidP="00BB10E8">
      <w:pPr>
        <w:ind w:firstLine="0"/>
        <w:jc w:val="center"/>
        <w:rPr>
          <w:rFonts w:ascii="Arial" w:hAnsi="Arial" w:cs="Arial"/>
          <w:sz w:val="22"/>
          <w:szCs w:val="22"/>
        </w:rPr>
      </w:pPr>
    </w:p>
    <w:p w:rsidR="006604CD" w:rsidRPr="002207F2" w:rsidRDefault="006604CD" w:rsidP="00BB10E8">
      <w:pPr>
        <w:ind w:firstLine="0"/>
        <w:jc w:val="center"/>
        <w:rPr>
          <w:rFonts w:ascii="Arial" w:hAnsi="Arial" w:cs="Arial"/>
          <w:sz w:val="22"/>
          <w:szCs w:val="22"/>
        </w:rPr>
      </w:pPr>
    </w:p>
    <w:p w:rsidR="00284DE7" w:rsidRPr="002207F2" w:rsidRDefault="00284DE7" w:rsidP="00BB10E8">
      <w:pPr>
        <w:ind w:firstLine="0"/>
        <w:jc w:val="center"/>
        <w:rPr>
          <w:rFonts w:ascii="Arial" w:hAnsi="Arial" w:cs="Arial"/>
          <w:sz w:val="22"/>
          <w:szCs w:val="22"/>
        </w:rPr>
      </w:pPr>
    </w:p>
    <w:p w:rsidR="00284DE7" w:rsidRPr="002207F2" w:rsidRDefault="00284DE7" w:rsidP="00BB10E8">
      <w:pPr>
        <w:ind w:firstLine="0"/>
        <w:jc w:val="center"/>
        <w:rPr>
          <w:rFonts w:ascii="Arial" w:hAnsi="Arial" w:cs="Arial"/>
          <w:sz w:val="22"/>
          <w:szCs w:val="22"/>
        </w:rPr>
      </w:pPr>
    </w:p>
    <w:p w:rsidR="00284DE7" w:rsidRPr="002207F2" w:rsidRDefault="00284DE7" w:rsidP="00BB10E8">
      <w:pPr>
        <w:ind w:firstLine="0"/>
        <w:jc w:val="center"/>
        <w:rPr>
          <w:rFonts w:ascii="Arial" w:hAnsi="Arial" w:cs="Arial"/>
          <w:sz w:val="22"/>
          <w:szCs w:val="22"/>
        </w:rPr>
      </w:pPr>
    </w:p>
    <w:p w:rsidR="00284DE7" w:rsidRPr="002207F2" w:rsidRDefault="00284DE7" w:rsidP="00BB10E8">
      <w:pPr>
        <w:ind w:firstLine="0"/>
        <w:jc w:val="center"/>
        <w:rPr>
          <w:rFonts w:ascii="Arial" w:hAnsi="Arial" w:cs="Arial"/>
          <w:sz w:val="22"/>
          <w:szCs w:val="22"/>
        </w:rPr>
      </w:pPr>
    </w:p>
    <w:p w:rsidR="00284DE7" w:rsidRPr="002207F2" w:rsidRDefault="00284DE7" w:rsidP="00BB10E8">
      <w:pPr>
        <w:ind w:firstLine="0"/>
        <w:jc w:val="center"/>
        <w:rPr>
          <w:rFonts w:ascii="Arial" w:hAnsi="Arial" w:cs="Arial"/>
          <w:sz w:val="22"/>
          <w:szCs w:val="22"/>
        </w:rPr>
      </w:pPr>
    </w:p>
    <w:p w:rsidR="006604CD" w:rsidRPr="002207F2" w:rsidRDefault="006604CD" w:rsidP="002207F2">
      <w:pPr>
        <w:ind w:firstLine="0"/>
        <w:rPr>
          <w:rFonts w:ascii="Arial" w:hAnsi="Arial" w:cs="Arial"/>
          <w:sz w:val="22"/>
          <w:szCs w:val="22"/>
        </w:rPr>
      </w:pPr>
    </w:p>
    <w:p w:rsidR="00BB10E8" w:rsidRPr="00E448B2" w:rsidRDefault="004B4713" w:rsidP="00BB10E8">
      <w:pPr>
        <w:ind w:firstLine="0"/>
        <w:jc w:val="center"/>
        <w:rPr>
          <w:rFonts w:ascii="Arial" w:hAnsi="Arial" w:cs="Arial"/>
          <w:sz w:val="22"/>
          <w:szCs w:val="22"/>
        </w:rPr>
      </w:pPr>
      <w:r w:rsidRPr="00E448B2">
        <w:rPr>
          <w:rFonts w:ascii="Arial" w:hAnsi="Arial" w:cs="Arial"/>
          <w:sz w:val="22"/>
          <w:szCs w:val="22"/>
        </w:rPr>
        <w:t>П. Озерный</w:t>
      </w:r>
      <w:r w:rsidR="00BB10E8" w:rsidRPr="00E448B2">
        <w:rPr>
          <w:rFonts w:ascii="Arial" w:hAnsi="Arial" w:cs="Arial"/>
          <w:sz w:val="22"/>
          <w:szCs w:val="22"/>
          <w:highlight w:val="lightGray"/>
        </w:rPr>
        <w:br/>
      </w:r>
      <w:r w:rsidR="00BB10E8" w:rsidRPr="00E448B2">
        <w:rPr>
          <w:rFonts w:ascii="Arial" w:hAnsi="Arial" w:cs="Arial"/>
          <w:sz w:val="22"/>
          <w:szCs w:val="22"/>
        </w:rPr>
        <w:t>201</w:t>
      </w:r>
      <w:r w:rsidR="00A45ED1">
        <w:rPr>
          <w:rFonts w:ascii="Arial" w:hAnsi="Arial" w:cs="Arial"/>
          <w:sz w:val="22"/>
          <w:szCs w:val="22"/>
          <w:lang w:val="en-US"/>
        </w:rPr>
        <w:t>7</w:t>
      </w:r>
      <w:r w:rsidR="00BB10E8" w:rsidRPr="00E448B2">
        <w:rPr>
          <w:rFonts w:ascii="Arial" w:hAnsi="Arial" w:cs="Arial"/>
          <w:sz w:val="22"/>
          <w:szCs w:val="22"/>
        </w:rPr>
        <w:t xml:space="preserve"> год</w:t>
      </w:r>
    </w:p>
    <w:p w:rsidR="00B620AF" w:rsidRPr="00E448B2" w:rsidRDefault="00B620AF" w:rsidP="00435A10">
      <w:pPr>
        <w:keepNext/>
        <w:pageBreakBefore/>
        <w:tabs>
          <w:tab w:val="left" w:pos="3645"/>
        </w:tabs>
        <w:spacing w:before="480" w:after="240"/>
        <w:ind w:firstLine="0"/>
        <w:outlineLvl w:val="0"/>
        <w:rPr>
          <w:rFonts w:ascii="Arial" w:hAnsi="Arial" w:cs="Arial"/>
          <w:b/>
          <w:sz w:val="22"/>
          <w:szCs w:val="22"/>
        </w:rPr>
      </w:pPr>
      <w:r w:rsidRPr="00E448B2">
        <w:rPr>
          <w:rFonts w:ascii="Arial" w:hAnsi="Arial" w:cs="Arial"/>
          <w:b/>
          <w:sz w:val="22"/>
          <w:szCs w:val="22"/>
        </w:rPr>
        <w:lastRenderedPageBreak/>
        <w:t>Содержание</w:t>
      </w:r>
    </w:p>
    <w:p w:rsidR="00C71562" w:rsidRPr="00E448B2" w:rsidRDefault="00A332E3">
      <w:pPr>
        <w:pStyle w:val="13"/>
        <w:rPr>
          <w:rFonts w:ascii="Arial" w:eastAsiaTheme="minorEastAsia" w:hAnsi="Arial" w:cs="Arial"/>
          <w:b w:val="0"/>
          <w:bCs w:val="0"/>
          <w:caps w:val="0"/>
          <w:snapToGrid/>
          <w:sz w:val="22"/>
          <w:szCs w:val="22"/>
        </w:rPr>
      </w:pPr>
      <w:r w:rsidRPr="00E448B2">
        <w:rPr>
          <w:rFonts w:ascii="Arial" w:hAnsi="Arial" w:cs="Arial"/>
          <w:sz w:val="22"/>
          <w:szCs w:val="22"/>
        </w:rPr>
        <w:fldChar w:fldCharType="begin"/>
      </w:r>
      <w:r w:rsidR="00B620AF" w:rsidRPr="00E448B2">
        <w:rPr>
          <w:rFonts w:ascii="Arial" w:hAnsi="Arial" w:cs="Arial"/>
          <w:sz w:val="22"/>
          <w:szCs w:val="22"/>
        </w:rPr>
        <w:instrText xml:space="preserve"> TOC \o "2-2" \h \z \t "Заголовок 1;1;Пункт2;3" </w:instrText>
      </w:r>
      <w:r w:rsidRPr="00E448B2">
        <w:rPr>
          <w:rFonts w:ascii="Arial" w:hAnsi="Arial" w:cs="Arial"/>
          <w:sz w:val="22"/>
          <w:szCs w:val="22"/>
        </w:rPr>
        <w:fldChar w:fldCharType="separate"/>
      </w:r>
      <w:hyperlink w:anchor="_Toc427744507" w:history="1">
        <w:r w:rsidR="00C71562" w:rsidRPr="00E448B2">
          <w:rPr>
            <w:rStyle w:val="af2"/>
            <w:rFonts w:ascii="Arial" w:hAnsi="Arial" w:cs="Arial"/>
            <w:sz w:val="22"/>
            <w:szCs w:val="22"/>
          </w:rPr>
          <w:t>3.</w:t>
        </w:r>
        <w:r w:rsidR="00C71562" w:rsidRPr="00E448B2">
          <w:rPr>
            <w:rFonts w:ascii="Arial" w:eastAsiaTheme="minorEastAsia" w:hAnsi="Arial" w:cs="Arial"/>
            <w:b w:val="0"/>
            <w:bCs w:val="0"/>
            <w:caps w:val="0"/>
            <w:snapToGrid/>
            <w:sz w:val="22"/>
            <w:szCs w:val="22"/>
          </w:rPr>
          <w:tab/>
        </w:r>
        <w:r w:rsidR="00C71562" w:rsidRPr="00E448B2">
          <w:rPr>
            <w:rStyle w:val="af2"/>
            <w:rFonts w:ascii="Arial" w:hAnsi="Arial" w:cs="Arial"/>
            <w:sz w:val="22"/>
            <w:szCs w:val="22"/>
          </w:rPr>
          <w:t>Информационная карта документации</w:t>
        </w:r>
        <w:r w:rsidR="00C71562" w:rsidRPr="00E448B2">
          <w:rPr>
            <w:rFonts w:ascii="Arial" w:hAnsi="Arial" w:cs="Arial"/>
            <w:webHidden/>
            <w:sz w:val="22"/>
            <w:szCs w:val="22"/>
          </w:rPr>
          <w:tab/>
        </w:r>
        <w:r w:rsidR="00C71562" w:rsidRPr="00E448B2">
          <w:rPr>
            <w:rFonts w:ascii="Arial" w:hAnsi="Arial" w:cs="Arial"/>
            <w:webHidden/>
            <w:sz w:val="22"/>
            <w:szCs w:val="22"/>
          </w:rPr>
          <w:fldChar w:fldCharType="begin"/>
        </w:r>
        <w:r w:rsidR="00C71562" w:rsidRPr="00E448B2">
          <w:rPr>
            <w:rFonts w:ascii="Arial" w:hAnsi="Arial" w:cs="Arial"/>
            <w:webHidden/>
            <w:sz w:val="22"/>
            <w:szCs w:val="22"/>
          </w:rPr>
          <w:instrText xml:space="preserve"> PAGEREF _Toc427744507 \h </w:instrText>
        </w:r>
        <w:r w:rsidR="00C71562" w:rsidRPr="00E448B2">
          <w:rPr>
            <w:rFonts w:ascii="Arial" w:hAnsi="Arial" w:cs="Arial"/>
            <w:webHidden/>
            <w:sz w:val="22"/>
            <w:szCs w:val="22"/>
          </w:rPr>
        </w:r>
        <w:r w:rsidR="00C71562" w:rsidRPr="00E448B2">
          <w:rPr>
            <w:rFonts w:ascii="Arial" w:hAnsi="Arial" w:cs="Arial"/>
            <w:webHidden/>
            <w:sz w:val="22"/>
            <w:szCs w:val="22"/>
          </w:rPr>
          <w:fldChar w:fldCharType="separate"/>
        </w:r>
        <w:r w:rsidR="003E1326">
          <w:rPr>
            <w:rFonts w:ascii="Arial" w:hAnsi="Arial" w:cs="Arial"/>
            <w:webHidden/>
            <w:sz w:val="22"/>
            <w:szCs w:val="22"/>
          </w:rPr>
          <w:t>3</w:t>
        </w:r>
        <w:r w:rsidR="00C71562" w:rsidRPr="00E448B2">
          <w:rPr>
            <w:rFonts w:ascii="Arial" w:hAnsi="Arial" w:cs="Arial"/>
            <w:webHidden/>
            <w:sz w:val="22"/>
            <w:szCs w:val="22"/>
          </w:rPr>
          <w:fldChar w:fldCharType="end"/>
        </w:r>
      </w:hyperlink>
    </w:p>
    <w:p w:rsidR="00C71562" w:rsidRPr="00E448B2" w:rsidRDefault="00FC77EB">
      <w:pPr>
        <w:pStyle w:val="13"/>
        <w:rPr>
          <w:rFonts w:ascii="Arial" w:eastAsiaTheme="minorEastAsia" w:hAnsi="Arial" w:cs="Arial"/>
          <w:b w:val="0"/>
          <w:bCs w:val="0"/>
          <w:caps w:val="0"/>
          <w:snapToGrid/>
          <w:sz w:val="22"/>
          <w:szCs w:val="22"/>
        </w:rPr>
      </w:pPr>
      <w:hyperlink w:anchor="_Toc427744508" w:history="1">
        <w:r w:rsidR="00C71562" w:rsidRPr="00E448B2">
          <w:rPr>
            <w:rStyle w:val="af2"/>
            <w:rFonts w:ascii="Arial" w:hAnsi="Arial" w:cs="Arial"/>
            <w:sz w:val="22"/>
            <w:szCs w:val="22"/>
          </w:rPr>
          <w:t>4.</w:t>
        </w:r>
        <w:r w:rsidR="00C71562" w:rsidRPr="00E448B2">
          <w:rPr>
            <w:rFonts w:ascii="Arial" w:eastAsiaTheme="minorEastAsia" w:hAnsi="Arial" w:cs="Arial"/>
            <w:b w:val="0"/>
            <w:bCs w:val="0"/>
            <w:caps w:val="0"/>
            <w:snapToGrid/>
            <w:sz w:val="22"/>
            <w:szCs w:val="22"/>
          </w:rPr>
          <w:tab/>
        </w:r>
        <w:r w:rsidR="00C71562" w:rsidRPr="00E448B2">
          <w:rPr>
            <w:rStyle w:val="af2"/>
            <w:rFonts w:ascii="Arial" w:hAnsi="Arial" w:cs="Arial"/>
            <w:sz w:val="22"/>
            <w:szCs w:val="22"/>
          </w:rPr>
          <w:t>Образцы основных форм документов, включаемых в Предложение</w:t>
        </w:r>
        <w:r w:rsidR="00C71562" w:rsidRPr="00E448B2">
          <w:rPr>
            <w:rFonts w:ascii="Arial" w:hAnsi="Arial" w:cs="Arial"/>
            <w:webHidden/>
            <w:sz w:val="22"/>
            <w:szCs w:val="22"/>
          </w:rPr>
          <w:tab/>
        </w:r>
        <w:r w:rsidR="005E1CDE" w:rsidRPr="00E448B2">
          <w:rPr>
            <w:rFonts w:ascii="Arial" w:hAnsi="Arial" w:cs="Arial"/>
            <w:webHidden/>
            <w:sz w:val="22"/>
            <w:szCs w:val="22"/>
          </w:rPr>
          <w:t>5</w:t>
        </w:r>
      </w:hyperlink>
    </w:p>
    <w:p w:rsidR="00C71562" w:rsidRPr="00E448B2" w:rsidRDefault="00FC77EB">
      <w:pPr>
        <w:pStyle w:val="22"/>
        <w:rPr>
          <w:rFonts w:ascii="Arial" w:eastAsiaTheme="minorEastAsia" w:hAnsi="Arial" w:cs="Arial"/>
          <w:b w:val="0"/>
          <w:snapToGrid/>
          <w:sz w:val="22"/>
          <w:szCs w:val="22"/>
        </w:rPr>
      </w:pPr>
      <w:hyperlink w:anchor="_Toc427744509" w:history="1">
        <w:r w:rsidR="00C71562" w:rsidRPr="00E448B2">
          <w:rPr>
            <w:rStyle w:val="af2"/>
            <w:rFonts w:ascii="Arial" w:hAnsi="Arial" w:cs="Arial"/>
            <w:sz w:val="22"/>
            <w:szCs w:val="22"/>
          </w:rPr>
          <w:t>4.1</w:t>
        </w:r>
        <w:r w:rsidR="00C71562" w:rsidRPr="00E448B2">
          <w:rPr>
            <w:rFonts w:ascii="Arial" w:eastAsiaTheme="minorEastAsia" w:hAnsi="Arial" w:cs="Arial"/>
            <w:b w:val="0"/>
            <w:snapToGrid/>
            <w:sz w:val="22"/>
            <w:szCs w:val="22"/>
          </w:rPr>
          <w:tab/>
        </w:r>
        <w:r w:rsidR="00C71562" w:rsidRPr="00E448B2">
          <w:rPr>
            <w:rStyle w:val="af2"/>
            <w:rFonts w:ascii="Arial" w:hAnsi="Arial" w:cs="Arial"/>
            <w:sz w:val="22"/>
            <w:szCs w:val="22"/>
          </w:rPr>
          <w:t>Письмо о подаче оферты (форма 1)</w:t>
        </w:r>
        <w:r w:rsidR="00C71562" w:rsidRPr="00E448B2">
          <w:rPr>
            <w:rFonts w:ascii="Arial" w:hAnsi="Arial" w:cs="Arial"/>
            <w:webHidden/>
            <w:sz w:val="22"/>
            <w:szCs w:val="22"/>
          </w:rPr>
          <w:tab/>
        </w:r>
        <w:r w:rsidR="005E1CDE" w:rsidRPr="00E448B2">
          <w:rPr>
            <w:rFonts w:ascii="Arial" w:hAnsi="Arial" w:cs="Arial"/>
            <w:webHidden/>
            <w:sz w:val="22"/>
            <w:szCs w:val="22"/>
          </w:rPr>
          <w:t>5</w:t>
        </w:r>
      </w:hyperlink>
    </w:p>
    <w:p w:rsidR="00C71562" w:rsidRPr="00E448B2" w:rsidRDefault="00FC77EB">
      <w:pPr>
        <w:pStyle w:val="22"/>
        <w:rPr>
          <w:rFonts w:ascii="Arial" w:eastAsiaTheme="minorEastAsia" w:hAnsi="Arial" w:cs="Arial"/>
          <w:b w:val="0"/>
          <w:snapToGrid/>
          <w:sz w:val="22"/>
          <w:szCs w:val="22"/>
          <w:lang w:val="en-US"/>
        </w:rPr>
      </w:pPr>
      <w:hyperlink w:anchor="_Toc427744510" w:history="1">
        <w:r w:rsidR="00C71562" w:rsidRPr="00E448B2">
          <w:rPr>
            <w:rStyle w:val="af2"/>
            <w:rFonts w:ascii="Arial" w:hAnsi="Arial" w:cs="Arial"/>
            <w:sz w:val="22"/>
            <w:szCs w:val="22"/>
          </w:rPr>
          <w:t>4.2</w:t>
        </w:r>
        <w:r w:rsidR="00C71562" w:rsidRPr="00E448B2">
          <w:rPr>
            <w:rFonts w:ascii="Arial" w:eastAsiaTheme="minorEastAsia" w:hAnsi="Arial" w:cs="Arial"/>
            <w:b w:val="0"/>
            <w:snapToGrid/>
            <w:sz w:val="22"/>
            <w:szCs w:val="22"/>
          </w:rPr>
          <w:tab/>
        </w:r>
        <w:r w:rsidR="00C71562" w:rsidRPr="00E448B2">
          <w:rPr>
            <w:rStyle w:val="af2"/>
            <w:rFonts w:ascii="Arial" w:hAnsi="Arial" w:cs="Arial"/>
            <w:sz w:val="22"/>
            <w:szCs w:val="22"/>
          </w:rPr>
          <w:t>Технико-коммерческое предложение (форма 2)</w:t>
        </w:r>
        <w:r w:rsidR="00C71562" w:rsidRPr="00E448B2">
          <w:rPr>
            <w:rFonts w:ascii="Arial" w:hAnsi="Arial" w:cs="Arial"/>
            <w:webHidden/>
            <w:sz w:val="22"/>
            <w:szCs w:val="22"/>
          </w:rPr>
          <w:tab/>
        </w:r>
        <w:r w:rsidR="009D28C3" w:rsidRPr="00E448B2">
          <w:rPr>
            <w:rFonts w:ascii="Arial" w:hAnsi="Arial" w:cs="Arial"/>
            <w:webHidden/>
            <w:sz w:val="22"/>
            <w:szCs w:val="22"/>
            <w:lang w:val="en-US"/>
          </w:rPr>
          <w:t>8</w:t>
        </w:r>
      </w:hyperlink>
    </w:p>
    <w:p w:rsidR="00C71562" w:rsidRPr="00E448B2" w:rsidRDefault="00FC77EB">
      <w:pPr>
        <w:pStyle w:val="22"/>
        <w:rPr>
          <w:rFonts w:ascii="Arial" w:eastAsiaTheme="minorEastAsia" w:hAnsi="Arial" w:cs="Arial"/>
          <w:b w:val="0"/>
          <w:snapToGrid/>
          <w:sz w:val="22"/>
          <w:szCs w:val="22"/>
        </w:rPr>
      </w:pPr>
      <w:hyperlink w:anchor="_Toc427744511" w:history="1">
        <w:r w:rsidR="00C71562" w:rsidRPr="00E448B2">
          <w:rPr>
            <w:rStyle w:val="af2"/>
            <w:rFonts w:ascii="Arial" w:hAnsi="Arial" w:cs="Arial"/>
            <w:sz w:val="22"/>
            <w:szCs w:val="22"/>
          </w:rPr>
          <w:t>4.3</w:t>
        </w:r>
        <w:r w:rsidR="00C71562" w:rsidRPr="00E448B2">
          <w:rPr>
            <w:rFonts w:ascii="Arial" w:eastAsiaTheme="minorEastAsia" w:hAnsi="Arial" w:cs="Arial"/>
            <w:b w:val="0"/>
            <w:snapToGrid/>
            <w:sz w:val="22"/>
            <w:szCs w:val="22"/>
          </w:rPr>
          <w:tab/>
        </w:r>
        <w:r w:rsidR="00C71562" w:rsidRPr="00E448B2">
          <w:rPr>
            <w:rStyle w:val="af2"/>
            <w:rFonts w:ascii="Arial" w:hAnsi="Arial" w:cs="Arial"/>
            <w:sz w:val="22"/>
            <w:szCs w:val="22"/>
          </w:rPr>
          <w:t>График поставки товара  (форма 3)</w:t>
        </w:r>
        <w:r w:rsidR="00C71562" w:rsidRPr="00E448B2">
          <w:rPr>
            <w:rFonts w:ascii="Arial" w:hAnsi="Arial" w:cs="Arial"/>
            <w:webHidden/>
            <w:sz w:val="22"/>
            <w:szCs w:val="22"/>
          </w:rPr>
          <w:tab/>
        </w:r>
        <w:r w:rsidR="00C71562" w:rsidRPr="00E448B2">
          <w:rPr>
            <w:rFonts w:ascii="Arial" w:hAnsi="Arial" w:cs="Arial"/>
            <w:webHidden/>
            <w:sz w:val="22"/>
            <w:szCs w:val="22"/>
          </w:rPr>
          <w:fldChar w:fldCharType="begin"/>
        </w:r>
        <w:r w:rsidR="00C71562" w:rsidRPr="00E448B2">
          <w:rPr>
            <w:rFonts w:ascii="Arial" w:hAnsi="Arial" w:cs="Arial"/>
            <w:webHidden/>
            <w:sz w:val="22"/>
            <w:szCs w:val="22"/>
          </w:rPr>
          <w:instrText xml:space="preserve"> PAGEREF _Toc427744511 \h </w:instrText>
        </w:r>
        <w:r w:rsidR="00C71562" w:rsidRPr="00E448B2">
          <w:rPr>
            <w:rFonts w:ascii="Arial" w:hAnsi="Arial" w:cs="Arial"/>
            <w:webHidden/>
            <w:sz w:val="22"/>
            <w:szCs w:val="22"/>
          </w:rPr>
        </w:r>
        <w:r w:rsidR="00C71562" w:rsidRPr="00E448B2">
          <w:rPr>
            <w:rFonts w:ascii="Arial" w:hAnsi="Arial" w:cs="Arial"/>
            <w:webHidden/>
            <w:sz w:val="22"/>
            <w:szCs w:val="22"/>
          </w:rPr>
          <w:fldChar w:fldCharType="separate"/>
        </w:r>
        <w:r w:rsidR="003E1326">
          <w:rPr>
            <w:rFonts w:ascii="Arial" w:hAnsi="Arial" w:cs="Arial"/>
            <w:webHidden/>
            <w:sz w:val="22"/>
            <w:szCs w:val="22"/>
          </w:rPr>
          <w:t>12</w:t>
        </w:r>
        <w:r w:rsidR="00C71562" w:rsidRPr="00E448B2">
          <w:rPr>
            <w:rFonts w:ascii="Arial" w:hAnsi="Arial" w:cs="Arial"/>
            <w:webHidden/>
            <w:sz w:val="22"/>
            <w:szCs w:val="22"/>
          </w:rPr>
          <w:fldChar w:fldCharType="end"/>
        </w:r>
      </w:hyperlink>
    </w:p>
    <w:p w:rsidR="00C71562" w:rsidRPr="00E448B2" w:rsidRDefault="00FC77EB">
      <w:pPr>
        <w:pStyle w:val="22"/>
        <w:rPr>
          <w:rFonts w:ascii="Arial" w:eastAsiaTheme="minorEastAsia" w:hAnsi="Arial" w:cs="Arial"/>
          <w:b w:val="0"/>
          <w:snapToGrid/>
          <w:sz w:val="22"/>
          <w:szCs w:val="22"/>
        </w:rPr>
      </w:pPr>
      <w:hyperlink w:anchor="_Toc427744512" w:history="1">
        <w:r w:rsidR="00C71562" w:rsidRPr="00E448B2">
          <w:rPr>
            <w:rStyle w:val="af2"/>
            <w:rFonts w:ascii="Arial" w:hAnsi="Arial" w:cs="Arial"/>
            <w:sz w:val="22"/>
            <w:szCs w:val="22"/>
          </w:rPr>
          <w:t>4.4</w:t>
        </w:r>
        <w:r w:rsidR="00C71562" w:rsidRPr="00E448B2">
          <w:rPr>
            <w:rFonts w:ascii="Arial" w:eastAsiaTheme="minorEastAsia" w:hAnsi="Arial" w:cs="Arial"/>
            <w:b w:val="0"/>
            <w:snapToGrid/>
            <w:sz w:val="22"/>
            <w:szCs w:val="22"/>
          </w:rPr>
          <w:tab/>
        </w:r>
        <w:r w:rsidR="00C71562" w:rsidRPr="00E448B2">
          <w:rPr>
            <w:rStyle w:val="af2"/>
            <w:rFonts w:ascii="Arial" w:hAnsi="Arial" w:cs="Arial"/>
            <w:sz w:val="22"/>
            <w:szCs w:val="22"/>
          </w:rPr>
          <w:t>Протокол разногласий по проекту Договора (форма 4)</w:t>
        </w:r>
        <w:r w:rsidR="00C71562" w:rsidRPr="00E448B2">
          <w:rPr>
            <w:rFonts w:ascii="Arial" w:hAnsi="Arial" w:cs="Arial"/>
            <w:webHidden/>
            <w:sz w:val="22"/>
            <w:szCs w:val="22"/>
          </w:rPr>
          <w:tab/>
        </w:r>
        <w:r w:rsidR="00C71562" w:rsidRPr="00E448B2">
          <w:rPr>
            <w:rFonts w:ascii="Arial" w:hAnsi="Arial" w:cs="Arial"/>
            <w:webHidden/>
            <w:sz w:val="22"/>
            <w:szCs w:val="22"/>
          </w:rPr>
          <w:fldChar w:fldCharType="begin"/>
        </w:r>
        <w:r w:rsidR="00C71562" w:rsidRPr="00E448B2">
          <w:rPr>
            <w:rFonts w:ascii="Arial" w:hAnsi="Arial" w:cs="Arial"/>
            <w:webHidden/>
            <w:sz w:val="22"/>
            <w:szCs w:val="22"/>
          </w:rPr>
          <w:instrText xml:space="preserve"> PAGEREF _Toc427744512 \h </w:instrText>
        </w:r>
        <w:r w:rsidR="00C71562" w:rsidRPr="00E448B2">
          <w:rPr>
            <w:rFonts w:ascii="Arial" w:hAnsi="Arial" w:cs="Arial"/>
            <w:webHidden/>
            <w:sz w:val="22"/>
            <w:szCs w:val="22"/>
          </w:rPr>
        </w:r>
        <w:r w:rsidR="00C71562" w:rsidRPr="00E448B2">
          <w:rPr>
            <w:rFonts w:ascii="Arial" w:hAnsi="Arial" w:cs="Arial"/>
            <w:webHidden/>
            <w:sz w:val="22"/>
            <w:szCs w:val="22"/>
          </w:rPr>
          <w:fldChar w:fldCharType="separate"/>
        </w:r>
        <w:r w:rsidR="003E1326">
          <w:rPr>
            <w:rFonts w:ascii="Arial" w:hAnsi="Arial" w:cs="Arial"/>
            <w:webHidden/>
            <w:sz w:val="22"/>
            <w:szCs w:val="22"/>
          </w:rPr>
          <w:t>14</w:t>
        </w:r>
        <w:r w:rsidR="00C71562" w:rsidRPr="00E448B2">
          <w:rPr>
            <w:rFonts w:ascii="Arial" w:hAnsi="Arial" w:cs="Arial"/>
            <w:webHidden/>
            <w:sz w:val="22"/>
            <w:szCs w:val="22"/>
          </w:rPr>
          <w:fldChar w:fldCharType="end"/>
        </w:r>
      </w:hyperlink>
    </w:p>
    <w:p w:rsidR="00C71562" w:rsidRPr="00E448B2" w:rsidRDefault="00FC77EB">
      <w:pPr>
        <w:pStyle w:val="22"/>
        <w:rPr>
          <w:rFonts w:ascii="Arial" w:eastAsiaTheme="minorEastAsia" w:hAnsi="Arial" w:cs="Arial"/>
          <w:b w:val="0"/>
          <w:snapToGrid/>
          <w:sz w:val="22"/>
          <w:szCs w:val="22"/>
        </w:rPr>
      </w:pPr>
      <w:hyperlink w:anchor="_Toc427744513" w:history="1">
        <w:r w:rsidR="00C71562" w:rsidRPr="00E448B2">
          <w:rPr>
            <w:rStyle w:val="af2"/>
            <w:rFonts w:ascii="Arial" w:hAnsi="Arial" w:cs="Arial"/>
            <w:sz w:val="22"/>
            <w:szCs w:val="22"/>
          </w:rPr>
          <w:t>4.5</w:t>
        </w:r>
        <w:r w:rsidR="00C71562" w:rsidRPr="00E448B2">
          <w:rPr>
            <w:rFonts w:ascii="Arial" w:eastAsiaTheme="minorEastAsia" w:hAnsi="Arial" w:cs="Arial"/>
            <w:b w:val="0"/>
            <w:snapToGrid/>
            <w:sz w:val="22"/>
            <w:szCs w:val="22"/>
          </w:rPr>
          <w:tab/>
        </w:r>
        <w:r w:rsidR="00C71562" w:rsidRPr="00E448B2">
          <w:rPr>
            <w:rStyle w:val="af2"/>
            <w:rFonts w:ascii="Arial" w:hAnsi="Arial" w:cs="Arial"/>
            <w:sz w:val="22"/>
            <w:szCs w:val="22"/>
          </w:rPr>
          <w:t>Анкета Участника (форма 5)</w:t>
        </w:r>
        <w:r w:rsidR="00C71562" w:rsidRPr="00E448B2">
          <w:rPr>
            <w:rFonts w:ascii="Arial" w:hAnsi="Arial" w:cs="Arial"/>
            <w:webHidden/>
            <w:sz w:val="22"/>
            <w:szCs w:val="22"/>
          </w:rPr>
          <w:tab/>
        </w:r>
        <w:r w:rsidR="00C71562" w:rsidRPr="00E448B2">
          <w:rPr>
            <w:rFonts w:ascii="Arial" w:hAnsi="Arial" w:cs="Arial"/>
            <w:webHidden/>
            <w:sz w:val="22"/>
            <w:szCs w:val="22"/>
          </w:rPr>
          <w:fldChar w:fldCharType="begin"/>
        </w:r>
        <w:r w:rsidR="00C71562" w:rsidRPr="00E448B2">
          <w:rPr>
            <w:rFonts w:ascii="Arial" w:hAnsi="Arial" w:cs="Arial"/>
            <w:webHidden/>
            <w:sz w:val="22"/>
            <w:szCs w:val="22"/>
          </w:rPr>
          <w:instrText xml:space="preserve"> PAGEREF _Toc427744513 \h </w:instrText>
        </w:r>
        <w:r w:rsidR="00C71562" w:rsidRPr="00E448B2">
          <w:rPr>
            <w:rFonts w:ascii="Arial" w:hAnsi="Arial" w:cs="Arial"/>
            <w:webHidden/>
            <w:sz w:val="22"/>
            <w:szCs w:val="22"/>
          </w:rPr>
        </w:r>
        <w:r w:rsidR="00C71562" w:rsidRPr="00E448B2">
          <w:rPr>
            <w:rFonts w:ascii="Arial" w:hAnsi="Arial" w:cs="Arial"/>
            <w:webHidden/>
            <w:sz w:val="22"/>
            <w:szCs w:val="22"/>
          </w:rPr>
          <w:fldChar w:fldCharType="separate"/>
        </w:r>
        <w:r w:rsidR="003E1326">
          <w:rPr>
            <w:rFonts w:ascii="Arial" w:hAnsi="Arial" w:cs="Arial"/>
            <w:webHidden/>
            <w:sz w:val="22"/>
            <w:szCs w:val="22"/>
          </w:rPr>
          <w:t>17</w:t>
        </w:r>
        <w:r w:rsidR="00C71562" w:rsidRPr="00E448B2">
          <w:rPr>
            <w:rFonts w:ascii="Arial" w:hAnsi="Arial" w:cs="Arial"/>
            <w:webHidden/>
            <w:sz w:val="22"/>
            <w:szCs w:val="22"/>
          </w:rPr>
          <w:fldChar w:fldCharType="end"/>
        </w:r>
      </w:hyperlink>
    </w:p>
    <w:p w:rsidR="00C71562" w:rsidRPr="00E448B2" w:rsidRDefault="00FC77EB">
      <w:pPr>
        <w:pStyle w:val="22"/>
        <w:rPr>
          <w:rFonts w:ascii="Arial" w:eastAsiaTheme="minorEastAsia" w:hAnsi="Arial" w:cs="Arial"/>
          <w:b w:val="0"/>
          <w:snapToGrid/>
          <w:sz w:val="22"/>
          <w:szCs w:val="22"/>
        </w:rPr>
      </w:pPr>
      <w:hyperlink w:anchor="_Toc427744514" w:history="1">
        <w:r w:rsidR="00C71562" w:rsidRPr="00E448B2">
          <w:rPr>
            <w:rStyle w:val="af2"/>
            <w:rFonts w:ascii="Arial" w:hAnsi="Arial" w:cs="Arial"/>
            <w:sz w:val="22"/>
            <w:szCs w:val="22"/>
          </w:rPr>
          <w:t>4.6</w:t>
        </w:r>
        <w:r w:rsidR="00C71562" w:rsidRPr="00E448B2">
          <w:rPr>
            <w:rFonts w:ascii="Arial" w:eastAsiaTheme="minorEastAsia" w:hAnsi="Arial" w:cs="Arial"/>
            <w:b w:val="0"/>
            <w:snapToGrid/>
            <w:sz w:val="22"/>
            <w:szCs w:val="22"/>
          </w:rPr>
          <w:tab/>
        </w:r>
        <w:r w:rsidR="00C71562" w:rsidRPr="00E448B2">
          <w:rPr>
            <w:rStyle w:val="af2"/>
            <w:rFonts w:ascii="Arial" w:hAnsi="Arial" w:cs="Arial"/>
            <w:sz w:val="22"/>
            <w:szCs w:val="22"/>
          </w:rPr>
          <w:t>Справка о перечне и годовых объемах выполнения аналогичных договоров (форма 6)</w:t>
        </w:r>
        <w:r w:rsidR="00C71562" w:rsidRPr="00E448B2">
          <w:rPr>
            <w:rFonts w:ascii="Arial" w:hAnsi="Arial" w:cs="Arial"/>
            <w:webHidden/>
            <w:sz w:val="22"/>
            <w:szCs w:val="22"/>
          </w:rPr>
          <w:tab/>
        </w:r>
      </w:hyperlink>
      <w:r w:rsidR="00302712" w:rsidRPr="00E448B2">
        <w:rPr>
          <w:rFonts w:ascii="Arial" w:hAnsi="Arial" w:cs="Arial"/>
          <w:sz w:val="22"/>
          <w:szCs w:val="22"/>
        </w:rPr>
        <w:t>19</w:t>
      </w:r>
    </w:p>
    <w:p w:rsidR="00C71562" w:rsidRPr="00E448B2" w:rsidRDefault="00FC77EB">
      <w:pPr>
        <w:pStyle w:val="22"/>
        <w:rPr>
          <w:rFonts w:ascii="Arial" w:eastAsiaTheme="minorEastAsia" w:hAnsi="Arial" w:cs="Arial"/>
          <w:b w:val="0"/>
          <w:snapToGrid/>
          <w:sz w:val="22"/>
          <w:szCs w:val="22"/>
        </w:rPr>
      </w:pPr>
      <w:hyperlink w:anchor="_Toc427744515" w:history="1">
        <w:r w:rsidR="00C71562" w:rsidRPr="00E448B2">
          <w:rPr>
            <w:rStyle w:val="af2"/>
            <w:rFonts w:ascii="Arial" w:hAnsi="Arial" w:cs="Arial"/>
            <w:sz w:val="22"/>
            <w:szCs w:val="22"/>
          </w:rPr>
          <w:t>4.7</w:t>
        </w:r>
        <w:r w:rsidR="00C71562" w:rsidRPr="00E448B2">
          <w:rPr>
            <w:rFonts w:ascii="Arial" w:eastAsiaTheme="minorEastAsia" w:hAnsi="Arial" w:cs="Arial"/>
            <w:b w:val="0"/>
            <w:snapToGrid/>
            <w:sz w:val="22"/>
            <w:szCs w:val="22"/>
          </w:rPr>
          <w:tab/>
        </w:r>
        <w:r w:rsidR="00C71562" w:rsidRPr="00E448B2">
          <w:rPr>
            <w:rStyle w:val="af2"/>
            <w:rFonts w:ascii="Arial" w:hAnsi="Arial" w:cs="Arial"/>
            <w:sz w:val="22"/>
            <w:szCs w:val="22"/>
          </w:rPr>
          <w:t>Справка о материально-технических ресурсах (форма 7)</w:t>
        </w:r>
        <w:r w:rsidR="00C71562" w:rsidRPr="00E448B2">
          <w:rPr>
            <w:rFonts w:ascii="Arial" w:hAnsi="Arial" w:cs="Arial"/>
            <w:webHidden/>
            <w:sz w:val="22"/>
            <w:szCs w:val="22"/>
          </w:rPr>
          <w:tab/>
        </w:r>
        <w:r w:rsidR="00C71562" w:rsidRPr="00E448B2">
          <w:rPr>
            <w:rFonts w:ascii="Arial" w:hAnsi="Arial" w:cs="Arial"/>
            <w:webHidden/>
            <w:sz w:val="22"/>
            <w:szCs w:val="22"/>
          </w:rPr>
          <w:fldChar w:fldCharType="begin"/>
        </w:r>
        <w:r w:rsidR="00C71562" w:rsidRPr="00E448B2">
          <w:rPr>
            <w:rFonts w:ascii="Arial" w:hAnsi="Arial" w:cs="Arial"/>
            <w:webHidden/>
            <w:sz w:val="22"/>
            <w:szCs w:val="22"/>
          </w:rPr>
          <w:instrText xml:space="preserve"> PAGEREF _Toc427744515 \h </w:instrText>
        </w:r>
        <w:r w:rsidR="00C71562" w:rsidRPr="00E448B2">
          <w:rPr>
            <w:rFonts w:ascii="Arial" w:hAnsi="Arial" w:cs="Arial"/>
            <w:webHidden/>
            <w:sz w:val="22"/>
            <w:szCs w:val="22"/>
          </w:rPr>
        </w:r>
        <w:r w:rsidR="00C71562" w:rsidRPr="00E448B2">
          <w:rPr>
            <w:rFonts w:ascii="Arial" w:hAnsi="Arial" w:cs="Arial"/>
            <w:webHidden/>
            <w:sz w:val="22"/>
            <w:szCs w:val="22"/>
          </w:rPr>
          <w:fldChar w:fldCharType="separate"/>
        </w:r>
        <w:r w:rsidR="003E1326">
          <w:rPr>
            <w:rFonts w:ascii="Arial" w:hAnsi="Arial" w:cs="Arial"/>
            <w:webHidden/>
            <w:sz w:val="22"/>
            <w:szCs w:val="22"/>
          </w:rPr>
          <w:t>22</w:t>
        </w:r>
        <w:r w:rsidR="00C71562" w:rsidRPr="00E448B2">
          <w:rPr>
            <w:rFonts w:ascii="Arial" w:hAnsi="Arial" w:cs="Arial"/>
            <w:webHidden/>
            <w:sz w:val="22"/>
            <w:szCs w:val="22"/>
          </w:rPr>
          <w:fldChar w:fldCharType="end"/>
        </w:r>
      </w:hyperlink>
    </w:p>
    <w:p w:rsidR="00C71562" w:rsidRPr="00E448B2" w:rsidRDefault="00FC77EB">
      <w:pPr>
        <w:pStyle w:val="22"/>
        <w:rPr>
          <w:rFonts w:ascii="Arial" w:eastAsiaTheme="minorEastAsia" w:hAnsi="Arial" w:cs="Arial"/>
          <w:b w:val="0"/>
          <w:snapToGrid/>
          <w:sz w:val="22"/>
          <w:szCs w:val="22"/>
        </w:rPr>
      </w:pPr>
      <w:hyperlink w:anchor="_Toc427744516" w:history="1">
        <w:r w:rsidR="00C71562" w:rsidRPr="00E448B2">
          <w:rPr>
            <w:rStyle w:val="af2"/>
            <w:rFonts w:ascii="Arial" w:hAnsi="Arial" w:cs="Arial"/>
            <w:sz w:val="22"/>
            <w:szCs w:val="22"/>
          </w:rPr>
          <w:t>4.8</w:t>
        </w:r>
        <w:r w:rsidR="00C71562" w:rsidRPr="00E448B2">
          <w:rPr>
            <w:rFonts w:ascii="Arial" w:eastAsiaTheme="minorEastAsia" w:hAnsi="Arial" w:cs="Arial"/>
            <w:b w:val="0"/>
            <w:snapToGrid/>
            <w:sz w:val="22"/>
            <w:szCs w:val="22"/>
          </w:rPr>
          <w:tab/>
        </w:r>
        <w:r w:rsidR="00C71562" w:rsidRPr="00E448B2">
          <w:rPr>
            <w:rStyle w:val="af2"/>
            <w:rFonts w:ascii="Arial" w:hAnsi="Arial" w:cs="Arial"/>
            <w:sz w:val="22"/>
            <w:szCs w:val="22"/>
          </w:rPr>
          <w:t>Справка о кадровых ресурсах (форма 8)</w:t>
        </w:r>
        <w:r w:rsidR="00C71562" w:rsidRPr="00E448B2">
          <w:rPr>
            <w:rFonts w:ascii="Arial" w:hAnsi="Arial" w:cs="Arial"/>
            <w:webHidden/>
            <w:sz w:val="22"/>
            <w:szCs w:val="22"/>
          </w:rPr>
          <w:tab/>
        </w:r>
        <w:r w:rsidR="00C71562" w:rsidRPr="00E448B2">
          <w:rPr>
            <w:rFonts w:ascii="Arial" w:hAnsi="Arial" w:cs="Arial"/>
            <w:webHidden/>
            <w:sz w:val="22"/>
            <w:szCs w:val="22"/>
          </w:rPr>
          <w:fldChar w:fldCharType="begin"/>
        </w:r>
        <w:r w:rsidR="00C71562" w:rsidRPr="00E448B2">
          <w:rPr>
            <w:rFonts w:ascii="Arial" w:hAnsi="Arial" w:cs="Arial"/>
            <w:webHidden/>
            <w:sz w:val="22"/>
            <w:szCs w:val="22"/>
          </w:rPr>
          <w:instrText xml:space="preserve"> PAGEREF _Toc427744516 \h </w:instrText>
        </w:r>
        <w:r w:rsidR="00C71562" w:rsidRPr="00E448B2">
          <w:rPr>
            <w:rFonts w:ascii="Arial" w:hAnsi="Arial" w:cs="Arial"/>
            <w:webHidden/>
            <w:sz w:val="22"/>
            <w:szCs w:val="22"/>
          </w:rPr>
        </w:r>
        <w:r w:rsidR="00C71562" w:rsidRPr="00E448B2">
          <w:rPr>
            <w:rFonts w:ascii="Arial" w:hAnsi="Arial" w:cs="Arial"/>
            <w:webHidden/>
            <w:sz w:val="22"/>
            <w:szCs w:val="22"/>
          </w:rPr>
          <w:fldChar w:fldCharType="separate"/>
        </w:r>
        <w:r w:rsidR="003E1326">
          <w:rPr>
            <w:rFonts w:ascii="Arial" w:hAnsi="Arial" w:cs="Arial"/>
            <w:webHidden/>
            <w:sz w:val="22"/>
            <w:szCs w:val="22"/>
          </w:rPr>
          <w:t>24</w:t>
        </w:r>
        <w:r w:rsidR="00C71562" w:rsidRPr="00E448B2">
          <w:rPr>
            <w:rFonts w:ascii="Arial" w:hAnsi="Arial" w:cs="Arial"/>
            <w:webHidden/>
            <w:sz w:val="22"/>
            <w:szCs w:val="22"/>
          </w:rPr>
          <w:fldChar w:fldCharType="end"/>
        </w:r>
      </w:hyperlink>
    </w:p>
    <w:p w:rsidR="00C71562" w:rsidRPr="00E448B2" w:rsidRDefault="00FC77EB">
      <w:pPr>
        <w:pStyle w:val="22"/>
        <w:rPr>
          <w:rFonts w:ascii="Arial" w:eastAsiaTheme="minorEastAsia" w:hAnsi="Arial" w:cs="Arial"/>
          <w:b w:val="0"/>
          <w:snapToGrid/>
          <w:sz w:val="22"/>
          <w:szCs w:val="22"/>
        </w:rPr>
      </w:pPr>
      <w:hyperlink w:anchor="_Toc427744517" w:history="1">
        <w:r w:rsidR="00C71562" w:rsidRPr="00E448B2">
          <w:rPr>
            <w:rStyle w:val="af2"/>
            <w:rFonts w:ascii="Arial" w:hAnsi="Arial" w:cs="Arial"/>
            <w:sz w:val="22"/>
            <w:szCs w:val="22"/>
          </w:rPr>
          <w:t>4.9</w:t>
        </w:r>
        <w:r w:rsidR="00C71562" w:rsidRPr="00E448B2">
          <w:rPr>
            <w:rFonts w:ascii="Arial" w:eastAsiaTheme="minorEastAsia" w:hAnsi="Arial" w:cs="Arial"/>
            <w:b w:val="0"/>
            <w:snapToGrid/>
            <w:sz w:val="22"/>
            <w:szCs w:val="22"/>
          </w:rPr>
          <w:tab/>
        </w:r>
        <w:r w:rsidR="00C71562" w:rsidRPr="00E448B2">
          <w:rPr>
            <w:rStyle w:val="af2"/>
            <w:rFonts w:ascii="Arial" w:hAnsi="Arial" w:cs="Arial"/>
            <w:sz w:val="22"/>
            <w:szCs w:val="22"/>
          </w:rPr>
          <w:t>Информационное письмо о соблюдении Участником запроса предложений принципов Глобального договора ООН (форма 9)</w:t>
        </w:r>
        <w:r w:rsidR="00C71562" w:rsidRPr="00E448B2">
          <w:rPr>
            <w:rFonts w:ascii="Arial" w:hAnsi="Arial" w:cs="Arial"/>
            <w:webHidden/>
            <w:sz w:val="22"/>
            <w:szCs w:val="22"/>
          </w:rPr>
          <w:tab/>
        </w:r>
        <w:r w:rsidR="00C71562" w:rsidRPr="00E448B2">
          <w:rPr>
            <w:rFonts w:ascii="Arial" w:hAnsi="Arial" w:cs="Arial"/>
            <w:webHidden/>
            <w:sz w:val="22"/>
            <w:szCs w:val="22"/>
          </w:rPr>
          <w:fldChar w:fldCharType="begin"/>
        </w:r>
        <w:r w:rsidR="00C71562" w:rsidRPr="00E448B2">
          <w:rPr>
            <w:rFonts w:ascii="Arial" w:hAnsi="Arial" w:cs="Arial"/>
            <w:webHidden/>
            <w:sz w:val="22"/>
            <w:szCs w:val="22"/>
          </w:rPr>
          <w:instrText xml:space="preserve"> PAGEREF _Toc427744517 \h </w:instrText>
        </w:r>
        <w:r w:rsidR="00C71562" w:rsidRPr="00E448B2">
          <w:rPr>
            <w:rFonts w:ascii="Arial" w:hAnsi="Arial" w:cs="Arial"/>
            <w:webHidden/>
            <w:sz w:val="22"/>
            <w:szCs w:val="22"/>
          </w:rPr>
        </w:r>
        <w:r w:rsidR="00C71562" w:rsidRPr="00E448B2">
          <w:rPr>
            <w:rFonts w:ascii="Arial" w:hAnsi="Arial" w:cs="Arial"/>
            <w:webHidden/>
            <w:sz w:val="22"/>
            <w:szCs w:val="22"/>
          </w:rPr>
          <w:fldChar w:fldCharType="separate"/>
        </w:r>
        <w:r w:rsidR="003E1326">
          <w:rPr>
            <w:rFonts w:ascii="Arial" w:hAnsi="Arial" w:cs="Arial"/>
            <w:webHidden/>
            <w:sz w:val="22"/>
            <w:szCs w:val="22"/>
          </w:rPr>
          <w:t>26</w:t>
        </w:r>
        <w:r w:rsidR="00C71562" w:rsidRPr="00E448B2">
          <w:rPr>
            <w:rFonts w:ascii="Arial" w:hAnsi="Arial" w:cs="Arial"/>
            <w:webHidden/>
            <w:sz w:val="22"/>
            <w:szCs w:val="22"/>
          </w:rPr>
          <w:fldChar w:fldCharType="end"/>
        </w:r>
      </w:hyperlink>
    </w:p>
    <w:p w:rsidR="00BB1D09" w:rsidRPr="00E448B2" w:rsidRDefault="00A332E3" w:rsidP="00BB1D09">
      <w:pPr>
        <w:pStyle w:val="22"/>
        <w:rPr>
          <w:rFonts w:ascii="Arial" w:eastAsiaTheme="minorEastAsia" w:hAnsi="Arial" w:cs="Arial"/>
          <w:b w:val="0"/>
          <w:snapToGrid/>
          <w:sz w:val="22"/>
          <w:szCs w:val="22"/>
        </w:rPr>
      </w:pPr>
      <w:r w:rsidRPr="00E448B2">
        <w:rPr>
          <w:rFonts w:ascii="Arial" w:hAnsi="Arial" w:cs="Arial"/>
          <w:b w:val="0"/>
          <w:bCs/>
          <w:caps/>
          <w:sz w:val="22"/>
          <w:szCs w:val="22"/>
        </w:rPr>
        <w:fldChar w:fldCharType="end"/>
      </w:r>
    </w:p>
    <w:p w:rsidR="000910DB" w:rsidRPr="00E448B2" w:rsidRDefault="000910DB" w:rsidP="00E73383">
      <w:pPr>
        <w:pStyle w:val="13"/>
        <w:rPr>
          <w:rFonts w:ascii="Arial" w:hAnsi="Arial" w:cs="Arial"/>
          <w:b w:val="0"/>
          <w:bCs w:val="0"/>
          <w:caps w:val="0"/>
          <w:sz w:val="22"/>
          <w:szCs w:val="22"/>
        </w:rPr>
      </w:pPr>
    </w:p>
    <w:p w:rsidR="00BC5425" w:rsidRPr="00E448B2" w:rsidRDefault="00BC5425" w:rsidP="001F12B3">
      <w:pPr>
        <w:pStyle w:val="1"/>
        <w:rPr>
          <w:rFonts w:cs="Arial"/>
          <w:sz w:val="22"/>
          <w:szCs w:val="22"/>
        </w:rPr>
      </w:pPr>
      <w:bookmarkStart w:id="2" w:name="_Toc427744507"/>
      <w:bookmarkEnd w:id="0"/>
      <w:r w:rsidRPr="00E448B2">
        <w:rPr>
          <w:rFonts w:cs="Arial"/>
          <w:sz w:val="22"/>
          <w:szCs w:val="22"/>
        </w:rPr>
        <w:lastRenderedPageBreak/>
        <w:t>Информационная карта документации</w:t>
      </w:r>
      <w:bookmarkEnd w:id="2"/>
    </w:p>
    <w:p w:rsidR="00F324A4" w:rsidRPr="00E448B2" w:rsidRDefault="00BC5425" w:rsidP="00F3026D">
      <w:pPr>
        <w:autoSpaceDE w:val="0"/>
        <w:autoSpaceDN w:val="0"/>
        <w:adjustRightInd w:val="0"/>
        <w:spacing w:line="276" w:lineRule="auto"/>
        <w:ind w:right="-72" w:firstLine="0"/>
        <w:rPr>
          <w:rFonts w:ascii="Arial" w:hAnsi="Arial" w:cs="Arial"/>
          <w:color w:val="0000FF"/>
          <w:sz w:val="22"/>
          <w:szCs w:val="22"/>
          <w:u w:val="single"/>
        </w:rPr>
      </w:pPr>
      <w:r w:rsidRPr="00E448B2">
        <w:rPr>
          <w:rFonts w:ascii="Arial" w:hAnsi="Arial" w:cs="Arial"/>
          <w:sz w:val="22"/>
          <w:szCs w:val="22"/>
        </w:rPr>
        <w:t xml:space="preserve">Условия проведения </w:t>
      </w:r>
      <w:r w:rsidR="00F615D3" w:rsidRPr="00E448B2">
        <w:rPr>
          <w:rFonts w:ascii="Arial" w:hAnsi="Arial" w:cs="Arial"/>
          <w:sz w:val="22"/>
          <w:szCs w:val="22"/>
        </w:rPr>
        <w:t>открытого</w:t>
      </w:r>
      <w:r w:rsidRPr="00E448B2">
        <w:rPr>
          <w:rFonts w:ascii="Arial" w:hAnsi="Arial" w:cs="Arial"/>
          <w:sz w:val="22"/>
          <w:szCs w:val="22"/>
        </w:rPr>
        <w:t xml:space="preserve"> запроса предложений </w:t>
      </w:r>
      <w:r w:rsidRPr="00E448B2">
        <w:rPr>
          <w:rFonts w:ascii="Arial" w:hAnsi="Arial" w:cs="Arial"/>
          <w:color w:val="000000"/>
          <w:sz w:val="22"/>
          <w:szCs w:val="22"/>
        </w:rPr>
        <w:t xml:space="preserve">№ </w:t>
      </w:r>
      <w:r w:rsidR="00791247">
        <w:rPr>
          <w:rFonts w:ascii="Arial" w:hAnsi="Arial" w:cs="Arial"/>
          <w:color w:val="000000"/>
          <w:sz w:val="22"/>
          <w:szCs w:val="22"/>
        </w:rPr>
        <w:t>П180</w:t>
      </w:r>
      <w:r w:rsidR="005902C2">
        <w:rPr>
          <w:rFonts w:ascii="Arial" w:hAnsi="Arial" w:cs="Arial"/>
          <w:color w:val="000000"/>
          <w:sz w:val="22"/>
          <w:szCs w:val="22"/>
        </w:rPr>
        <w:t>0</w:t>
      </w:r>
      <w:r w:rsidR="003E1326">
        <w:rPr>
          <w:rFonts w:ascii="Arial" w:hAnsi="Arial" w:cs="Arial"/>
          <w:color w:val="000000"/>
          <w:sz w:val="22"/>
          <w:szCs w:val="22"/>
        </w:rPr>
        <w:t>72</w:t>
      </w:r>
      <w:r w:rsidR="00791247">
        <w:rPr>
          <w:rFonts w:ascii="Arial" w:hAnsi="Arial" w:cs="Arial"/>
          <w:color w:val="000000"/>
          <w:sz w:val="22"/>
          <w:szCs w:val="22"/>
        </w:rPr>
        <w:t>-1</w:t>
      </w:r>
      <w:r w:rsidR="009936DA" w:rsidRPr="009936DA">
        <w:rPr>
          <w:rFonts w:ascii="Arial" w:hAnsi="Arial" w:cs="Arial"/>
          <w:color w:val="000000"/>
          <w:sz w:val="22"/>
          <w:szCs w:val="22"/>
        </w:rPr>
        <w:t xml:space="preserve"> </w:t>
      </w:r>
      <w:r w:rsidR="00F615D3" w:rsidRPr="00E448B2">
        <w:rPr>
          <w:rFonts w:ascii="Arial" w:hAnsi="Arial" w:cs="Arial"/>
          <w:sz w:val="22"/>
          <w:szCs w:val="22"/>
        </w:rPr>
        <w:t>от</w:t>
      </w:r>
      <w:r w:rsidR="00995B1F" w:rsidRPr="00E448B2">
        <w:rPr>
          <w:rFonts w:ascii="Arial" w:hAnsi="Arial" w:cs="Arial"/>
          <w:sz w:val="22"/>
          <w:szCs w:val="22"/>
        </w:rPr>
        <w:t xml:space="preserve"> </w:t>
      </w:r>
      <w:r w:rsidR="005902C2">
        <w:rPr>
          <w:rFonts w:ascii="Arial" w:hAnsi="Arial" w:cs="Arial"/>
          <w:sz w:val="22"/>
          <w:szCs w:val="22"/>
        </w:rPr>
        <w:t>08</w:t>
      </w:r>
      <w:r w:rsidR="00F615D3" w:rsidRPr="00E448B2">
        <w:rPr>
          <w:rFonts w:ascii="Arial" w:hAnsi="Arial" w:cs="Arial"/>
          <w:sz w:val="22"/>
          <w:szCs w:val="22"/>
        </w:rPr>
        <w:t>.</w:t>
      </w:r>
      <w:r w:rsidR="00EC12D6">
        <w:rPr>
          <w:rFonts w:ascii="Arial" w:hAnsi="Arial" w:cs="Arial"/>
          <w:sz w:val="22"/>
          <w:szCs w:val="22"/>
        </w:rPr>
        <w:t>0</w:t>
      </w:r>
      <w:r w:rsidR="00791247">
        <w:rPr>
          <w:rFonts w:ascii="Arial" w:hAnsi="Arial" w:cs="Arial"/>
          <w:sz w:val="22"/>
          <w:szCs w:val="22"/>
        </w:rPr>
        <w:t>9</w:t>
      </w:r>
      <w:r w:rsidR="00F615D3" w:rsidRPr="00E448B2">
        <w:rPr>
          <w:rFonts w:ascii="Arial" w:hAnsi="Arial" w:cs="Arial"/>
          <w:sz w:val="22"/>
          <w:szCs w:val="22"/>
        </w:rPr>
        <w:t>.201</w:t>
      </w:r>
      <w:r w:rsidR="009936DA" w:rsidRPr="009936DA">
        <w:rPr>
          <w:rFonts w:ascii="Arial" w:hAnsi="Arial" w:cs="Arial"/>
          <w:sz w:val="22"/>
          <w:szCs w:val="22"/>
        </w:rPr>
        <w:t>7</w:t>
      </w:r>
      <w:r w:rsidR="00F615D3" w:rsidRPr="00E448B2">
        <w:rPr>
          <w:rFonts w:ascii="Arial" w:hAnsi="Arial" w:cs="Arial"/>
          <w:sz w:val="22"/>
          <w:szCs w:val="22"/>
        </w:rPr>
        <w:t xml:space="preserve"> г.</w:t>
      </w:r>
      <w:r w:rsidRPr="00E448B2">
        <w:rPr>
          <w:rFonts w:ascii="Arial" w:hAnsi="Arial" w:cs="Arial"/>
          <w:color w:val="000000"/>
          <w:sz w:val="22"/>
          <w:szCs w:val="22"/>
        </w:rPr>
        <w:t>,</w:t>
      </w:r>
      <w:r w:rsidRPr="00E448B2">
        <w:rPr>
          <w:rFonts w:ascii="Arial" w:hAnsi="Arial" w:cs="Arial"/>
          <w:sz w:val="22"/>
          <w:szCs w:val="22"/>
        </w:rPr>
        <w:t xml:space="preserve"> в соответствии с настоящим Разделом, уточняют и дополняют положения </w:t>
      </w:r>
      <w:r w:rsidRPr="00E448B2">
        <w:rPr>
          <w:rFonts w:ascii="Arial" w:hAnsi="Arial" w:cs="Arial"/>
          <w:color w:val="000000"/>
          <w:sz w:val="22"/>
          <w:szCs w:val="22"/>
        </w:rPr>
        <w:t xml:space="preserve">разделов Документации по запросу предложений, которая содержится на сайте компании и доступна по ссылке: </w:t>
      </w:r>
      <w:hyperlink r:id="rId9" w:history="1">
        <w:r w:rsidR="00F324A4" w:rsidRPr="00E448B2">
          <w:rPr>
            <w:rStyle w:val="af2"/>
            <w:rFonts w:ascii="Arial" w:hAnsi="Arial" w:cs="Arial"/>
            <w:sz w:val="22"/>
            <w:szCs w:val="22"/>
          </w:rPr>
          <w:t xml:space="preserve">/www.unipro.energy </w:t>
        </w:r>
        <w:r w:rsidR="009848FA" w:rsidRPr="00E448B2">
          <w:rPr>
            <w:rStyle w:val="af2"/>
            <w:rFonts w:ascii="Arial" w:hAnsi="Arial" w:cs="Arial"/>
            <w:sz w:val="22"/>
            <w:szCs w:val="22"/>
          </w:rPr>
          <w:t>/</w:t>
        </w:r>
        <w:proofErr w:type="spellStart"/>
        <w:r w:rsidR="009848FA" w:rsidRPr="00E448B2">
          <w:rPr>
            <w:rStyle w:val="af2"/>
            <w:rFonts w:ascii="Arial" w:hAnsi="Arial" w:cs="Arial"/>
            <w:sz w:val="22"/>
            <w:szCs w:val="22"/>
          </w:rPr>
          <w:t>purchase</w:t>
        </w:r>
        <w:proofErr w:type="spellEnd"/>
        <w:r w:rsidR="009848FA" w:rsidRPr="00E448B2">
          <w:rPr>
            <w:rStyle w:val="af2"/>
            <w:rFonts w:ascii="Arial" w:hAnsi="Arial" w:cs="Arial"/>
            <w:sz w:val="22"/>
            <w:szCs w:val="22"/>
          </w:rPr>
          <w:t>/</w:t>
        </w:r>
        <w:proofErr w:type="spellStart"/>
        <w:r w:rsidR="009848FA" w:rsidRPr="00E448B2">
          <w:rPr>
            <w:rStyle w:val="af2"/>
            <w:rFonts w:ascii="Arial" w:hAnsi="Arial" w:cs="Arial"/>
            <w:sz w:val="22"/>
            <w:szCs w:val="22"/>
          </w:rPr>
          <w:t>documents</w:t>
        </w:r>
        <w:proofErr w:type="spellEnd"/>
        <w:r w:rsidR="009848FA" w:rsidRPr="00E448B2">
          <w:rPr>
            <w:rStyle w:val="af2"/>
            <w:rFonts w:ascii="Arial" w:hAnsi="Arial" w:cs="Arial"/>
            <w:sz w:val="22"/>
            <w:szCs w:val="22"/>
          </w:rPr>
          <w:t>/</w:t>
        </w:r>
      </w:hyperlink>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593"/>
      </w:tblGrid>
      <w:tr w:rsidR="00BC5425" w:rsidRPr="00E448B2" w:rsidTr="00791247">
        <w:trPr>
          <w:trHeight w:val="506"/>
          <w:tblHeader/>
        </w:trPr>
        <w:tc>
          <w:tcPr>
            <w:tcW w:w="498" w:type="dxa"/>
            <w:vAlign w:val="center"/>
          </w:tcPr>
          <w:p w:rsidR="00BC5425" w:rsidRPr="00E448B2" w:rsidRDefault="00BC5425" w:rsidP="00F3026D">
            <w:pPr>
              <w:spacing w:line="276" w:lineRule="auto"/>
              <w:ind w:left="540" w:hanging="540"/>
              <w:jc w:val="left"/>
              <w:rPr>
                <w:rFonts w:ascii="Arial" w:hAnsi="Arial" w:cs="Arial"/>
                <w:b/>
                <w:sz w:val="22"/>
                <w:szCs w:val="22"/>
              </w:rPr>
            </w:pPr>
            <w:r w:rsidRPr="00E448B2">
              <w:rPr>
                <w:rFonts w:ascii="Arial" w:hAnsi="Arial" w:cs="Arial"/>
                <w:b/>
                <w:sz w:val="22"/>
                <w:szCs w:val="22"/>
              </w:rPr>
              <w:t>№</w:t>
            </w:r>
          </w:p>
          <w:p w:rsidR="00BC5425" w:rsidRPr="00E448B2" w:rsidRDefault="00BC5425" w:rsidP="00F3026D">
            <w:pPr>
              <w:spacing w:line="276" w:lineRule="auto"/>
              <w:ind w:left="540" w:hanging="540"/>
              <w:jc w:val="left"/>
              <w:rPr>
                <w:rFonts w:ascii="Arial" w:hAnsi="Arial" w:cs="Arial"/>
                <w:b/>
                <w:sz w:val="22"/>
                <w:szCs w:val="22"/>
              </w:rPr>
            </w:pPr>
            <w:r w:rsidRPr="00E448B2">
              <w:rPr>
                <w:rFonts w:ascii="Arial" w:hAnsi="Arial" w:cs="Arial"/>
                <w:b/>
                <w:sz w:val="22"/>
                <w:szCs w:val="22"/>
              </w:rPr>
              <w:t xml:space="preserve">п/п </w:t>
            </w:r>
            <w:proofErr w:type="spellStart"/>
            <w:r w:rsidRPr="00E448B2">
              <w:rPr>
                <w:rFonts w:ascii="Arial" w:hAnsi="Arial" w:cs="Arial"/>
                <w:b/>
                <w:sz w:val="22"/>
                <w:szCs w:val="22"/>
              </w:rPr>
              <w:t>п</w:t>
            </w:r>
            <w:proofErr w:type="spellEnd"/>
          </w:p>
        </w:tc>
        <w:tc>
          <w:tcPr>
            <w:tcW w:w="3969" w:type="dxa"/>
          </w:tcPr>
          <w:p w:rsidR="00BC5425" w:rsidRPr="00E448B2" w:rsidRDefault="00BC5425" w:rsidP="00F3026D">
            <w:pPr>
              <w:pStyle w:val="24"/>
              <w:spacing w:line="276" w:lineRule="auto"/>
              <w:ind w:left="539" w:hanging="539"/>
              <w:jc w:val="left"/>
              <w:rPr>
                <w:rFonts w:ascii="Arial" w:hAnsi="Arial" w:cs="Arial"/>
                <w:b/>
                <w:bCs/>
                <w:sz w:val="22"/>
                <w:szCs w:val="22"/>
              </w:rPr>
            </w:pPr>
            <w:r w:rsidRPr="00E448B2">
              <w:rPr>
                <w:rFonts w:ascii="Arial" w:hAnsi="Arial" w:cs="Arial"/>
                <w:b/>
                <w:bCs/>
                <w:sz w:val="22"/>
                <w:szCs w:val="22"/>
              </w:rPr>
              <w:t xml:space="preserve">Наименование </w:t>
            </w:r>
          </w:p>
        </w:tc>
        <w:tc>
          <w:tcPr>
            <w:tcW w:w="5593" w:type="dxa"/>
          </w:tcPr>
          <w:p w:rsidR="00BC5425" w:rsidRPr="00E448B2" w:rsidRDefault="00BC5425" w:rsidP="00F3026D">
            <w:pPr>
              <w:pStyle w:val="24"/>
              <w:spacing w:line="276" w:lineRule="auto"/>
              <w:ind w:left="539" w:right="153" w:hanging="539"/>
              <w:jc w:val="left"/>
              <w:rPr>
                <w:rFonts w:ascii="Arial" w:hAnsi="Arial" w:cs="Arial"/>
                <w:b/>
                <w:bCs/>
                <w:sz w:val="22"/>
                <w:szCs w:val="22"/>
              </w:rPr>
            </w:pPr>
            <w:r w:rsidRPr="00E448B2">
              <w:rPr>
                <w:rFonts w:ascii="Arial" w:hAnsi="Arial" w:cs="Arial"/>
                <w:b/>
                <w:bCs/>
                <w:sz w:val="22"/>
                <w:szCs w:val="22"/>
              </w:rPr>
              <w:t>Содержание</w:t>
            </w:r>
          </w:p>
        </w:tc>
      </w:tr>
      <w:tr w:rsidR="00BC5425" w:rsidRPr="00E448B2" w:rsidTr="00791247">
        <w:trPr>
          <w:trHeight w:val="251"/>
        </w:trPr>
        <w:tc>
          <w:tcPr>
            <w:tcW w:w="498" w:type="dxa"/>
          </w:tcPr>
          <w:p w:rsidR="00BC5425" w:rsidRPr="00E448B2" w:rsidRDefault="00BC5425" w:rsidP="009B16D6">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E448B2" w:rsidRDefault="00BC5425" w:rsidP="00F3026D">
            <w:pPr>
              <w:spacing w:line="276" w:lineRule="auto"/>
              <w:ind w:firstLine="0"/>
              <w:contextualSpacing/>
              <w:jc w:val="left"/>
              <w:rPr>
                <w:rFonts w:ascii="Arial" w:hAnsi="Arial" w:cs="Arial"/>
                <w:b/>
                <w:sz w:val="22"/>
                <w:szCs w:val="22"/>
              </w:rPr>
            </w:pPr>
            <w:r w:rsidRPr="00E448B2">
              <w:rPr>
                <w:rFonts w:ascii="Arial" w:hAnsi="Arial" w:cs="Arial"/>
                <w:b/>
                <w:bCs/>
                <w:sz w:val="22"/>
                <w:szCs w:val="22"/>
              </w:rPr>
              <w:t xml:space="preserve">Предмет Запроса предложений </w:t>
            </w:r>
          </w:p>
        </w:tc>
        <w:tc>
          <w:tcPr>
            <w:tcW w:w="5593" w:type="dxa"/>
          </w:tcPr>
          <w:p w:rsidR="00BC5425" w:rsidRPr="00EC12D6" w:rsidRDefault="003E1326" w:rsidP="002207F2">
            <w:pPr>
              <w:autoSpaceDE w:val="0"/>
              <w:autoSpaceDN w:val="0"/>
              <w:adjustRightInd w:val="0"/>
              <w:spacing w:line="276" w:lineRule="auto"/>
              <w:ind w:right="-72" w:firstLine="0"/>
              <w:jc w:val="left"/>
              <w:rPr>
                <w:rFonts w:ascii="Arial" w:hAnsi="Arial" w:cs="Arial"/>
                <w:bCs/>
                <w:sz w:val="22"/>
                <w:szCs w:val="22"/>
              </w:rPr>
            </w:pPr>
            <w:r>
              <w:rPr>
                <w:rFonts w:ascii="Arial" w:hAnsi="Arial" w:cs="Arial"/>
                <w:bCs/>
                <w:sz w:val="22"/>
                <w:szCs w:val="22"/>
              </w:rPr>
              <w:t>Запасные части электродвигателя дымососов.</w:t>
            </w:r>
          </w:p>
        </w:tc>
      </w:tr>
      <w:tr w:rsidR="00BC5425" w:rsidRPr="00E448B2" w:rsidTr="00791247">
        <w:trPr>
          <w:trHeight w:val="497"/>
        </w:trPr>
        <w:tc>
          <w:tcPr>
            <w:tcW w:w="498" w:type="dxa"/>
          </w:tcPr>
          <w:p w:rsidR="00BC5425" w:rsidRPr="00E448B2" w:rsidRDefault="00BC5425" w:rsidP="009B16D6">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E448B2" w:rsidRDefault="00BC5425" w:rsidP="00F3026D">
            <w:pPr>
              <w:spacing w:line="276" w:lineRule="auto"/>
              <w:ind w:right="153" w:firstLine="0"/>
              <w:jc w:val="left"/>
              <w:rPr>
                <w:rFonts w:ascii="Arial" w:hAnsi="Arial" w:cs="Arial"/>
                <w:b/>
                <w:sz w:val="22"/>
                <w:szCs w:val="22"/>
                <w:lang w:eastAsia="en-US"/>
              </w:rPr>
            </w:pPr>
            <w:r w:rsidRPr="00E448B2">
              <w:rPr>
                <w:rFonts w:ascii="Arial" w:hAnsi="Arial" w:cs="Arial"/>
                <w:b/>
                <w:sz w:val="22"/>
                <w:szCs w:val="22"/>
                <w:lang w:eastAsia="en-US"/>
              </w:rPr>
              <w:t xml:space="preserve">Заказчик </w:t>
            </w:r>
          </w:p>
        </w:tc>
        <w:tc>
          <w:tcPr>
            <w:tcW w:w="5593" w:type="dxa"/>
          </w:tcPr>
          <w:p w:rsidR="00BC5425" w:rsidRPr="00E448B2" w:rsidRDefault="00DD2E31" w:rsidP="00DD2E31">
            <w:pPr>
              <w:autoSpaceDE w:val="0"/>
              <w:autoSpaceDN w:val="0"/>
              <w:adjustRightInd w:val="0"/>
              <w:spacing w:line="276" w:lineRule="auto"/>
              <w:ind w:firstLine="0"/>
              <w:jc w:val="left"/>
              <w:rPr>
                <w:rFonts w:ascii="Arial" w:hAnsi="Arial" w:cs="Arial"/>
                <w:sz w:val="22"/>
                <w:szCs w:val="22"/>
                <w:lang w:eastAsia="en-US"/>
              </w:rPr>
            </w:pPr>
            <w:r w:rsidRPr="00E448B2">
              <w:rPr>
                <w:rFonts w:ascii="Arial" w:hAnsi="Arial" w:cs="Arial"/>
                <w:sz w:val="22"/>
                <w:szCs w:val="22"/>
                <w:lang w:eastAsia="en-US"/>
              </w:rPr>
              <w:t>П</w:t>
            </w:r>
            <w:r w:rsidR="00BC5425" w:rsidRPr="00E448B2">
              <w:rPr>
                <w:rFonts w:ascii="Arial" w:hAnsi="Arial" w:cs="Arial"/>
                <w:sz w:val="22"/>
                <w:szCs w:val="22"/>
                <w:lang w:eastAsia="en-US"/>
              </w:rPr>
              <w:t>АО «</w:t>
            </w:r>
            <w:r w:rsidRPr="00E448B2">
              <w:rPr>
                <w:rFonts w:ascii="Arial" w:hAnsi="Arial" w:cs="Arial"/>
                <w:sz w:val="22"/>
                <w:szCs w:val="22"/>
                <w:lang w:eastAsia="en-US"/>
              </w:rPr>
              <w:t>Юнипро</w:t>
            </w:r>
            <w:r w:rsidR="00791247">
              <w:rPr>
                <w:rFonts w:ascii="Arial" w:hAnsi="Arial" w:cs="Arial"/>
                <w:sz w:val="22"/>
                <w:szCs w:val="22"/>
                <w:lang w:eastAsia="en-US"/>
              </w:rPr>
              <w:t>»</w:t>
            </w:r>
          </w:p>
        </w:tc>
      </w:tr>
      <w:tr w:rsidR="00BC5425" w:rsidRPr="00E448B2" w:rsidTr="00791247">
        <w:trPr>
          <w:trHeight w:val="152"/>
        </w:trPr>
        <w:tc>
          <w:tcPr>
            <w:tcW w:w="498" w:type="dxa"/>
          </w:tcPr>
          <w:p w:rsidR="00BC5425" w:rsidRPr="00E448B2" w:rsidRDefault="00BC5425" w:rsidP="009B16D6">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E448B2" w:rsidRDefault="00BC5425" w:rsidP="00F3026D">
            <w:pPr>
              <w:spacing w:line="276" w:lineRule="auto"/>
              <w:ind w:right="153" w:firstLine="0"/>
              <w:jc w:val="left"/>
              <w:rPr>
                <w:rFonts w:ascii="Arial" w:hAnsi="Arial" w:cs="Arial"/>
                <w:b/>
                <w:bCs/>
                <w:sz w:val="22"/>
                <w:szCs w:val="22"/>
              </w:rPr>
            </w:pPr>
            <w:r w:rsidRPr="00E448B2">
              <w:rPr>
                <w:rFonts w:ascii="Arial" w:hAnsi="Arial" w:cs="Arial"/>
                <w:b/>
                <w:sz w:val="22"/>
                <w:szCs w:val="22"/>
                <w:lang w:eastAsia="en-US"/>
              </w:rPr>
              <w:t>Организатор</w:t>
            </w:r>
            <w:r w:rsidRPr="00E448B2">
              <w:rPr>
                <w:rFonts w:ascii="Arial" w:hAnsi="Arial" w:cs="Arial"/>
                <w:b/>
                <w:bCs/>
                <w:sz w:val="22"/>
                <w:szCs w:val="22"/>
              </w:rPr>
              <w:t xml:space="preserve"> </w:t>
            </w:r>
          </w:p>
          <w:p w:rsidR="00BC5425" w:rsidRPr="00E448B2" w:rsidRDefault="00BC5425" w:rsidP="00F3026D">
            <w:pPr>
              <w:spacing w:line="276" w:lineRule="auto"/>
              <w:ind w:right="153" w:firstLine="0"/>
              <w:jc w:val="left"/>
              <w:rPr>
                <w:rFonts w:ascii="Arial" w:hAnsi="Arial" w:cs="Arial"/>
                <w:b/>
                <w:sz w:val="22"/>
                <w:szCs w:val="22"/>
                <w:lang w:eastAsia="en-US"/>
              </w:rPr>
            </w:pPr>
          </w:p>
        </w:tc>
        <w:tc>
          <w:tcPr>
            <w:tcW w:w="5593" w:type="dxa"/>
          </w:tcPr>
          <w:p w:rsidR="00D26620" w:rsidRPr="00E448B2" w:rsidRDefault="00D26620" w:rsidP="00D26620">
            <w:pPr>
              <w:autoSpaceDE w:val="0"/>
              <w:autoSpaceDN w:val="0"/>
              <w:adjustRightInd w:val="0"/>
              <w:spacing w:line="276" w:lineRule="auto"/>
              <w:ind w:firstLine="0"/>
              <w:jc w:val="left"/>
              <w:rPr>
                <w:rFonts w:ascii="Arial" w:hAnsi="Arial" w:cs="Arial"/>
                <w:sz w:val="22"/>
                <w:szCs w:val="22"/>
                <w:lang w:eastAsia="en-US"/>
              </w:rPr>
            </w:pPr>
            <w:r w:rsidRPr="00E448B2">
              <w:rPr>
                <w:rFonts w:ascii="Arial" w:hAnsi="Arial" w:cs="Arial"/>
                <w:sz w:val="22"/>
                <w:szCs w:val="22"/>
                <w:lang w:eastAsia="en-US"/>
              </w:rPr>
              <w:t>Филиал «Смоленская ГРЭС» ПАО «Юнипро»</w:t>
            </w:r>
          </w:p>
          <w:p w:rsidR="00D26620" w:rsidRPr="00E448B2" w:rsidRDefault="00D26620" w:rsidP="00D26620">
            <w:pPr>
              <w:autoSpaceDE w:val="0"/>
              <w:autoSpaceDN w:val="0"/>
              <w:adjustRightInd w:val="0"/>
              <w:spacing w:line="276" w:lineRule="auto"/>
              <w:ind w:firstLine="0"/>
              <w:jc w:val="left"/>
              <w:rPr>
                <w:rFonts w:ascii="Arial" w:hAnsi="Arial" w:cs="Arial"/>
                <w:sz w:val="22"/>
                <w:szCs w:val="22"/>
                <w:lang w:eastAsia="en-US"/>
              </w:rPr>
            </w:pPr>
            <w:r w:rsidRPr="00E448B2">
              <w:rPr>
                <w:rFonts w:ascii="Arial" w:hAnsi="Arial" w:cs="Arial"/>
                <w:sz w:val="22"/>
                <w:szCs w:val="22"/>
                <w:lang w:eastAsia="en-US"/>
              </w:rPr>
              <w:t>Ответственный закупщик: Солдатова Ирина Николаевна</w:t>
            </w:r>
          </w:p>
          <w:p w:rsidR="00D26620" w:rsidRPr="00E448B2" w:rsidRDefault="00D26620" w:rsidP="00D26620">
            <w:pPr>
              <w:ind w:firstLine="0"/>
              <w:rPr>
                <w:rFonts w:ascii="Arial" w:hAnsi="Arial" w:cs="Arial"/>
                <w:noProof/>
                <w:color w:val="0070C0"/>
                <w:sz w:val="22"/>
                <w:szCs w:val="22"/>
                <w:u w:val="single"/>
              </w:rPr>
            </w:pPr>
            <w:r w:rsidRPr="00E448B2">
              <w:rPr>
                <w:rFonts w:ascii="Arial" w:hAnsi="Arial" w:cs="Arial"/>
                <w:sz w:val="22"/>
                <w:szCs w:val="22"/>
                <w:lang w:eastAsia="en-US"/>
              </w:rPr>
              <w:t xml:space="preserve">адрес электронной почты: </w:t>
            </w:r>
            <w:r w:rsidRPr="00E448B2">
              <w:rPr>
                <w:rFonts w:ascii="Arial" w:hAnsi="Arial" w:cs="Arial"/>
                <w:noProof/>
                <w:color w:val="0000FF"/>
                <w:sz w:val="22"/>
                <w:szCs w:val="22"/>
                <w:u w:val="single"/>
                <w:lang w:val="en-US"/>
              </w:rPr>
              <w:t>soldatova</w:t>
            </w:r>
            <w:r w:rsidRPr="00E448B2">
              <w:rPr>
                <w:rFonts w:ascii="Arial" w:hAnsi="Arial" w:cs="Arial"/>
                <w:noProof/>
                <w:color w:val="0000FF"/>
                <w:sz w:val="22"/>
                <w:szCs w:val="22"/>
                <w:u w:val="single"/>
              </w:rPr>
              <w:t>_</w:t>
            </w:r>
            <w:r w:rsidRPr="00E448B2">
              <w:rPr>
                <w:rFonts w:ascii="Arial" w:hAnsi="Arial" w:cs="Arial"/>
                <w:noProof/>
                <w:color w:val="0000FF"/>
                <w:sz w:val="22"/>
                <w:szCs w:val="22"/>
                <w:u w:val="single"/>
                <w:lang w:val="en-US"/>
              </w:rPr>
              <w:t>i</w:t>
            </w:r>
            <w:hyperlink r:id="rId10" w:history="1">
              <w:r w:rsidRPr="00E448B2">
                <w:rPr>
                  <w:rStyle w:val="af2"/>
                  <w:rFonts w:ascii="Arial" w:hAnsi="Arial" w:cs="Arial"/>
                  <w:noProof/>
                  <w:sz w:val="22"/>
                  <w:szCs w:val="22"/>
                </w:rPr>
                <w:t>@</w:t>
              </w:r>
              <w:r w:rsidRPr="00E448B2">
                <w:rPr>
                  <w:rStyle w:val="af2"/>
                  <w:rFonts w:ascii="Arial" w:hAnsi="Arial" w:cs="Arial"/>
                  <w:noProof/>
                  <w:sz w:val="22"/>
                  <w:szCs w:val="22"/>
                  <w:lang w:val="en-US"/>
                </w:rPr>
                <w:t>unipro</w:t>
              </w:r>
              <w:r w:rsidRPr="00E448B2">
                <w:rPr>
                  <w:rStyle w:val="af2"/>
                  <w:rFonts w:ascii="Arial" w:hAnsi="Arial" w:cs="Arial"/>
                  <w:noProof/>
                  <w:sz w:val="22"/>
                  <w:szCs w:val="22"/>
                </w:rPr>
                <w:t>.</w:t>
              </w:r>
              <w:r w:rsidRPr="00E448B2">
                <w:rPr>
                  <w:rStyle w:val="af2"/>
                  <w:rFonts w:ascii="Arial" w:hAnsi="Arial" w:cs="Arial"/>
                  <w:noProof/>
                  <w:sz w:val="22"/>
                  <w:szCs w:val="22"/>
                  <w:lang w:val="en-US"/>
                </w:rPr>
                <w:t>energy</w:t>
              </w:r>
            </w:hyperlink>
          </w:p>
          <w:p w:rsidR="00BC5425" w:rsidRPr="00E448B2" w:rsidRDefault="00D26620" w:rsidP="00D26620">
            <w:pPr>
              <w:spacing w:line="276" w:lineRule="auto"/>
              <w:ind w:right="153" w:firstLine="0"/>
              <w:jc w:val="left"/>
              <w:rPr>
                <w:rFonts w:ascii="Arial" w:hAnsi="Arial" w:cs="Arial"/>
                <w:sz w:val="22"/>
                <w:szCs w:val="22"/>
                <w:lang w:eastAsia="en-US"/>
              </w:rPr>
            </w:pPr>
            <w:r w:rsidRPr="00E448B2">
              <w:rPr>
                <w:rFonts w:ascii="Arial" w:hAnsi="Arial" w:cs="Arial"/>
                <w:sz w:val="22"/>
                <w:szCs w:val="22"/>
                <w:lang w:eastAsia="en-US"/>
              </w:rPr>
              <w:t xml:space="preserve">номер контактного </w:t>
            </w:r>
            <w:proofErr w:type="gramStart"/>
            <w:r w:rsidRPr="00E448B2">
              <w:rPr>
                <w:rFonts w:ascii="Arial" w:hAnsi="Arial" w:cs="Arial"/>
                <w:sz w:val="22"/>
                <w:szCs w:val="22"/>
                <w:lang w:eastAsia="en-US"/>
              </w:rPr>
              <w:t xml:space="preserve">телефона:  </w:t>
            </w:r>
            <w:r w:rsidRPr="00E448B2">
              <w:rPr>
                <w:rFonts w:ascii="Arial" w:hAnsi="Arial" w:cs="Arial"/>
                <w:color w:val="000000"/>
                <w:sz w:val="22"/>
                <w:szCs w:val="22"/>
              </w:rPr>
              <w:t>+</w:t>
            </w:r>
            <w:proofErr w:type="gramEnd"/>
            <w:r w:rsidRPr="00E448B2">
              <w:rPr>
                <w:rFonts w:ascii="Arial" w:hAnsi="Arial" w:cs="Arial"/>
                <w:color w:val="000000"/>
                <w:sz w:val="22"/>
                <w:szCs w:val="22"/>
              </w:rPr>
              <w:t>7 (48166) 2-90-09</w:t>
            </w:r>
          </w:p>
        </w:tc>
      </w:tr>
      <w:tr w:rsidR="00BC5425" w:rsidRPr="00E448B2" w:rsidTr="00791247">
        <w:trPr>
          <w:trHeight w:val="1402"/>
        </w:trPr>
        <w:tc>
          <w:tcPr>
            <w:tcW w:w="498" w:type="dxa"/>
          </w:tcPr>
          <w:p w:rsidR="00BC5425" w:rsidRPr="00E448B2" w:rsidRDefault="00BC5425" w:rsidP="009B16D6">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E448B2" w:rsidRDefault="00BC5425" w:rsidP="00F3026D">
            <w:pPr>
              <w:spacing w:line="276" w:lineRule="auto"/>
              <w:ind w:right="153" w:firstLine="0"/>
              <w:jc w:val="left"/>
              <w:rPr>
                <w:rFonts w:ascii="Arial" w:hAnsi="Arial" w:cs="Arial"/>
                <w:b/>
                <w:sz w:val="22"/>
                <w:szCs w:val="22"/>
                <w:lang w:eastAsia="en-US"/>
              </w:rPr>
            </w:pPr>
            <w:r w:rsidRPr="00E448B2">
              <w:rPr>
                <w:rFonts w:ascii="Arial" w:hAnsi="Arial" w:cs="Arial"/>
                <w:b/>
                <w:sz w:val="22"/>
                <w:szCs w:val="22"/>
              </w:rPr>
              <w:t>Информационное обеспечение проведения Запроса предложений</w:t>
            </w:r>
          </w:p>
        </w:tc>
        <w:tc>
          <w:tcPr>
            <w:tcW w:w="5593" w:type="dxa"/>
          </w:tcPr>
          <w:p w:rsidR="00BC5425" w:rsidRPr="00E448B2" w:rsidRDefault="00BC5425" w:rsidP="00F3026D">
            <w:pPr>
              <w:tabs>
                <w:tab w:val="left" w:pos="386"/>
              </w:tabs>
              <w:spacing w:line="276" w:lineRule="auto"/>
              <w:ind w:firstLine="0"/>
              <w:jc w:val="left"/>
              <w:rPr>
                <w:rFonts w:ascii="Arial" w:hAnsi="Arial" w:cs="Arial"/>
                <w:sz w:val="22"/>
                <w:szCs w:val="22"/>
                <w:lang w:eastAsia="en-US"/>
              </w:rPr>
            </w:pPr>
            <w:r w:rsidRPr="00E448B2">
              <w:rPr>
                <w:rFonts w:ascii="Arial" w:hAnsi="Arial" w:cs="Arial"/>
                <w:spacing w:val="-6"/>
                <w:sz w:val="22"/>
                <w:szCs w:val="22"/>
              </w:rPr>
              <w:t xml:space="preserve">Официальный интернет-сайт </w:t>
            </w:r>
            <w:r w:rsidR="00DD2E31" w:rsidRPr="00E448B2">
              <w:rPr>
                <w:rFonts w:ascii="Arial" w:hAnsi="Arial" w:cs="Arial"/>
                <w:bCs/>
                <w:sz w:val="22"/>
                <w:szCs w:val="22"/>
              </w:rPr>
              <w:t>П</w:t>
            </w:r>
            <w:r w:rsidRPr="00E448B2">
              <w:rPr>
                <w:rFonts w:ascii="Arial" w:hAnsi="Arial" w:cs="Arial"/>
                <w:bCs/>
                <w:sz w:val="22"/>
                <w:szCs w:val="22"/>
              </w:rPr>
              <w:t>АО «</w:t>
            </w:r>
            <w:r w:rsidR="00DD2E31" w:rsidRPr="00E448B2">
              <w:rPr>
                <w:rFonts w:ascii="Arial" w:hAnsi="Arial" w:cs="Arial"/>
                <w:bCs/>
                <w:sz w:val="22"/>
                <w:szCs w:val="22"/>
              </w:rPr>
              <w:t>Юнипро»</w:t>
            </w:r>
            <w:r w:rsidRPr="00E448B2">
              <w:rPr>
                <w:rFonts w:ascii="Arial" w:hAnsi="Arial" w:cs="Arial"/>
                <w:bCs/>
                <w:sz w:val="22"/>
                <w:szCs w:val="22"/>
              </w:rPr>
              <w:t>, Раздел «Закупки</w:t>
            </w:r>
            <w:proofErr w:type="gramStart"/>
            <w:r w:rsidRPr="00E448B2">
              <w:rPr>
                <w:rFonts w:ascii="Arial" w:hAnsi="Arial" w:cs="Arial"/>
                <w:bCs/>
                <w:sz w:val="22"/>
                <w:szCs w:val="22"/>
              </w:rPr>
              <w:t>»:</w:t>
            </w:r>
            <w:r w:rsidRPr="00E448B2">
              <w:rPr>
                <w:rFonts w:ascii="Arial" w:hAnsi="Arial" w:cs="Arial"/>
                <w:spacing w:val="-6"/>
                <w:sz w:val="22"/>
                <w:szCs w:val="22"/>
              </w:rPr>
              <w:t xml:space="preserve">  (</w:t>
            </w:r>
            <w:proofErr w:type="gramEnd"/>
            <w:r w:rsidR="00FC77EB">
              <w:fldChar w:fldCharType="begin"/>
            </w:r>
            <w:r w:rsidR="00FC77EB">
              <w:instrText xml:space="preserve"> HYPERLINK "http://www.unipro.energy/purchase/announcement/" </w:instrText>
            </w:r>
            <w:r w:rsidR="00FC77EB">
              <w:fldChar w:fldCharType="separate"/>
            </w:r>
            <w:r w:rsidR="00F324A4" w:rsidRPr="00E448B2">
              <w:rPr>
                <w:rStyle w:val="af2"/>
                <w:rFonts w:ascii="Arial" w:hAnsi="Arial" w:cs="Arial"/>
                <w:sz w:val="22"/>
                <w:szCs w:val="22"/>
                <w:lang w:eastAsia="en-US"/>
              </w:rPr>
              <w:t>http://www.unipro.energy/purchase/announcement/</w:t>
            </w:r>
            <w:r w:rsidR="00FC77EB">
              <w:rPr>
                <w:rStyle w:val="af2"/>
                <w:rFonts w:ascii="Arial" w:hAnsi="Arial" w:cs="Arial"/>
                <w:sz w:val="22"/>
                <w:szCs w:val="22"/>
                <w:lang w:eastAsia="en-US"/>
              </w:rPr>
              <w:fldChar w:fldCharType="end"/>
            </w:r>
            <w:r w:rsidRPr="00E448B2">
              <w:rPr>
                <w:rFonts w:ascii="Arial" w:hAnsi="Arial" w:cs="Arial"/>
                <w:sz w:val="22"/>
                <w:szCs w:val="22"/>
                <w:lang w:eastAsia="en-US"/>
              </w:rPr>
              <w:t>)</w:t>
            </w:r>
          </w:p>
          <w:p w:rsidR="00BC5425" w:rsidRPr="00E448B2" w:rsidRDefault="00BC5425" w:rsidP="005902C2">
            <w:pPr>
              <w:tabs>
                <w:tab w:val="left" w:pos="386"/>
              </w:tabs>
              <w:spacing w:line="276" w:lineRule="auto"/>
              <w:ind w:firstLine="0"/>
              <w:jc w:val="left"/>
              <w:rPr>
                <w:rFonts w:ascii="Arial" w:hAnsi="Arial" w:cs="Arial"/>
                <w:sz w:val="22"/>
                <w:szCs w:val="22"/>
                <w:lang w:eastAsia="en-US"/>
              </w:rPr>
            </w:pPr>
            <w:r w:rsidRPr="00E448B2">
              <w:rPr>
                <w:rFonts w:ascii="Arial" w:hAnsi="Arial" w:cs="Arial"/>
                <w:sz w:val="22"/>
                <w:szCs w:val="22"/>
                <w:lang w:eastAsia="en-US"/>
              </w:rPr>
              <w:t>Дата публикации Уведомления:</w:t>
            </w:r>
            <w:r w:rsidR="00DD2E31" w:rsidRPr="00E448B2">
              <w:rPr>
                <w:rFonts w:ascii="Arial" w:hAnsi="Arial" w:cs="Arial"/>
                <w:sz w:val="22"/>
                <w:szCs w:val="22"/>
                <w:lang w:eastAsia="en-US"/>
              </w:rPr>
              <w:t xml:space="preserve"> </w:t>
            </w:r>
            <w:r w:rsidR="00791247">
              <w:rPr>
                <w:rFonts w:ascii="Arial" w:hAnsi="Arial" w:cs="Arial"/>
                <w:sz w:val="22"/>
                <w:szCs w:val="22"/>
                <w:lang w:eastAsia="en-US"/>
              </w:rPr>
              <w:t>0</w:t>
            </w:r>
            <w:r w:rsidR="005902C2">
              <w:rPr>
                <w:rFonts w:ascii="Arial" w:hAnsi="Arial" w:cs="Arial"/>
                <w:sz w:val="22"/>
                <w:szCs w:val="22"/>
                <w:lang w:eastAsia="en-US"/>
              </w:rPr>
              <w:t>8</w:t>
            </w:r>
            <w:r w:rsidR="007650DB">
              <w:rPr>
                <w:rFonts w:ascii="Arial" w:hAnsi="Arial" w:cs="Arial"/>
                <w:sz w:val="22"/>
                <w:szCs w:val="22"/>
                <w:lang w:eastAsia="en-US"/>
              </w:rPr>
              <w:t>.</w:t>
            </w:r>
            <w:r w:rsidR="00451E85">
              <w:rPr>
                <w:rFonts w:ascii="Arial" w:hAnsi="Arial" w:cs="Arial"/>
                <w:sz w:val="22"/>
                <w:szCs w:val="22"/>
                <w:lang w:eastAsia="en-US"/>
              </w:rPr>
              <w:t>0</w:t>
            </w:r>
            <w:r w:rsidR="00791247">
              <w:rPr>
                <w:rFonts w:ascii="Arial" w:hAnsi="Arial" w:cs="Arial"/>
                <w:sz w:val="22"/>
                <w:szCs w:val="22"/>
                <w:lang w:val="en-US" w:eastAsia="en-US"/>
              </w:rPr>
              <w:t>9</w:t>
            </w:r>
            <w:r w:rsidR="00B663F2" w:rsidRPr="00E448B2">
              <w:rPr>
                <w:rFonts w:ascii="Arial" w:hAnsi="Arial" w:cs="Arial"/>
                <w:sz w:val="22"/>
                <w:szCs w:val="22"/>
                <w:lang w:eastAsia="en-US"/>
              </w:rPr>
              <w:t>.201</w:t>
            </w:r>
            <w:r w:rsidR="009936DA">
              <w:rPr>
                <w:rFonts w:ascii="Arial" w:hAnsi="Arial" w:cs="Arial"/>
                <w:sz w:val="22"/>
                <w:szCs w:val="22"/>
                <w:lang w:eastAsia="en-US"/>
              </w:rPr>
              <w:t>7</w:t>
            </w:r>
            <w:r w:rsidR="00B663F2" w:rsidRPr="00E448B2">
              <w:rPr>
                <w:rFonts w:ascii="Arial" w:hAnsi="Arial" w:cs="Arial"/>
                <w:sz w:val="22"/>
                <w:szCs w:val="22"/>
                <w:lang w:eastAsia="en-US"/>
              </w:rPr>
              <w:t>г.</w:t>
            </w:r>
          </w:p>
        </w:tc>
      </w:tr>
      <w:tr w:rsidR="00BC5425" w:rsidRPr="00E448B2" w:rsidTr="00791247">
        <w:trPr>
          <w:trHeight w:val="152"/>
        </w:trPr>
        <w:tc>
          <w:tcPr>
            <w:tcW w:w="498" w:type="dxa"/>
          </w:tcPr>
          <w:p w:rsidR="00BC5425" w:rsidRPr="00E448B2" w:rsidRDefault="00BC5425" w:rsidP="009B16D6">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E448B2" w:rsidRDefault="00BC5425" w:rsidP="00F3026D">
            <w:pPr>
              <w:spacing w:line="276" w:lineRule="auto"/>
              <w:ind w:right="153" w:firstLine="0"/>
              <w:jc w:val="left"/>
              <w:rPr>
                <w:rFonts w:ascii="Arial" w:hAnsi="Arial" w:cs="Arial"/>
                <w:b/>
                <w:sz w:val="22"/>
                <w:szCs w:val="22"/>
                <w:lang w:eastAsia="en-US"/>
              </w:rPr>
            </w:pPr>
            <w:r w:rsidRPr="00E448B2">
              <w:rPr>
                <w:rFonts w:ascii="Arial" w:hAnsi="Arial" w:cs="Arial"/>
                <w:b/>
                <w:sz w:val="22"/>
                <w:szCs w:val="22"/>
                <w:lang w:eastAsia="en-US"/>
              </w:rPr>
              <w:t>Требования к подаче Предложения</w:t>
            </w:r>
          </w:p>
        </w:tc>
        <w:tc>
          <w:tcPr>
            <w:tcW w:w="5593" w:type="dxa"/>
          </w:tcPr>
          <w:p w:rsidR="00BC5425" w:rsidRPr="00E448B2" w:rsidRDefault="00BC5425" w:rsidP="00F3026D">
            <w:pPr>
              <w:spacing w:line="276" w:lineRule="auto"/>
              <w:ind w:right="153" w:firstLine="0"/>
              <w:jc w:val="left"/>
              <w:rPr>
                <w:rFonts w:ascii="Arial" w:hAnsi="Arial" w:cs="Arial"/>
                <w:sz w:val="22"/>
                <w:szCs w:val="22"/>
                <w:lang w:eastAsia="en-US"/>
              </w:rPr>
            </w:pPr>
            <w:r w:rsidRPr="00E448B2">
              <w:rPr>
                <w:rFonts w:ascii="Arial" w:hAnsi="Arial" w:cs="Arial"/>
                <w:b/>
                <w:sz w:val="22"/>
                <w:szCs w:val="22"/>
                <w:lang w:eastAsia="en-US"/>
              </w:rPr>
              <w:t>Дата окончания приема Предложения*:</w:t>
            </w:r>
            <w:r w:rsidRPr="00E448B2">
              <w:rPr>
                <w:rFonts w:ascii="Arial" w:hAnsi="Arial" w:cs="Arial"/>
                <w:sz w:val="22"/>
                <w:szCs w:val="22"/>
                <w:lang w:eastAsia="en-US"/>
              </w:rPr>
              <w:t xml:space="preserve">                                        до </w:t>
            </w:r>
            <w:r w:rsidR="000D23C6" w:rsidRPr="00E448B2">
              <w:rPr>
                <w:rFonts w:ascii="Arial" w:hAnsi="Arial" w:cs="Arial"/>
                <w:sz w:val="22"/>
                <w:szCs w:val="22"/>
                <w:lang w:eastAsia="en-US"/>
              </w:rPr>
              <w:t>1</w:t>
            </w:r>
            <w:r w:rsidR="009936DA">
              <w:rPr>
                <w:rFonts w:ascii="Arial" w:hAnsi="Arial" w:cs="Arial"/>
                <w:sz w:val="22"/>
                <w:szCs w:val="22"/>
                <w:lang w:eastAsia="en-US"/>
              </w:rPr>
              <w:t>5</w:t>
            </w:r>
            <w:r w:rsidRPr="00E448B2">
              <w:rPr>
                <w:rFonts w:ascii="Arial" w:hAnsi="Arial" w:cs="Arial"/>
                <w:sz w:val="22"/>
                <w:szCs w:val="22"/>
                <w:lang w:eastAsia="en-US"/>
              </w:rPr>
              <w:t>:00 (</w:t>
            </w:r>
            <w:r w:rsidR="000D23C6" w:rsidRPr="00E448B2">
              <w:rPr>
                <w:rFonts w:ascii="Arial" w:hAnsi="Arial" w:cs="Arial"/>
                <w:sz w:val="22"/>
                <w:szCs w:val="22"/>
                <w:lang w:eastAsia="en-US"/>
              </w:rPr>
              <w:t>МСК</w:t>
            </w:r>
            <w:r w:rsidRPr="00E448B2">
              <w:rPr>
                <w:rFonts w:ascii="Arial" w:hAnsi="Arial" w:cs="Arial"/>
                <w:sz w:val="22"/>
                <w:szCs w:val="22"/>
                <w:lang w:eastAsia="en-US"/>
              </w:rPr>
              <w:t>)</w:t>
            </w:r>
            <w:r w:rsidR="003E1326">
              <w:rPr>
                <w:rFonts w:ascii="Arial" w:hAnsi="Arial" w:cs="Arial"/>
                <w:sz w:val="22"/>
                <w:szCs w:val="22"/>
                <w:lang w:eastAsia="en-US"/>
              </w:rPr>
              <w:t>18</w:t>
            </w:r>
            <w:r w:rsidRPr="00E448B2">
              <w:rPr>
                <w:rFonts w:ascii="Arial" w:hAnsi="Arial" w:cs="Arial"/>
                <w:sz w:val="22"/>
                <w:szCs w:val="22"/>
                <w:lang w:eastAsia="en-US"/>
              </w:rPr>
              <w:t>.</w:t>
            </w:r>
            <w:r w:rsidR="005902C2">
              <w:rPr>
                <w:rFonts w:ascii="Arial" w:hAnsi="Arial" w:cs="Arial"/>
                <w:sz w:val="22"/>
                <w:szCs w:val="22"/>
                <w:lang w:eastAsia="en-US"/>
              </w:rPr>
              <w:t>09</w:t>
            </w:r>
            <w:r w:rsidR="000D23C6" w:rsidRPr="00E448B2">
              <w:rPr>
                <w:rFonts w:ascii="Arial" w:hAnsi="Arial" w:cs="Arial"/>
                <w:sz w:val="22"/>
                <w:szCs w:val="22"/>
                <w:lang w:eastAsia="en-US"/>
              </w:rPr>
              <w:t>.</w:t>
            </w:r>
            <w:r w:rsidRPr="00E448B2">
              <w:rPr>
                <w:rFonts w:ascii="Arial" w:hAnsi="Arial" w:cs="Arial"/>
                <w:sz w:val="22"/>
                <w:szCs w:val="22"/>
                <w:lang w:eastAsia="en-US"/>
              </w:rPr>
              <w:t>20</w:t>
            </w:r>
            <w:r w:rsidR="000D23C6" w:rsidRPr="00E448B2">
              <w:rPr>
                <w:rFonts w:ascii="Arial" w:hAnsi="Arial" w:cs="Arial"/>
                <w:sz w:val="22"/>
                <w:szCs w:val="22"/>
                <w:lang w:eastAsia="en-US"/>
              </w:rPr>
              <w:t>1</w:t>
            </w:r>
            <w:r w:rsidR="00B11FD6">
              <w:rPr>
                <w:rFonts w:ascii="Arial" w:hAnsi="Arial" w:cs="Arial"/>
                <w:sz w:val="22"/>
                <w:szCs w:val="22"/>
                <w:lang w:eastAsia="en-US"/>
              </w:rPr>
              <w:t>7</w:t>
            </w:r>
            <w:r w:rsidRPr="00E448B2">
              <w:rPr>
                <w:rFonts w:ascii="Arial" w:hAnsi="Arial" w:cs="Arial"/>
                <w:sz w:val="22"/>
                <w:szCs w:val="22"/>
                <w:lang w:eastAsia="en-US"/>
              </w:rPr>
              <w:t>г.</w:t>
            </w:r>
          </w:p>
          <w:p w:rsidR="00BC5425" w:rsidRPr="00E448B2" w:rsidRDefault="00BC5425" w:rsidP="00F3026D">
            <w:pPr>
              <w:spacing w:line="276" w:lineRule="auto"/>
              <w:ind w:right="153" w:firstLine="0"/>
              <w:rPr>
                <w:rFonts w:ascii="Arial" w:hAnsi="Arial" w:cs="Arial"/>
                <w:sz w:val="22"/>
                <w:szCs w:val="22"/>
                <w:lang w:eastAsia="en-US"/>
              </w:rPr>
            </w:pPr>
            <w:r w:rsidRPr="00E448B2">
              <w:rPr>
                <w:rFonts w:ascii="Arial" w:hAnsi="Arial" w:cs="Arial"/>
                <w:sz w:val="22"/>
                <w:szCs w:val="22"/>
              </w:rPr>
              <w:t>*</w:t>
            </w:r>
            <w:r w:rsidRPr="00E448B2">
              <w:rPr>
                <w:rFonts w:ascii="Arial" w:hAnsi="Arial" w:cs="Arial"/>
                <w:i/>
                <w:sz w:val="22"/>
                <w:szCs w:val="22"/>
              </w:rPr>
              <w:t>Организатор имеет право продлить срок окончания приема Предложений.</w:t>
            </w:r>
          </w:p>
          <w:p w:rsidR="00BC5425" w:rsidRPr="00E448B2" w:rsidRDefault="00D26620" w:rsidP="005E437B">
            <w:pPr>
              <w:tabs>
                <w:tab w:val="left" w:pos="142"/>
                <w:tab w:val="left" w:pos="284"/>
                <w:tab w:val="left" w:pos="426"/>
                <w:tab w:val="left" w:pos="567"/>
              </w:tabs>
              <w:spacing w:line="276" w:lineRule="auto"/>
              <w:ind w:firstLine="0"/>
              <w:contextualSpacing/>
              <w:rPr>
                <w:rFonts w:ascii="Arial" w:hAnsi="Arial" w:cs="Arial"/>
                <w:sz w:val="22"/>
                <w:szCs w:val="22"/>
                <w:lang w:eastAsia="en-US"/>
              </w:rPr>
            </w:pPr>
            <w:r w:rsidRPr="00E448B2">
              <w:rPr>
                <w:rFonts w:ascii="Arial" w:hAnsi="Arial" w:cs="Arial"/>
                <w:b/>
                <w:sz w:val="22"/>
                <w:szCs w:val="22"/>
                <w:lang w:eastAsia="en-US"/>
              </w:rPr>
              <w:t>Форма подачи Предложения:</w:t>
            </w:r>
            <w:r w:rsidRPr="00E448B2">
              <w:rPr>
                <w:rFonts w:ascii="Arial" w:hAnsi="Arial" w:cs="Arial"/>
                <w:sz w:val="22"/>
                <w:szCs w:val="22"/>
                <w:lang w:eastAsia="en-US"/>
              </w:rPr>
              <w:t xml:space="preserve"> в электронной форме, в формате</w:t>
            </w:r>
            <w:r w:rsidRPr="00E448B2">
              <w:rPr>
                <w:rFonts w:ascii="Arial" w:hAnsi="Arial" w:cs="Arial"/>
                <w:i/>
                <w:sz w:val="22"/>
                <w:szCs w:val="22"/>
              </w:rPr>
              <w:t xml:space="preserve"> </w:t>
            </w:r>
            <w:r w:rsidRPr="00E448B2">
              <w:rPr>
                <w:rFonts w:ascii="Arial" w:hAnsi="Arial" w:cs="Arial"/>
                <w:sz w:val="22"/>
                <w:szCs w:val="22"/>
                <w:lang w:val="en-US"/>
              </w:rPr>
              <w:t>PDF</w:t>
            </w:r>
            <w:r w:rsidRPr="00E448B2">
              <w:rPr>
                <w:rFonts w:ascii="Arial" w:hAnsi="Arial" w:cs="Arial"/>
                <w:sz w:val="22"/>
                <w:szCs w:val="22"/>
              </w:rPr>
              <w:t xml:space="preserve"> на адрес эл. почты ответственного закупщика:</w:t>
            </w:r>
            <w:r w:rsidRPr="00E448B2">
              <w:rPr>
                <w:rFonts w:ascii="Arial" w:hAnsi="Arial" w:cs="Arial"/>
                <w:sz w:val="22"/>
                <w:szCs w:val="22"/>
                <w:lang w:eastAsia="en-US"/>
              </w:rPr>
              <w:t xml:space="preserve"> </w:t>
            </w:r>
            <w:r w:rsidRPr="00E448B2">
              <w:rPr>
                <w:rFonts w:ascii="Arial" w:hAnsi="Arial" w:cs="Arial"/>
                <w:noProof/>
                <w:color w:val="0000FF"/>
                <w:sz w:val="22"/>
                <w:szCs w:val="22"/>
                <w:u w:val="single"/>
                <w:lang w:val="en-US"/>
              </w:rPr>
              <w:t>soldatova</w:t>
            </w:r>
            <w:r w:rsidRPr="00E448B2">
              <w:rPr>
                <w:rFonts w:ascii="Arial" w:hAnsi="Arial" w:cs="Arial"/>
                <w:noProof/>
                <w:color w:val="0000FF"/>
                <w:sz w:val="22"/>
                <w:szCs w:val="22"/>
                <w:u w:val="single"/>
              </w:rPr>
              <w:t>_</w:t>
            </w:r>
            <w:r w:rsidRPr="00E448B2">
              <w:rPr>
                <w:rFonts w:ascii="Arial" w:hAnsi="Arial" w:cs="Arial"/>
                <w:noProof/>
                <w:color w:val="0000FF"/>
                <w:sz w:val="22"/>
                <w:szCs w:val="22"/>
                <w:u w:val="single"/>
                <w:lang w:val="en-US"/>
              </w:rPr>
              <w:t>i</w:t>
            </w:r>
            <w:hyperlink r:id="rId11" w:history="1">
              <w:r w:rsidRPr="00E448B2">
                <w:rPr>
                  <w:rStyle w:val="af2"/>
                  <w:rFonts w:ascii="Arial" w:hAnsi="Arial" w:cs="Arial"/>
                  <w:noProof/>
                  <w:sz w:val="22"/>
                  <w:szCs w:val="22"/>
                </w:rPr>
                <w:t>@</w:t>
              </w:r>
              <w:r w:rsidRPr="00E448B2">
                <w:rPr>
                  <w:rStyle w:val="af2"/>
                  <w:rFonts w:ascii="Arial" w:hAnsi="Arial" w:cs="Arial"/>
                  <w:noProof/>
                  <w:sz w:val="22"/>
                  <w:szCs w:val="22"/>
                  <w:lang w:val="en-US"/>
                </w:rPr>
                <w:t>unipro</w:t>
              </w:r>
              <w:r w:rsidRPr="00E448B2">
                <w:rPr>
                  <w:rStyle w:val="af2"/>
                  <w:rFonts w:ascii="Arial" w:hAnsi="Arial" w:cs="Arial"/>
                  <w:noProof/>
                  <w:sz w:val="22"/>
                  <w:szCs w:val="22"/>
                </w:rPr>
                <w:t>.</w:t>
              </w:r>
              <w:r w:rsidRPr="00E448B2">
                <w:rPr>
                  <w:rStyle w:val="af2"/>
                  <w:rFonts w:ascii="Arial" w:hAnsi="Arial" w:cs="Arial"/>
                  <w:noProof/>
                  <w:sz w:val="22"/>
                  <w:szCs w:val="22"/>
                  <w:lang w:val="en-US"/>
                </w:rPr>
                <w:t>energy</w:t>
              </w:r>
            </w:hyperlink>
          </w:p>
        </w:tc>
      </w:tr>
      <w:tr w:rsidR="00BC5425" w:rsidRPr="00E448B2" w:rsidTr="00791247">
        <w:trPr>
          <w:trHeight w:val="281"/>
        </w:trPr>
        <w:tc>
          <w:tcPr>
            <w:tcW w:w="498" w:type="dxa"/>
          </w:tcPr>
          <w:p w:rsidR="00BC5425" w:rsidRPr="00E448B2" w:rsidRDefault="00BC5425" w:rsidP="009B16D6">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E448B2" w:rsidRDefault="00BC5425" w:rsidP="000D23C6">
            <w:pPr>
              <w:spacing w:line="276" w:lineRule="auto"/>
              <w:ind w:right="153" w:firstLine="0"/>
              <w:jc w:val="left"/>
              <w:rPr>
                <w:rFonts w:ascii="Arial" w:hAnsi="Arial" w:cs="Arial"/>
                <w:i/>
                <w:sz w:val="22"/>
                <w:szCs w:val="22"/>
                <w:lang w:eastAsia="en-US"/>
              </w:rPr>
            </w:pPr>
            <w:proofErr w:type="gramStart"/>
            <w:r w:rsidRPr="00E448B2">
              <w:rPr>
                <w:rFonts w:ascii="Arial" w:hAnsi="Arial" w:cs="Arial"/>
                <w:b/>
                <w:sz w:val="22"/>
                <w:szCs w:val="22"/>
                <w:lang w:eastAsia="en-US"/>
              </w:rPr>
              <w:t xml:space="preserve">Срок </w:t>
            </w:r>
            <w:r w:rsidRPr="00E448B2">
              <w:rPr>
                <w:rFonts w:ascii="Arial" w:hAnsi="Arial" w:cs="Arial"/>
                <w:b/>
                <w:i/>
                <w:sz w:val="22"/>
                <w:szCs w:val="22"/>
                <w:lang w:eastAsia="en-US"/>
              </w:rPr>
              <w:t xml:space="preserve"> </w:t>
            </w:r>
            <w:r w:rsidRPr="00E448B2">
              <w:rPr>
                <w:rFonts w:ascii="Arial" w:hAnsi="Arial" w:cs="Arial"/>
                <w:b/>
                <w:sz w:val="22"/>
                <w:szCs w:val="22"/>
                <w:lang w:eastAsia="en-US"/>
              </w:rPr>
              <w:t>поставки</w:t>
            </w:r>
            <w:proofErr w:type="gramEnd"/>
            <w:r w:rsidRPr="00E448B2">
              <w:rPr>
                <w:rFonts w:ascii="Arial" w:hAnsi="Arial" w:cs="Arial"/>
                <w:b/>
                <w:sz w:val="22"/>
                <w:szCs w:val="22"/>
                <w:lang w:eastAsia="en-US"/>
              </w:rPr>
              <w:t xml:space="preserve"> </w:t>
            </w:r>
            <w:r w:rsidR="000D23C6" w:rsidRPr="00E448B2">
              <w:rPr>
                <w:rFonts w:ascii="Arial" w:hAnsi="Arial" w:cs="Arial"/>
                <w:b/>
                <w:sz w:val="22"/>
                <w:szCs w:val="22"/>
                <w:lang w:eastAsia="en-US"/>
              </w:rPr>
              <w:t>продукции</w:t>
            </w:r>
            <w:r w:rsidRPr="00E448B2">
              <w:rPr>
                <w:rFonts w:ascii="Arial" w:hAnsi="Arial" w:cs="Arial"/>
                <w:b/>
                <w:sz w:val="22"/>
                <w:szCs w:val="22"/>
                <w:lang w:eastAsia="en-US"/>
              </w:rPr>
              <w:t xml:space="preserve"> </w:t>
            </w:r>
          </w:p>
        </w:tc>
        <w:tc>
          <w:tcPr>
            <w:tcW w:w="5593" w:type="dxa"/>
          </w:tcPr>
          <w:p w:rsidR="00BC5425" w:rsidRPr="00E448B2" w:rsidRDefault="00AC57B5" w:rsidP="003E1326">
            <w:pPr>
              <w:tabs>
                <w:tab w:val="left" w:pos="0"/>
                <w:tab w:val="left" w:pos="5657"/>
              </w:tabs>
              <w:spacing w:line="276" w:lineRule="auto"/>
              <w:ind w:left="540" w:right="153" w:hanging="540"/>
              <w:jc w:val="left"/>
              <w:rPr>
                <w:rFonts w:ascii="Arial" w:hAnsi="Arial" w:cs="Arial"/>
                <w:i/>
                <w:sz w:val="22"/>
                <w:szCs w:val="22"/>
              </w:rPr>
            </w:pPr>
            <w:r>
              <w:rPr>
                <w:rFonts w:ascii="Arial" w:hAnsi="Arial" w:cs="Arial"/>
                <w:sz w:val="22"/>
                <w:szCs w:val="22"/>
                <w:lang w:eastAsia="en-US"/>
              </w:rPr>
              <w:t>до 2</w:t>
            </w:r>
            <w:r w:rsidR="003E1326">
              <w:rPr>
                <w:rFonts w:ascii="Arial" w:hAnsi="Arial" w:cs="Arial"/>
                <w:sz w:val="22"/>
                <w:szCs w:val="22"/>
                <w:lang w:eastAsia="en-US"/>
              </w:rPr>
              <w:t>8</w:t>
            </w:r>
            <w:r>
              <w:rPr>
                <w:rFonts w:ascii="Arial" w:hAnsi="Arial" w:cs="Arial"/>
                <w:sz w:val="22"/>
                <w:szCs w:val="22"/>
                <w:lang w:eastAsia="en-US"/>
              </w:rPr>
              <w:t>.05.</w:t>
            </w:r>
            <w:r w:rsidR="00791247">
              <w:rPr>
                <w:rFonts w:ascii="Arial" w:hAnsi="Arial" w:cs="Arial"/>
                <w:sz w:val="22"/>
                <w:szCs w:val="22"/>
                <w:lang w:eastAsia="en-US"/>
              </w:rPr>
              <w:t xml:space="preserve"> 2018 г.</w:t>
            </w:r>
          </w:p>
        </w:tc>
      </w:tr>
      <w:tr w:rsidR="00BC5425" w:rsidRPr="00E448B2" w:rsidTr="00791247">
        <w:trPr>
          <w:trHeight w:val="249"/>
        </w:trPr>
        <w:tc>
          <w:tcPr>
            <w:tcW w:w="498" w:type="dxa"/>
          </w:tcPr>
          <w:p w:rsidR="00BC5425" w:rsidRPr="00E448B2" w:rsidRDefault="00BC5425" w:rsidP="009B16D6">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E448B2" w:rsidRDefault="00BC5425" w:rsidP="00F3026D">
            <w:pPr>
              <w:spacing w:line="276" w:lineRule="auto"/>
              <w:ind w:right="153" w:firstLine="0"/>
              <w:jc w:val="left"/>
              <w:rPr>
                <w:rFonts w:ascii="Arial" w:hAnsi="Arial" w:cs="Arial"/>
                <w:b/>
                <w:sz w:val="22"/>
                <w:szCs w:val="22"/>
                <w:lang w:eastAsia="en-US"/>
              </w:rPr>
            </w:pPr>
            <w:proofErr w:type="gramStart"/>
            <w:r w:rsidRPr="00E448B2">
              <w:rPr>
                <w:rFonts w:ascii="Arial" w:hAnsi="Arial" w:cs="Arial"/>
                <w:b/>
                <w:sz w:val="22"/>
                <w:szCs w:val="22"/>
                <w:lang w:eastAsia="en-US"/>
              </w:rPr>
              <w:t xml:space="preserve">Место </w:t>
            </w:r>
            <w:r w:rsidRPr="00E448B2">
              <w:rPr>
                <w:rFonts w:ascii="Arial" w:hAnsi="Arial" w:cs="Arial"/>
                <w:b/>
                <w:i/>
                <w:sz w:val="22"/>
                <w:szCs w:val="22"/>
                <w:lang w:eastAsia="en-US"/>
              </w:rPr>
              <w:t xml:space="preserve"> </w:t>
            </w:r>
            <w:r w:rsidR="00EA7394" w:rsidRPr="00E448B2">
              <w:rPr>
                <w:rFonts w:ascii="Arial" w:hAnsi="Arial" w:cs="Arial"/>
                <w:b/>
                <w:sz w:val="22"/>
                <w:szCs w:val="22"/>
                <w:lang w:eastAsia="en-US"/>
              </w:rPr>
              <w:t>поставки</w:t>
            </w:r>
            <w:proofErr w:type="gramEnd"/>
            <w:r w:rsidR="00EA7394" w:rsidRPr="00E448B2">
              <w:rPr>
                <w:rFonts w:ascii="Arial" w:hAnsi="Arial" w:cs="Arial"/>
                <w:b/>
                <w:sz w:val="22"/>
                <w:szCs w:val="22"/>
                <w:lang w:eastAsia="en-US"/>
              </w:rPr>
              <w:t xml:space="preserve"> товара / Реквизиты Грузополучателя</w:t>
            </w:r>
          </w:p>
        </w:tc>
        <w:tc>
          <w:tcPr>
            <w:tcW w:w="5593" w:type="dxa"/>
          </w:tcPr>
          <w:p w:rsidR="00BC5425" w:rsidRPr="00E448B2" w:rsidRDefault="00EA7394" w:rsidP="007F4904">
            <w:pPr>
              <w:tabs>
                <w:tab w:val="left" w:pos="2410"/>
              </w:tabs>
              <w:spacing w:line="240" w:lineRule="auto"/>
              <w:ind w:firstLine="0"/>
              <w:rPr>
                <w:rFonts w:ascii="Arial" w:hAnsi="Arial" w:cs="Arial"/>
                <w:sz w:val="22"/>
                <w:szCs w:val="22"/>
                <w:lang w:eastAsia="en-US"/>
              </w:rPr>
            </w:pPr>
            <w:r w:rsidRPr="00E448B2">
              <w:rPr>
                <w:rFonts w:ascii="Arial" w:hAnsi="Arial" w:cs="Arial"/>
                <w:b/>
                <w:bCs/>
                <w:sz w:val="22"/>
                <w:szCs w:val="22"/>
              </w:rPr>
              <w:t>Место доставки:</w:t>
            </w:r>
            <w:r w:rsidR="007F4904" w:rsidRPr="00E448B2">
              <w:rPr>
                <w:rFonts w:ascii="Arial" w:hAnsi="Arial" w:cs="Arial"/>
                <w:bCs/>
                <w:sz w:val="22"/>
                <w:szCs w:val="22"/>
              </w:rPr>
              <w:t xml:space="preserve"> филиал «Смоленская ГРЭС» П</w:t>
            </w:r>
            <w:r w:rsidRPr="00E448B2">
              <w:rPr>
                <w:rFonts w:ascii="Arial" w:hAnsi="Arial" w:cs="Arial"/>
                <w:bCs/>
                <w:sz w:val="22"/>
                <w:szCs w:val="22"/>
              </w:rPr>
              <w:t>АО «</w:t>
            </w:r>
            <w:r w:rsidR="007F4904" w:rsidRPr="00E448B2">
              <w:rPr>
                <w:rFonts w:ascii="Arial" w:hAnsi="Arial" w:cs="Arial"/>
                <w:bCs/>
                <w:sz w:val="22"/>
                <w:szCs w:val="22"/>
              </w:rPr>
              <w:t>Юнипро</w:t>
            </w:r>
            <w:r w:rsidRPr="00E448B2">
              <w:rPr>
                <w:rFonts w:ascii="Arial" w:hAnsi="Arial" w:cs="Arial"/>
                <w:bCs/>
                <w:sz w:val="22"/>
                <w:szCs w:val="22"/>
              </w:rPr>
              <w:t xml:space="preserve">», 216239, Смоленская область, </w:t>
            </w:r>
            <w:proofErr w:type="spellStart"/>
            <w:r w:rsidRPr="00E448B2">
              <w:rPr>
                <w:rFonts w:ascii="Arial" w:hAnsi="Arial" w:cs="Arial"/>
                <w:bCs/>
                <w:sz w:val="22"/>
                <w:szCs w:val="22"/>
              </w:rPr>
              <w:t>Духовщинский</w:t>
            </w:r>
            <w:proofErr w:type="spellEnd"/>
            <w:r w:rsidRPr="00E448B2">
              <w:rPr>
                <w:rFonts w:ascii="Arial" w:hAnsi="Arial" w:cs="Arial"/>
                <w:bCs/>
                <w:sz w:val="22"/>
                <w:szCs w:val="22"/>
              </w:rPr>
              <w:t xml:space="preserve"> район, пос. Озерный.</w:t>
            </w:r>
          </w:p>
        </w:tc>
      </w:tr>
      <w:tr w:rsidR="00BC5425" w:rsidRPr="00E448B2" w:rsidTr="00791247">
        <w:trPr>
          <w:trHeight w:val="152"/>
        </w:trPr>
        <w:tc>
          <w:tcPr>
            <w:tcW w:w="498" w:type="dxa"/>
          </w:tcPr>
          <w:p w:rsidR="00BC5425" w:rsidRPr="00E448B2" w:rsidRDefault="00BC5425" w:rsidP="009B16D6">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E448B2" w:rsidRDefault="00BC5425" w:rsidP="00F3026D">
            <w:pPr>
              <w:spacing w:line="276" w:lineRule="auto"/>
              <w:ind w:firstLine="0"/>
              <w:jc w:val="left"/>
              <w:rPr>
                <w:rFonts w:ascii="Arial" w:hAnsi="Arial" w:cs="Arial"/>
                <w:b/>
                <w:sz w:val="22"/>
                <w:szCs w:val="22"/>
                <w:lang w:eastAsia="en-US"/>
              </w:rPr>
            </w:pPr>
            <w:r w:rsidRPr="00E448B2">
              <w:rPr>
                <w:rFonts w:ascii="Arial" w:hAnsi="Arial" w:cs="Arial"/>
                <w:b/>
                <w:sz w:val="22"/>
                <w:szCs w:val="22"/>
                <w:lang w:eastAsia="en-US"/>
              </w:rPr>
              <w:t>Условия оплаты</w:t>
            </w:r>
          </w:p>
        </w:tc>
        <w:tc>
          <w:tcPr>
            <w:tcW w:w="5593" w:type="dxa"/>
          </w:tcPr>
          <w:p w:rsidR="00E044C1" w:rsidRPr="00DB76C2" w:rsidRDefault="00DB76C2" w:rsidP="00A56F5E">
            <w:pPr>
              <w:pStyle w:val="afffa"/>
              <w:tabs>
                <w:tab w:val="left" w:pos="0"/>
              </w:tabs>
              <w:spacing w:line="276" w:lineRule="auto"/>
              <w:ind w:left="0" w:right="-11"/>
              <w:contextualSpacing/>
              <w:jc w:val="both"/>
              <w:rPr>
                <w:rFonts w:ascii="Arial" w:hAnsi="Arial" w:cs="Arial"/>
                <w:sz w:val="22"/>
                <w:szCs w:val="22"/>
              </w:rPr>
            </w:pPr>
            <w:r>
              <w:rPr>
                <w:rFonts w:ascii="Arial" w:hAnsi="Arial" w:cs="Arial"/>
                <w:sz w:val="22"/>
                <w:szCs w:val="22"/>
              </w:rPr>
              <w:t xml:space="preserve"> </w:t>
            </w:r>
          </w:p>
        </w:tc>
      </w:tr>
      <w:tr w:rsidR="00BC5425" w:rsidRPr="00E448B2" w:rsidTr="00791247">
        <w:trPr>
          <w:trHeight w:val="286"/>
        </w:trPr>
        <w:tc>
          <w:tcPr>
            <w:tcW w:w="498" w:type="dxa"/>
          </w:tcPr>
          <w:p w:rsidR="00BC5425" w:rsidRPr="00E448B2" w:rsidRDefault="00BC5425" w:rsidP="009B16D6">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E448B2" w:rsidRDefault="00BC5425" w:rsidP="00F3026D">
            <w:pPr>
              <w:spacing w:line="276" w:lineRule="auto"/>
              <w:ind w:right="153" w:firstLine="0"/>
              <w:jc w:val="left"/>
              <w:rPr>
                <w:rFonts w:ascii="Arial" w:hAnsi="Arial" w:cs="Arial"/>
                <w:b/>
                <w:sz w:val="22"/>
                <w:szCs w:val="22"/>
              </w:rPr>
            </w:pPr>
            <w:r w:rsidRPr="00E448B2">
              <w:rPr>
                <w:rFonts w:ascii="Arial" w:hAnsi="Arial" w:cs="Arial"/>
                <w:b/>
                <w:sz w:val="22"/>
                <w:szCs w:val="22"/>
                <w:lang w:eastAsia="en-US"/>
              </w:rPr>
              <w:t>Количество лотов</w:t>
            </w:r>
          </w:p>
        </w:tc>
        <w:tc>
          <w:tcPr>
            <w:tcW w:w="5593" w:type="dxa"/>
          </w:tcPr>
          <w:p w:rsidR="00BC5425" w:rsidRPr="00E448B2" w:rsidRDefault="00A56F5E" w:rsidP="00E73383">
            <w:pPr>
              <w:tabs>
                <w:tab w:val="left" w:pos="0"/>
              </w:tabs>
              <w:autoSpaceDE w:val="0"/>
              <w:autoSpaceDN w:val="0"/>
              <w:adjustRightInd w:val="0"/>
              <w:spacing w:line="276" w:lineRule="auto"/>
              <w:ind w:left="540" w:right="-72" w:hanging="540"/>
              <w:jc w:val="left"/>
              <w:rPr>
                <w:rFonts w:ascii="Arial" w:hAnsi="Arial" w:cs="Arial"/>
                <w:sz w:val="22"/>
                <w:szCs w:val="22"/>
              </w:rPr>
            </w:pPr>
            <w:r w:rsidRPr="00E448B2">
              <w:rPr>
                <w:rFonts w:ascii="Arial" w:hAnsi="Arial" w:cs="Arial"/>
                <w:sz w:val="22"/>
                <w:szCs w:val="22"/>
              </w:rPr>
              <w:t>1 (один)</w:t>
            </w:r>
          </w:p>
        </w:tc>
      </w:tr>
      <w:tr w:rsidR="00BC5425" w:rsidRPr="00E448B2" w:rsidTr="00791247">
        <w:trPr>
          <w:trHeight w:val="152"/>
        </w:trPr>
        <w:tc>
          <w:tcPr>
            <w:tcW w:w="498" w:type="dxa"/>
          </w:tcPr>
          <w:p w:rsidR="00BC5425" w:rsidRPr="00E448B2" w:rsidRDefault="00BC5425" w:rsidP="009B16D6">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E448B2" w:rsidRDefault="00BC5425" w:rsidP="00F3026D">
            <w:pPr>
              <w:spacing w:line="276" w:lineRule="auto"/>
              <w:ind w:right="153" w:firstLine="0"/>
              <w:jc w:val="left"/>
              <w:rPr>
                <w:rFonts w:ascii="Arial" w:hAnsi="Arial" w:cs="Arial"/>
                <w:b/>
                <w:sz w:val="22"/>
                <w:szCs w:val="22"/>
                <w:lang w:eastAsia="en-US"/>
              </w:rPr>
            </w:pPr>
            <w:r w:rsidRPr="00E448B2">
              <w:rPr>
                <w:rFonts w:ascii="Arial" w:hAnsi="Arial" w:cs="Arial"/>
                <w:b/>
                <w:sz w:val="22"/>
                <w:szCs w:val="22"/>
                <w:lang w:eastAsia="en-US"/>
              </w:rPr>
              <w:t>Валюта предложения</w:t>
            </w:r>
          </w:p>
        </w:tc>
        <w:tc>
          <w:tcPr>
            <w:tcW w:w="5593" w:type="dxa"/>
          </w:tcPr>
          <w:p w:rsidR="00BC5425" w:rsidRPr="00E448B2" w:rsidRDefault="00A56F5E" w:rsidP="00F3026D">
            <w:pPr>
              <w:tabs>
                <w:tab w:val="left" w:pos="0"/>
              </w:tabs>
              <w:spacing w:line="276" w:lineRule="auto"/>
              <w:ind w:left="540" w:right="153" w:hanging="540"/>
              <w:rPr>
                <w:rFonts w:ascii="Arial" w:hAnsi="Arial" w:cs="Arial"/>
                <w:sz w:val="22"/>
                <w:szCs w:val="22"/>
              </w:rPr>
            </w:pPr>
            <w:r w:rsidRPr="00E448B2">
              <w:rPr>
                <w:rFonts w:ascii="Arial" w:hAnsi="Arial" w:cs="Arial"/>
                <w:sz w:val="22"/>
                <w:szCs w:val="22"/>
              </w:rPr>
              <w:t>Рубль</w:t>
            </w:r>
          </w:p>
        </w:tc>
      </w:tr>
      <w:tr w:rsidR="00BC5425" w:rsidRPr="00E448B2" w:rsidTr="00791247">
        <w:trPr>
          <w:trHeight w:val="709"/>
        </w:trPr>
        <w:tc>
          <w:tcPr>
            <w:tcW w:w="498" w:type="dxa"/>
          </w:tcPr>
          <w:p w:rsidR="00BC5425" w:rsidRPr="00E448B2" w:rsidRDefault="00BC5425" w:rsidP="009B16D6">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E448B2" w:rsidRDefault="00BC5425" w:rsidP="00F3026D">
            <w:pPr>
              <w:pStyle w:val="3b"/>
              <w:tabs>
                <w:tab w:val="clear" w:pos="1307"/>
              </w:tabs>
              <w:spacing w:line="276" w:lineRule="auto"/>
              <w:ind w:left="0" w:right="153"/>
              <w:jc w:val="left"/>
              <w:rPr>
                <w:rFonts w:ascii="Arial" w:hAnsi="Arial" w:cs="Arial"/>
                <w:b/>
                <w:sz w:val="22"/>
                <w:szCs w:val="22"/>
              </w:rPr>
            </w:pPr>
            <w:r w:rsidRPr="00E448B2">
              <w:rPr>
                <w:rFonts w:ascii="Arial" w:hAnsi="Arial" w:cs="Arial"/>
                <w:b/>
                <w:sz w:val="22"/>
                <w:szCs w:val="22"/>
              </w:rPr>
              <w:t xml:space="preserve">Требования к Участникам Запроса предложений </w:t>
            </w:r>
          </w:p>
        </w:tc>
        <w:tc>
          <w:tcPr>
            <w:tcW w:w="5593" w:type="dxa"/>
          </w:tcPr>
          <w:p w:rsidR="00664FC7" w:rsidRPr="00E448B2" w:rsidRDefault="00795E89" w:rsidP="00FE4AEF">
            <w:pPr>
              <w:tabs>
                <w:tab w:val="left" w:pos="0"/>
                <w:tab w:val="left" w:pos="5657"/>
              </w:tabs>
              <w:spacing w:line="276" w:lineRule="auto"/>
              <w:ind w:right="153" w:firstLine="0"/>
              <w:jc w:val="left"/>
              <w:rPr>
                <w:rFonts w:ascii="Arial" w:hAnsi="Arial" w:cs="Arial"/>
                <w:sz w:val="22"/>
                <w:szCs w:val="22"/>
              </w:rPr>
            </w:pPr>
            <w:r w:rsidRPr="00E448B2">
              <w:rPr>
                <w:rFonts w:ascii="Arial" w:hAnsi="Arial" w:cs="Arial"/>
                <w:sz w:val="22"/>
                <w:szCs w:val="22"/>
              </w:rPr>
              <w:t>Требования к участникам закупки определяются в</w:t>
            </w:r>
            <w:r w:rsidR="00664FC7" w:rsidRPr="00E448B2">
              <w:rPr>
                <w:rFonts w:ascii="Arial" w:hAnsi="Arial" w:cs="Arial"/>
                <w:sz w:val="22"/>
                <w:szCs w:val="22"/>
              </w:rPr>
              <w:t xml:space="preserve"> соответствии с </w:t>
            </w:r>
            <w:proofErr w:type="gramStart"/>
            <w:r w:rsidR="00664FC7" w:rsidRPr="00E448B2">
              <w:rPr>
                <w:rFonts w:ascii="Arial" w:hAnsi="Arial" w:cs="Arial"/>
                <w:sz w:val="22"/>
                <w:szCs w:val="22"/>
              </w:rPr>
              <w:t>Разделом  2</w:t>
            </w:r>
            <w:proofErr w:type="gramEnd"/>
            <w:r w:rsidR="00664FC7" w:rsidRPr="00E448B2">
              <w:rPr>
                <w:rFonts w:ascii="Arial" w:hAnsi="Arial" w:cs="Arial"/>
                <w:sz w:val="22"/>
                <w:szCs w:val="22"/>
              </w:rPr>
              <w:t xml:space="preserve"> «Требования к участникам» (Подраздел 2.1)</w:t>
            </w:r>
            <w:r w:rsidR="00456486" w:rsidRPr="00E448B2">
              <w:rPr>
                <w:rFonts w:ascii="Arial" w:hAnsi="Arial" w:cs="Arial"/>
                <w:sz w:val="22"/>
                <w:szCs w:val="22"/>
              </w:rPr>
              <w:t>, а также:</w:t>
            </w:r>
          </w:p>
          <w:p w:rsidR="00A56F5E" w:rsidRPr="00E448B2" w:rsidRDefault="00A56F5E" w:rsidP="00A56F5E">
            <w:pPr>
              <w:spacing w:line="240" w:lineRule="auto"/>
              <w:ind w:firstLine="0"/>
              <w:rPr>
                <w:rFonts w:ascii="Arial" w:hAnsi="Arial" w:cs="Arial"/>
                <w:sz w:val="22"/>
                <w:szCs w:val="22"/>
              </w:rPr>
            </w:pPr>
            <w:r w:rsidRPr="00E448B2">
              <w:rPr>
                <w:rFonts w:ascii="Arial" w:hAnsi="Arial" w:cs="Arial"/>
                <w:sz w:val="22"/>
                <w:szCs w:val="22"/>
              </w:rPr>
              <w:t>В приоритетном порядке будут рассматриваться предложения Производителей/Официальных предста</w:t>
            </w:r>
            <w:r w:rsidR="00456486" w:rsidRPr="00E448B2">
              <w:rPr>
                <w:rFonts w:ascii="Arial" w:hAnsi="Arial" w:cs="Arial"/>
                <w:sz w:val="22"/>
                <w:szCs w:val="22"/>
              </w:rPr>
              <w:t>вителей изготовителей продукции</w:t>
            </w:r>
            <w:r w:rsidRPr="00E448B2">
              <w:rPr>
                <w:rFonts w:ascii="Arial" w:hAnsi="Arial" w:cs="Arial"/>
                <w:sz w:val="22"/>
                <w:szCs w:val="22"/>
              </w:rPr>
              <w:t>.</w:t>
            </w:r>
          </w:p>
          <w:p w:rsidR="00A56F5E" w:rsidRPr="00E448B2" w:rsidRDefault="00A56F5E" w:rsidP="00A56F5E">
            <w:pPr>
              <w:spacing w:line="240" w:lineRule="auto"/>
              <w:ind w:firstLine="0"/>
              <w:rPr>
                <w:rFonts w:ascii="Arial" w:hAnsi="Arial" w:cs="Arial"/>
                <w:sz w:val="22"/>
                <w:szCs w:val="22"/>
              </w:rPr>
            </w:pPr>
            <w:r w:rsidRPr="00E448B2">
              <w:rPr>
                <w:rFonts w:ascii="Arial" w:hAnsi="Arial" w:cs="Arial"/>
                <w:sz w:val="22"/>
                <w:szCs w:val="22"/>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A56F5E" w:rsidRPr="00E448B2" w:rsidRDefault="00A56F5E" w:rsidP="00A56F5E">
            <w:pPr>
              <w:spacing w:line="240" w:lineRule="auto"/>
              <w:ind w:firstLine="0"/>
              <w:rPr>
                <w:rFonts w:ascii="Arial" w:hAnsi="Arial" w:cs="Arial"/>
                <w:sz w:val="22"/>
                <w:szCs w:val="22"/>
              </w:rPr>
            </w:pPr>
            <w:r w:rsidRPr="00E448B2">
              <w:rPr>
                <w:rFonts w:ascii="Arial" w:hAnsi="Arial" w:cs="Arial"/>
                <w:sz w:val="22"/>
                <w:szCs w:val="22"/>
              </w:rPr>
              <w:t>Поставщик должен гарантировать поставку качественного, нового товара с указанием сроков эксплуатации, с соблюдением сроков поставки.</w:t>
            </w:r>
          </w:p>
          <w:p w:rsidR="00BC5425" w:rsidRPr="00E448B2" w:rsidRDefault="00A56F5E" w:rsidP="00A56F5E">
            <w:pPr>
              <w:spacing w:line="240" w:lineRule="auto"/>
              <w:ind w:firstLine="0"/>
              <w:rPr>
                <w:rFonts w:ascii="Arial" w:hAnsi="Arial" w:cs="Arial"/>
                <w:color w:val="000000"/>
                <w:sz w:val="22"/>
                <w:szCs w:val="22"/>
              </w:rPr>
            </w:pPr>
            <w:r w:rsidRPr="00E448B2">
              <w:rPr>
                <w:rFonts w:ascii="Arial" w:hAnsi="Arial" w:cs="Arial"/>
                <w:sz w:val="22"/>
                <w:szCs w:val="22"/>
              </w:rPr>
              <w:lastRenderedPageBreak/>
              <w:t xml:space="preserve"> Поставщик должен иметь опыт поставки аналогичного оборудования не менее 3 лет.</w:t>
            </w:r>
          </w:p>
        </w:tc>
      </w:tr>
      <w:tr w:rsidR="00BC5425" w:rsidRPr="00E448B2" w:rsidTr="00791247">
        <w:trPr>
          <w:trHeight w:val="709"/>
        </w:trPr>
        <w:tc>
          <w:tcPr>
            <w:tcW w:w="498" w:type="dxa"/>
          </w:tcPr>
          <w:p w:rsidR="00BC5425" w:rsidRPr="00E448B2" w:rsidRDefault="00BC5425" w:rsidP="009B16D6">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E448B2" w:rsidRDefault="00BC5425" w:rsidP="00F3026D">
            <w:pPr>
              <w:pStyle w:val="3b"/>
              <w:tabs>
                <w:tab w:val="left" w:pos="708"/>
              </w:tabs>
              <w:spacing w:line="276" w:lineRule="auto"/>
              <w:ind w:left="0" w:right="153"/>
              <w:jc w:val="left"/>
              <w:rPr>
                <w:rFonts w:ascii="Arial" w:hAnsi="Arial" w:cs="Arial"/>
                <w:b/>
                <w:sz w:val="22"/>
                <w:szCs w:val="22"/>
              </w:rPr>
            </w:pPr>
            <w:r w:rsidRPr="00E448B2">
              <w:rPr>
                <w:rFonts w:ascii="Arial" w:hAnsi="Arial" w:cs="Arial"/>
                <w:b/>
                <w:sz w:val="22"/>
                <w:szCs w:val="22"/>
              </w:rPr>
              <w:t>Требования к продукции</w:t>
            </w:r>
          </w:p>
        </w:tc>
        <w:tc>
          <w:tcPr>
            <w:tcW w:w="5593" w:type="dxa"/>
          </w:tcPr>
          <w:p w:rsidR="00BC5425" w:rsidRPr="00DB76C2" w:rsidRDefault="00E73383" w:rsidP="00282D62">
            <w:pPr>
              <w:tabs>
                <w:tab w:val="left" w:pos="0"/>
                <w:tab w:val="left" w:pos="5657"/>
              </w:tabs>
              <w:spacing w:line="276" w:lineRule="auto"/>
              <w:ind w:left="69" w:right="153" w:hanging="69"/>
              <w:rPr>
                <w:rFonts w:ascii="Arial" w:hAnsi="Arial" w:cs="Arial"/>
                <w:sz w:val="22"/>
                <w:szCs w:val="22"/>
              </w:rPr>
            </w:pPr>
            <w:r w:rsidRPr="00DB76C2">
              <w:rPr>
                <w:rFonts w:ascii="Arial" w:hAnsi="Arial" w:cs="Arial"/>
                <w:sz w:val="22"/>
                <w:szCs w:val="22"/>
              </w:rPr>
              <w:t>В</w:t>
            </w:r>
            <w:r w:rsidR="004A3AFD" w:rsidRPr="00DB76C2">
              <w:rPr>
                <w:rFonts w:ascii="Arial" w:hAnsi="Arial" w:cs="Arial"/>
                <w:sz w:val="22"/>
                <w:szCs w:val="22"/>
              </w:rPr>
              <w:t xml:space="preserve"> соответствие </w:t>
            </w:r>
            <w:r w:rsidR="00282D62" w:rsidRPr="00DB76C2">
              <w:rPr>
                <w:rFonts w:ascii="Arial" w:hAnsi="Arial" w:cs="Arial"/>
                <w:sz w:val="22"/>
                <w:szCs w:val="22"/>
              </w:rPr>
              <w:t>со спецификацией</w:t>
            </w:r>
            <w:r w:rsidR="00DB76C2" w:rsidRPr="00DB76C2">
              <w:rPr>
                <w:rFonts w:ascii="Arial" w:hAnsi="Arial" w:cs="Arial"/>
                <w:sz w:val="22"/>
                <w:szCs w:val="22"/>
              </w:rPr>
              <w:t>:</w:t>
            </w:r>
          </w:p>
          <w:p w:rsidR="00DB76C2" w:rsidRPr="00DB76C2" w:rsidRDefault="00DB76C2" w:rsidP="00DB76C2">
            <w:pPr>
              <w:tabs>
                <w:tab w:val="left" w:pos="0"/>
                <w:tab w:val="left" w:pos="5657"/>
              </w:tabs>
              <w:spacing w:line="276" w:lineRule="auto"/>
              <w:ind w:right="153" w:firstLine="0"/>
              <w:rPr>
                <w:rFonts w:ascii="Arial" w:hAnsi="Arial" w:cs="Arial"/>
                <w:sz w:val="22"/>
                <w:szCs w:val="22"/>
              </w:rPr>
            </w:pPr>
            <w:r w:rsidRPr="00DB76C2">
              <w:rPr>
                <w:rFonts w:ascii="Arial" w:hAnsi="Arial" w:cs="Arial"/>
                <w:sz w:val="22"/>
                <w:szCs w:val="22"/>
              </w:rPr>
              <w:t>- Поставляемая продукция должна быть новой, не бывшей в употреблении (в эксплуатации, в консервации);</w:t>
            </w:r>
          </w:p>
          <w:p w:rsidR="00DB76C2" w:rsidRPr="00DB76C2" w:rsidRDefault="00DB76C2" w:rsidP="00DB76C2">
            <w:pPr>
              <w:tabs>
                <w:tab w:val="left" w:pos="0"/>
                <w:tab w:val="left" w:pos="5657"/>
              </w:tabs>
              <w:spacing w:line="276" w:lineRule="auto"/>
              <w:ind w:right="153" w:firstLine="0"/>
              <w:rPr>
                <w:rFonts w:ascii="Arial" w:hAnsi="Arial" w:cs="Arial"/>
                <w:sz w:val="22"/>
                <w:szCs w:val="22"/>
              </w:rPr>
            </w:pPr>
            <w:r w:rsidRPr="00DB76C2">
              <w:rPr>
                <w:rFonts w:ascii="Arial" w:hAnsi="Arial" w:cs="Arial"/>
                <w:sz w:val="22"/>
                <w:szCs w:val="22"/>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DB76C2" w:rsidRPr="00DB76C2" w:rsidRDefault="00DB76C2" w:rsidP="00DB76C2">
            <w:pPr>
              <w:tabs>
                <w:tab w:val="left" w:pos="0"/>
                <w:tab w:val="left" w:pos="5657"/>
              </w:tabs>
              <w:spacing w:line="276" w:lineRule="auto"/>
              <w:ind w:right="153" w:firstLine="0"/>
              <w:rPr>
                <w:rFonts w:ascii="Arial" w:hAnsi="Arial" w:cs="Arial"/>
                <w:sz w:val="22"/>
                <w:szCs w:val="22"/>
              </w:rPr>
            </w:pPr>
            <w:r w:rsidRPr="00DB76C2">
              <w:rPr>
                <w:rFonts w:ascii="Arial" w:hAnsi="Arial" w:cs="Arial"/>
                <w:sz w:val="22"/>
                <w:szCs w:val="22"/>
              </w:rPr>
              <w:t xml:space="preserve">-     Качество продукции должно подтверждаться: </w:t>
            </w:r>
          </w:p>
          <w:p w:rsidR="00DB76C2" w:rsidRPr="00DB76C2" w:rsidRDefault="00DB76C2" w:rsidP="00DB76C2">
            <w:pPr>
              <w:pStyle w:val="afffa"/>
              <w:numPr>
                <w:ilvl w:val="0"/>
                <w:numId w:val="42"/>
              </w:numPr>
              <w:tabs>
                <w:tab w:val="left" w:pos="0"/>
                <w:tab w:val="left" w:pos="5657"/>
              </w:tabs>
              <w:spacing w:line="276" w:lineRule="auto"/>
              <w:ind w:right="153"/>
              <w:rPr>
                <w:rFonts w:ascii="Arial" w:hAnsi="Arial" w:cs="Arial"/>
                <w:sz w:val="22"/>
                <w:szCs w:val="22"/>
              </w:rPr>
            </w:pPr>
            <w:r w:rsidRPr="00DB76C2">
              <w:rPr>
                <w:rFonts w:ascii="Arial" w:hAnsi="Arial" w:cs="Arial"/>
                <w:sz w:val="22"/>
                <w:szCs w:val="22"/>
              </w:rPr>
              <w:t>паспортом на изделие;</w:t>
            </w:r>
          </w:p>
          <w:p w:rsidR="00DB76C2" w:rsidRPr="00DB76C2" w:rsidRDefault="00DB76C2" w:rsidP="00DB76C2">
            <w:pPr>
              <w:pStyle w:val="afffa"/>
              <w:numPr>
                <w:ilvl w:val="0"/>
                <w:numId w:val="42"/>
              </w:numPr>
              <w:tabs>
                <w:tab w:val="left" w:pos="0"/>
                <w:tab w:val="left" w:pos="5657"/>
              </w:tabs>
              <w:spacing w:line="276" w:lineRule="auto"/>
              <w:ind w:right="153"/>
              <w:rPr>
                <w:rFonts w:ascii="Arial" w:hAnsi="Arial" w:cs="Arial"/>
                <w:sz w:val="22"/>
                <w:szCs w:val="22"/>
              </w:rPr>
            </w:pPr>
            <w:r w:rsidRPr="00DB76C2">
              <w:rPr>
                <w:rFonts w:ascii="Arial" w:hAnsi="Arial" w:cs="Arial"/>
                <w:sz w:val="22"/>
                <w:szCs w:val="22"/>
              </w:rPr>
              <w:t>сертификатом соответствия, лицензий и другой сопроводительной документацией предприятия-изготовителя;</w:t>
            </w:r>
          </w:p>
          <w:p w:rsidR="00DB76C2" w:rsidRPr="00DB76C2" w:rsidRDefault="00DB76C2" w:rsidP="00DB76C2">
            <w:pPr>
              <w:pStyle w:val="afffa"/>
              <w:numPr>
                <w:ilvl w:val="0"/>
                <w:numId w:val="42"/>
              </w:numPr>
              <w:tabs>
                <w:tab w:val="left" w:pos="0"/>
                <w:tab w:val="left" w:pos="5657"/>
              </w:tabs>
              <w:spacing w:line="276" w:lineRule="auto"/>
              <w:ind w:right="153"/>
              <w:rPr>
                <w:rFonts w:ascii="Arial" w:hAnsi="Arial" w:cs="Arial"/>
                <w:sz w:val="22"/>
                <w:szCs w:val="22"/>
              </w:rPr>
            </w:pPr>
            <w:r w:rsidRPr="00DB76C2">
              <w:rPr>
                <w:rFonts w:ascii="Arial" w:hAnsi="Arial" w:cs="Arial"/>
                <w:sz w:val="22"/>
                <w:szCs w:val="22"/>
              </w:rPr>
              <w:t>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DB76C2" w:rsidRPr="00DB76C2" w:rsidRDefault="00DB76C2" w:rsidP="00DB76C2">
            <w:pPr>
              <w:tabs>
                <w:tab w:val="left" w:pos="0"/>
                <w:tab w:val="left" w:pos="5657"/>
              </w:tabs>
              <w:spacing w:line="276" w:lineRule="auto"/>
              <w:ind w:right="153" w:firstLine="0"/>
              <w:rPr>
                <w:rFonts w:ascii="Arial" w:hAnsi="Arial" w:cs="Arial"/>
                <w:sz w:val="22"/>
                <w:szCs w:val="22"/>
              </w:rPr>
            </w:pPr>
            <w:r w:rsidRPr="00DB76C2">
              <w:rPr>
                <w:rFonts w:ascii="Arial" w:hAnsi="Arial" w:cs="Arial"/>
                <w:sz w:val="22"/>
                <w:szCs w:val="22"/>
              </w:rPr>
              <w:t>- Закупаемая продукция должна быть заводского производства;</w:t>
            </w:r>
          </w:p>
          <w:p w:rsidR="00DB76C2" w:rsidRPr="00DB76C2" w:rsidRDefault="00DB76C2" w:rsidP="00DB76C2">
            <w:pPr>
              <w:tabs>
                <w:tab w:val="left" w:pos="0"/>
                <w:tab w:val="left" w:pos="5657"/>
              </w:tabs>
              <w:spacing w:line="276" w:lineRule="auto"/>
              <w:ind w:right="153" w:firstLine="0"/>
              <w:rPr>
                <w:rFonts w:ascii="Arial" w:hAnsi="Arial" w:cs="Arial"/>
                <w:sz w:val="22"/>
                <w:szCs w:val="22"/>
              </w:rPr>
            </w:pPr>
            <w:r w:rsidRPr="00DB76C2">
              <w:rPr>
                <w:rFonts w:ascii="Arial" w:hAnsi="Arial" w:cs="Arial"/>
                <w:sz w:val="22"/>
                <w:szCs w:val="22"/>
              </w:rPr>
              <w:t xml:space="preserve">- Продукция должна иметь разрешение на применение </w:t>
            </w:r>
            <w:proofErr w:type="spellStart"/>
            <w:r w:rsidRPr="00DB76C2">
              <w:rPr>
                <w:rFonts w:ascii="Arial" w:hAnsi="Arial" w:cs="Arial"/>
                <w:sz w:val="22"/>
                <w:szCs w:val="22"/>
              </w:rPr>
              <w:t>Ростехнадзора</w:t>
            </w:r>
            <w:proofErr w:type="spellEnd"/>
            <w:r w:rsidRPr="00DB76C2">
              <w:rPr>
                <w:rFonts w:ascii="Arial" w:hAnsi="Arial" w:cs="Arial"/>
                <w:sz w:val="22"/>
                <w:szCs w:val="22"/>
              </w:rPr>
              <w:t xml:space="preserve"> (при необходимости).</w:t>
            </w:r>
          </w:p>
          <w:p w:rsidR="00DB76C2" w:rsidRPr="00E448B2" w:rsidRDefault="00DB76C2" w:rsidP="00DB76C2">
            <w:pPr>
              <w:tabs>
                <w:tab w:val="left" w:pos="0"/>
                <w:tab w:val="left" w:pos="5657"/>
              </w:tabs>
              <w:spacing w:line="276" w:lineRule="auto"/>
              <w:ind w:left="69" w:right="153" w:hanging="69"/>
              <w:rPr>
                <w:rFonts w:ascii="Arial" w:hAnsi="Arial" w:cs="Arial"/>
                <w:sz w:val="22"/>
                <w:szCs w:val="22"/>
              </w:rPr>
            </w:pPr>
            <w:r w:rsidRPr="00DB76C2">
              <w:rPr>
                <w:rFonts w:ascii="Arial" w:hAnsi="Arial" w:cs="Arial"/>
                <w:sz w:val="22"/>
                <w:szCs w:val="22"/>
              </w:rPr>
              <w:t>- Продукция должна поставляться на паллетах, упаковка ТМЦ д</w:t>
            </w:r>
            <w:r w:rsidR="00F444A4">
              <w:rPr>
                <w:rFonts w:ascii="Arial" w:hAnsi="Arial" w:cs="Arial"/>
                <w:sz w:val="22"/>
                <w:szCs w:val="22"/>
              </w:rPr>
              <w:t>олжна быть прикреплена к паллету</w:t>
            </w:r>
            <w:r w:rsidRPr="00DB76C2">
              <w:rPr>
                <w:rFonts w:ascii="Arial" w:hAnsi="Arial" w:cs="Arial"/>
                <w:sz w:val="22"/>
                <w:szCs w:val="22"/>
              </w:rPr>
              <w:t xml:space="preserve"> пластиковой или металлической упаковочной лентой и при необходимости обмотана </w:t>
            </w:r>
            <w:proofErr w:type="spellStart"/>
            <w:r w:rsidRPr="00DB76C2">
              <w:rPr>
                <w:rFonts w:ascii="Arial" w:hAnsi="Arial" w:cs="Arial"/>
                <w:sz w:val="22"/>
                <w:szCs w:val="22"/>
              </w:rPr>
              <w:t>стрейч</w:t>
            </w:r>
            <w:proofErr w:type="spellEnd"/>
            <w:r w:rsidRPr="00DB76C2">
              <w:rPr>
                <w:rFonts w:ascii="Arial" w:hAnsi="Arial" w:cs="Arial"/>
                <w:sz w:val="22"/>
                <w:szCs w:val="22"/>
              </w:rPr>
              <w:t>-пленкой.</w:t>
            </w:r>
          </w:p>
        </w:tc>
      </w:tr>
      <w:tr w:rsidR="00BC5425" w:rsidRPr="00E448B2" w:rsidTr="00791247">
        <w:trPr>
          <w:trHeight w:val="709"/>
        </w:trPr>
        <w:tc>
          <w:tcPr>
            <w:tcW w:w="498" w:type="dxa"/>
          </w:tcPr>
          <w:p w:rsidR="00BC5425" w:rsidRPr="00E448B2" w:rsidRDefault="00BC5425" w:rsidP="009B16D6">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E448B2" w:rsidRDefault="00BC5425" w:rsidP="00F3026D">
            <w:pPr>
              <w:pStyle w:val="3b"/>
              <w:tabs>
                <w:tab w:val="left" w:pos="708"/>
              </w:tabs>
              <w:spacing w:line="276" w:lineRule="auto"/>
              <w:ind w:left="0" w:right="153"/>
              <w:jc w:val="left"/>
              <w:rPr>
                <w:rFonts w:ascii="Arial" w:hAnsi="Arial" w:cs="Arial"/>
                <w:b/>
                <w:sz w:val="22"/>
                <w:szCs w:val="22"/>
              </w:rPr>
            </w:pPr>
            <w:r w:rsidRPr="00E448B2">
              <w:rPr>
                <w:rFonts w:ascii="Arial" w:hAnsi="Arial" w:cs="Arial"/>
                <w:b/>
                <w:sz w:val="22"/>
                <w:szCs w:val="22"/>
              </w:rPr>
              <w:t>Требования к сроку действия предложения</w:t>
            </w:r>
          </w:p>
        </w:tc>
        <w:tc>
          <w:tcPr>
            <w:tcW w:w="5593" w:type="dxa"/>
          </w:tcPr>
          <w:p w:rsidR="00AC18D9" w:rsidRPr="00E448B2" w:rsidRDefault="001448AE" w:rsidP="009F580E">
            <w:pPr>
              <w:autoSpaceDE w:val="0"/>
              <w:autoSpaceDN w:val="0"/>
              <w:adjustRightInd w:val="0"/>
              <w:spacing w:line="276" w:lineRule="auto"/>
              <w:ind w:right="-72" w:firstLine="0"/>
              <w:jc w:val="left"/>
              <w:rPr>
                <w:rFonts w:ascii="Arial" w:hAnsi="Arial" w:cs="Arial"/>
                <w:sz w:val="22"/>
                <w:szCs w:val="22"/>
              </w:rPr>
            </w:pPr>
            <w:r w:rsidRPr="00E448B2">
              <w:rPr>
                <w:rFonts w:ascii="Arial" w:hAnsi="Arial" w:cs="Arial"/>
                <w:sz w:val="22"/>
                <w:szCs w:val="22"/>
              </w:rPr>
              <w:t>Н</w:t>
            </w:r>
            <w:r w:rsidR="00B3018D" w:rsidRPr="00E448B2">
              <w:rPr>
                <w:rFonts w:ascii="Arial" w:hAnsi="Arial" w:cs="Arial"/>
                <w:sz w:val="22"/>
                <w:szCs w:val="22"/>
              </w:rPr>
              <w:t xml:space="preserve">е </w:t>
            </w:r>
            <w:r w:rsidRPr="00E448B2">
              <w:rPr>
                <w:rFonts w:ascii="Arial" w:hAnsi="Arial" w:cs="Arial"/>
                <w:sz w:val="22"/>
                <w:szCs w:val="22"/>
              </w:rPr>
              <w:t>менее чем</w:t>
            </w:r>
            <w:r w:rsidR="009F580E" w:rsidRPr="00E448B2">
              <w:rPr>
                <w:rFonts w:ascii="Arial" w:hAnsi="Arial" w:cs="Arial"/>
                <w:sz w:val="22"/>
                <w:szCs w:val="22"/>
              </w:rPr>
              <w:t xml:space="preserve"> </w:t>
            </w:r>
            <w:r w:rsidR="000D23C6" w:rsidRPr="00E448B2">
              <w:rPr>
                <w:rFonts w:ascii="Arial" w:hAnsi="Arial" w:cs="Arial"/>
                <w:sz w:val="22"/>
                <w:szCs w:val="22"/>
              </w:rPr>
              <w:t>60</w:t>
            </w:r>
            <w:r w:rsidR="00B3018D" w:rsidRPr="00E448B2">
              <w:rPr>
                <w:rFonts w:ascii="Arial" w:hAnsi="Arial" w:cs="Arial"/>
                <w:sz w:val="22"/>
                <w:szCs w:val="22"/>
              </w:rPr>
              <w:t xml:space="preserve"> календарн</w:t>
            </w:r>
            <w:r w:rsidRPr="00E448B2">
              <w:rPr>
                <w:rFonts w:ascii="Arial" w:hAnsi="Arial" w:cs="Arial"/>
                <w:sz w:val="22"/>
                <w:szCs w:val="22"/>
              </w:rPr>
              <w:t>ых дней со дня, следующего за днем окончания приема Предложений</w:t>
            </w:r>
          </w:p>
        </w:tc>
      </w:tr>
      <w:tr w:rsidR="00BC5425" w:rsidRPr="00E448B2" w:rsidTr="00791247">
        <w:trPr>
          <w:trHeight w:val="979"/>
        </w:trPr>
        <w:tc>
          <w:tcPr>
            <w:tcW w:w="498" w:type="dxa"/>
          </w:tcPr>
          <w:p w:rsidR="00BC5425" w:rsidRPr="00E448B2" w:rsidRDefault="00BC5425" w:rsidP="009B16D6">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E448B2" w:rsidRDefault="00BC5425" w:rsidP="00F3026D">
            <w:pPr>
              <w:pStyle w:val="Times12"/>
              <w:spacing w:line="276" w:lineRule="auto"/>
              <w:ind w:right="153" w:firstLine="0"/>
              <w:jc w:val="left"/>
              <w:rPr>
                <w:rFonts w:ascii="Arial" w:hAnsi="Arial" w:cs="Arial"/>
                <w:b/>
                <w:sz w:val="22"/>
              </w:rPr>
            </w:pPr>
            <w:r w:rsidRPr="00E448B2">
              <w:rPr>
                <w:rFonts w:ascii="Arial" w:hAnsi="Arial" w:cs="Arial"/>
                <w:b/>
                <w:sz w:val="22"/>
              </w:rPr>
              <w:t xml:space="preserve">Состав Предложения участника </w:t>
            </w:r>
            <w:r w:rsidR="00F5764B" w:rsidRPr="00E448B2">
              <w:rPr>
                <w:rFonts w:ascii="Arial" w:hAnsi="Arial" w:cs="Arial"/>
                <w:b/>
                <w:sz w:val="22"/>
              </w:rPr>
              <w:t>и требования к оформлению</w:t>
            </w:r>
          </w:p>
        </w:tc>
        <w:tc>
          <w:tcPr>
            <w:tcW w:w="5593" w:type="dxa"/>
          </w:tcPr>
          <w:p w:rsidR="00282D62" w:rsidRPr="00D205D1" w:rsidRDefault="00451E85" w:rsidP="00282D62">
            <w:pPr>
              <w:pStyle w:val="Times12"/>
              <w:tabs>
                <w:tab w:val="left" w:pos="0"/>
                <w:tab w:val="left" w:pos="353"/>
              </w:tabs>
              <w:spacing w:line="276" w:lineRule="auto"/>
              <w:ind w:right="153" w:firstLine="0"/>
              <w:rPr>
                <w:rFonts w:ascii="Arial" w:hAnsi="Arial" w:cs="Arial"/>
                <w:sz w:val="22"/>
              </w:rPr>
            </w:pPr>
            <w:r w:rsidRPr="00D205D1">
              <w:rPr>
                <w:rFonts w:ascii="Arial" w:hAnsi="Arial" w:cs="Arial"/>
                <w:b/>
                <w:sz w:val="22"/>
              </w:rPr>
              <w:t>1.</w:t>
            </w:r>
            <w:r w:rsidR="00282D62" w:rsidRPr="00D205D1">
              <w:rPr>
                <w:rFonts w:ascii="Arial" w:hAnsi="Arial" w:cs="Arial"/>
                <w:b/>
                <w:sz w:val="22"/>
              </w:rPr>
              <w:t>Скан-копия №1</w:t>
            </w:r>
            <w:r w:rsidR="00282D62" w:rsidRPr="00D205D1">
              <w:rPr>
                <w:rFonts w:ascii="Arial" w:hAnsi="Arial" w:cs="Arial"/>
                <w:sz w:val="22"/>
              </w:rPr>
              <w:t xml:space="preserve"> Скан-копия с Оригинала Предложения в полном объеме;</w:t>
            </w:r>
          </w:p>
          <w:p w:rsidR="00282D62" w:rsidRPr="00D205D1" w:rsidRDefault="00282D62" w:rsidP="00282D62">
            <w:pPr>
              <w:pStyle w:val="Times12"/>
              <w:tabs>
                <w:tab w:val="left" w:pos="0"/>
                <w:tab w:val="left" w:pos="1140"/>
              </w:tabs>
              <w:ind w:right="153" w:firstLine="0"/>
              <w:rPr>
                <w:rFonts w:ascii="Arial" w:hAnsi="Arial" w:cs="Arial"/>
                <w:noProof/>
                <w:color w:val="0000FF"/>
                <w:sz w:val="22"/>
                <w:u w:val="single"/>
              </w:rPr>
            </w:pPr>
            <w:r w:rsidRPr="00D205D1">
              <w:rPr>
                <w:rFonts w:ascii="Arial" w:hAnsi="Arial" w:cs="Arial"/>
                <w:b/>
                <w:bCs w:val="0"/>
                <w:sz w:val="22"/>
              </w:rPr>
              <w:t>2.</w:t>
            </w:r>
            <w:r w:rsidRPr="00D205D1">
              <w:rPr>
                <w:rFonts w:ascii="Arial" w:hAnsi="Arial" w:cs="Arial"/>
                <w:b/>
                <w:sz w:val="22"/>
              </w:rPr>
              <w:t xml:space="preserve"> Скан-копия №2</w:t>
            </w:r>
            <w:r w:rsidRPr="00D205D1">
              <w:rPr>
                <w:rFonts w:ascii="Arial" w:hAnsi="Arial" w:cs="Arial"/>
                <w:sz w:val="22"/>
              </w:rPr>
              <w:t xml:space="preserve"> Предложения в полном объеме (без указания коммерческой информации (стоимости предложения/цен) и условий оплаты); на адрес ответственного закупщика </w:t>
            </w:r>
            <w:r w:rsidRPr="00D205D1">
              <w:rPr>
                <w:rFonts w:ascii="Arial" w:hAnsi="Arial" w:cs="Arial"/>
                <w:noProof/>
                <w:color w:val="0000FF"/>
                <w:sz w:val="22"/>
                <w:u w:val="single"/>
                <w:lang w:val="en-US"/>
              </w:rPr>
              <w:t>soldatova</w:t>
            </w:r>
            <w:r w:rsidRPr="00D205D1">
              <w:rPr>
                <w:rFonts w:ascii="Arial" w:hAnsi="Arial" w:cs="Arial"/>
                <w:noProof/>
                <w:color w:val="0000FF"/>
                <w:sz w:val="22"/>
                <w:u w:val="single"/>
              </w:rPr>
              <w:t>_</w:t>
            </w:r>
            <w:r w:rsidRPr="00D205D1">
              <w:rPr>
                <w:rFonts w:ascii="Arial" w:hAnsi="Arial" w:cs="Arial"/>
                <w:noProof/>
                <w:color w:val="0000FF"/>
                <w:sz w:val="22"/>
                <w:u w:val="single"/>
                <w:lang w:val="en-US"/>
              </w:rPr>
              <w:t>i</w:t>
            </w:r>
            <w:hyperlink r:id="rId12" w:history="1">
              <w:r w:rsidRPr="00D205D1">
                <w:rPr>
                  <w:rStyle w:val="af2"/>
                  <w:rFonts w:ascii="Arial" w:hAnsi="Arial" w:cs="Arial"/>
                  <w:noProof/>
                  <w:sz w:val="22"/>
                </w:rPr>
                <w:t>@</w:t>
              </w:r>
              <w:r w:rsidRPr="00D205D1">
                <w:rPr>
                  <w:rStyle w:val="af2"/>
                  <w:rFonts w:ascii="Arial" w:hAnsi="Arial" w:cs="Arial"/>
                  <w:noProof/>
                  <w:sz w:val="22"/>
                  <w:lang w:val="en-US"/>
                </w:rPr>
                <w:t>unipro</w:t>
              </w:r>
              <w:r w:rsidRPr="00D205D1">
                <w:rPr>
                  <w:rStyle w:val="af2"/>
                  <w:rFonts w:ascii="Arial" w:hAnsi="Arial" w:cs="Arial"/>
                  <w:noProof/>
                  <w:sz w:val="22"/>
                </w:rPr>
                <w:t>.</w:t>
              </w:r>
              <w:r w:rsidRPr="00D205D1">
                <w:rPr>
                  <w:rStyle w:val="af2"/>
                  <w:rFonts w:ascii="Arial" w:hAnsi="Arial" w:cs="Arial"/>
                  <w:noProof/>
                  <w:sz w:val="22"/>
                  <w:lang w:val="en-US"/>
                </w:rPr>
                <w:t>energy</w:t>
              </w:r>
            </w:hyperlink>
          </w:p>
          <w:p w:rsidR="00282D62" w:rsidRPr="00D205D1" w:rsidRDefault="00282D62" w:rsidP="00282D62">
            <w:pPr>
              <w:pStyle w:val="Times12"/>
              <w:tabs>
                <w:tab w:val="left" w:pos="0"/>
                <w:tab w:val="left" w:pos="1140"/>
              </w:tabs>
              <w:ind w:right="153" w:firstLine="0"/>
              <w:rPr>
                <w:rFonts w:ascii="Arial" w:hAnsi="Arial" w:cs="Arial"/>
                <w:sz w:val="22"/>
              </w:rPr>
            </w:pPr>
            <w:r w:rsidRPr="00D205D1">
              <w:rPr>
                <w:rFonts w:ascii="Arial" w:hAnsi="Arial" w:cs="Arial"/>
                <w:b/>
                <w:sz w:val="22"/>
              </w:rPr>
              <w:t>Требования к оформлению скан-копий</w:t>
            </w:r>
            <w:r w:rsidRPr="00D205D1">
              <w:rPr>
                <w:rFonts w:ascii="Arial" w:hAnsi="Arial" w:cs="Arial"/>
                <w:sz w:val="22"/>
              </w:rPr>
              <w:t>:</w:t>
            </w:r>
          </w:p>
          <w:p w:rsidR="00282D62" w:rsidRPr="003E77DB" w:rsidRDefault="00282D62" w:rsidP="00282D62">
            <w:pPr>
              <w:pStyle w:val="afffa"/>
              <w:numPr>
                <w:ilvl w:val="0"/>
                <w:numId w:val="41"/>
              </w:numPr>
              <w:ind w:left="353" w:hanging="353"/>
              <w:contextualSpacing/>
              <w:jc w:val="both"/>
              <w:rPr>
                <w:i/>
              </w:rPr>
            </w:pPr>
            <w:r w:rsidRPr="003E77DB">
              <w:rPr>
                <w:i/>
              </w:rPr>
              <w:lastRenderedPageBreak/>
              <w:t xml:space="preserve">формат файлов </w:t>
            </w:r>
            <w:r w:rsidRPr="003E77DB">
              <w:rPr>
                <w:i/>
                <w:lang w:val="en-US"/>
              </w:rPr>
              <w:t>PDF</w:t>
            </w:r>
            <w:r w:rsidRPr="003E77DB">
              <w:rPr>
                <w:i/>
              </w:rPr>
              <w:t xml:space="preserve"> (архивирование не допускается);</w:t>
            </w:r>
          </w:p>
          <w:p w:rsidR="00282D62" w:rsidRPr="003E77DB" w:rsidRDefault="00282D62" w:rsidP="00282D62">
            <w:pPr>
              <w:pStyle w:val="afffa"/>
              <w:numPr>
                <w:ilvl w:val="0"/>
                <w:numId w:val="41"/>
              </w:numPr>
              <w:ind w:left="353" w:hanging="353"/>
              <w:contextualSpacing/>
              <w:jc w:val="both"/>
              <w:rPr>
                <w:i/>
              </w:rPr>
            </w:pPr>
            <w:r w:rsidRPr="003E77DB">
              <w:rPr>
                <w:i/>
              </w:rPr>
              <w:t xml:space="preserve">каждый вид документа должен быть поименован в соответствии с содержимым; </w:t>
            </w:r>
          </w:p>
          <w:p w:rsidR="00E044C1" w:rsidRPr="00E448B2" w:rsidRDefault="00282D62" w:rsidP="00282D62">
            <w:pPr>
              <w:pStyle w:val="Times12"/>
              <w:tabs>
                <w:tab w:val="left" w:pos="0"/>
                <w:tab w:val="left" w:pos="1140"/>
              </w:tabs>
              <w:spacing w:line="276" w:lineRule="auto"/>
              <w:ind w:right="153" w:firstLine="0"/>
              <w:rPr>
                <w:rFonts w:ascii="Arial" w:hAnsi="Arial" w:cs="Arial"/>
                <w:sz w:val="22"/>
              </w:rPr>
            </w:pPr>
            <w:r w:rsidRPr="003E77DB">
              <w:rPr>
                <w:i/>
              </w:rPr>
              <w:t>размер одного файла не должен превышать 10 Мб</w:t>
            </w:r>
            <w:r w:rsidR="00EB40B6" w:rsidRPr="00E448B2">
              <w:rPr>
                <w:rFonts w:ascii="Arial" w:hAnsi="Arial" w:cs="Arial"/>
                <w:sz w:val="22"/>
              </w:rPr>
              <w:t>.</w:t>
            </w:r>
          </w:p>
        </w:tc>
      </w:tr>
      <w:tr w:rsidR="00BC5425" w:rsidRPr="00E448B2" w:rsidTr="00791247">
        <w:trPr>
          <w:trHeight w:val="391"/>
        </w:trPr>
        <w:tc>
          <w:tcPr>
            <w:tcW w:w="498" w:type="dxa"/>
          </w:tcPr>
          <w:p w:rsidR="00BC5425" w:rsidRPr="00E448B2" w:rsidRDefault="00BC5425" w:rsidP="00F3026D">
            <w:pPr>
              <w:spacing w:line="276" w:lineRule="auto"/>
              <w:ind w:left="568" w:hanging="568"/>
              <w:jc w:val="left"/>
              <w:rPr>
                <w:rFonts w:ascii="Arial" w:hAnsi="Arial" w:cs="Arial"/>
                <w:sz w:val="22"/>
                <w:szCs w:val="22"/>
              </w:rPr>
            </w:pPr>
            <w:r w:rsidRPr="00E448B2">
              <w:rPr>
                <w:rFonts w:ascii="Arial" w:hAnsi="Arial" w:cs="Arial"/>
                <w:b/>
                <w:sz w:val="22"/>
                <w:szCs w:val="22"/>
              </w:rPr>
              <w:lastRenderedPageBreak/>
              <w:t>17</w:t>
            </w:r>
            <w:r w:rsidRPr="00E448B2">
              <w:rPr>
                <w:rFonts w:ascii="Arial" w:hAnsi="Arial" w:cs="Arial"/>
                <w:sz w:val="22"/>
                <w:szCs w:val="22"/>
              </w:rPr>
              <w:t>.</w:t>
            </w:r>
          </w:p>
          <w:p w:rsidR="00BC5425" w:rsidRPr="00E448B2" w:rsidRDefault="00BC5425" w:rsidP="00F3026D">
            <w:pPr>
              <w:spacing w:line="276" w:lineRule="auto"/>
              <w:ind w:left="568" w:hanging="568"/>
              <w:jc w:val="left"/>
              <w:rPr>
                <w:rFonts w:ascii="Arial" w:hAnsi="Arial" w:cs="Arial"/>
                <w:sz w:val="22"/>
                <w:szCs w:val="22"/>
              </w:rPr>
            </w:pPr>
          </w:p>
        </w:tc>
        <w:tc>
          <w:tcPr>
            <w:tcW w:w="3969" w:type="dxa"/>
          </w:tcPr>
          <w:p w:rsidR="00BC5425" w:rsidRPr="00E448B2" w:rsidRDefault="00BC5425" w:rsidP="00F3026D">
            <w:pPr>
              <w:pStyle w:val="Times12"/>
              <w:spacing w:line="276" w:lineRule="auto"/>
              <w:ind w:left="540" w:right="153" w:hanging="540"/>
              <w:jc w:val="left"/>
              <w:rPr>
                <w:rFonts w:ascii="Arial" w:hAnsi="Arial" w:cs="Arial"/>
                <w:b/>
                <w:sz w:val="22"/>
              </w:rPr>
            </w:pPr>
            <w:r w:rsidRPr="00E448B2">
              <w:rPr>
                <w:rFonts w:ascii="Arial" w:hAnsi="Arial" w:cs="Arial"/>
                <w:b/>
                <w:spacing w:val="-6"/>
                <w:sz w:val="22"/>
              </w:rPr>
              <w:t>Переторжка</w:t>
            </w:r>
          </w:p>
        </w:tc>
        <w:tc>
          <w:tcPr>
            <w:tcW w:w="5593" w:type="dxa"/>
          </w:tcPr>
          <w:p w:rsidR="00BC5425" w:rsidRPr="00E448B2" w:rsidRDefault="003B1A02" w:rsidP="00F3026D">
            <w:pPr>
              <w:pStyle w:val="Times12"/>
              <w:tabs>
                <w:tab w:val="left" w:pos="70"/>
              </w:tabs>
              <w:spacing w:line="276" w:lineRule="auto"/>
              <w:ind w:left="540" w:right="153" w:hanging="540"/>
              <w:rPr>
                <w:rFonts w:ascii="Arial" w:hAnsi="Arial" w:cs="Arial"/>
                <w:spacing w:val="-6"/>
                <w:sz w:val="22"/>
              </w:rPr>
            </w:pPr>
            <w:r w:rsidRPr="00E448B2">
              <w:rPr>
                <w:rFonts w:ascii="Arial" w:hAnsi="Arial" w:cs="Arial"/>
                <w:spacing w:val="-6"/>
                <w:sz w:val="22"/>
              </w:rPr>
              <w:t>С проведением процедуры переторжки</w:t>
            </w:r>
          </w:p>
        </w:tc>
      </w:tr>
      <w:tr w:rsidR="00BC5425" w:rsidRPr="00E448B2" w:rsidTr="00791247">
        <w:trPr>
          <w:trHeight w:val="391"/>
        </w:trPr>
        <w:tc>
          <w:tcPr>
            <w:tcW w:w="498" w:type="dxa"/>
          </w:tcPr>
          <w:p w:rsidR="00BC5425" w:rsidRPr="00E448B2" w:rsidRDefault="00D70D1F" w:rsidP="00F3026D">
            <w:pPr>
              <w:spacing w:line="276" w:lineRule="auto"/>
              <w:ind w:left="568" w:hanging="568"/>
              <w:jc w:val="left"/>
              <w:rPr>
                <w:rFonts w:ascii="Arial" w:hAnsi="Arial" w:cs="Arial"/>
                <w:b/>
                <w:sz w:val="22"/>
                <w:szCs w:val="22"/>
              </w:rPr>
            </w:pPr>
            <w:r w:rsidRPr="00E448B2">
              <w:rPr>
                <w:rFonts w:ascii="Arial" w:hAnsi="Arial" w:cs="Arial"/>
                <w:b/>
                <w:sz w:val="22"/>
                <w:szCs w:val="22"/>
              </w:rPr>
              <w:t>19</w:t>
            </w:r>
            <w:r w:rsidR="00BC5425" w:rsidRPr="00E448B2">
              <w:rPr>
                <w:rFonts w:ascii="Arial" w:hAnsi="Arial" w:cs="Arial"/>
                <w:b/>
                <w:sz w:val="22"/>
                <w:szCs w:val="22"/>
              </w:rPr>
              <w:t>.</w:t>
            </w:r>
          </w:p>
        </w:tc>
        <w:tc>
          <w:tcPr>
            <w:tcW w:w="3969" w:type="dxa"/>
          </w:tcPr>
          <w:p w:rsidR="00BC5425" w:rsidRPr="00E448B2" w:rsidRDefault="00BC5425" w:rsidP="00F3026D">
            <w:pPr>
              <w:spacing w:line="276" w:lineRule="auto"/>
              <w:ind w:right="153" w:firstLine="0"/>
              <w:jc w:val="left"/>
              <w:rPr>
                <w:rFonts w:ascii="Arial" w:hAnsi="Arial" w:cs="Arial"/>
                <w:b/>
                <w:sz w:val="22"/>
                <w:szCs w:val="22"/>
              </w:rPr>
            </w:pPr>
            <w:r w:rsidRPr="00E448B2">
              <w:rPr>
                <w:rFonts w:ascii="Arial" w:hAnsi="Arial" w:cs="Arial"/>
                <w:b/>
                <w:sz w:val="22"/>
                <w:szCs w:val="22"/>
              </w:rPr>
              <w:t>Соблюдение принципов Глобального договора ООН</w:t>
            </w:r>
          </w:p>
        </w:tc>
        <w:tc>
          <w:tcPr>
            <w:tcW w:w="5593" w:type="dxa"/>
          </w:tcPr>
          <w:p w:rsidR="00BC5425" w:rsidRPr="00E448B2" w:rsidRDefault="00BC5425" w:rsidP="00F3026D">
            <w:pPr>
              <w:tabs>
                <w:tab w:val="left" w:pos="284"/>
              </w:tabs>
              <w:spacing w:line="276" w:lineRule="auto"/>
              <w:ind w:firstLine="0"/>
              <w:rPr>
                <w:rFonts w:ascii="Arial" w:hAnsi="Arial" w:cs="Arial"/>
                <w:color w:val="000000"/>
                <w:sz w:val="22"/>
                <w:szCs w:val="22"/>
              </w:rPr>
            </w:pPr>
            <w:r w:rsidRPr="00E448B2">
              <w:rPr>
                <w:rFonts w:ascii="Arial" w:hAnsi="Arial" w:cs="Arial"/>
                <w:sz w:val="22"/>
                <w:szCs w:val="22"/>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3" w:history="1">
              <w:r w:rsidR="005E437B" w:rsidRPr="00E448B2">
                <w:rPr>
                  <w:rStyle w:val="af2"/>
                  <w:rFonts w:ascii="Arial" w:hAnsi="Arial" w:cs="Arial"/>
                  <w:sz w:val="22"/>
                  <w:szCs w:val="22"/>
                </w:rPr>
                <w:t>http://www.unipro.energy/purchase/documents/</w:t>
              </w:r>
            </w:hyperlink>
            <w:r w:rsidR="005E437B" w:rsidRPr="00E448B2">
              <w:rPr>
                <w:rFonts w:ascii="Arial" w:hAnsi="Arial" w:cs="Arial"/>
                <w:i/>
                <w:sz w:val="22"/>
                <w:szCs w:val="22"/>
              </w:rPr>
              <w:t>.</w:t>
            </w:r>
          </w:p>
        </w:tc>
      </w:tr>
      <w:tr w:rsidR="00BC5425" w:rsidRPr="00E448B2" w:rsidTr="00791247">
        <w:trPr>
          <w:trHeight w:val="391"/>
        </w:trPr>
        <w:tc>
          <w:tcPr>
            <w:tcW w:w="498" w:type="dxa"/>
          </w:tcPr>
          <w:p w:rsidR="00BC5425" w:rsidRPr="00E448B2" w:rsidRDefault="00D70D1F" w:rsidP="00F3026D">
            <w:pPr>
              <w:spacing w:line="276" w:lineRule="auto"/>
              <w:ind w:left="568" w:hanging="568"/>
              <w:jc w:val="left"/>
              <w:rPr>
                <w:rFonts w:ascii="Arial" w:hAnsi="Arial" w:cs="Arial"/>
                <w:b/>
                <w:sz w:val="22"/>
                <w:szCs w:val="22"/>
              </w:rPr>
            </w:pPr>
            <w:r w:rsidRPr="00E448B2">
              <w:rPr>
                <w:rFonts w:ascii="Arial" w:hAnsi="Arial" w:cs="Arial"/>
                <w:b/>
                <w:sz w:val="22"/>
                <w:szCs w:val="22"/>
              </w:rPr>
              <w:t>20</w:t>
            </w:r>
            <w:r w:rsidR="00BC5425" w:rsidRPr="00E448B2">
              <w:rPr>
                <w:rFonts w:ascii="Arial" w:hAnsi="Arial" w:cs="Arial"/>
                <w:b/>
                <w:sz w:val="22"/>
                <w:szCs w:val="22"/>
              </w:rPr>
              <w:t>.</w:t>
            </w:r>
          </w:p>
        </w:tc>
        <w:tc>
          <w:tcPr>
            <w:tcW w:w="3969" w:type="dxa"/>
          </w:tcPr>
          <w:p w:rsidR="00BC5425" w:rsidRPr="00E448B2" w:rsidRDefault="00BC5425" w:rsidP="00F3026D">
            <w:pPr>
              <w:spacing w:line="276" w:lineRule="auto"/>
              <w:ind w:right="153" w:firstLine="0"/>
              <w:rPr>
                <w:rFonts w:ascii="Arial" w:hAnsi="Arial" w:cs="Arial"/>
                <w:b/>
                <w:spacing w:val="-6"/>
                <w:sz w:val="22"/>
                <w:szCs w:val="22"/>
              </w:rPr>
            </w:pPr>
            <w:r w:rsidRPr="00E448B2">
              <w:rPr>
                <w:rFonts w:ascii="Arial" w:hAnsi="Arial" w:cs="Arial"/>
                <w:b/>
                <w:spacing w:val="-6"/>
                <w:sz w:val="22"/>
                <w:szCs w:val="22"/>
              </w:rPr>
              <w:t xml:space="preserve">Аккредитация в Базе поставщиков </w:t>
            </w:r>
          </w:p>
        </w:tc>
        <w:tc>
          <w:tcPr>
            <w:tcW w:w="5593" w:type="dxa"/>
          </w:tcPr>
          <w:p w:rsidR="00BC5425" w:rsidRPr="00E448B2" w:rsidRDefault="004D0D7C" w:rsidP="007F4904">
            <w:pPr>
              <w:autoSpaceDE w:val="0"/>
              <w:autoSpaceDN w:val="0"/>
              <w:adjustRightInd w:val="0"/>
              <w:spacing w:line="276" w:lineRule="auto"/>
              <w:ind w:firstLine="0"/>
              <w:rPr>
                <w:rFonts w:ascii="Arial" w:hAnsi="Arial" w:cs="Arial"/>
                <w:color w:val="FF0000"/>
                <w:sz w:val="22"/>
                <w:szCs w:val="22"/>
                <w:lang w:eastAsia="en-US"/>
              </w:rPr>
            </w:pPr>
            <w:r w:rsidRPr="00E448B2">
              <w:rPr>
                <w:rFonts w:ascii="Arial" w:hAnsi="Arial" w:cs="Arial"/>
                <w:sz w:val="22"/>
                <w:szCs w:val="22"/>
              </w:rPr>
              <w:t xml:space="preserve">Пакет документов, необходимых для прохождения аккредитации, направляется на портал для самостоятельной </w:t>
            </w:r>
            <w:r w:rsidR="007F4904" w:rsidRPr="00E448B2">
              <w:rPr>
                <w:rFonts w:ascii="Arial" w:hAnsi="Arial" w:cs="Arial"/>
                <w:sz w:val="22"/>
                <w:szCs w:val="22"/>
              </w:rPr>
              <w:t xml:space="preserve">регистрации в базе поставщиков ПАО </w:t>
            </w:r>
            <w:r w:rsidRPr="00E448B2">
              <w:rPr>
                <w:rFonts w:ascii="Arial" w:hAnsi="Arial" w:cs="Arial"/>
                <w:sz w:val="22"/>
                <w:szCs w:val="22"/>
              </w:rPr>
              <w:t>«</w:t>
            </w:r>
            <w:r w:rsidR="007F4904" w:rsidRPr="00E448B2">
              <w:rPr>
                <w:rFonts w:ascii="Arial" w:hAnsi="Arial" w:cs="Arial"/>
                <w:sz w:val="22"/>
                <w:szCs w:val="22"/>
              </w:rPr>
              <w:t>Юнипро</w:t>
            </w:r>
            <w:r w:rsidRPr="00E448B2">
              <w:rPr>
                <w:rFonts w:ascii="Arial" w:hAnsi="Arial" w:cs="Arial"/>
                <w:sz w:val="22"/>
                <w:szCs w:val="22"/>
              </w:rPr>
              <w:t>»</w:t>
            </w:r>
            <w:r w:rsidRPr="00E448B2">
              <w:rPr>
                <w:rFonts w:ascii="Arial" w:hAnsi="Arial" w:cs="Arial"/>
                <w:sz w:val="22"/>
                <w:szCs w:val="22"/>
                <w:lang w:eastAsia="en-US"/>
              </w:rPr>
              <w:t>:</w:t>
            </w:r>
            <w:r w:rsidRPr="00E448B2">
              <w:rPr>
                <w:rFonts w:ascii="Arial" w:hAnsi="Arial" w:cs="Arial"/>
                <w:color w:val="FF0000"/>
                <w:sz w:val="22"/>
                <w:szCs w:val="22"/>
                <w:lang w:eastAsia="en-US"/>
              </w:rPr>
              <w:t xml:space="preserve"> </w:t>
            </w:r>
            <w:hyperlink r:id="rId14" w:history="1">
              <w:r w:rsidR="005E437B" w:rsidRPr="00E448B2">
                <w:rPr>
                  <w:rStyle w:val="af2"/>
                  <w:rFonts w:ascii="Arial" w:hAnsi="Arial" w:cs="Arial"/>
                  <w:sz w:val="22"/>
                  <w:szCs w:val="22"/>
                </w:rPr>
                <w:t>http://www.unipro.energy/purchase/accreditation/</w:t>
              </w:r>
            </w:hyperlink>
            <w:r w:rsidR="005E437B" w:rsidRPr="00E448B2">
              <w:rPr>
                <w:rFonts w:ascii="Arial" w:hAnsi="Arial" w:cs="Arial"/>
                <w:sz w:val="22"/>
                <w:szCs w:val="22"/>
              </w:rPr>
              <w:t>.</w:t>
            </w:r>
          </w:p>
        </w:tc>
      </w:tr>
      <w:tr w:rsidR="004D0D7C" w:rsidRPr="00E448B2" w:rsidTr="00791247">
        <w:trPr>
          <w:trHeight w:val="391"/>
        </w:trPr>
        <w:tc>
          <w:tcPr>
            <w:tcW w:w="498" w:type="dxa"/>
          </w:tcPr>
          <w:p w:rsidR="004D0D7C" w:rsidRPr="00E448B2" w:rsidRDefault="004D0D7C" w:rsidP="00F3026D">
            <w:pPr>
              <w:spacing w:line="276" w:lineRule="auto"/>
              <w:ind w:left="568" w:hanging="568"/>
              <w:jc w:val="left"/>
              <w:rPr>
                <w:rFonts w:ascii="Arial" w:hAnsi="Arial" w:cs="Arial"/>
                <w:b/>
                <w:sz w:val="22"/>
                <w:szCs w:val="22"/>
              </w:rPr>
            </w:pPr>
            <w:r w:rsidRPr="00E448B2">
              <w:rPr>
                <w:rFonts w:ascii="Arial" w:hAnsi="Arial" w:cs="Arial"/>
                <w:b/>
                <w:sz w:val="22"/>
                <w:szCs w:val="22"/>
              </w:rPr>
              <w:t>21.</w:t>
            </w:r>
          </w:p>
        </w:tc>
        <w:tc>
          <w:tcPr>
            <w:tcW w:w="3969" w:type="dxa"/>
          </w:tcPr>
          <w:p w:rsidR="004D0D7C" w:rsidRPr="00E448B2" w:rsidRDefault="00AB3B76" w:rsidP="00F3026D">
            <w:pPr>
              <w:spacing w:line="276" w:lineRule="auto"/>
              <w:ind w:right="153" w:firstLine="0"/>
              <w:rPr>
                <w:rFonts w:ascii="Arial" w:hAnsi="Arial" w:cs="Arial"/>
                <w:b/>
                <w:spacing w:val="-6"/>
                <w:sz w:val="22"/>
                <w:szCs w:val="22"/>
              </w:rPr>
            </w:pPr>
            <w:r>
              <w:rPr>
                <w:rFonts w:ascii="Arial" w:hAnsi="Arial" w:cs="Arial"/>
                <w:b/>
                <w:spacing w:val="-6"/>
                <w:sz w:val="22"/>
                <w:szCs w:val="22"/>
              </w:rPr>
              <w:t>Дополнительные требования</w:t>
            </w:r>
          </w:p>
        </w:tc>
        <w:tc>
          <w:tcPr>
            <w:tcW w:w="5593" w:type="dxa"/>
          </w:tcPr>
          <w:p w:rsidR="004D0D7C" w:rsidRPr="0062347F" w:rsidRDefault="00AB3B76" w:rsidP="00EB40B6">
            <w:pPr>
              <w:autoSpaceDE w:val="0"/>
              <w:autoSpaceDN w:val="0"/>
              <w:adjustRightInd w:val="0"/>
              <w:spacing w:line="276" w:lineRule="auto"/>
              <w:ind w:firstLine="0"/>
              <w:rPr>
                <w:rFonts w:ascii="Arial" w:hAnsi="Arial" w:cs="Arial"/>
                <w:spacing w:val="-6"/>
                <w:sz w:val="22"/>
                <w:szCs w:val="22"/>
              </w:rPr>
            </w:pPr>
            <w:r w:rsidRPr="0062347F">
              <w:rPr>
                <w:rFonts w:ascii="Arial" w:hAnsi="Arial" w:cs="Arial"/>
                <w:spacing w:val="-6"/>
                <w:sz w:val="22"/>
                <w:szCs w:val="22"/>
              </w:rPr>
              <w:t>В случае принятия решения о заключении договора с контрагентом, Организатор вправе дополнительно предъявить следующие требования:</w:t>
            </w:r>
          </w:p>
          <w:p w:rsidR="00AB3B76" w:rsidRPr="0062347F" w:rsidRDefault="00AB3B76" w:rsidP="00AB3B76">
            <w:pPr>
              <w:autoSpaceDE w:val="0"/>
              <w:autoSpaceDN w:val="0"/>
              <w:adjustRightInd w:val="0"/>
              <w:spacing w:line="276" w:lineRule="auto"/>
              <w:ind w:firstLine="0"/>
              <w:rPr>
                <w:rFonts w:ascii="Arial" w:hAnsi="Arial" w:cs="Arial"/>
                <w:sz w:val="22"/>
                <w:szCs w:val="22"/>
              </w:rPr>
            </w:pPr>
            <w:r w:rsidRPr="0062347F">
              <w:rPr>
                <w:rFonts w:ascii="Arial" w:hAnsi="Arial" w:cs="Arial"/>
                <w:spacing w:val="-6"/>
                <w:sz w:val="22"/>
                <w:szCs w:val="22"/>
              </w:rPr>
              <w:t>1.</w:t>
            </w:r>
            <w:r w:rsidRPr="0062347F">
              <w:rPr>
                <w:rFonts w:ascii="Arial" w:hAnsi="Arial" w:cs="Arial"/>
                <w:sz w:val="22"/>
                <w:szCs w:val="22"/>
              </w:rPr>
              <w:t xml:space="preserve"> Предъявление скан-копий документов (паспортов), удостоверяющие личность руководителя контрагента и/или сотрудника, подписывающего договор от лица контрагента, а также согласие указанных лиц на обработку персональных донных (форма 1</w:t>
            </w:r>
            <w:r w:rsidR="0016665B">
              <w:rPr>
                <w:rFonts w:ascii="Arial" w:hAnsi="Arial" w:cs="Arial"/>
                <w:sz w:val="22"/>
                <w:szCs w:val="22"/>
              </w:rPr>
              <w:t>0</w:t>
            </w:r>
            <w:r w:rsidRPr="0062347F">
              <w:rPr>
                <w:rFonts w:ascii="Arial" w:hAnsi="Arial" w:cs="Arial"/>
                <w:sz w:val="22"/>
                <w:szCs w:val="22"/>
              </w:rPr>
              <w:t>).</w:t>
            </w:r>
          </w:p>
          <w:p w:rsidR="00AB3B76" w:rsidRPr="00AB3B76" w:rsidRDefault="00AB3B76" w:rsidP="00AB3B76">
            <w:pPr>
              <w:autoSpaceDE w:val="0"/>
              <w:autoSpaceDN w:val="0"/>
              <w:adjustRightInd w:val="0"/>
              <w:spacing w:line="276" w:lineRule="auto"/>
              <w:ind w:firstLine="0"/>
              <w:rPr>
                <w:rFonts w:ascii="Arial" w:hAnsi="Arial" w:cs="Arial"/>
                <w:sz w:val="22"/>
                <w:szCs w:val="22"/>
              </w:rPr>
            </w:pPr>
            <w:r w:rsidRPr="0062347F">
              <w:rPr>
                <w:rFonts w:ascii="Arial" w:hAnsi="Arial" w:cs="Arial"/>
                <w:sz w:val="22"/>
                <w:szCs w:val="22"/>
              </w:rPr>
              <w:t>2. подтверждение информации, указанной в справке о наличии материально-технических и трудовых ресурсов, предоставляемой при участии в закупочной процедуре (подтверждение прав собственности, копии договоров аренды, дилерских соглашений, копии актов ввода в эксплуатаци</w:t>
            </w:r>
            <w:r w:rsidR="0062347F" w:rsidRPr="0062347F">
              <w:rPr>
                <w:rFonts w:ascii="Arial" w:hAnsi="Arial" w:cs="Arial"/>
                <w:sz w:val="22"/>
                <w:szCs w:val="22"/>
              </w:rPr>
              <w:t>ю основных средств, сертификат</w:t>
            </w:r>
            <w:r w:rsidRPr="0062347F">
              <w:rPr>
                <w:rFonts w:ascii="Arial" w:hAnsi="Arial" w:cs="Arial"/>
                <w:sz w:val="22"/>
                <w:szCs w:val="22"/>
              </w:rPr>
              <w:t>ы</w:t>
            </w:r>
            <w:r w:rsidR="0062347F" w:rsidRPr="0062347F">
              <w:rPr>
                <w:rFonts w:ascii="Arial" w:hAnsi="Arial" w:cs="Arial"/>
                <w:sz w:val="22"/>
                <w:szCs w:val="22"/>
              </w:rPr>
              <w:t xml:space="preserve"> </w:t>
            </w:r>
            <w:proofErr w:type="spellStart"/>
            <w:r w:rsidR="0062347F" w:rsidRPr="0062347F">
              <w:rPr>
                <w:rFonts w:ascii="Arial" w:hAnsi="Arial" w:cs="Arial"/>
                <w:sz w:val="22"/>
                <w:szCs w:val="22"/>
              </w:rPr>
              <w:t>Ростехнадзора</w:t>
            </w:r>
            <w:proofErr w:type="spellEnd"/>
            <w:r w:rsidR="0062347F" w:rsidRPr="0062347F">
              <w:rPr>
                <w:rFonts w:ascii="Arial" w:hAnsi="Arial" w:cs="Arial"/>
                <w:sz w:val="22"/>
                <w:szCs w:val="22"/>
              </w:rPr>
              <w:t xml:space="preserve"> на оборудование, ПТС или договоров аренды транспортных средств, документы, подтверждающие квалификацию специалистов).</w:t>
            </w:r>
          </w:p>
        </w:tc>
      </w:tr>
    </w:tbl>
    <w:p w:rsidR="00B75115" w:rsidRPr="00E448B2" w:rsidRDefault="00B75115" w:rsidP="00F3026D">
      <w:pPr>
        <w:pStyle w:val="a4"/>
        <w:numPr>
          <w:ilvl w:val="0"/>
          <w:numId w:val="0"/>
        </w:numPr>
        <w:spacing w:line="276" w:lineRule="auto"/>
        <w:rPr>
          <w:rFonts w:ascii="Arial" w:hAnsi="Arial" w:cs="Arial"/>
          <w:sz w:val="22"/>
          <w:szCs w:val="22"/>
        </w:rPr>
      </w:pPr>
    </w:p>
    <w:p w:rsidR="00717991" w:rsidRPr="00E448B2" w:rsidRDefault="00BC5425" w:rsidP="005E1CDE">
      <w:pPr>
        <w:pStyle w:val="a4"/>
        <w:numPr>
          <w:ilvl w:val="0"/>
          <w:numId w:val="0"/>
        </w:numPr>
        <w:spacing w:line="276" w:lineRule="auto"/>
        <w:rPr>
          <w:rFonts w:ascii="Arial" w:hAnsi="Arial" w:cs="Arial"/>
          <w:sz w:val="22"/>
          <w:szCs w:val="22"/>
        </w:rPr>
      </w:pPr>
      <w:r w:rsidRPr="00E448B2">
        <w:rPr>
          <w:rFonts w:ascii="Arial" w:hAnsi="Arial" w:cs="Arial"/>
          <w:sz w:val="22"/>
          <w:szCs w:val="22"/>
        </w:rPr>
        <w:t xml:space="preserve">Настоящий Раздел дополняет условия проведения Запроса предложений и </w:t>
      </w:r>
      <w:r w:rsidR="00160575" w:rsidRPr="00E448B2">
        <w:rPr>
          <w:rFonts w:ascii="Arial" w:hAnsi="Arial" w:cs="Arial"/>
          <w:sz w:val="22"/>
          <w:szCs w:val="22"/>
        </w:rPr>
        <w:t>И</w:t>
      </w:r>
      <w:r w:rsidRPr="00E448B2">
        <w:rPr>
          <w:rFonts w:ascii="Arial" w:hAnsi="Arial" w:cs="Arial"/>
          <w:sz w:val="22"/>
          <w:szCs w:val="22"/>
        </w:rPr>
        <w:t>нструкции по подготовке Предложений.</w:t>
      </w:r>
      <w:r w:rsidR="0015117C" w:rsidRPr="00E448B2">
        <w:rPr>
          <w:rFonts w:ascii="Arial" w:hAnsi="Arial" w:cs="Arial"/>
          <w:sz w:val="22"/>
          <w:szCs w:val="22"/>
        </w:rPr>
        <w:t xml:space="preserve"> </w:t>
      </w:r>
      <w:r w:rsidRPr="00E448B2">
        <w:rPr>
          <w:rFonts w:ascii="Arial" w:hAnsi="Arial" w:cs="Arial"/>
          <w:sz w:val="22"/>
          <w:szCs w:val="22"/>
        </w:rPr>
        <w:t xml:space="preserve">В случае противоречий между требованиями настоящего Раздела </w:t>
      </w:r>
      <w:r w:rsidR="00D70D1F" w:rsidRPr="00E448B2">
        <w:rPr>
          <w:rFonts w:ascii="Arial" w:hAnsi="Arial" w:cs="Arial"/>
          <w:sz w:val="22"/>
          <w:szCs w:val="22"/>
        </w:rPr>
        <w:t>3</w:t>
      </w:r>
      <w:r w:rsidRPr="00E448B2">
        <w:rPr>
          <w:rFonts w:ascii="Arial" w:hAnsi="Arial" w:cs="Arial"/>
          <w:sz w:val="22"/>
          <w:szCs w:val="22"/>
        </w:rPr>
        <w:t xml:space="preserve"> и других разделов Документации, применяются требования настоящего Раздела</w:t>
      </w:r>
      <w:r w:rsidR="00D70D1F" w:rsidRPr="00E448B2">
        <w:rPr>
          <w:rFonts w:ascii="Arial" w:hAnsi="Arial" w:cs="Arial"/>
          <w:sz w:val="22"/>
          <w:szCs w:val="22"/>
        </w:rPr>
        <w:t xml:space="preserve"> 3</w:t>
      </w:r>
      <w:r w:rsidRPr="00E448B2">
        <w:rPr>
          <w:rFonts w:ascii="Arial" w:hAnsi="Arial" w:cs="Arial"/>
          <w:sz w:val="22"/>
          <w:szCs w:val="22"/>
        </w:rPr>
        <w:t>.</w:t>
      </w:r>
    </w:p>
    <w:p w:rsidR="00B620AF" w:rsidRPr="00E448B2" w:rsidRDefault="00B620AF" w:rsidP="00F3026D">
      <w:pPr>
        <w:pStyle w:val="1"/>
        <w:spacing w:before="0" w:after="0" w:line="276" w:lineRule="auto"/>
        <w:jc w:val="both"/>
        <w:rPr>
          <w:rFonts w:cs="Arial"/>
          <w:sz w:val="22"/>
          <w:szCs w:val="22"/>
        </w:rPr>
      </w:pPr>
      <w:bookmarkStart w:id="3" w:name="_Ref55280368"/>
      <w:bookmarkStart w:id="4" w:name="_Toc55285361"/>
      <w:bookmarkStart w:id="5" w:name="_Toc55305390"/>
      <w:bookmarkStart w:id="6" w:name="_Toc57314671"/>
      <w:bookmarkStart w:id="7" w:name="_Toc69728985"/>
      <w:bookmarkStart w:id="8" w:name="_Toc427744508"/>
      <w:bookmarkStart w:id="9" w:name="ФОРМЫ"/>
      <w:r w:rsidRPr="00E448B2">
        <w:rPr>
          <w:rFonts w:cs="Arial"/>
          <w:sz w:val="22"/>
          <w:szCs w:val="22"/>
        </w:rPr>
        <w:lastRenderedPageBreak/>
        <w:t>Образцы основных форм документов, включаемых в </w:t>
      </w:r>
      <w:bookmarkEnd w:id="3"/>
      <w:bookmarkEnd w:id="4"/>
      <w:bookmarkEnd w:id="5"/>
      <w:bookmarkEnd w:id="6"/>
      <w:bookmarkEnd w:id="7"/>
      <w:r w:rsidRPr="00E448B2">
        <w:rPr>
          <w:rFonts w:cs="Arial"/>
          <w:sz w:val="22"/>
          <w:szCs w:val="22"/>
        </w:rPr>
        <w:t>Предложение</w:t>
      </w:r>
      <w:bookmarkEnd w:id="8"/>
    </w:p>
    <w:p w:rsidR="00A101C5" w:rsidRPr="00E448B2" w:rsidRDefault="00B620AF" w:rsidP="00A101C5">
      <w:pPr>
        <w:pStyle w:val="21"/>
        <w:spacing w:line="276" w:lineRule="auto"/>
        <w:rPr>
          <w:rFonts w:ascii="Arial" w:hAnsi="Arial" w:cs="Arial"/>
          <w:sz w:val="22"/>
          <w:szCs w:val="22"/>
        </w:rPr>
      </w:pPr>
      <w:bookmarkStart w:id="10" w:name="_Ref55336310"/>
      <w:bookmarkStart w:id="11" w:name="_Toc57314672"/>
      <w:bookmarkStart w:id="12" w:name="_Toc69728986"/>
      <w:bookmarkStart w:id="13" w:name="_Toc427744509"/>
      <w:bookmarkEnd w:id="9"/>
      <w:r w:rsidRPr="00E448B2">
        <w:rPr>
          <w:rFonts w:ascii="Arial" w:hAnsi="Arial" w:cs="Arial"/>
          <w:sz w:val="22"/>
          <w:szCs w:val="22"/>
        </w:rPr>
        <w:t xml:space="preserve">Письмо о подаче оферты </w:t>
      </w:r>
      <w:bookmarkStart w:id="14" w:name="_Ref22846535"/>
      <w:r w:rsidRPr="00E448B2">
        <w:rPr>
          <w:rFonts w:ascii="Arial" w:hAnsi="Arial" w:cs="Arial"/>
          <w:sz w:val="22"/>
          <w:szCs w:val="22"/>
        </w:rPr>
        <w:t>(</w:t>
      </w:r>
      <w:bookmarkEnd w:id="14"/>
      <w:r w:rsidRPr="00E448B2">
        <w:rPr>
          <w:rFonts w:ascii="Arial" w:hAnsi="Arial" w:cs="Arial"/>
          <w:sz w:val="22"/>
          <w:szCs w:val="22"/>
        </w:rPr>
        <w:t xml:space="preserve">форма </w:t>
      </w:r>
      <w:r w:rsidR="00CC6391" w:rsidRPr="00E448B2">
        <w:rPr>
          <w:rFonts w:ascii="Arial" w:hAnsi="Arial" w:cs="Arial"/>
          <w:sz w:val="22"/>
          <w:szCs w:val="22"/>
        </w:rPr>
        <w:t>1</w:t>
      </w:r>
      <w:r w:rsidRPr="00E448B2">
        <w:rPr>
          <w:rFonts w:ascii="Arial" w:hAnsi="Arial" w:cs="Arial"/>
          <w:sz w:val="22"/>
          <w:szCs w:val="22"/>
        </w:rPr>
        <w:t>)</w:t>
      </w:r>
      <w:bookmarkEnd w:id="10"/>
      <w:bookmarkEnd w:id="11"/>
      <w:bookmarkEnd w:id="12"/>
      <w:bookmarkEnd w:id="13"/>
    </w:p>
    <w:p w:rsidR="00B620AF" w:rsidRPr="00E448B2" w:rsidRDefault="00B620AF" w:rsidP="00A101C5">
      <w:pPr>
        <w:pStyle w:val="a4"/>
        <w:tabs>
          <w:tab w:val="num" w:pos="0"/>
        </w:tabs>
        <w:ind w:left="0" w:firstLine="0"/>
        <w:rPr>
          <w:rFonts w:ascii="Arial" w:hAnsi="Arial" w:cs="Arial"/>
          <w:b/>
          <w:sz w:val="22"/>
          <w:szCs w:val="22"/>
        </w:rPr>
      </w:pPr>
      <w:r w:rsidRPr="00E448B2">
        <w:rPr>
          <w:rFonts w:ascii="Arial" w:hAnsi="Arial" w:cs="Arial"/>
          <w:b/>
          <w:sz w:val="22"/>
          <w:szCs w:val="22"/>
        </w:rPr>
        <w:t>Форма письма о подаче оферты</w:t>
      </w:r>
    </w:p>
    <w:p w:rsidR="00B620AF" w:rsidRPr="00E448B2" w:rsidRDefault="00B620AF" w:rsidP="00A101C5">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начало формы</w:t>
      </w:r>
    </w:p>
    <w:p w:rsidR="00B620AF" w:rsidRPr="00E448B2" w:rsidRDefault="00B620AF" w:rsidP="00A101C5">
      <w:pPr>
        <w:spacing w:line="276" w:lineRule="auto"/>
        <w:ind w:right="5243" w:firstLine="0"/>
        <w:rPr>
          <w:rFonts w:ascii="Arial" w:hAnsi="Arial" w:cs="Arial"/>
          <w:sz w:val="22"/>
          <w:szCs w:val="22"/>
        </w:rPr>
      </w:pPr>
      <w:r w:rsidRPr="00E448B2">
        <w:rPr>
          <w:rFonts w:ascii="Arial" w:hAnsi="Arial" w:cs="Arial"/>
          <w:sz w:val="22"/>
          <w:szCs w:val="22"/>
        </w:rPr>
        <w:t>«____</w:t>
      </w:r>
      <w:proofErr w:type="gramStart"/>
      <w:r w:rsidRPr="00E448B2">
        <w:rPr>
          <w:rFonts w:ascii="Arial" w:hAnsi="Arial" w:cs="Arial"/>
          <w:sz w:val="22"/>
          <w:szCs w:val="22"/>
        </w:rPr>
        <w:t>_»_</w:t>
      </w:r>
      <w:proofErr w:type="gramEnd"/>
      <w:r w:rsidRPr="00E448B2">
        <w:rPr>
          <w:rFonts w:ascii="Arial" w:hAnsi="Arial" w:cs="Arial"/>
          <w:sz w:val="22"/>
          <w:szCs w:val="22"/>
        </w:rPr>
        <w:t>______________ года</w:t>
      </w:r>
    </w:p>
    <w:p w:rsidR="00B620AF" w:rsidRPr="00E448B2" w:rsidRDefault="00B620AF" w:rsidP="00A101C5">
      <w:pPr>
        <w:spacing w:line="276" w:lineRule="auto"/>
        <w:ind w:right="5243" w:firstLine="0"/>
        <w:rPr>
          <w:rFonts w:ascii="Arial" w:hAnsi="Arial" w:cs="Arial"/>
          <w:sz w:val="22"/>
          <w:szCs w:val="22"/>
        </w:rPr>
      </w:pPr>
      <w:r w:rsidRPr="00E448B2">
        <w:rPr>
          <w:rFonts w:ascii="Arial" w:hAnsi="Arial" w:cs="Arial"/>
          <w:sz w:val="22"/>
          <w:szCs w:val="22"/>
        </w:rPr>
        <w:t>№________________________</w:t>
      </w:r>
    </w:p>
    <w:p w:rsidR="00B620AF" w:rsidRPr="00E448B2" w:rsidRDefault="00B620AF" w:rsidP="00A101C5">
      <w:pPr>
        <w:spacing w:line="276" w:lineRule="auto"/>
        <w:jc w:val="center"/>
        <w:rPr>
          <w:rFonts w:ascii="Arial" w:hAnsi="Arial" w:cs="Arial"/>
          <w:sz w:val="22"/>
          <w:szCs w:val="22"/>
        </w:rPr>
      </w:pPr>
      <w:r w:rsidRPr="00E448B2">
        <w:rPr>
          <w:rFonts w:ascii="Arial" w:hAnsi="Arial" w:cs="Arial"/>
          <w:sz w:val="22"/>
          <w:szCs w:val="22"/>
        </w:rPr>
        <w:t>Уважаемые господа!</w:t>
      </w:r>
    </w:p>
    <w:p w:rsidR="00055407" w:rsidRPr="00E448B2" w:rsidRDefault="00055407" w:rsidP="00A101C5">
      <w:pPr>
        <w:spacing w:line="276" w:lineRule="auto"/>
        <w:rPr>
          <w:rFonts w:ascii="Arial" w:hAnsi="Arial" w:cs="Arial"/>
          <w:sz w:val="22"/>
          <w:szCs w:val="22"/>
        </w:rPr>
      </w:pPr>
    </w:p>
    <w:p w:rsidR="00E044C1" w:rsidRPr="00E448B2" w:rsidRDefault="00B93BB6" w:rsidP="00D86125">
      <w:pPr>
        <w:spacing w:line="276" w:lineRule="auto"/>
        <w:ind w:firstLine="0"/>
        <w:rPr>
          <w:rFonts w:ascii="Arial" w:hAnsi="Arial" w:cs="Arial"/>
          <w:sz w:val="22"/>
          <w:szCs w:val="22"/>
        </w:rPr>
      </w:pPr>
      <w:r w:rsidRPr="00E448B2">
        <w:rPr>
          <w:rFonts w:ascii="Arial" w:hAnsi="Arial" w:cs="Arial"/>
          <w:color w:val="000000"/>
          <w:sz w:val="22"/>
          <w:szCs w:val="22"/>
        </w:rPr>
        <w:t xml:space="preserve">1. </w:t>
      </w:r>
      <w:r w:rsidR="00055407" w:rsidRPr="00E448B2">
        <w:rPr>
          <w:rFonts w:ascii="Arial" w:hAnsi="Arial" w:cs="Arial"/>
          <w:color w:val="000000"/>
          <w:sz w:val="22"/>
          <w:szCs w:val="22"/>
        </w:rPr>
        <w:t xml:space="preserve">Изучив Уведомление о проведении открытого запроса предложений, опубликованное на </w:t>
      </w:r>
      <w:r w:rsidR="007F4904" w:rsidRPr="00E448B2">
        <w:rPr>
          <w:rFonts w:ascii="Arial" w:hAnsi="Arial" w:cs="Arial"/>
          <w:color w:val="000000"/>
          <w:sz w:val="22"/>
          <w:szCs w:val="22"/>
        </w:rPr>
        <w:t>официальном сайте П</w:t>
      </w:r>
      <w:r w:rsidR="00D20281" w:rsidRPr="00E448B2">
        <w:rPr>
          <w:rFonts w:ascii="Arial" w:hAnsi="Arial" w:cs="Arial"/>
          <w:color w:val="000000"/>
          <w:sz w:val="22"/>
          <w:szCs w:val="22"/>
        </w:rPr>
        <w:t>АО «</w:t>
      </w:r>
      <w:r w:rsidR="007F4904" w:rsidRPr="00E448B2">
        <w:rPr>
          <w:rFonts w:ascii="Arial" w:hAnsi="Arial" w:cs="Arial"/>
          <w:color w:val="000000"/>
          <w:sz w:val="22"/>
          <w:szCs w:val="22"/>
        </w:rPr>
        <w:t>Юнипро</w:t>
      </w:r>
      <w:r w:rsidR="00D20281" w:rsidRPr="00E448B2">
        <w:rPr>
          <w:rFonts w:ascii="Arial" w:hAnsi="Arial" w:cs="Arial"/>
          <w:color w:val="000000"/>
          <w:sz w:val="22"/>
          <w:szCs w:val="22"/>
        </w:rPr>
        <w:t xml:space="preserve">» </w:t>
      </w:r>
      <w:hyperlink r:id="rId15" w:history="1">
        <w:r w:rsidR="005E437B" w:rsidRPr="00E448B2">
          <w:rPr>
            <w:rStyle w:val="af2"/>
            <w:rFonts w:ascii="Arial" w:hAnsi="Arial" w:cs="Arial"/>
            <w:bCs/>
            <w:color w:val="3333CC"/>
            <w:sz w:val="22"/>
            <w:szCs w:val="22"/>
            <w:lang w:val="en-US"/>
          </w:rPr>
          <w:t>www</w:t>
        </w:r>
        <w:r w:rsidR="005E437B" w:rsidRPr="00E448B2">
          <w:rPr>
            <w:rStyle w:val="af2"/>
            <w:rFonts w:ascii="Arial" w:hAnsi="Arial" w:cs="Arial"/>
            <w:bCs/>
            <w:color w:val="3333CC"/>
            <w:sz w:val="22"/>
            <w:szCs w:val="22"/>
          </w:rPr>
          <w:t>.</w:t>
        </w:r>
        <w:proofErr w:type="spellStart"/>
        <w:r w:rsidR="005E437B" w:rsidRPr="00E448B2">
          <w:rPr>
            <w:rStyle w:val="af2"/>
            <w:rFonts w:ascii="Arial" w:hAnsi="Arial" w:cs="Arial"/>
            <w:bCs/>
            <w:color w:val="3333CC"/>
            <w:sz w:val="22"/>
            <w:szCs w:val="22"/>
            <w:lang w:val="en-US"/>
          </w:rPr>
          <w:t>unipro</w:t>
        </w:r>
        <w:proofErr w:type="spellEnd"/>
        <w:r w:rsidR="005E437B" w:rsidRPr="00E448B2">
          <w:rPr>
            <w:rStyle w:val="af2"/>
            <w:rFonts w:ascii="Arial" w:hAnsi="Arial" w:cs="Arial"/>
            <w:bCs/>
            <w:color w:val="3333CC"/>
            <w:sz w:val="22"/>
            <w:szCs w:val="22"/>
          </w:rPr>
          <w:t>.</w:t>
        </w:r>
        <w:r w:rsidR="005E437B" w:rsidRPr="00E448B2">
          <w:rPr>
            <w:rStyle w:val="af2"/>
            <w:rFonts w:ascii="Arial" w:hAnsi="Arial" w:cs="Arial"/>
            <w:bCs/>
            <w:color w:val="3333CC"/>
            <w:sz w:val="22"/>
            <w:szCs w:val="22"/>
            <w:lang w:val="en-US"/>
          </w:rPr>
          <w:t>energy</w:t>
        </w:r>
      </w:hyperlink>
      <w:r w:rsidR="00E044C1" w:rsidRPr="00E448B2">
        <w:rPr>
          <w:rFonts w:ascii="Arial" w:hAnsi="Arial" w:cs="Arial"/>
          <w:color w:val="000000"/>
          <w:sz w:val="22"/>
          <w:szCs w:val="22"/>
        </w:rPr>
        <w:t xml:space="preserve"> </w:t>
      </w:r>
      <w:r w:rsidR="00055407" w:rsidRPr="00E448B2">
        <w:rPr>
          <w:rFonts w:ascii="Arial" w:hAnsi="Arial" w:cs="Arial"/>
          <w:color w:val="000000"/>
          <w:sz w:val="22"/>
          <w:szCs w:val="22"/>
        </w:rPr>
        <w:t>в разделе «Закупки»</w:t>
      </w:r>
      <w:r w:rsidR="00B85D0D" w:rsidRPr="00E448B2">
        <w:rPr>
          <w:rFonts w:ascii="Arial" w:hAnsi="Arial" w:cs="Arial"/>
          <w:color w:val="000000"/>
          <w:sz w:val="22"/>
          <w:szCs w:val="22"/>
        </w:rPr>
        <w:t xml:space="preserve"> №</w:t>
      </w:r>
      <w:r w:rsidR="005E437B" w:rsidRPr="00E448B2">
        <w:rPr>
          <w:rFonts w:ascii="Arial" w:hAnsi="Arial" w:cs="Arial"/>
          <w:color w:val="000000"/>
          <w:sz w:val="22"/>
          <w:szCs w:val="22"/>
        </w:rPr>
        <w:t xml:space="preserve"> </w:t>
      </w:r>
      <w:r w:rsidR="00791247">
        <w:rPr>
          <w:rFonts w:ascii="Arial" w:hAnsi="Arial" w:cs="Arial"/>
          <w:color w:val="000000"/>
          <w:sz w:val="22"/>
          <w:szCs w:val="22"/>
        </w:rPr>
        <w:t>П180</w:t>
      </w:r>
      <w:r w:rsidR="00AC57B5">
        <w:rPr>
          <w:rFonts w:ascii="Arial" w:hAnsi="Arial" w:cs="Arial"/>
          <w:color w:val="000000"/>
          <w:sz w:val="22"/>
          <w:szCs w:val="22"/>
        </w:rPr>
        <w:t>0</w:t>
      </w:r>
      <w:r w:rsidR="003E1326">
        <w:rPr>
          <w:rFonts w:ascii="Arial" w:hAnsi="Arial" w:cs="Arial"/>
          <w:color w:val="000000"/>
          <w:sz w:val="22"/>
          <w:szCs w:val="22"/>
        </w:rPr>
        <w:t>72</w:t>
      </w:r>
      <w:r w:rsidR="00791247">
        <w:rPr>
          <w:rFonts w:ascii="Arial" w:hAnsi="Arial" w:cs="Arial"/>
          <w:color w:val="000000"/>
          <w:sz w:val="22"/>
          <w:szCs w:val="22"/>
        </w:rPr>
        <w:t>-</w:t>
      </w:r>
      <w:r w:rsidR="009936DA">
        <w:rPr>
          <w:rFonts w:ascii="Arial" w:hAnsi="Arial" w:cs="Arial"/>
          <w:color w:val="000000"/>
          <w:sz w:val="22"/>
          <w:szCs w:val="22"/>
        </w:rPr>
        <w:t xml:space="preserve">1 </w:t>
      </w:r>
      <w:r w:rsidR="00055407" w:rsidRPr="00E448B2">
        <w:rPr>
          <w:rFonts w:ascii="Arial" w:hAnsi="Arial" w:cs="Arial"/>
          <w:color w:val="000000"/>
          <w:sz w:val="22"/>
          <w:szCs w:val="22"/>
        </w:rPr>
        <w:t xml:space="preserve">от </w:t>
      </w:r>
      <w:r w:rsidR="00791247">
        <w:rPr>
          <w:rFonts w:ascii="Arial" w:hAnsi="Arial" w:cs="Arial"/>
          <w:color w:val="000000"/>
          <w:sz w:val="22"/>
          <w:szCs w:val="22"/>
        </w:rPr>
        <w:t>0</w:t>
      </w:r>
      <w:r w:rsidR="00AC57B5">
        <w:rPr>
          <w:rFonts w:ascii="Arial" w:hAnsi="Arial" w:cs="Arial"/>
          <w:color w:val="000000"/>
          <w:sz w:val="22"/>
          <w:szCs w:val="22"/>
        </w:rPr>
        <w:t>8</w:t>
      </w:r>
      <w:r w:rsidR="00451E85">
        <w:rPr>
          <w:rFonts w:ascii="Arial" w:hAnsi="Arial" w:cs="Arial"/>
          <w:color w:val="000000"/>
          <w:sz w:val="22"/>
          <w:szCs w:val="22"/>
        </w:rPr>
        <w:t>.0</w:t>
      </w:r>
      <w:r w:rsidR="00791247">
        <w:rPr>
          <w:rFonts w:ascii="Arial" w:hAnsi="Arial" w:cs="Arial"/>
          <w:color w:val="000000"/>
          <w:sz w:val="22"/>
          <w:szCs w:val="22"/>
        </w:rPr>
        <w:t>9</w:t>
      </w:r>
      <w:r w:rsidR="008E26A7" w:rsidRPr="00E448B2">
        <w:rPr>
          <w:rFonts w:ascii="Arial" w:hAnsi="Arial" w:cs="Arial"/>
          <w:color w:val="000000"/>
          <w:sz w:val="22"/>
          <w:szCs w:val="22"/>
        </w:rPr>
        <w:t>.201</w:t>
      </w:r>
      <w:r w:rsidR="009936DA">
        <w:rPr>
          <w:rFonts w:ascii="Arial" w:hAnsi="Arial" w:cs="Arial"/>
          <w:color w:val="000000"/>
          <w:sz w:val="22"/>
          <w:szCs w:val="22"/>
        </w:rPr>
        <w:t>7</w:t>
      </w:r>
      <w:r w:rsidR="008E26A7" w:rsidRPr="00E448B2">
        <w:rPr>
          <w:rFonts w:ascii="Arial" w:hAnsi="Arial" w:cs="Arial"/>
          <w:color w:val="000000"/>
          <w:sz w:val="22"/>
          <w:szCs w:val="22"/>
        </w:rPr>
        <w:t>г</w:t>
      </w:r>
      <w:r w:rsidR="00055407" w:rsidRPr="00E448B2">
        <w:rPr>
          <w:rFonts w:ascii="Arial" w:hAnsi="Arial" w:cs="Arial"/>
          <w:i/>
          <w:color w:val="000000"/>
          <w:sz w:val="22"/>
          <w:szCs w:val="22"/>
        </w:rPr>
        <w:t>.</w:t>
      </w:r>
      <w:r w:rsidR="00D20281" w:rsidRPr="00E448B2">
        <w:rPr>
          <w:rFonts w:ascii="Arial" w:hAnsi="Arial" w:cs="Arial"/>
          <w:i/>
          <w:color w:val="000000"/>
          <w:sz w:val="22"/>
          <w:szCs w:val="22"/>
        </w:rPr>
        <w:t>,</w:t>
      </w:r>
      <w:r w:rsidR="00055407" w:rsidRPr="00E448B2">
        <w:rPr>
          <w:rFonts w:ascii="Arial" w:hAnsi="Arial" w:cs="Arial"/>
          <w:color w:val="000000"/>
          <w:sz w:val="22"/>
          <w:szCs w:val="22"/>
        </w:rPr>
        <w:t xml:space="preserve"> </w:t>
      </w:r>
      <w:r w:rsidR="00D86125" w:rsidRPr="00E448B2">
        <w:rPr>
          <w:rFonts w:ascii="Arial" w:hAnsi="Arial" w:cs="Arial"/>
          <w:color w:val="000000"/>
          <w:sz w:val="22"/>
          <w:szCs w:val="22"/>
        </w:rPr>
        <w:t xml:space="preserve">а также </w:t>
      </w:r>
      <w:r w:rsidR="00055407" w:rsidRPr="00E448B2">
        <w:rPr>
          <w:rFonts w:ascii="Arial" w:hAnsi="Arial" w:cs="Arial"/>
          <w:color w:val="000000"/>
          <w:sz w:val="22"/>
          <w:szCs w:val="22"/>
        </w:rPr>
        <w:t>Документацию</w:t>
      </w:r>
      <w:r w:rsidR="00055407" w:rsidRPr="00E448B2">
        <w:rPr>
          <w:rFonts w:ascii="Arial" w:hAnsi="Arial" w:cs="Arial"/>
          <w:sz w:val="22"/>
          <w:szCs w:val="22"/>
        </w:rPr>
        <w:t xml:space="preserve"> по запросу предложений</w:t>
      </w:r>
      <w:r w:rsidR="00D20281" w:rsidRPr="00E448B2">
        <w:rPr>
          <w:rFonts w:ascii="Arial" w:hAnsi="Arial" w:cs="Arial"/>
          <w:sz w:val="22"/>
          <w:szCs w:val="22"/>
        </w:rPr>
        <w:t xml:space="preserve"> (далее</w:t>
      </w:r>
      <w:r w:rsidR="00141345" w:rsidRPr="00E448B2">
        <w:rPr>
          <w:rFonts w:ascii="Arial" w:hAnsi="Arial" w:cs="Arial"/>
          <w:sz w:val="22"/>
          <w:szCs w:val="22"/>
        </w:rPr>
        <w:t xml:space="preserve"> </w:t>
      </w:r>
      <w:r w:rsidR="00D20281" w:rsidRPr="00E448B2">
        <w:rPr>
          <w:rFonts w:ascii="Arial" w:hAnsi="Arial" w:cs="Arial"/>
          <w:sz w:val="22"/>
          <w:szCs w:val="22"/>
        </w:rPr>
        <w:t>- Документация)</w:t>
      </w:r>
      <w:r w:rsidR="00055407" w:rsidRPr="00E448B2">
        <w:rPr>
          <w:rFonts w:ascii="Arial" w:hAnsi="Arial" w:cs="Arial"/>
          <w:sz w:val="22"/>
          <w:szCs w:val="22"/>
        </w:rPr>
        <w:t xml:space="preserve">, </w:t>
      </w:r>
      <w:r w:rsidR="00D20281" w:rsidRPr="00E448B2">
        <w:rPr>
          <w:rFonts w:ascii="Arial" w:hAnsi="Arial" w:cs="Arial"/>
          <w:sz w:val="22"/>
          <w:szCs w:val="22"/>
        </w:rPr>
        <w:t>вклю</w:t>
      </w:r>
      <w:r w:rsidR="00141345" w:rsidRPr="00E448B2">
        <w:rPr>
          <w:rFonts w:ascii="Arial" w:hAnsi="Arial" w:cs="Arial"/>
          <w:sz w:val="22"/>
          <w:szCs w:val="22"/>
        </w:rPr>
        <w:t>ч</w:t>
      </w:r>
      <w:r w:rsidR="00D20281" w:rsidRPr="00E448B2">
        <w:rPr>
          <w:rFonts w:ascii="Arial" w:hAnsi="Arial" w:cs="Arial"/>
          <w:sz w:val="22"/>
          <w:szCs w:val="22"/>
        </w:rPr>
        <w:t xml:space="preserve">ая все полученные </w:t>
      </w:r>
      <w:r w:rsidR="00141345" w:rsidRPr="00E448B2">
        <w:rPr>
          <w:rFonts w:ascii="Arial" w:hAnsi="Arial" w:cs="Arial"/>
          <w:sz w:val="22"/>
          <w:szCs w:val="22"/>
        </w:rPr>
        <w:t xml:space="preserve">изменения, дополнения и разъяснения, </w:t>
      </w:r>
      <w:r w:rsidR="00055407" w:rsidRPr="00E448B2">
        <w:rPr>
          <w:rFonts w:ascii="Arial" w:hAnsi="Arial" w:cs="Arial"/>
          <w:sz w:val="22"/>
          <w:szCs w:val="22"/>
        </w:rPr>
        <w:t>и принимая установленные в них требования и условия запроса предложений,</w:t>
      </w:r>
      <w:r w:rsidR="00141345" w:rsidRPr="00E448B2">
        <w:rPr>
          <w:rFonts w:ascii="Arial" w:hAnsi="Arial" w:cs="Arial"/>
          <w:sz w:val="22"/>
          <w:szCs w:val="22"/>
        </w:rPr>
        <w:t xml:space="preserve"> включая установленный в Документации порядок обжалования,</w:t>
      </w:r>
    </w:p>
    <w:p w:rsidR="00055407" w:rsidRPr="00E448B2" w:rsidRDefault="00055407" w:rsidP="00B93BB6">
      <w:pPr>
        <w:spacing w:line="276" w:lineRule="auto"/>
        <w:ind w:firstLine="0"/>
        <w:rPr>
          <w:rFonts w:ascii="Arial" w:hAnsi="Arial" w:cs="Arial"/>
          <w:sz w:val="22"/>
          <w:szCs w:val="22"/>
        </w:rPr>
      </w:pPr>
      <w:r w:rsidRPr="00E448B2">
        <w:rPr>
          <w:rFonts w:ascii="Arial" w:hAnsi="Arial" w:cs="Arial"/>
          <w:sz w:val="22"/>
          <w:szCs w:val="22"/>
        </w:rPr>
        <w:t>__________________________________________________</w:t>
      </w:r>
      <w:r w:rsidR="00A101C5" w:rsidRPr="00E448B2">
        <w:rPr>
          <w:rFonts w:ascii="Arial" w:hAnsi="Arial" w:cs="Arial"/>
          <w:sz w:val="22"/>
          <w:szCs w:val="22"/>
        </w:rPr>
        <w:t>_______________________________</w:t>
      </w:r>
    </w:p>
    <w:p w:rsidR="00055407" w:rsidRPr="00E448B2" w:rsidRDefault="00055407" w:rsidP="00B93BB6">
      <w:pPr>
        <w:spacing w:line="276" w:lineRule="auto"/>
        <w:jc w:val="center"/>
        <w:rPr>
          <w:rFonts w:ascii="Arial" w:hAnsi="Arial" w:cs="Arial"/>
          <w:sz w:val="22"/>
          <w:szCs w:val="22"/>
          <w:vertAlign w:val="superscript"/>
        </w:rPr>
      </w:pPr>
      <w:r w:rsidRPr="00E448B2">
        <w:rPr>
          <w:rFonts w:ascii="Arial" w:hAnsi="Arial" w:cs="Arial"/>
          <w:sz w:val="22"/>
          <w:szCs w:val="22"/>
          <w:vertAlign w:val="superscript"/>
        </w:rPr>
        <w:t>(полное наименование Участника с указанием организационно-правовой формы)</w:t>
      </w:r>
    </w:p>
    <w:p w:rsidR="00055407" w:rsidRPr="00E448B2" w:rsidRDefault="00055407" w:rsidP="00B93BB6">
      <w:pPr>
        <w:spacing w:line="276" w:lineRule="auto"/>
        <w:ind w:firstLine="0"/>
        <w:rPr>
          <w:rFonts w:ascii="Arial" w:hAnsi="Arial" w:cs="Arial"/>
          <w:sz w:val="22"/>
          <w:szCs w:val="22"/>
        </w:rPr>
      </w:pPr>
      <w:r w:rsidRPr="00E448B2">
        <w:rPr>
          <w:rFonts w:ascii="Arial" w:hAnsi="Arial" w:cs="Arial"/>
          <w:sz w:val="22"/>
          <w:szCs w:val="22"/>
        </w:rPr>
        <w:t>зарегистрированное по адресу</w:t>
      </w:r>
      <w:r w:rsidR="00A101C5" w:rsidRPr="00E448B2">
        <w:rPr>
          <w:rFonts w:ascii="Arial" w:hAnsi="Arial" w:cs="Arial"/>
          <w:sz w:val="22"/>
          <w:szCs w:val="22"/>
        </w:rPr>
        <w:t>,</w:t>
      </w:r>
    </w:p>
    <w:p w:rsidR="00055407" w:rsidRPr="00E448B2" w:rsidRDefault="00055407" w:rsidP="00B93BB6">
      <w:pPr>
        <w:spacing w:line="276" w:lineRule="auto"/>
        <w:ind w:firstLine="0"/>
        <w:rPr>
          <w:rFonts w:ascii="Arial" w:hAnsi="Arial" w:cs="Arial"/>
          <w:sz w:val="22"/>
          <w:szCs w:val="22"/>
        </w:rPr>
      </w:pPr>
      <w:r w:rsidRPr="00E448B2">
        <w:rPr>
          <w:rFonts w:ascii="Arial" w:hAnsi="Arial" w:cs="Arial"/>
          <w:sz w:val="22"/>
          <w:szCs w:val="22"/>
        </w:rPr>
        <w:t>__________________________________________________</w:t>
      </w:r>
      <w:r w:rsidR="00A101C5" w:rsidRPr="00E448B2">
        <w:rPr>
          <w:rFonts w:ascii="Arial" w:hAnsi="Arial" w:cs="Arial"/>
          <w:sz w:val="22"/>
          <w:szCs w:val="22"/>
        </w:rPr>
        <w:t>_______________________________</w:t>
      </w:r>
    </w:p>
    <w:p w:rsidR="00055407" w:rsidRPr="00E448B2" w:rsidRDefault="00055407" w:rsidP="00B93BB6">
      <w:pPr>
        <w:spacing w:line="276" w:lineRule="auto"/>
        <w:jc w:val="center"/>
        <w:rPr>
          <w:rFonts w:ascii="Arial" w:hAnsi="Arial" w:cs="Arial"/>
          <w:sz w:val="22"/>
          <w:szCs w:val="22"/>
          <w:vertAlign w:val="superscript"/>
        </w:rPr>
      </w:pPr>
      <w:r w:rsidRPr="00E448B2">
        <w:rPr>
          <w:rFonts w:ascii="Arial" w:hAnsi="Arial" w:cs="Arial"/>
          <w:sz w:val="22"/>
          <w:szCs w:val="22"/>
          <w:vertAlign w:val="superscript"/>
        </w:rPr>
        <w:t>(адрес Участника</w:t>
      </w:r>
      <w:r w:rsidR="00FB6FE1" w:rsidRPr="00E448B2">
        <w:rPr>
          <w:rFonts w:ascii="Arial" w:hAnsi="Arial" w:cs="Arial"/>
          <w:sz w:val="22"/>
          <w:szCs w:val="22"/>
          <w:vertAlign w:val="superscript"/>
        </w:rPr>
        <w:t xml:space="preserve"> согласно ЕГРЮЛ</w:t>
      </w:r>
      <w:r w:rsidRPr="00E448B2">
        <w:rPr>
          <w:rFonts w:ascii="Arial" w:hAnsi="Arial" w:cs="Arial"/>
          <w:sz w:val="22"/>
          <w:szCs w:val="22"/>
          <w:vertAlign w:val="superscript"/>
        </w:rPr>
        <w:t>)</w:t>
      </w:r>
    </w:p>
    <w:p w:rsidR="00346D80" w:rsidRPr="00E448B2" w:rsidRDefault="00055407" w:rsidP="00B93BB6">
      <w:pPr>
        <w:spacing w:line="276" w:lineRule="auto"/>
        <w:ind w:firstLine="0"/>
        <w:jc w:val="left"/>
        <w:rPr>
          <w:rFonts w:ascii="Arial" w:hAnsi="Arial" w:cs="Arial"/>
          <w:sz w:val="22"/>
          <w:szCs w:val="22"/>
        </w:rPr>
      </w:pPr>
      <w:r w:rsidRPr="00E448B2">
        <w:rPr>
          <w:rFonts w:ascii="Arial" w:hAnsi="Arial" w:cs="Arial"/>
          <w:sz w:val="22"/>
          <w:szCs w:val="22"/>
        </w:rPr>
        <w:t>предлагает заключить</w:t>
      </w:r>
      <w:r w:rsidRPr="00E448B2">
        <w:rPr>
          <w:rFonts w:ascii="Arial" w:hAnsi="Arial" w:cs="Arial"/>
          <w:b/>
          <w:sz w:val="22"/>
          <w:szCs w:val="22"/>
        </w:rPr>
        <w:t xml:space="preserve"> </w:t>
      </w:r>
      <w:r w:rsidR="00270461" w:rsidRPr="00E448B2">
        <w:rPr>
          <w:rFonts w:ascii="Arial" w:hAnsi="Arial" w:cs="Arial"/>
          <w:sz w:val="22"/>
          <w:szCs w:val="22"/>
        </w:rPr>
        <w:t>договор</w:t>
      </w:r>
      <w:r w:rsidR="00A101C5" w:rsidRPr="00E448B2">
        <w:rPr>
          <w:rFonts w:ascii="Arial" w:hAnsi="Arial" w:cs="Arial"/>
          <w:sz w:val="22"/>
          <w:szCs w:val="22"/>
        </w:rPr>
        <w:t>,</w:t>
      </w:r>
      <w:r w:rsidR="00270461" w:rsidRPr="00E448B2">
        <w:rPr>
          <w:rFonts w:ascii="Arial" w:hAnsi="Arial" w:cs="Arial"/>
          <w:b/>
          <w:sz w:val="22"/>
          <w:szCs w:val="22"/>
        </w:rPr>
        <w:t xml:space="preserve"> </w:t>
      </w:r>
      <w:r w:rsidR="00346D80" w:rsidRPr="00E448B2">
        <w:rPr>
          <w:rFonts w:ascii="Arial" w:hAnsi="Arial" w:cs="Arial"/>
          <w:sz w:val="22"/>
          <w:szCs w:val="22"/>
        </w:rPr>
        <w:t>__________________________________________________</w:t>
      </w:r>
      <w:r w:rsidR="00A101C5" w:rsidRPr="00E448B2">
        <w:rPr>
          <w:rFonts w:ascii="Arial" w:hAnsi="Arial" w:cs="Arial"/>
          <w:sz w:val="22"/>
          <w:szCs w:val="22"/>
        </w:rPr>
        <w:t>_______________________________</w:t>
      </w:r>
    </w:p>
    <w:p w:rsidR="00346D80" w:rsidRPr="00E448B2" w:rsidRDefault="00346D80" w:rsidP="00B93BB6">
      <w:pPr>
        <w:spacing w:line="276" w:lineRule="auto"/>
        <w:jc w:val="center"/>
        <w:rPr>
          <w:rFonts w:ascii="Arial" w:hAnsi="Arial" w:cs="Arial"/>
          <w:sz w:val="22"/>
          <w:szCs w:val="22"/>
          <w:vertAlign w:val="superscript"/>
        </w:rPr>
      </w:pPr>
      <w:r w:rsidRPr="00E448B2">
        <w:rPr>
          <w:rFonts w:ascii="Arial" w:hAnsi="Arial" w:cs="Arial"/>
          <w:sz w:val="22"/>
          <w:szCs w:val="22"/>
          <w:vertAlign w:val="superscript"/>
        </w:rPr>
        <w:t>(наименование пре</w:t>
      </w:r>
      <w:r w:rsidR="00A101C5" w:rsidRPr="00E448B2">
        <w:rPr>
          <w:rFonts w:ascii="Arial" w:hAnsi="Arial" w:cs="Arial"/>
          <w:sz w:val="22"/>
          <w:szCs w:val="22"/>
          <w:vertAlign w:val="superscript"/>
        </w:rPr>
        <w:t xml:space="preserve">дмета Договора поставки товара, выполнения работ, </w:t>
      </w:r>
      <w:r w:rsidRPr="00E448B2">
        <w:rPr>
          <w:rFonts w:ascii="Arial" w:hAnsi="Arial" w:cs="Arial"/>
          <w:sz w:val="22"/>
          <w:szCs w:val="22"/>
          <w:vertAlign w:val="superscript"/>
        </w:rPr>
        <w:t>оказания услуг)</w:t>
      </w:r>
    </w:p>
    <w:p w:rsidR="00F501DE" w:rsidRPr="00E448B2" w:rsidRDefault="00055407" w:rsidP="00B93BB6">
      <w:pPr>
        <w:spacing w:line="276" w:lineRule="auto"/>
        <w:ind w:firstLine="0"/>
        <w:rPr>
          <w:rFonts w:ascii="Arial" w:hAnsi="Arial" w:cs="Arial"/>
          <w:sz w:val="22"/>
          <w:szCs w:val="22"/>
        </w:rPr>
      </w:pPr>
      <w:r w:rsidRPr="00E448B2">
        <w:rPr>
          <w:rFonts w:ascii="Arial" w:hAnsi="Arial" w:cs="Arial"/>
          <w:sz w:val="22"/>
          <w:szCs w:val="22"/>
        </w:rPr>
        <w:t xml:space="preserve">на условиях и в соответствии </w:t>
      </w:r>
      <w:proofErr w:type="gramStart"/>
      <w:r w:rsidRPr="00E448B2">
        <w:rPr>
          <w:rFonts w:ascii="Arial" w:hAnsi="Arial" w:cs="Arial"/>
          <w:sz w:val="22"/>
          <w:szCs w:val="22"/>
        </w:rPr>
        <w:t xml:space="preserve">с </w:t>
      </w:r>
      <w:r w:rsidR="00F377F9" w:rsidRPr="00E448B2">
        <w:rPr>
          <w:rFonts w:ascii="Arial" w:hAnsi="Arial" w:cs="Arial"/>
          <w:sz w:val="22"/>
          <w:szCs w:val="22"/>
        </w:rPr>
        <w:t xml:space="preserve"> </w:t>
      </w:r>
      <w:r w:rsidR="00141345" w:rsidRPr="00E448B2">
        <w:rPr>
          <w:rFonts w:ascii="Arial" w:hAnsi="Arial" w:cs="Arial"/>
          <w:sz w:val="22"/>
          <w:szCs w:val="22"/>
        </w:rPr>
        <w:t>настоящим</w:t>
      </w:r>
      <w:proofErr w:type="gramEnd"/>
      <w:r w:rsidR="00141345" w:rsidRPr="00E448B2">
        <w:rPr>
          <w:rFonts w:ascii="Arial" w:hAnsi="Arial" w:cs="Arial"/>
          <w:sz w:val="22"/>
          <w:szCs w:val="22"/>
        </w:rPr>
        <w:t xml:space="preserve"> Предложением, включающем в себя настоящее письмо о подаче оферты и</w:t>
      </w:r>
      <w:r w:rsidRPr="00E448B2">
        <w:rPr>
          <w:rFonts w:ascii="Arial" w:hAnsi="Arial" w:cs="Arial"/>
          <w:sz w:val="22"/>
          <w:szCs w:val="22"/>
        </w:rPr>
        <w:t xml:space="preserve"> </w:t>
      </w:r>
      <w:r w:rsidR="00437483" w:rsidRPr="00E448B2">
        <w:rPr>
          <w:rFonts w:ascii="Arial" w:hAnsi="Arial" w:cs="Arial"/>
          <w:sz w:val="22"/>
          <w:szCs w:val="22"/>
        </w:rPr>
        <w:t xml:space="preserve">другие документы, </w:t>
      </w:r>
      <w:r w:rsidR="00D86125" w:rsidRPr="00E448B2">
        <w:rPr>
          <w:rFonts w:ascii="Arial" w:hAnsi="Arial" w:cs="Arial"/>
          <w:sz w:val="22"/>
          <w:szCs w:val="22"/>
        </w:rPr>
        <w:t>являющи</w:t>
      </w:r>
      <w:r w:rsidR="00EB40B6" w:rsidRPr="00E448B2">
        <w:rPr>
          <w:rFonts w:ascii="Arial" w:hAnsi="Arial" w:cs="Arial"/>
          <w:sz w:val="22"/>
          <w:szCs w:val="22"/>
        </w:rPr>
        <w:t>е</w:t>
      </w:r>
      <w:r w:rsidR="00D86125" w:rsidRPr="00E448B2">
        <w:rPr>
          <w:rFonts w:ascii="Arial" w:hAnsi="Arial" w:cs="Arial"/>
          <w:sz w:val="22"/>
          <w:szCs w:val="22"/>
        </w:rPr>
        <w:t>ся</w:t>
      </w:r>
      <w:r w:rsidR="00437483" w:rsidRPr="00E448B2">
        <w:rPr>
          <w:rFonts w:ascii="Arial" w:hAnsi="Arial" w:cs="Arial"/>
          <w:sz w:val="22"/>
          <w:szCs w:val="22"/>
        </w:rPr>
        <w:t xml:space="preserve"> неотъемлемыми </w:t>
      </w:r>
      <w:r w:rsidRPr="00E448B2">
        <w:rPr>
          <w:rFonts w:ascii="Arial" w:hAnsi="Arial" w:cs="Arial"/>
          <w:sz w:val="22"/>
          <w:szCs w:val="22"/>
        </w:rPr>
        <w:t>приложения</w:t>
      </w:r>
      <w:r w:rsidR="00437483" w:rsidRPr="00E448B2">
        <w:rPr>
          <w:rFonts w:ascii="Arial" w:hAnsi="Arial" w:cs="Arial"/>
          <w:sz w:val="22"/>
          <w:szCs w:val="22"/>
        </w:rPr>
        <w:t>ми</w:t>
      </w:r>
      <w:r w:rsidRPr="00E448B2">
        <w:rPr>
          <w:rFonts w:ascii="Arial" w:hAnsi="Arial" w:cs="Arial"/>
          <w:sz w:val="22"/>
          <w:szCs w:val="22"/>
        </w:rPr>
        <w:t xml:space="preserve"> к </w:t>
      </w:r>
      <w:r w:rsidR="00141345" w:rsidRPr="00E448B2">
        <w:rPr>
          <w:rFonts w:ascii="Arial" w:hAnsi="Arial" w:cs="Arial"/>
          <w:sz w:val="22"/>
          <w:szCs w:val="22"/>
        </w:rPr>
        <w:t>нему</w:t>
      </w:r>
      <w:r w:rsidR="00270461" w:rsidRPr="00E448B2">
        <w:rPr>
          <w:rFonts w:ascii="Arial" w:hAnsi="Arial" w:cs="Arial"/>
          <w:sz w:val="22"/>
          <w:szCs w:val="22"/>
        </w:rPr>
        <w:t>:</w:t>
      </w:r>
    </w:p>
    <w:p w:rsidR="00270461" w:rsidRPr="00E448B2" w:rsidRDefault="00270461" w:rsidP="00B93BB6">
      <w:pPr>
        <w:spacing w:line="276" w:lineRule="auto"/>
        <w:ind w:firstLine="0"/>
        <w:rPr>
          <w:rFonts w:ascii="Arial" w:hAnsi="Arial" w:cs="Arial"/>
          <w:sz w:val="22"/>
          <w:szCs w:val="22"/>
        </w:rPr>
      </w:pPr>
    </w:p>
    <w:tbl>
      <w:tblPr>
        <w:tblW w:w="10368" w:type="dxa"/>
        <w:tblLayout w:type="fixed"/>
        <w:tblLook w:val="01E0" w:firstRow="1" w:lastRow="1" w:firstColumn="1" w:lastColumn="1" w:noHBand="0" w:noVBand="0"/>
      </w:tblPr>
      <w:tblGrid>
        <w:gridCol w:w="5184"/>
        <w:gridCol w:w="5184"/>
      </w:tblGrid>
      <w:tr w:rsidR="00270461" w:rsidRPr="00E448B2" w:rsidTr="00140B35">
        <w:trPr>
          <w:cantSplit/>
        </w:trPr>
        <w:tc>
          <w:tcPr>
            <w:tcW w:w="5184" w:type="dxa"/>
          </w:tcPr>
          <w:p w:rsidR="00270461" w:rsidRPr="00E448B2" w:rsidRDefault="003B1A02" w:rsidP="00E43589">
            <w:pPr>
              <w:spacing w:line="276" w:lineRule="auto"/>
              <w:ind w:firstLine="0"/>
              <w:rPr>
                <w:rFonts w:ascii="Arial" w:hAnsi="Arial" w:cs="Arial"/>
                <w:b/>
                <w:sz w:val="22"/>
                <w:szCs w:val="22"/>
              </w:rPr>
            </w:pPr>
            <w:r w:rsidRPr="00E448B2">
              <w:rPr>
                <w:rFonts w:ascii="Arial" w:hAnsi="Arial" w:cs="Arial"/>
                <w:b/>
                <w:sz w:val="22"/>
                <w:szCs w:val="22"/>
              </w:rPr>
              <w:t>Стоимость Предложения</w:t>
            </w:r>
            <w:r w:rsidR="00E43589" w:rsidRPr="00E448B2">
              <w:rPr>
                <w:rFonts w:ascii="Arial" w:hAnsi="Arial" w:cs="Arial"/>
                <w:b/>
                <w:sz w:val="22"/>
                <w:szCs w:val="22"/>
              </w:rPr>
              <w:t>,</w:t>
            </w:r>
            <w:r w:rsidRPr="00E448B2">
              <w:rPr>
                <w:rFonts w:ascii="Arial" w:hAnsi="Arial" w:cs="Arial"/>
                <w:b/>
                <w:sz w:val="22"/>
                <w:szCs w:val="22"/>
              </w:rPr>
              <w:t xml:space="preserve"> руб.</w:t>
            </w:r>
          </w:p>
        </w:tc>
        <w:tc>
          <w:tcPr>
            <w:tcW w:w="5184" w:type="dxa"/>
          </w:tcPr>
          <w:p w:rsidR="00270461" w:rsidRPr="00E448B2" w:rsidRDefault="00270461" w:rsidP="00A101C5">
            <w:pPr>
              <w:spacing w:line="276" w:lineRule="auto"/>
              <w:ind w:firstLine="0"/>
              <w:rPr>
                <w:rFonts w:ascii="Arial" w:hAnsi="Arial" w:cs="Arial"/>
                <w:sz w:val="22"/>
                <w:szCs w:val="22"/>
              </w:rPr>
            </w:pPr>
            <w:r w:rsidRPr="00E448B2">
              <w:rPr>
                <w:rFonts w:ascii="Arial" w:hAnsi="Arial" w:cs="Arial"/>
                <w:sz w:val="22"/>
                <w:szCs w:val="22"/>
              </w:rPr>
              <w:t>_______________________________</w:t>
            </w:r>
            <w:r w:rsidR="00140B35" w:rsidRPr="00E448B2">
              <w:rPr>
                <w:rFonts w:ascii="Arial" w:hAnsi="Arial" w:cs="Arial"/>
                <w:sz w:val="22"/>
                <w:szCs w:val="22"/>
              </w:rPr>
              <w:t>______</w:t>
            </w:r>
            <w:r w:rsidRPr="00E448B2">
              <w:rPr>
                <w:rFonts w:ascii="Arial" w:hAnsi="Arial" w:cs="Arial"/>
                <w:sz w:val="22"/>
                <w:szCs w:val="22"/>
              </w:rPr>
              <w:t>____</w:t>
            </w:r>
          </w:p>
          <w:p w:rsidR="00270461" w:rsidRPr="00E448B2" w:rsidRDefault="00270461" w:rsidP="0015105E">
            <w:pPr>
              <w:spacing w:line="276" w:lineRule="auto"/>
              <w:ind w:firstLine="0"/>
              <w:rPr>
                <w:rFonts w:ascii="Arial" w:hAnsi="Arial" w:cs="Arial"/>
                <w:sz w:val="22"/>
                <w:szCs w:val="22"/>
              </w:rPr>
            </w:pPr>
            <w:r w:rsidRPr="00E448B2">
              <w:rPr>
                <w:rFonts w:ascii="Arial" w:hAnsi="Arial" w:cs="Arial"/>
                <w:sz w:val="22"/>
                <w:szCs w:val="22"/>
                <w:vertAlign w:val="superscript"/>
              </w:rPr>
              <w:t>(</w:t>
            </w:r>
            <w:r w:rsidR="0015105E" w:rsidRPr="00E448B2">
              <w:rPr>
                <w:rFonts w:ascii="Arial" w:hAnsi="Arial" w:cs="Arial"/>
                <w:sz w:val="22"/>
                <w:szCs w:val="22"/>
                <w:vertAlign w:val="superscript"/>
              </w:rPr>
              <w:t>сумму указать цифрами и прописью</w:t>
            </w:r>
            <w:r w:rsidRPr="00E448B2">
              <w:rPr>
                <w:rFonts w:ascii="Arial" w:hAnsi="Arial" w:cs="Arial"/>
                <w:sz w:val="22"/>
                <w:szCs w:val="22"/>
                <w:vertAlign w:val="superscript"/>
              </w:rPr>
              <w:t>)</w:t>
            </w:r>
          </w:p>
        </w:tc>
      </w:tr>
      <w:tr w:rsidR="00242B88" w:rsidRPr="00E448B2" w:rsidTr="00140B35">
        <w:trPr>
          <w:cantSplit/>
        </w:trPr>
        <w:tc>
          <w:tcPr>
            <w:tcW w:w="5184" w:type="dxa"/>
          </w:tcPr>
          <w:p w:rsidR="00242B88" w:rsidRPr="00E448B2" w:rsidRDefault="005838AC" w:rsidP="00A101C5">
            <w:pPr>
              <w:spacing w:line="276" w:lineRule="auto"/>
              <w:ind w:firstLine="0"/>
              <w:rPr>
                <w:rFonts w:ascii="Arial" w:hAnsi="Arial" w:cs="Arial"/>
                <w:sz w:val="22"/>
                <w:szCs w:val="22"/>
              </w:rPr>
            </w:pPr>
            <w:r w:rsidRPr="00E448B2">
              <w:rPr>
                <w:rFonts w:ascii="Arial" w:hAnsi="Arial" w:cs="Arial"/>
                <w:sz w:val="22"/>
                <w:szCs w:val="22"/>
              </w:rPr>
              <w:t>кроме того,</w:t>
            </w:r>
            <w:r w:rsidR="00242B88" w:rsidRPr="00E448B2">
              <w:rPr>
                <w:rFonts w:ascii="Arial" w:hAnsi="Arial" w:cs="Arial"/>
                <w:sz w:val="22"/>
                <w:szCs w:val="22"/>
              </w:rPr>
              <w:t xml:space="preserve"> НДС, руб.</w:t>
            </w:r>
          </w:p>
        </w:tc>
        <w:tc>
          <w:tcPr>
            <w:tcW w:w="5184" w:type="dxa"/>
          </w:tcPr>
          <w:p w:rsidR="00242B88" w:rsidRPr="00E448B2" w:rsidRDefault="00140B35" w:rsidP="00A101C5">
            <w:pPr>
              <w:spacing w:line="276" w:lineRule="auto"/>
              <w:ind w:firstLine="0"/>
              <w:rPr>
                <w:rFonts w:ascii="Arial" w:hAnsi="Arial" w:cs="Arial"/>
                <w:sz w:val="22"/>
                <w:szCs w:val="22"/>
              </w:rPr>
            </w:pPr>
            <w:r w:rsidRPr="00E448B2">
              <w:rPr>
                <w:rFonts w:ascii="Arial" w:hAnsi="Arial" w:cs="Arial"/>
                <w:sz w:val="22"/>
                <w:szCs w:val="22"/>
              </w:rPr>
              <w:t>_____________________________________</w:t>
            </w:r>
            <w:r w:rsidR="00242B88" w:rsidRPr="00E448B2">
              <w:rPr>
                <w:rFonts w:ascii="Arial" w:hAnsi="Arial" w:cs="Arial"/>
                <w:sz w:val="22"/>
                <w:szCs w:val="22"/>
              </w:rPr>
              <w:t>____</w:t>
            </w:r>
          </w:p>
          <w:p w:rsidR="00242B88" w:rsidRPr="00E448B2" w:rsidRDefault="00242B88" w:rsidP="0015105E">
            <w:pPr>
              <w:spacing w:line="276" w:lineRule="auto"/>
              <w:ind w:firstLine="0"/>
              <w:rPr>
                <w:rFonts w:ascii="Arial" w:hAnsi="Arial" w:cs="Arial"/>
                <w:sz w:val="22"/>
                <w:szCs w:val="22"/>
              </w:rPr>
            </w:pPr>
            <w:r w:rsidRPr="00E448B2">
              <w:rPr>
                <w:rFonts w:ascii="Arial" w:hAnsi="Arial" w:cs="Arial"/>
                <w:sz w:val="22"/>
                <w:szCs w:val="22"/>
                <w:vertAlign w:val="superscript"/>
              </w:rPr>
              <w:t>(сумма НДС)</w:t>
            </w:r>
          </w:p>
        </w:tc>
      </w:tr>
      <w:tr w:rsidR="00242B88" w:rsidRPr="00E448B2" w:rsidTr="00140B35">
        <w:trPr>
          <w:cantSplit/>
        </w:trPr>
        <w:tc>
          <w:tcPr>
            <w:tcW w:w="5184" w:type="dxa"/>
          </w:tcPr>
          <w:p w:rsidR="00242B88" w:rsidRPr="00E448B2" w:rsidRDefault="00242B88" w:rsidP="00A101C5">
            <w:pPr>
              <w:spacing w:line="276" w:lineRule="auto"/>
              <w:ind w:firstLine="0"/>
              <w:rPr>
                <w:rFonts w:ascii="Arial" w:hAnsi="Arial" w:cs="Arial"/>
                <w:b/>
                <w:bCs/>
                <w:sz w:val="22"/>
                <w:szCs w:val="22"/>
              </w:rPr>
            </w:pPr>
            <w:r w:rsidRPr="00E448B2">
              <w:rPr>
                <w:rFonts w:ascii="Arial" w:hAnsi="Arial" w:cs="Arial"/>
                <w:b/>
                <w:bCs/>
                <w:sz w:val="22"/>
                <w:szCs w:val="22"/>
              </w:rPr>
              <w:t>Итого с НДС, руб.</w:t>
            </w:r>
          </w:p>
        </w:tc>
        <w:tc>
          <w:tcPr>
            <w:tcW w:w="5184" w:type="dxa"/>
          </w:tcPr>
          <w:p w:rsidR="00242B88" w:rsidRPr="00E448B2" w:rsidRDefault="00242B88" w:rsidP="00A101C5">
            <w:pPr>
              <w:spacing w:line="276" w:lineRule="auto"/>
              <w:ind w:firstLine="0"/>
              <w:rPr>
                <w:rFonts w:ascii="Arial" w:hAnsi="Arial" w:cs="Arial"/>
                <w:bCs/>
                <w:sz w:val="22"/>
                <w:szCs w:val="22"/>
              </w:rPr>
            </w:pPr>
            <w:r w:rsidRPr="00E448B2">
              <w:rPr>
                <w:rFonts w:ascii="Arial" w:hAnsi="Arial" w:cs="Arial"/>
                <w:bCs/>
                <w:sz w:val="22"/>
                <w:szCs w:val="22"/>
              </w:rPr>
              <w:t>___________________________________</w:t>
            </w:r>
            <w:r w:rsidR="00140B35" w:rsidRPr="00E448B2">
              <w:rPr>
                <w:rFonts w:ascii="Arial" w:hAnsi="Arial" w:cs="Arial"/>
                <w:bCs/>
                <w:sz w:val="22"/>
                <w:szCs w:val="22"/>
              </w:rPr>
              <w:t>______</w:t>
            </w:r>
          </w:p>
          <w:p w:rsidR="00242B88" w:rsidRPr="00E448B2" w:rsidRDefault="00242B88" w:rsidP="0015105E">
            <w:pPr>
              <w:spacing w:line="276" w:lineRule="auto"/>
              <w:ind w:firstLine="0"/>
              <w:rPr>
                <w:rFonts w:ascii="Arial" w:hAnsi="Arial" w:cs="Arial"/>
                <w:bCs/>
                <w:sz w:val="22"/>
                <w:szCs w:val="22"/>
              </w:rPr>
            </w:pPr>
            <w:r w:rsidRPr="00E448B2">
              <w:rPr>
                <w:rFonts w:ascii="Arial" w:hAnsi="Arial" w:cs="Arial"/>
                <w:bCs/>
                <w:sz w:val="22"/>
                <w:szCs w:val="22"/>
                <w:vertAlign w:val="superscript"/>
              </w:rPr>
              <w:t>(</w:t>
            </w:r>
            <w:r w:rsidR="0015105E" w:rsidRPr="00E448B2">
              <w:rPr>
                <w:rFonts w:ascii="Arial" w:hAnsi="Arial" w:cs="Arial"/>
                <w:bCs/>
                <w:sz w:val="22"/>
                <w:szCs w:val="22"/>
                <w:vertAlign w:val="superscript"/>
              </w:rPr>
              <w:t>сумма</w:t>
            </w:r>
            <w:r w:rsidRPr="00E448B2">
              <w:rPr>
                <w:rFonts w:ascii="Arial" w:hAnsi="Arial" w:cs="Arial"/>
                <w:bCs/>
                <w:sz w:val="22"/>
                <w:szCs w:val="22"/>
                <w:vertAlign w:val="superscript"/>
              </w:rPr>
              <w:t xml:space="preserve"> с </w:t>
            </w:r>
            <w:r w:rsidR="005838AC" w:rsidRPr="00E448B2">
              <w:rPr>
                <w:rFonts w:ascii="Arial" w:hAnsi="Arial" w:cs="Arial"/>
                <w:bCs/>
                <w:sz w:val="22"/>
                <w:szCs w:val="22"/>
                <w:vertAlign w:val="superscript"/>
              </w:rPr>
              <w:t>учетом НДС</w:t>
            </w:r>
            <w:r w:rsidRPr="00E448B2">
              <w:rPr>
                <w:rFonts w:ascii="Arial" w:hAnsi="Arial" w:cs="Arial"/>
                <w:bCs/>
                <w:sz w:val="22"/>
                <w:szCs w:val="22"/>
                <w:vertAlign w:val="superscript"/>
              </w:rPr>
              <w:t>)</w:t>
            </w:r>
          </w:p>
        </w:tc>
      </w:tr>
      <w:tr w:rsidR="006A21AF" w:rsidRPr="00E448B2" w:rsidTr="00C00AE7">
        <w:trPr>
          <w:cantSplit/>
        </w:trPr>
        <w:tc>
          <w:tcPr>
            <w:tcW w:w="5184" w:type="dxa"/>
          </w:tcPr>
          <w:p w:rsidR="006A21AF" w:rsidRPr="00E448B2" w:rsidRDefault="006A21AF" w:rsidP="006A21AF">
            <w:pPr>
              <w:spacing w:line="276" w:lineRule="auto"/>
              <w:ind w:firstLine="0"/>
              <w:rPr>
                <w:rFonts w:ascii="Arial" w:hAnsi="Arial" w:cs="Arial"/>
                <w:b/>
                <w:sz w:val="22"/>
                <w:szCs w:val="22"/>
              </w:rPr>
            </w:pPr>
            <w:r w:rsidRPr="00E448B2">
              <w:rPr>
                <w:rFonts w:ascii="Arial" w:hAnsi="Arial" w:cs="Arial"/>
                <w:b/>
                <w:bCs/>
                <w:sz w:val="22"/>
                <w:szCs w:val="22"/>
              </w:rPr>
              <w:t>Срок исполнения договора:</w:t>
            </w:r>
            <w:r w:rsidRPr="00E448B2">
              <w:rPr>
                <w:rFonts w:ascii="Arial" w:hAnsi="Arial" w:cs="Arial"/>
                <w:b/>
                <w:sz w:val="22"/>
                <w:szCs w:val="22"/>
              </w:rPr>
              <w:t xml:space="preserve"> </w:t>
            </w:r>
          </w:p>
        </w:tc>
        <w:tc>
          <w:tcPr>
            <w:tcW w:w="5184" w:type="dxa"/>
          </w:tcPr>
          <w:p w:rsidR="006A21AF" w:rsidRPr="00E448B2" w:rsidRDefault="006A21AF" w:rsidP="00C00AE7">
            <w:pPr>
              <w:spacing w:line="276" w:lineRule="auto"/>
              <w:ind w:firstLine="0"/>
              <w:rPr>
                <w:rFonts w:ascii="Arial" w:hAnsi="Arial" w:cs="Arial"/>
                <w:sz w:val="22"/>
                <w:szCs w:val="22"/>
              </w:rPr>
            </w:pPr>
            <w:r w:rsidRPr="00E448B2">
              <w:rPr>
                <w:rFonts w:ascii="Arial" w:hAnsi="Arial" w:cs="Arial"/>
                <w:sz w:val="22"/>
                <w:szCs w:val="22"/>
              </w:rPr>
              <w:t>_________________________________________</w:t>
            </w:r>
          </w:p>
          <w:p w:rsidR="006A21AF" w:rsidRPr="00E448B2" w:rsidRDefault="006A21AF" w:rsidP="006A21AF">
            <w:pPr>
              <w:spacing w:line="276" w:lineRule="auto"/>
              <w:ind w:firstLine="0"/>
              <w:rPr>
                <w:rFonts w:ascii="Arial" w:hAnsi="Arial" w:cs="Arial"/>
                <w:sz w:val="22"/>
                <w:szCs w:val="22"/>
              </w:rPr>
            </w:pPr>
            <w:r w:rsidRPr="00E448B2">
              <w:rPr>
                <w:rFonts w:ascii="Arial" w:hAnsi="Arial" w:cs="Arial"/>
                <w:sz w:val="22"/>
                <w:szCs w:val="22"/>
                <w:vertAlign w:val="superscript"/>
              </w:rPr>
              <w:t>(указать)</w:t>
            </w:r>
          </w:p>
        </w:tc>
      </w:tr>
      <w:tr w:rsidR="006A21AF" w:rsidRPr="00E448B2" w:rsidTr="00C00AE7">
        <w:trPr>
          <w:cantSplit/>
        </w:trPr>
        <w:tc>
          <w:tcPr>
            <w:tcW w:w="5184" w:type="dxa"/>
          </w:tcPr>
          <w:p w:rsidR="006A21AF" w:rsidRPr="00E448B2" w:rsidRDefault="006A21AF" w:rsidP="006A21AF">
            <w:pPr>
              <w:spacing w:line="240" w:lineRule="auto"/>
              <w:ind w:firstLine="0"/>
              <w:rPr>
                <w:rFonts w:ascii="Arial" w:hAnsi="Arial" w:cs="Arial"/>
                <w:b/>
                <w:bCs/>
                <w:sz w:val="22"/>
                <w:szCs w:val="22"/>
              </w:rPr>
            </w:pPr>
            <w:r w:rsidRPr="00E448B2">
              <w:rPr>
                <w:rFonts w:ascii="Arial" w:hAnsi="Arial" w:cs="Arial"/>
                <w:b/>
                <w:bCs/>
                <w:sz w:val="22"/>
                <w:szCs w:val="22"/>
              </w:rPr>
              <w:t>Гарантийный срок:</w:t>
            </w:r>
          </w:p>
          <w:p w:rsidR="006A21AF" w:rsidRPr="00E448B2" w:rsidRDefault="006A21AF" w:rsidP="006A21AF">
            <w:pPr>
              <w:spacing w:line="240" w:lineRule="auto"/>
              <w:ind w:firstLine="0"/>
              <w:rPr>
                <w:rFonts w:ascii="Arial" w:hAnsi="Arial" w:cs="Arial"/>
                <w:b/>
                <w:bCs/>
                <w:sz w:val="22"/>
                <w:szCs w:val="22"/>
              </w:rPr>
            </w:pPr>
          </w:p>
        </w:tc>
        <w:tc>
          <w:tcPr>
            <w:tcW w:w="5184" w:type="dxa"/>
          </w:tcPr>
          <w:p w:rsidR="006A21AF" w:rsidRPr="00E448B2" w:rsidRDefault="006A21AF" w:rsidP="00C00AE7">
            <w:pPr>
              <w:spacing w:line="276" w:lineRule="auto"/>
              <w:ind w:firstLine="0"/>
              <w:rPr>
                <w:rFonts w:ascii="Arial" w:hAnsi="Arial" w:cs="Arial"/>
                <w:sz w:val="22"/>
                <w:szCs w:val="22"/>
              </w:rPr>
            </w:pPr>
          </w:p>
        </w:tc>
      </w:tr>
      <w:tr w:rsidR="006A21AF" w:rsidRPr="00E448B2" w:rsidTr="00C00AE7">
        <w:trPr>
          <w:cantSplit/>
        </w:trPr>
        <w:tc>
          <w:tcPr>
            <w:tcW w:w="5184" w:type="dxa"/>
          </w:tcPr>
          <w:p w:rsidR="006A21AF" w:rsidRPr="00E448B2" w:rsidRDefault="006A21AF" w:rsidP="006A21AF">
            <w:pPr>
              <w:spacing w:line="276" w:lineRule="auto"/>
              <w:ind w:firstLine="0"/>
              <w:rPr>
                <w:rFonts w:ascii="Arial" w:hAnsi="Arial" w:cs="Arial"/>
                <w:b/>
                <w:bCs/>
                <w:sz w:val="22"/>
                <w:szCs w:val="22"/>
              </w:rPr>
            </w:pPr>
            <w:r w:rsidRPr="00E448B2">
              <w:rPr>
                <w:rFonts w:ascii="Arial" w:hAnsi="Arial" w:cs="Arial"/>
                <w:bCs/>
                <w:sz w:val="22"/>
                <w:szCs w:val="22"/>
              </w:rPr>
              <w:t>- на материалы, оборудование, з/ч</w:t>
            </w:r>
            <w:r w:rsidRPr="00E448B2">
              <w:rPr>
                <w:rFonts w:ascii="Arial" w:hAnsi="Arial" w:cs="Arial"/>
                <w:b/>
                <w:bCs/>
                <w:sz w:val="22"/>
                <w:szCs w:val="22"/>
              </w:rPr>
              <w:t xml:space="preserve"> </w:t>
            </w:r>
          </w:p>
        </w:tc>
        <w:tc>
          <w:tcPr>
            <w:tcW w:w="5184" w:type="dxa"/>
          </w:tcPr>
          <w:p w:rsidR="006A21AF" w:rsidRPr="00E448B2" w:rsidRDefault="006A21AF" w:rsidP="00C00AE7">
            <w:pPr>
              <w:spacing w:line="276" w:lineRule="auto"/>
              <w:ind w:firstLine="0"/>
              <w:rPr>
                <w:rFonts w:ascii="Arial" w:hAnsi="Arial" w:cs="Arial"/>
                <w:bCs/>
                <w:sz w:val="22"/>
                <w:szCs w:val="22"/>
              </w:rPr>
            </w:pPr>
            <w:r w:rsidRPr="00E448B2">
              <w:rPr>
                <w:rFonts w:ascii="Arial" w:hAnsi="Arial" w:cs="Arial"/>
                <w:bCs/>
                <w:sz w:val="22"/>
                <w:szCs w:val="22"/>
              </w:rPr>
              <w:t>_________________________________________</w:t>
            </w:r>
          </w:p>
          <w:p w:rsidR="006A21AF" w:rsidRPr="00E448B2" w:rsidRDefault="006A21AF" w:rsidP="00C00AE7">
            <w:pPr>
              <w:spacing w:line="276" w:lineRule="auto"/>
              <w:ind w:firstLine="0"/>
              <w:rPr>
                <w:rFonts w:ascii="Arial" w:hAnsi="Arial" w:cs="Arial"/>
                <w:bCs/>
                <w:sz w:val="22"/>
                <w:szCs w:val="22"/>
                <w:vertAlign w:val="superscript"/>
              </w:rPr>
            </w:pPr>
            <w:r w:rsidRPr="00E448B2">
              <w:rPr>
                <w:rFonts w:ascii="Arial" w:hAnsi="Arial" w:cs="Arial"/>
                <w:bCs/>
                <w:sz w:val="22"/>
                <w:szCs w:val="22"/>
                <w:vertAlign w:val="superscript"/>
              </w:rPr>
              <w:t>(указать)</w:t>
            </w:r>
          </w:p>
          <w:p w:rsidR="006A21AF" w:rsidRPr="00E448B2" w:rsidRDefault="006A21AF" w:rsidP="00C00AE7">
            <w:pPr>
              <w:spacing w:line="276" w:lineRule="auto"/>
              <w:ind w:firstLine="0"/>
              <w:rPr>
                <w:rFonts w:ascii="Arial" w:hAnsi="Arial" w:cs="Arial"/>
                <w:bCs/>
                <w:sz w:val="22"/>
                <w:szCs w:val="22"/>
              </w:rPr>
            </w:pPr>
          </w:p>
        </w:tc>
      </w:tr>
      <w:tr w:rsidR="006A21AF" w:rsidRPr="00E448B2" w:rsidTr="00C00AE7">
        <w:trPr>
          <w:cantSplit/>
        </w:trPr>
        <w:tc>
          <w:tcPr>
            <w:tcW w:w="5184" w:type="dxa"/>
          </w:tcPr>
          <w:p w:rsidR="006A21AF" w:rsidRPr="00E448B2" w:rsidRDefault="006A21AF" w:rsidP="006A21AF">
            <w:pPr>
              <w:spacing w:line="276" w:lineRule="auto"/>
              <w:ind w:firstLine="0"/>
              <w:rPr>
                <w:rFonts w:ascii="Arial" w:hAnsi="Arial" w:cs="Arial"/>
                <w:b/>
                <w:bCs/>
                <w:sz w:val="22"/>
                <w:szCs w:val="22"/>
              </w:rPr>
            </w:pPr>
          </w:p>
        </w:tc>
        <w:tc>
          <w:tcPr>
            <w:tcW w:w="5184" w:type="dxa"/>
          </w:tcPr>
          <w:p w:rsidR="006A21AF" w:rsidRPr="00E448B2" w:rsidRDefault="006A21AF" w:rsidP="00C00AE7">
            <w:pPr>
              <w:spacing w:line="276" w:lineRule="auto"/>
              <w:ind w:firstLine="0"/>
              <w:rPr>
                <w:rFonts w:ascii="Arial" w:hAnsi="Arial" w:cs="Arial"/>
                <w:bCs/>
                <w:sz w:val="22"/>
                <w:szCs w:val="22"/>
              </w:rPr>
            </w:pPr>
          </w:p>
        </w:tc>
      </w:tr>
      <w:tr w:rsidR="006A21AF" w:rsidRPr="00E448B2" w:rsidTr="00C00AE7">
        <w:trPr>
          <w:cantSplit/>
        </w:trPr>
        <w:tc>
          <w:tcPr>
            <w:tcW w:w="5184" w:type="dxa"/>
          </w:tcPr>
          <w:p w:rsidR="006A21AF" w:rsidRPr="00E448B2" w:rsidRDefault="006A21AF" w:rsidP="006A21AF">
            <w:pPr>
              <w:spacing w:line="276" w:lineRule="auto"/>
              <w:ind w:firstLine="0"/>
              <w:jc w:val="left"/>
              <w:rPr>
                <w:rFonts w:ascii="Arial" w:hAnsi="Arial" w:cs="Arial"/>
                <w:sz w:val="22"/>
                <w:szCs w:val="22"/>
              </w:rPr>
            </w:pPr>
          </w:p>
        </w:tc>
        <w:tc>
          <w:tcPr>
            <w:tcW w:w="5184" w:type="dxa"/>
          </w:tcPr>
          <w:p w:rsidR="006A21AF" w:rsidRPr="00E448B2" w:rsidRDefault="006A21AF" w:rsidP="00C00AE7">
            <w:pPr>
              <w:spacing w:line="276" w:lineRule="auto"/>
              <w:ind w:firstLine="0"/>
              <w:rPr>
                <w:rFonts w:ascii="Arial" w:hAnsi="Arial" w:cs="Arial"/>
                <w:sz w:val="22"/>
                <w:szCs w:val="22"/>
                <w:vertAlign w:val="superscript"/>
              </w:rPr>
            </w:pPr>
          </w:p>
        </w:tc>
      </w:tr>
      <w:tr w:rsidR="006A21AF" w:rsidRPr="00E448B2" w:rsidTr="00C00AE7">
        <w:trPr>
          <w:cantSplit/>
        </w:trPr>
        <w:tc>
          <w:tcPr>
            <w:tcW w:w="5184" w:type="dxa"/>
          </w:tcPr>
          <w:p w:rsidR="006A21AF" w:rsidRPr="00E448B2" w:rsidRDefault="006A21AF" w:rsidP="006A21AF">
            <w:pPr>
              <w:spacing w:line="276" w:lineRule="auto"/>
              <w:ind w:firstLine="0"/>
              <w:rPr>
                <w:rFonts w:ascii="Arial" w:hAnsi="Arial" w:cs="Arial"/>
                <w:b/>
                <w:bCs/>
                <w:sz w:val="22"/>
                <w:szCs w:val="22"/>
              </w:rPr>
            </w:pPr>
            <w:r w:rsidRPr="00E448B2">
              <w:rPr>
                <w:rFonts w:ascii="Arial" w:hAnsi="Arial" w:cs="Arial"/>
                <w:b/>
                <w:bCs/>
                <w:sz w:val="22"/>
                <w:szCs w:val="22"/>
              </w:rPr>
              <w:lastRenderedPageBreak/>
              <w:t xml:space="preserve">Согласие с проектом Договора Заказчика </w:t>
            </w:r>
          </w:p>
        </w:tc>
        <w:tc>
          <w:tcPr>
            <w:tcW w:w="5184" w:type="dxa"/>
          </w:tcPr>
          <w:p w:rsidR="006A21AF" w:rsidRPr="00E448B2" w:rsidRDefault="006A21AF" w:rsidP="00C00AE7">
            <w:pPr>
              <w:spacing w:line="276" w:lineRule="auto"/>
              <w:ind w:firstLine="0"/>
              <w:rPr>
                <w:rFonts w:ascii="Arial" w:hAnsi="Arial" w:cs="Arial"/>
                <w:bCs/>
                <w:sz w:val="22"/>
                <w:szCs w:val="22"/>
              </w:rPr>
            </w:pPr>
            <w:r w:rsidRPr="00E448B2">
              <w:rPr>
                <w:rFonts w:ascii="Arial" w:hAnsi="Arial" w:cs="Arial"/>
                <w:bCs/>
                <w:sz w:val="22"/>
                <w:szCs w:val="22"/>
              </w:rPr>
              <w:t>_________________________________________</w:t>
            </w:r>
          </w:p>
          <w:p w:rsidR="006A21AF" w:rsidRPr="00E448B2" w:rsidRDefault="006A21AF" w:rsidP="00C00AE7">
            <w:pPr>
              <w:spacing w:line="276" w:lineRule="auto"/>
              <w:ind w:firstLine="0"/>
              <w:rPr>
                <w:rFonts w:ascii="Arial" w:hAnsi="Arial" w:cs="Arial"/>
                <w:bCs/>
                <w:sz w:val="22"/>
                <w:szCs w:val="22"/>
              </w:rPr>
            </w:pPr>
            <w:r w:rsidRPr="00E448B2">
              <w:rPr>
                <w:rFonts w:ascii="Arial" w:hAnsi="Arial" w:cs="Arial"/>
                <w:bCs/>
                <w:sz w:val="22"/>
                <w:szCs w:val="22"/>
                <w:vertAlign w:val="superscript"/>
              </w:rPr>
              <w:t>(да/нет)</w:t>
            </w:r>
          </w:p>
        </w:tc>
      </w:tr>
      <w:tr w:rsidR="006A21AF" w:rsidRPr="00E448B2" w:rsidTr="00C00AE7">
        <w:trPr>
          <w:cantSplit/>
        </w:trPr>
        <w:tc>
          <w:tcPr>
            <w:tcW w:w="5184" w:type="dxa"/>
          </w:tcPr>
          <w:p w:rsidR="006A21AF" w:rsidRPr="00E448B2" w:rsidRDefault="006A21AF" w:rsidP="006A21AF">
            <w:pPr>
              <w:spacing w:line="276" w:lineRule="auto"/>
              <w:ind w:firstLine="0"/>
              <w:rPr>
                <w:rFonts w:ascii="Arial" w:hAnsi="Arial" w:cs="Arial"/>
                <w:b/>
                <w:sz w:val="22"/>
                <w:szCs w:val="22"/>
              </w:rPr>
            </w:pPr>
            <w:r w:rsidRPr="00E448B2">
              <w:rPr>
                <w:rFonts w:ascii="Arial" w:hAnsi="Arial" w:cs="Arial"/>
                <w:b/>
                <w:bCs/>
                <w:sz w:val="22"/>
                <w:szCs w:val="22"/>
              </w:rPr>
              <w:t xml:space="preserve">Альтернативные предложения </w:t>
            </w:r>
          </w:p>
        </w:tc>
        <w:tc>
          <w:tcPr>
            <w:tcW w:w="5184" w:type="dxa"/>
          </w:tcPr>
          <w:p w:rsidR="006A21AF" w:rsidRPr="00E448B2" w:rsidRDefault="006A21AF" w:rsidP="00C00AE7">
            <w:pPr>
              <w:spacing w:line="276" w:lineRule="auto"/>
              <w:ind w:firstLine="0"/>
              <w:rPr>
                <w:rFonts w:ascii="Arial" w:hAnsi="Arial" w:cs="Arial"/>
                <w:sz w:val="22"/>
                <w:szCs w:val="22"/>
              </w:rPr>
            </w:pPr>
            <w:r w:rsidRPr="00E448B2">
              <w:rPr>
                <w:rFonts w:ascii="Arial" w:hAnsi="Arial" w:cs="Arial"/>
                <w:sz w:val="22"/>
                <w:szCs w:val="22"/>
              </w:rPr>
              <w:t>_________________________________________</w:t>
            </w:r>
          </w:p>
          <w:p w:rsidR="006A21AF" w:rsidRPr="00E448B2" w:rsidRDefault="006A21AF" w:rsidP="00C00AE7">
            <w:pPr>
              <w:spacing w:line="276" w:lineRule="auto"/>
              <w:ind w:firstLine="0"/>
              <w:rPr>
                <w:rFonts w:ascii="Arial" w:hAnsi="Arial" w:cs="Arial"/>
                <w:sz w:val="22"/>
                <w:szCs w:val="22"/>
              </w:rPr>
            </w:pPr>
            <w:r w:rsidRPr="00E448B2">
              <w:rPr>
                <w:rFonts w:ascii="Arial" w:hAnsi="Arial" w:cs="Arial"/>
                <w:sz w:val="22"/>
                <w:szCs w:val="22"/>
                <w:vertAlign w:val="superscript"/>
              </w:rPr>
              <w:t>(да/нет)</w:t>
            </w:r>
          </w:p>
        </w:tc>
      </w:tr>
    </w:tbl>
    <w:p w:rsidR="00055407" w:rsidRPr="00E448B2" w:rsidRDefault="00055407" w:rsidP="00A101C5">
      <w:pPr>
        <w:spacing w:line="276" w:lineRule="auto"/>
        <w:ind w:firstLine="0"/>
        <w:rPr>
          <w:rFonts w:ascii="Arial" w:hAnsi="Arial" w:cs="Arial"/>
          <w:sz w:val="22"/>
          <w:szCs w:val="22"/>
        </w:rPr>
      </w:pPr>
    </w:p>
    <w:p w:rsidR="00E044C1" w:rsidRPr="00E448B2" w:rsidRDefault="00055407" w:rsidP="00124631">
      <w:pPr>
        <w:spacing w:line="276" w:lineRule="auto"/>
        <w:ind w:firstLine="0"/>
        <w:rPr>
          <w:rFonts w:ascii="Arial" w:hAnsi="Arial" w:cs="Arial"/>
          <w:color w:val="000000"/>
          <w:sz w:val="22"/>
          <w:szCs w:val="22"/>
        </w:rPr>
      </w:pPr>
      <w:r w:rsidRPr="00E448B2">
        <w:rPr>
          <w:rFonts w:ascii="Arial" w:hAnsi="Arial" w:cs="Arial"/>
          <w:color w:val="000000"/>
          <w:sz w:val="22"/>
          <w:szCs w:val="22"/>
        </w:rPr>
        <w:t xml:space="preserve">Настоящее Предложение имеет правовой статус оферты и действует </w:t>
      </w:r>
      <w:r w:rsidR="00346D80" w:rsidRPr="00E448B2">
        <w:rPr>
          <w:rFonts w:ascii="Arial" w:hAnsi="Arial" w:cs="Arial"/>
          <w:color w:val="000000"/>
          <w:sz w:val="22"/>
          <w:szCs w:val="22"/>
        </w:rPr>
        <w:t xml:space="preserve">                                             </w:t>
      </w:r>
      <w:r w:rsidRPr="00E448B2">
        <w:rPr>
          <w:rFonts w:ascii="Arial" w:hAnsi="Arial" w:cs="Arial"/>
          <w:color w:val="000000"/>
          <w:sz w:val="22"/>
          <w:szCs w:val="22"/>
        </w:rPr>
        <w:t>до «___</w:t>
      </w:r>
      <w:r w:rsidR="001A797F" w:rsidRPr="00E448B2">
        <w:rPr>
          <w:rFonts w:ascii="Arial" w:hAnsi="Arial" w:cs="Arial"/>
          <w:color w:val="000000"/>
          <w:sz w:val="22"/>
          <w:szCs w:val="22"/>
        </w:rPr>
        <w:t xml:space="preserve">_» </w:t>
      </w:r>
      <w:r w:rsidR="00346D80" w:rsidRPr="00E448B2">
        <w:rPr>
          <w:rFonts w:ascii="Arial" w:hAnsi="Arial" w:cs="Arial"/>
          <w:color w:val="000000"/>
          <w:sz w:val="22"/>
          <w:szCs w:val="22"/>
        </w:rPr>
        <w:t>_____________________20___ г</w:t>
      </w:r>
      <w:r w:rsidRPr="00E448B2">
        <w:rPr>
          <w:rFonts w:ascii="Arial" w:hAnsi="Arial" w:cs="Arial"/>
          <w:color w:val="000000"/>
          <w:sz w:val="22"/>
          <w:szCs w:val="22"/>
        </w:rPr>
        <w:t>ода.</w:t>
      </w:r>
    </w:p>
    <w:p w:rsidR="00DA63D2" w:rsidRPr="00E448B2" w:rsidRDefault="00DA63D2" w:rsidP="00DA63D2">
      <w:pPr>
        <w:spacing w:line="276" w:lineRule="auto"/>
        <w:ind w:firstLine="0"/>
        <w:jc w:val="left"/>
        <w:rPr>
          <w:rFonts w:ascii="Arial" w:hAnsi="Arial" w:cs="Arial"/>
          <w:sz w:val="22"/>
          <w:szCs w:val="22"/>
        </w:rPr>
      </w:pPr>
    </w:p>
    <w:p w:rsidR="00E044C1" w:rsidRPr="00E448B2" w:rsidRDefault="00E044C1" w:rsidP="00D86125">
      <w:pPr>
        <w:spacing w:line="276" w:lineRule="auto"/>
        <w:ind w:firstLine="0"/>
        <w:rPr>
          <w:rFonts w:ascii="Arial" w:hAnsi="Arial" w:cs="Arial"/>
          <w:color w:val="FF0000"/>
          <w:sz w:val="22"/>
          <w:szCs w:val="22"/>
        </w:rPr>
      </w:pPr>
    </w:p>
    <w:p w:rsidR="00E044C1" w:rsidRPr="00E448B2" w:rsidRDefault="00055407" w:rsidP="00D86125">
      <w:pPr>
        <w:spacing w:line="276" w:lineRule="auto"/>
        <w:ind w:firstLine="0"/>
        <w:rPr>
          <w:rFonts w:ascii="Arial" w:hAnsi="Arial" w:cs="Arial"/>
          <w:sz w:val="22"/>
          <w:szCs w:val="22"/>
        </w:rPr>
      </w:pPr>
      <w:r w:rsidRPr="00E448B2">
        <w:rPr>
          <w:rFonts w:ascii="Arial" w:hAnsi="Arial" w:cs="Arial"/>
          <w:sz w:val="22"/>
          <w:szCs w:val="22"/>
        </w:rPr>
        <w:t>Настоящее Предложение дополняется следующими неотъемлемы</w:t>
      </w:r>
      <w:r w:rsidR="00E43589" w:rsidRPr="00E448B2">
        <w:rPr>
          <w:rFonts w:ascii="Arial" w:hAnsi="Arial" w:cs="Arial"/>
          <w:sz w:val="22"/>
          <w:szCs w:val="22"/>
        </w:rPr>
        <w:t>ми</w:t>
      </w:r>
      <w:r w:rsidRPr="00E448B2">
        <w:rPr>
          <w:rFonts w:ascii="Arial" w:hAnsi="Arial" w:cs="Arial"/>
          <w:sz w:val="22"/>
          <w:szCs w:val="22"/>
        </w:rPr>
        <w:t xml:space="preserve"> приложения</w:t>
      </w:r>
      <w:r w:rsidR="00E43589" w:rsidRPr="00E448B2">
        <w:rPr>
          <w:rFonts w:ascii="Arial" w:hAnsi="Arial" w:cs="Arial"/>
          <w:sz w:val="22"/>
          <w:szCs w:val="22"/>
        </w:rPr>
        <w:t>ми</w:t>
      </w:r>
      <w:r w:rsidRPr="00E448B2">
        <w:rPr>
          <w:rFonts w:ascii="Arial" w:hAnsi="Arial" w:cs="Arial"/>
          <w:sz w:val="22"/>
          <w:szCs w:val="22"/>
        </w:rPr>
        <w:t>:</w:t>
      </w:r>
    </w:p>
    <w:p w:rsidR="00BA2BA0" w:rsidRPr="00E448B2" w:rsidRDefault="00BA2BA0" w:rsidP="00D86125">
      <w:pPr>
        <w:spacing w:line="276" w:lineRule="auto"/>
        <w:ind w:firstLine="0"/>
        <w:rPr>
          <w:rFonts w:ascii="Arial" w:hAnsi="Arial" w:cs="Arial"/>
          <w:color w:val="000000"/>
          <w:sz w:val="22"/>
          <w:szCs w:val="22"/>
        </w:rPr>
      </w:pPr>
    </w:p>
    <w:p w:rsidR="00055407" w:rsidRPr="00E448B2" w:rsidRDefault="001E7707"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E448B2">
        <w:rPr>
          <w:rFonts w:ascii="Arial" w:hAnsi="Arial" w:cs="Arial"/>
          <w:color w:val="000000"/>
          <w:sz w:val="22"/>
          <w:szCs w:val="22"/>
        </w:rPr>
        <w:t>Технико-</w:t>
      </w:r>
      <w:r w:rsidR="009F580E" w:rsidRPr="00E448B2">
        <w:rPr>
          <w:rFonts w:ascii="Arial" w:hAnsi="Arial" w:cs="Arial"/>
          <w:color w:val="000000"/>
          <w:sz w:val="22"/>
          <w:szCs w:val="22"/>
        </w:rPr>
        <w:t xml:space="preserve">коммерческое предложение (форма 2) </w:t>
      </w:r>
      <w:r w:rsidR="00CB1227" w:rsidRPr="00E448B2">
        <w:rPr>
          <w:rFonts w:ascii="Arial" w:hAnsi="Arial" w:cs="Arial"/>
          <w:color w:val="000000"/>
          <w:sz w:val="22"/>
          <w:szCs w:val="22"/>
        </w:rPr>
        <w:t xml:space="preserve"> </w:t>
      </w:r>
      <w:r w:rsidR="00055407" w:rsidRPr="00E448B2">
        <w:rPr>
          <w:rFonts w:ascii="Arial" w:hAnsi="Arial" w:cs="Arial"/>
          <w:color w:val="000000"/>
          <w:sz w:val="22"/>
          <w:szCs w:val="22"/>
        </w:rPr>
        <w:t xml:space="preserve"> на ____ листах;</w:t>
      </w:r>
    </w:p>
    <w:p w:rsidR="00055407" w:rsidRPr="00E448B2" w:rsidRDefault="000C0F02"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E448B2">
        <w:rPr>
          <w:rFonts w:ascii="Arial" w:hAnsi="Arial" w:cs="Arial"/>
          <w:sz w:val="22"/>
          <w:szCs w:val="22"/>
        </w:rPr>
        <w:fldChar w:fldCharType="begin"/>
      </w:r>
      <w:r w:rsidRPr="00E448B2">
        <w:rPr>
          <w:rFonts w:ascii="Arial" w:hAnsi="Arial" w:cs="Arial"/>
          <w:sz w:val="22"/>
          <w:szCs w:val="22"/>
        </w:rPr>
        <w:instrText xml:space="preserve"> REF _Ref86826666 \h  \* MERGEFORMAT </w:instrText>
      </w:r>
      <w:r w:rsidRPr="00E448B2">
        <w:rPr>
          <w:rFonts w:ascii="Arial" w:hAnsi="Arial" w:cs="Arial"/>
          <w:sz w:val="22"/>
          <w:szCs w:val="22"/>
        </w:rPr>
      </w:r>
      <w:r w:rsidRPr="00E448B2">
        <w:rPr>
          <w:rFonts w:ascii="Arial" w:hAnsi="Arial" w:cs="Arial"/>
          <w:sz w:val="22"/>
          <w:szCs w:val="22"/>
        </w:rPr>
        <w:fldChar w:fldCharType="separate"/>
      </w:r>
      <w:r w:rsidR="003E1326" w:rsidRPr="00E448B2">
        <w:rPr>
          <w:rFonts w:ascii="Arial" w:hAnsi="Arial" w:cs="Arial"/>
          <w:color w:val="000000"/>
          <w:sz w:val="22"/>
          <w:szCs w:val="22"/>
        </w:rPr>
        <w:t xml:space="preserve">График поставки </w:t>
      </w:r>
      <w:proofErr w:type="gramStart"/>
      <w:r w:rsidR="003E1326" w:rsidRPr="00E448B2">
        <w:rPr>
          <w:rFonts w:ascii="Arial" w:hAnsi="Arial" w:cs="Arial"/>
          <w:color w:val="000000"/>
          <w:sz w:val="22"/>
          <w:szCs w:val="22"/>
        </w:rPr>
        <w:t>товара  (</w:t>
      </w:r>
      <w:proofErr w:type="gramEnd"/>
      <w:r w:rsidR="003E1326" w:rsidRPr="00E448B2">
        <w:rPr>
          <w:rFonts w:ascii="Arial" w:hAnsi="Arial" w:cs="Arial"/>
          <w:color w:val="000000"/>
          <w:sz w:val="22"/>
          <w:szCs w:val="22"/>
        </w:rPr>
        <w:t>форма</w:t>
      </w:r>
      <w:r w:rsidR="003E1326" w:rsidRPr="00E448B2">
        <w:rPr>
          <w:rFonts w:ascii="Arial" w:hAnsi="Arial" w:cs="Arial"/>
          <w:noProof/>
          <w:color w:val="000000"/>
          <w:sz w:val="22"/>
          <w:szCs w:val="22"/>
        </w:rPr>
        <w:t xml:space="preserve"> 3)</w:t>
      </w:r>
      <w:r w:rsidRPr="00E448B2">
        <w:rPr>
          <w:rFonts w:ascii="Arial" w:hAnsi="Arial" w:cs="Arial"/>
          <w:sz w:val="22"/>
          <w:szCs w:val="22"/>
        </w:rPr>
        <w:fldChar w:fldCharType="end"/>
      </w:r>
      <w:r w:rsidR="00CB1227" w:rsidRPr="00E448B2">
        <w:rPr>
          <w:rFonts w:ascii="Arial" w:hAnsi="Arial" w:cs="Arial"/>
          <w:color w:val="000000"/>
          <w:sz w:val="22"/>
          <w:szCs w:val="22"/>
        </w:rPr>
        <w:t xml:space="preserve"> </w:t>
      </w:r>
      <w:r w:rsidR="00055407" w:rsidRPr="00E448B2">
        <w:rPr>
          <w:rFonts w:ascii="Arial" w:hAnsi="Arial" w:cs="Arial"/>
          <w:color w:val="000000"/>
          <w:sz w:val="22"/>
          <w:szCs w:val="22"/>
        </w:rPr>
        <w:t xml:space="preserve"> на ____ листах;</w:t>
      </w:r>
    </w:p>
    <w:p w:rsidR="0038126F" w:rsidRPr="00E448B2" w:rsidRDefault="0038126F"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E448B2">
        <w:rPr>
          <w:rFonts w:ascii="Arial" w:hAnsi="Arial" w:cs="Arial"/>
          <w:color w:val="000000"/>
          <w:sz w:val="22"/>
          <w:szCs w:val="22"/>
        </w:rPr>
        <w:t>Протокол разногласи</w:t>
      </w:r>
      <w:r w:rsidR="00CB1227" w:rsidRPr="00E448B2">
        <w:rPr>
          <w:rFonts w:ascii="Arial" w:hAnsi="Arial" w:cs="Arial"/>
          <w:color w:val="000000"/>
          <w:sz w:val="22"/>
          <w:szCs w:val="22"/>
        </w:rPr>
        <w:t xml:space="preserve">й к проекту Договора (форма </w:t>
      </w:r>
      <w:r w:rsidR="005F0F02" w:rsidRPr="00E448B2">
        <w:rPr>
          <w:rFonts w:ascii="Arial" w:hAnsi="Arial" w:cs="Arial"/>
          <w:color w:val="000000"/>
          <w:sz w:val="22"/>
          <w:szCs w:val="22"/>
        </w:rPr>
        <w:t>4</w:t>
      </w:r>
      <w:proofErr w:type="gramStart"/>
      <w:r w:rsidR="00CB1227" w:rsidRPr="00E448B2">
        <w:rPr>
          <w:rFonts w:ascii="Arial" w:hAnsi="Arial" w:cs="Arial"/>
          <w:color w:val="000000"/>
          <w:sz w:val="22"/>
          <w:szCs w:val="22"/>
        </w:rPr>
        <w:t xml:space="preserve">) </w:t>
      </w:r>
      <w:r w:rsidRPr="00E448B2">
        <w:rPr>
          <w:rFonts w:ascii="Arial" w:hAnsi="Arial" w:cs="Arial"/>
          <w:color w:val="000000"/>
          <w:sz w:val="22"/>
          <w:szCs w:val="22"/>
        </w:rPr>
        <w:t xml:space="preserve"> на</w:t>
      </w:r>
      <w:proofErr w:type="gramEnd"/>
      <w:r w:rsidRPr="00E448B2">
        <w:rPr>
          <w:rFonts w:ascii="Arial" w:hAnsi="Arial" w:cs="Arial"/>
          <w:color w:val="000000"/>
          <w:sz w:val="22"/>
          <w:szCs w:val="22"/>
        </w:rPr>
        <w:t xml:space="preserve"> _____ листах;</w:t>
      </w:r>
    </w:p>
    <w:p w:rsidR="0038126F" w:rsidRPr="00E448B2" w:rsidRDefault="000C0F02"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E448B2">
        <w:rPr>
          <w:rFonts w:ascii="Arial" w:hAnsi="Arial" w:cs="Arial"/>
          <w:sz w:val="22"/>
          <w:szCs w:val="22"/>
        </w:rPr>
        <w:fldChar w:fldCharType="begin"/>
      </w:r>
      <w:r w:rsidRPr="00E448B2">
        <w:rPr>
          <w:rFonts w:ascii="Arial" w:hAnsi="Arial" w:cs="Arial"/>
          <w:sz w:val="22"/>
          <w:szCs w:val="22"/>
        </w:rPr>
        <w:instrText xml:space="preserve"> REF _Ref55335823 \h  \* MERGEFORMAT </w:instrText>
      </w:r>
      <w:r w:rsidRPr="00E448B2">
        <w:rPr>
          <w:rFonts w:ascii="Arial" w:hAnsi="Arial" w:cs="Arial"/>
          <w:sz w:val="22"/>
          <w:szCs w:val="22"/>
        </w:rPr>
      </w:r>
      <w:r w:rsidRPr="00E448B2">
        <w:rPr>
          <w:rFonts w:ascii="Arial" w:hAnsi="Arial" w:cs="Arial"/>
          <w:sz w:val="22"/>
          <w:szCs w:val="22"/>
        </w:rPr>
        <w:fldChar w:fldCharType="separate"/>
      </w:r>
      <w:r w:rsidR="003E1326" w:rsidRPr="003E1326">
        <w:rPr>
          <w:rFonts w:ascii="Arial" w:hAnsi="Arial" w:cs="Arial"/>
          <w:color w:val="000000"/>
          <w:sz w:val="22"/>
          <w:szCs w:val="22"/>
        </w:rPr>
        <w:t>Анкета Участника (форма 5</w:t>
      </w:r>
      <w:proofErr w:type="gramStart"/>
      <w:r w:rsidR="003E1326" w:rsidRPr="003E1326">
        <w:rPr>
          <w:rFonts w:ascii="Arial" w:hAnsi="Arial" w:cs="Arial"/>
          <w:noProof/>
          <w:color w:val="000000"/>
          <w:sz w:val="22"/>
          <w:szCs w:val="22"/>
        </w:rPr>
        <w:t>)</w:t>
      </w:r>
      <w:r w:rsidRPr="00E448B2">
        <w:rPr>
          <w:rFonts w:ascii="Arial" w:hAnsi="Arial" w:cs="Arial"/>
          <w:sz w:val="22"/>
          <w:szCs w:val="22"/>
        </w:rPr>
        <w:fldChar w:fldCharType="end"/>
      </w:r>
      <w:r w:rsidR="00CB1227" w:rsidRPr="00E448B2">
        <w:rPr>
          <w:rFonts w:ascii="Arial" w:hAnsi="Arial" w:cs="Arial"/>
          <w:color w:val="000000"/>
          <w:sz w:val="22"/>
          <w:szCs w:val="22"/>
        </w:rPr>
        <w:t xml:space="preserve"> </w:t>
      </w:r>
      <w:r w:rsidR="0038126F" w:rsidRPr="00E448B2">
        <w:rPr>
          <w:rFonts w:ascii="Arial" w:hAnsi="Arial" w:cs="Arial"/>
          <w:color w:val="000000"/>
          <w:sz w:val="22"/>
          <w:szCs w:val="22"/>
        </w:rPr>
        <w:t xml:space="preserve"> на</w:t>
      </w:r>
      <w:proofErr w:type="gramEnd"/>
      <w:r w:rsidR="0038126F" w:rsidRPr="00E448B2">
        <w:rPr>
          <w:rFonts w:ascii="Arial" w:hAnsi="Arial" w:cs="Arial"/>
          <w:color w:val="000000"/>
          <w:sz w:val="22"/>
          <w:szCs w:val="22"/>
        </w:rPr>
        <w:t xml:space="preserve"> ____ листах;</w:t>
      </w:r>
    </w:p>
    <w:p w:rsidR="0038126F" w:rsidRPr="00E448B2" w:rsidRDefault="000C0F02" w:rsidP="00AC18D9">
      <w:pPr>
        <w:numPr>
          <w:ilvl w:val="0"/>
          <w:numId w:val="5"/>
        </w:numPr>
        <w:tabs>
          <w:tab w:val="clear" w:pos="927"/>
          <w:tab w:val="left" w:pos="567"/>
        </w:tabs>
        <w:spacing w:line="240" w:lineRule="auto"/>
        <w:ind w:left="567" w:hanging="567"/>
        <w:rPr>
          <w:rFonts w:ascii="Arial" w:hAnsi="Arial" w:cs="Arial"/>
          <w:color w:val="000000"/>
          <w:sz w:val="22"/>
          <w:szCs w:val="22"/>
        </w:rPr>
      </w:pPr>
      <w:r w:rsidRPr="00E448B2">
        <w:rPr>
          <w:rFonts w:ascii="Arial" w:hAnsi="Arial" w:cs="Arial"/>
          <w:sz w:val="22"/>
          <w:szCs w:val="22"/>
        </w:rPr>
        <w:fldChar w:fldCharType="begin"/>
      </w:r>
      <w:r w:rsidRPr="00E448B2">
        <w:rPr>
          <w:rFonts w:ascii="Arial" w:hAnsi="Arial" w:cs="Arial"/>
          <w:sz w:val="22"/>
          <w:szCs w:val="22"/>
        </w:rPr>
        <w:instrText xml:space="preserve"> REF _Ref55336378 \h  \* MERGEFORMAT </w:instrText>
      </w:r>
      <w:r w:rsidRPr="00E448B2">
        <w:rPr>
          <w:rFonts w:ascii="Arial" w:hAnsi="Arial" w:cs="Arial"/>
          <w:sz w:val="22"/>
          <w:szCs w:val="22"/>
        </w:rPr>
      </w:r>
      <w:r w:rsidRPr="00E448B2">
        <w:rPr>
          <w:rFonts w:ascii="Arial" w:hAnsi="Arial" w:cs="Arial"/>
          <w:sz w:val="22"/>
          <w:szCs w:val="22"/>
        </w:rPr>
        <w:fldChar w:fldCharType="separate"/>
      </w:r>
      <w:r w:rsidR="003E1326" w:rsidRPr="003E1326">
        <w:rPr>
          <w:rFonts w:ascii="Arial" w:hAnsi="Arial" w:cs="Arial"/>
          <w:color w:val="000000"/>
          <w:sz w:val="22"/>
          <w:szCs w:val="22"/>
        </w:rPr>
        <w:t>Справка о перечне и годовых объемах выполнения аналогичных договоров (форма 6</w:t>
      </w:r>
      <w:r w:rsidR="003E1326" w:rsidRPr="003E1326">
        <w:rPr>
          <w:rFonts w:ascii="Arial" w:hAnsi="Arial" w:cs="Arial"/>
          <w:noProof/>
          <w:color w:val="000000"/>
          <w:sz w:val="22"/>
          <w:szCs w:val="22"/>
        </w:rPr>
        <w:t>)</w:t>
      </w:r>
      <w:r w:rsidRPr="00E448B2">
        <w:rPr>
          <w:rFonts w:ascii="Arial" w:hAnsi="Arial" w:cs="Arial"/>
          <w:sz w:val="22"/>
          <w:szCs w:val="22"/>
        </w:rPr>
        <w:fldChar w:fldCharType="end"/>
      </w:r>
      <w:r w:rsidR="0038126F" w:rsidRPr="00E448B2">
        <w:rPr>
          <w:rFonts w:ascii="Arial" w:hAnsi="Arial" w:cs="Arial"/>
          <w:color w:val="000000"/>
          <w:sz w:val="22"/>
          <w:szCs w:val="22"/>
        </w:rPr>
        <w:t xml:space="preserve"> на ____ листах;</w:t>
      </w:r>
    </w:p>
    <w:p w:rsidR="0038126F" w:rsidRPr="00E448B2" w:rsidRDefault="00CB1227" w:rsidP="00AC18D9">
      <w:pPr>
        <w:numPr>
          <w:ilvl w:val="0"/>
          <w:numId w:val="5"/>
        </w:numPr>
        <w:tabs>
          <w:tab w:val="clear" w:pos="927"/>
          <w:tab w:val="left" w:pos="567"/>
        </w:tabs>
        <w:spacing w:line="240" w:lineRule="auto"/>
        <w:ind w:left="567" w:hanging="567"/>
        <w:rPr>
          <w:rFonts w:ascii="Arial" w:hAnsi="Arial" w:cs="Arial"/>
          <w:color w:val="000000"/>
          <w:sz w:val="22"/>
          <w:szCs w:val="22"/>
        </w:rPr>
      </w:pPr>
      <w:r w:rsidRPr="00E448B2">
        <w:rPr>
          <w:rFonts w:ascii="Arial" w:hAnsi="Arial" w:cs="Arial"/>
          <w:sz w:val="22"/>
          <w:szCs w:val="22"/>
        </w:rPr>
        <w:t xml:space="preserve">Справка о материально-технических ресурсах (форма </w:t>
      </w:r>
      <w:r w:rsidR="005F0F02" w:rsidRPr="00E448B2">
        <w:rPr>
          <w:rFonts w:ascii="Arial" w:hAnsi="Arial" w:cs="Arial"/>
          <w:sz w:val="22"/>
          <w:szCs w:val="22"/>
        </w:rPr>
        <w:t>7</w:t>
      </w:r>
      <w:r w:rsidRPr="00E448B2">
        <w:rPr>
          <w:rFonts w:ascii="Arial" w:hAnsi="Arial" w:cs="Arial"/>
          <w:sz w:val="22"/>
          <w:szCs w:val="22"/>
        </w:rPr>
        <w:t>)</w:t>
      </w:r>
      <w:r w:rsidRPr="00E448B2">
        <w:rPr>
          <w:rFonts w:ascii="Arial" w:hAnsi="Arial" w:cs="Arial"/>
          <w:color w:val="000000"/>
          <w:sz w:val="22"/>
          <w:szCs w:val="22"/>
        </w:rPr>
        <w:t xml:space="preserve"> </w:t>
      </w:r>
      <w:r w:rsidR="0038126F" w:rsidRPr="00E448B2">
        <w:rPr>
          <w:rFonts w:ascii="Arial" w:hAnsi="Arial" w:cs="Arial"/>
          <w:color w:val="000000"/>
          <w:sz w:val="22"/>
          <w:szCs w:val="22"/>
        </w:rPr>
        <w:t>на ____ листах;</w:t>
      </w:r>
    </w:p>
    <w:p w:rsidR="0038126F" w:rsidRPr="00E448B2" w:rsidRDefault="00CB1227" w:rsidP="00AC18D9">
      <w:pPr>
        <w:numPr>
          <w:ilvl w:val="0"/>
          <w:numId w:val="5"/>
        </w:numPr>
        <w:tabs>
          <w:tab w:val="clear" w:pos="927"/>
          <w:tab w:val="left" w:pos="567"/>
        </w:tabs>
        <w:spacing w:line="240" w:lineRule="auto"/>
        <w:ind w:left="567" w:hanging="567"/>
        <w:rPr>
          <w:rFonts w:ascii="Arial" w:hAnsi="Arial" w:cs="Arial"/>
          <w:color w:val="000000"/>
          <w:sz w:val="22"/>
          <w:szCs w:val="22"/>
        </w:rPr>
      </w:pPr>
      <w:r w:rsidRPr="00E448B2">
        <w:rPr>
          <w:rFonts w:ascii="Arial" w:hAnsi="Arial" w:cs="Arial"/>
          <w:sz w:val="22"/>
          <w:szCs w:val="22"/>
        </w:rPr>
        <w:t xml:space="preserve">Справка о кадровых ресурсах (форма </w:t>
      </w:r>
      <w:r w:rsidR="005F0F02" w:rsidRPr="00E448B2">
        <w:rPr>
          <w:rFonts w:ascii="Arial" w:hAnsi="Arial" w:cs="Arial"/>
          <w:sz w:val="22"/>
          <w:szCs w:val="22"/>
        </w:rPr>
        <w:t>8</w:t>
      </w:r>
      <w:proofErr w:type="gramStart"/>
      <w:r w:rsidRPr="00E448B2">
        <w:rPr>
          <w:rFonts w:ascii="Arial" w:hAnsi="Arial" w:cs="Arial"/>
          <w:sz w:val="22"/>
          <w:szCs w:val="22"/>
        </w:rPr>
        <w:t>)</w:t>
      </w:r>
      <w:r w:rsidRPr="00E448B2">
        <w:rPr>
          <w:rFonts w:ascii="Arial" w:hAnsi="Arial" w:cs="Arial"/>
          <w:color w:val="000000"/>
          <w:sz w:val="22"/>
          <w:szCs w:val="22"/>
        </w:rPr>
        <w:t xml:space="preserve"> </w:t>
      </w:r>
      <w:r w:rsidR="0038126F" w:rsidRPr="00E448B2">
        <w:rPr>
          <w:rFonts w:ascii="Arial" w:hAnsi="Arial" w:cs="Arial"/>
          <w:color w:val="000000"/>
          <w:sz w:val="22"/>
          <w:szCs w:val="22"/>
        </w:rPr>
        <w:t xml:space="preserve"> на</w:t>
      </w:r>
      <w:proofErr w:type="gramEnd"/>
      <w:r w:rsidR="0038126F" w:rsidRPr="00E448B2">
        <w:rPr>
          <w:rFonts w:ascii="Arial" w:hAnsi="Arial" w:cs="Arial"/>
          <w:color w:val="000000"/>
          <w:sz w:val="22"/>
          <w:szCs w:val="22"/>
        </w:rPr>
        <w:t xml:space="preserve"> ____ листах;</w:t>
      </w:r>
    </w:p>
    <w:p w:rsidR="0038126F" w:rsidRPr="00E448B2" w:rsidRDefault="00CB1227" w:rsidP="00AC18D9">
      <w:pPr>
        <w:numPr>
          <w:ilvl w:val="0"/>
          <w:numId w:val="5"/>
        </w:numPr>
        <w:tabs>
          <w:tab w:val="clear" w:pos="927"/>
          <w:tab w:val="left" w:pos="567"/>
        </w:tabs>
        <w:spacing w:line="240" w:lineRule="auto"/>
        <w:ind w:left="567" w:hanging="567"/>
        <w:rPr>
          <w:rFonts w:ascii="Arial" w:hAnsi="Arial" w:cs="Arial"/>
          <w:sz w:val="22"/>
          <w:szCs w:val="22"/>
        </w:rPr>
      </w:pPr>
      <w:r w:rsidRPr="00E448B2">
        <w:rPr>
          <w:rFonts w:ascii="Arial" w:hAnsi="Arial" w:cs="Arial"/>
          <w:sz w:val="22"/>
          <w:szCs w:val="22"/>
        </w:rPr>
        <w:t xml:space="preserve">Информационное письмо о соблюдении Участником запроса предложений Глобального договора ООН (форма </w:t>
      </w:r>
      <w:r w:rsidR="005F0F02" w:rsidRPr="00E448B2">
        <w:rPr>
          <w:rFonts w:ascii="Arial" w:hAnsi="Arial" w:cs="Arial"/>
          <w:sz w:val="22"/>
          <w:szCs w:val="22"/>
        </w:rPr>
        <w:t>9</w:t>
      </w:r>
      <w:r w:rsidRPr="00E448B2">
        <w:rPr>
          <w:rFonts w:ascii="Arial" w:hAnsi="Arial" w:cs="Arial"/>
          <w:sz w:val="22"/>
          <w:szCs w:val="22"/>
        </w:rPr>
        <w:t xml:space="preserve">) </w:t>
      </w:r>
      <w:r w:rsidR="0038126F" w:rsidRPr="00E448B2">
        <w:rPr>
          <w:rFonts w:ascii="Arial" w:hAnsi="Arial" w:cs="Arial"/>
          <w:sz w:val="22"/>
          <w:szCs w:val="22"/>
        </w:rPr>
        <w:t>на ____ листах;</w:t>
      </w:r>
    </w:p>
    <w:p w:rsidR="00055407" w:rsidRPr="00E448B2" w:rsidRDefault="00055407" w:rsidP="00AC18D9">
      <w:pPr>
        <w:numPr>
          <w:ilvl w:val="0"/>
          <w:numId w:val="5"/>
        </w:numPr>
        <w:tabs>
          <w:tab w:val="clear" w:pos="927"/>
          <w:tab w:val="left" w:pos="567"/>
        </w:tabs>
        <w:spacing w:line="240" w:lineRule="auto"/>
        <w:ind w:left="567" w:hanging="567"/>
        <w:rPr>
          <w:rFonts w:ascii="Arial" w:hAnsi="Arial" w:cs="Arial"/>
          <w:sz w:val="22"/>
          <w:szCs w:val="22"/>
        </w:rPr>
      </w:pPr>
      <w:r w:rsidRPr="00E448B2">
        <w:rPr>
          <w:rFonts w:ascii="Arial" w:hAnsi="Arial" w:cs="Arial"/>
          <w:sz w:val="22"/>
          <w:szCs w:val="22"/>
        </w:rPr>
        <w:t>Документы, подтверждающие соответствие Участника установленным требованиям — на ____ листах.</w:t>
      </w:r>
    </w:p>
    <w:p w:rsidR="00E044C1" w:rsidRPr="00E448B2" w:rsidRDefault="00E044C1" w:rsidP="00AC18D9">
      <w:pPr>
        <w:tabs>
          <w:tab w:val="left" w:pos="567"/>
        </w:tabs>
        <w:spacing w:line="276" w:lineRule="auto"/>
        <w:ind w:left="567" w:hanging="567"/>
        <w:rPr>
          <w:rFonts w:ascii="Arial" w:hAnsi="Arial" w:cs="Arial"/>
          <w:i/>
          <w:color w:val="000000"/>
          <w:sz w:val="22"/>
          <w:szCs w:val="22"/>
        </w:rPr>
      </w:pPr>
    </w:p>
    <w:p w:rsidR="00E044C1" w:rsidRPr="00E448B2" w:rsidRDefault="00E044C1" w:rsidP="00AC18D9">
      <w:pPr>
        <w:tabs>
          <w:tab w:val="left" w:pos="284"/>
        </w:tabs>
        <w:spacing w:line="276" w:lineRule="auto"/>
        <w:ind w:left="142" w:firstLine="0"/>
        <w:rPr>
          <w:rFonts w:ascii="Arial" w:hAnsi="Arial" w:cs="Arial"/>
          <w:i/>
          <w:color w:val="000000"/>
          <w:sz w:val="22"/>
          <w:szCs w:val="22"/>
        </w:rPr>
      </w:pPr>
    </w:p>
    <w:p w:rsidR="00E044C1" w:rsidRPr="00E448B2" w:rsidRDefault="00E044C1" w:rsidP="00AC18D9">
      <w:pPr>
        <w:tabs>
          <w:tab w:val="left" w:pos="284"/>
        </w:tabs>
        <w:spacing w:line="276" w:lineRule="auto"/>
        <w:ind w:left="142" w:firstLine="0"/>
        <w:rPr>
          <w:rFonts w:ascii="Arial" w:hAnsi="Arial" w:cs="Arial"/>
          <w:i/>
          <w:color w:val="000000"/>
          <w:sz w:val="22"/>
          <w:szCs w:val="22"/>
        </w:rPr>
      </w:pPr>
    </w:p>
    <w:p w:rsidR="00E044C1" w:rsidRPr="00E448B2" w:rsidRDefault="00E044C1" w:rsidP="00AC18D9">
      <w:pPr>
        <w:tabs>
          <w:tab w:val="left" w:pos="284"/>
        </w:tabs>
        <w:spacing w:line="276" w:lineRule="auto"/>
        <w:ind w:left="142" w:firstLine="0"/>
        <w:rPr>
          <w:rFonts w:ascii="Arial" w:hAnsi="Arial" w:cs="Arial"/>
          <w:i/>
          <w:color w:val="000000"/>
          <w:sz w:val="22"/>
          <w:szCs w:val="22"/>
        </w:rPr>
      </w:pPr>
    </w:p>
    <w:p w:rsidR="00055407" w:rsidRPr="00E448B2" w:rsidRDefault="00055407" w:rsidP="00055407">
      <w:pPr>
        <w:spacing w:line="240" w:lineRule="auto"/>
        <w:rPr>
          <w:rFonts w:ascii="Arial" w:hAnsi="Arial" w:cs="Arial"/>
          <w:sz w:val="22"/>
          <w:szCs w:val="22"/>
        </w:rPr>
      </w:pPr>
      <w:r w:rsidRPr="00E448B2">
        <w:rPr>
          <w:rFonts w:ascii="Arial" w:hAnsi="Arial" w:cs="Arial"/>
          <w:sz w:val="22"/>
          <w:szCs w:val="22"/>
        </w:rPr>
        <w:t>____________________________________</w:t>
      </w:r>
      <w:r w:rsidR="00E431C6" w:rsidRPr="00E448B2">
        <w:rPr>
          <w:rFonts w:ascii="Arial" w:hAnsi="Arial" w:cs="Arial"/>
          <w:sz w:val="22"/>
          <w:szCs w:val="22"/>
        </w:rPr>
        <w:t>_______</w:t>
      </w:r>
    </w:p>
    <w:p w:rsidR="00055407" w:rsidRPr="00E448B2" w:rsidRDefault="00055407" w:rsidP="00055407">
      <w:pPr>
        <w:spacing w:line="240" w:lineRule="auto"/>
        <w:ind w:right="3684"/>
        <w:jc w:val="center"/>
        <w:rPr>
          <w:rFonts w:ascii="Arial" w:hAnsi="Arial" w:cs="Arial"/>
          <w:sz w:val="22"/>
          <w:szCs w:val="22"/>
          <w:vertAlign w:val="superscript"/>
        </w:rPr>
      </w:pPr>
      <w:r w:rsidRPr="00E448B2">
        <w:rPr>
          <w:rFonts w:ascii="Arial" w:hAnsi="Arial" w:cs="Arial"/>
          <w:sz w:val="22"/>
          <w:szCs w:val="22"/>
          <w:vertAlign w:val="superscript"/>
        </w:rPr>
        <w:t>(подпись, М.П.)</w:t>
      </w:r>
    </w:p>
    <w:p w:rsidR="00055407" w:rsidRPr="00E448B2" w:rsidRDefault="00055407" w:rsidP="00055407">
      <w:pPr>
        <w:spacing w:line="240" w:lineRule="auto"/>
        <w:rPr>
          <w:rFonts w:ascii="Arial" w:hAnsi="Arial" w:cs="Arial"/>
          <w:sz w:val="22"/>
          <w:szCs w:val="22"/>
        </w:rPr>
      </w:pPr>
      <w:r w:rsidRPr="00E448B2">
        <w:rPr>
          <w:rFonts w:ascii="Arial" w:hAnsi="Arial" w:cs="Arial"/>
          <w:sz w:val="22"/>
          <w:szCs w:val="22"/>
        </w:rPr>
        <w:t>____________________________________</w:t>
      </w:r>
      <w:r w:rsidR="00E431C6" w:rsidRPr="00E448B2">
        <w:rPr>
          <w:rFonts w:ascii="Arial" w:hAnsi="Arial" w:cs="Arial"/>
          <w:sz w:val="22"/>
          <w:szCs w:val="22"/>
        </w:rPr>
        <w:t>_______</w:t>
      </w:r>
    </w:p>
    <w:p w:rsidR="00055407" w:rsidRPr="00E448B2" w:rsidRDefault="00055407" w:rsidP="00055407">
      <w:pPr>
        <w:spacing w:line="240" w:lineRule="auto"/>
        <w:ind w:right="3684"/>
        <w:jc w:val="center"/>
        <w:rPr>
          <w:rFonts w:ascii="Arial" w:hAnsi="Arial" w:cs="Arial"/>
          <w:sz w:val="22"/>
          <w:szCs w:val="22"/>
          <w:vertAlign w:val="superscript"/>
        </w:rPr>
      </w:pPr>
      <w:r w:rsidRPr="00E448B2">
        <w:rPr>
          <w:rFonts w:ascii="Arial" w:hAnsi="Arial" w:cs="Arial"/>
          <w:sz w:val="22"/>
          <w:szCs w:val="22"/>
          <w:vertAlign w:val="superscript"/>
        </w:rPr>
        <w:t>(фамилия, имя, отчество подписавшего, должность)</w:t>
      </w:r>
    </w:p>
    <w:p w:rsidR="00DA63D2" w:rsidRPr="00E448B2" w:rsidRDefault="00DA63D2" w:rsidP="00055407">
      <w:pPr>
        <w:spacing w:line="240" w:lineRule="auto"/>
        <w:ind w:right="3684"/>
        <w:jc w:val="center"/>
        <w:rPr>
          <w:rFonts w:ascii="Arial" w:hAnsi="Arial" w:cs="Arial"/>
          <w:sz w:val="22"/>
          <w:szCs w:val="22"/>
          <w:vertAlign w:val="superscript"/>
        </w:rPr>
      </w:pPr>
    </w:p>
    <w:p w:rsidR="00DA63D2" w:rsidRPr="00E448B2" w:rsidRDefault="00DA63D2" w:rsidP="00055407">
      <w:pPr>
        <w:spacing w:line="240" w:lineRule="auto"/>
        <w:ind w:right="3684"/>
        <w:jc w:val="center"/>
        <w:rPr>
          <w:rFonts w:ascii="Arial" w:hAnsi="Arial" w:cs="Arial"/>
          <w:sz w:val="22"/>
          <w:szCs w:val="22"/>
          <w:vertAlign w:val="superscript"/>
        </w:rPr>
      </w:pPr>
    </w:p>
    <w:p w:rsidR="00DA63D2" w:rsidRPr="00E448B2" w:rsidRDefault="00DA63D2" w:rsidP="00055407">
      <w:pPr>
        <w:spacing w:line="240" w:lineRule="auto"/>
        <w:ind w:right="3684"/>
        <w:jc w:val="center"/>
        <w:rPr>
          <w:rFonts w:ascii="Arial" w:hAnsi="Arial" w:cs="Arial"/>
          <w:sz w:val="22"/>
          <w:szCs w:val="22"/>
          <w:vertAlign w:val="superscript"/>
        </w:rPr>
      </w:pPr>
    </w:p>
    <w:p w:rsidR="00DA63D2" w:rsidRDefault="00DA63D2" w:rsidP="00484C50">
      <w:pPr>
        <w:spacing w:line="240" w:lineRule="auto"/>
        <w:ind w:right="3684" w:firstLine="0"/>
        <w:rPr>
          <w:rFonts w:ascii="Arial" w:hAnsi="Arial" w:cs="Arial"/>
          <w:sz w:val="22"/>
          <w:szCs w:val="22"/>
          <w:vertAlign w:val="superscript"/>
        </w:rPr>
      </w:pPr>
    </w:p>
    <w:p w:rsidR="000700C9" w:rsidRDefault="000700C9" w:rsidP="00484C50">
      <w:pPr>
        <w:spacing w:line="240" w:lineRule="auto"/>
        <w:ind w:right="3684" w:firstLine="0"/>
        <w:rPr>
          <w:rFonts w:ascii="Arial" w:hAnsi="Arial" w:cs="Arial"/>
          <w:sz w:val="22"/>
          <w:szCs w:val="22"/>
          <w:vertAlign w:val="superscript"/>
        </w:rPr>
      </w:pPr>
    </w:p>
    <w:p w:rsidR="000700C9" w:rsidRDefault="000700C9" w:rsidP="00484C50">
      <w:pPr>
        <w:spacing w:line="240" w:lineRule="auto"/>
        <w:ind w:right="3684" w:firstLine="0"/>
        <w:rPr>
          <w:rFonts w:ascii="Arial" w:hAnsi="Arial" w:cs="Arial"/>
          <w:sz w:val="22"/>
          <w:szCs w:val="22"/>
          <w:vertAlign w:val="superscript"/>
        </w:rPr>
      </w:pPr>
    </w:p>
    <w:p w:rsidR="000700C9" w:rsidRDefault="000700C9" w:rsidP="00484C50">
      <w:pPr>
        <w:spacing w:line="240" w:lineRule="auto"/>
        <w:ind w:right="3684" w:firstLine="0"/>
        <w:rPr>
          <w:rFonts w:ascii="Arial" w:hAnsi="Arial" w:cs="Arial"/>
          <w:sz w:val="22"/>
          <w:szCs w:val="22"/>
          <w:vertAlign w:val="superscript"/>
        </w:rPr>
      </w:pPr>
    </w:p>
    <w:p w:rsidR="000700C9" w:rsidRDefault="000700C9" w:rsidP="00484C50">
      <w:pPr>
        <w:spacing w:line="240" w:lineRule="auto"/>
        <w:ind w:right="3684" w:firstLine="0"/>
        <w:rPr>
          <w:rFonts w:ascii="Arial" w:hAnsi="Arial" w:cs="Arial"/>
          <w:sz w:val="22"/>
          <w:szCs w:val="22"/>
          <w:vertAlign w:val="superscript"/>
        </w:rPr>
      </w:pPr>
    </w:p>
    <w:p w:rsidR="000700C9" w:rsidRDefault="000700C9" w:rsidP="00484C50">
      <w:pPr>
        <w:spacing w:line="240" w:lineRule="auto"/>
        <w:ind w:right="3684" w:firstLine="0"/>
        <w:rPr>
          <w:rFonts w:ascii="Arial" w:hAnsi="Arial" w:cs="Arial"/>
          <w:sz w:val="22"/>
          <w:szCs w:val="22"/>
          <w:vertAlign w:val="superscript"/>
        </w:rPr>
      </w:pPr>
    </w:p>
    <w:p w:rsidR="000700C9" w:rsidRDefault="000700C9" w:rsidP="00484C50">
      <w:pPr>
        <w:spacing w:line="240" w:lineRule="auto"/>
        <w:ind w:right="3684" w:firstLine="0"/>
        <w:rPr>
          <w:rFonts w:ascii="Arial" w:hAnsi="Arial" w:cs="Arial"/>
          <w:sz w:val="22"/>
          <w:szCs w:val="22"/>
          <w:vertAlign w:val="superscript"/>
        </w:rPr>
      </w:pPr>
    </w:p>
    <w:p w:rsidR="000700C9" w:rsidRDefault="000700C9" w:rsidP="00484C50">
      <w:pPr>
        <w:spacing w:line="240" w:lineRule="auto"/>
        <w:ind w:right="3684" w:firstLine="0"/>
        <w:rPr>
          <w:rFonts w:ascii="Arial" w:hAnsi="Arial" w:cs="Arial"/>
          <w:sz w:val="22"/>
          <w:szCs w:val="22"/>
          <w:vertAlign w:val="superscript"/>
        </w:rPr>
      </w:pPr>
    </w:p>
    <w:p w:rsidR="000700C9" w:rsidRDefault="000700C9" w:rsidP="00484C50">
      <w:pPr>
        <w:spacing w:line="240" w:lineRule="auto"/>
        <w:ind w:right="3684" w:firstLine="0"/>
        <w:rPr>
          <w:rFonts w:ascii="Arial" w:hAnsi="Arial" w:cs="Arial"/>
          <w:sz w:val="22"/>
          <w:szCs w:val="22"/>
          <w:vertAlign w:val="superscript"/>
        </w:rPr>
      </w:pPr>
    </w:p>
    <w:p w:rsidR="000700C9" w:rsidRDefault="000700C9" w:rsidP="00484C50">
      <w:pPr>
        <w:spacing w:line="240" w:lineRule="auto"/>
        <w:ind w:right="3684" w:firstLine="0"/>
        <w:rPr>
          <w:rFonts w:ascii="Arial" w:hAnsi="Arial" w:cs="Arial"/>
          <w:sz w:val="22"/>
          <w:szCs w:val="22"/>
          <w:vertAlign w:val="superscript"/>
        </w:rPr>
      </w:pPr>
    </w:p>
    <w:p w:rsidR="000700C9" w:rsidRDefault="000700C9" w:rsidP="00484C50">
      <w:pPr>
        <w:spacing w:line="240" w:lineRule="auto"/>
        <w:ind w:right="3684" w:firstLine="0"/>
        <w:rPr>
          <w:rFonts w:ascii="Arial" w:hAnsi="Arial" w:cs="Arial"/>
          <w:sz w:val="22"/>
          <w:szCs w:val="22"/>
          <w:vertAlign w:val="superscript"/>
        </w:rPr>
      </w:pPr>
    </w:p>
    <w:p w:rsidR="000700C9" w:rsidRDefault="000700C9" w:rsidP="00484C50">
      <w:pPr>
        <w:spacing w:line="240" w:lineRule="auto"/>
        <w:ind w:right="3684" w:firstLine="0"/>
        <w:rPr>
          <w:rFonts w:ascii="Arial" w:hAnsi="Arial" w:cs="Arial"/>
          <w:sz w:val="22"/>
          <w:szCs w:val="22"/>
          <w:vertAlign w:val="superscript"/>
        </w:rPr>
      </w:pPr>
    </w:p>
    <w:p w:rsidR="000700C9" w:rsidRDefault="000700C9" w:rsidP="00484C50">
      <w:pPr>
        <w:spacing w:line="240" w:lineRule="auto"/>
        <w:ind w:right="3684" w:firstLine="0"/>
        <w:rPr>
          <w:rFonts w:ascii="Arial" w:hAnsi="Arial" w:cs="Arial"/>
          <w:sz w:val="22"/>
          <w:szCs w:val="22"/>
          <w:vertAlign w:val="superscript"/>
        </w:rPr>
      </w:pPr>
    </w:p>
    <w:p w:rsidR="000700C9" w:rsidRPr="00E448B2" w:rsidRDefault="000700C9" w:rsidP="00484C50">
      <w:pPr>
        <w:spacing w:line="240" w:lineRule="auto"/>
        <w:ind w:right="3684" w:firstLine="0"/>
        <w:rPr>
          <w:rFonts w:ascii="Arial" w:hAnsi="Arial" w:cs="Arial"/>
          <w:sz w:val="22"/>
          <w:szCs w:val="22"/>
          <w:vertAlign w:val="superscript"/>
        </w:rPr>
      </w:pPr>
    </w:p>
    <w:p w:rsidR="00DA63D2" w:rsidRPr="00E448B2" w:rsidRDefault="00DA63D2" w:rsidP="00055407">
      <w:pPr>
        <w:spacing w:line="240" w:lineRule="auto"/>
        <w:ind w:right="3684"/>
        <w:jc w:val="center"/>
        <w:rPr>
          <w:rFonts w:ascii="Arial" w:hAnsi="Arial" w:cs="Arial"/>
          <w:sz w:val="22"/>
          <w:szCs w:val="22"/>
          <w:vertAlign w:val="superscript"/>
        </w:rPr>
      </w:pPr>
    </w:p>
    <w:p w:rsidR="00DA63D2" w:rsidRPr="00E448B2" w:rsidRDefault="00DA63D2" w:rsidP="00055407">
      <w:pPr>
        <w:spacing w:line="240" w:lineRule="auto"/>
        <w:ind w:right="3684"/>
        <w:jc w:val="center"/>
        <w:rPr>
          <w:rFonts w:ascii="Arial" w:hAnsi="Arial" w:cs="Arial"/>
          <w:sz w:val="22"/>
          <w:szCs w:val="22"/>
          <w:vertAlign w:val="superscript"/>
        </w:rPr>
      </w:pPr>
    </w:p>
    <w:p w:rsidR="002A3078" w:rsidRPr="00E448B2" w:rsidRDefault="00055407" w:rsidP="00484C50">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конец формы</w:t>
      </w:r>
      <w:bookmarkStart w:id="15" w:name="_Toc238285393"/>
      <w:bookmarkStart w:id="16" w:name="_Toc423378590"/>
      <w:bookmarkStart w:id="17" w:name="_Toc423421093"/>
      <w:r w:rsidR="002A3078" w:rsidRPr="00E448B2">
        <w:rPr>
          <w:rFonts w:ascii="Arial" w:hAnsi="Arial" w:cs="Arial"/>
          <w:sz w:val="22"/>
          <w:szCs w:val="22"/>
        </w:rPr>
        <w:br w:type="page"/>
      </w:r>
    </w:p>
    <w:p w:rsidR="00A101C5" w:rsidRPr="00E448B2" w:rsidRDefault="00055407" w:rsidP="00DA63D2">
      <w:pPr>
        <w:pStyle w:val="a4"/>
        <w:tabs>
          <w:tab w:val="num" w:pos="0"/>
        </w:tabs>
        <w:spacing w:line="276" w:lineRule="auto"/>
        <w:ind w:left="0" w:firstLine="0"/>
        <w:rPr>
          <w:rFonts w:ascii="Arial" w:hAnsi="Arial" w:cs="Arial"/>
          <w:b/>
          <w:sz w:val="22"/>
          <w:szCs w:val="22"/>
        </w:rPr>
      </w:pPr>
      <w:r w:rsidRPr="00E448B2">
        <w:rPr>
          <w:rFonts w:ascii="Arial" w:hAnsi="Arial" w:cs="Arial"/>
          <w:b/>
          <w:sz w:val="22"/>
          <w:szCs w:val="22"/>
        </w:rPr>
        <w:lastRenderedPageBreak/>
        <w:t>Инструкции по заполнению</w:t>
      </w:r>
      <w:bookmarkEnd w:id="15"/>
      <w:bookmarkEnd w:id="16"/>
      <w:bookmarkEnd w:id="17"/>
    </w:p>
    <w:p w:rsidR="00A101C5" w:rsidRPr="00E448B2" w:rsidRDefault="00A101C5" w:rsidP="00DA63D2">
      <w:pPr>
        <w:pStyle w:val="a4"/>
        <w:numPr>
          <w:ilvl w:val="0"/>
          <w:numId w:val="0"/>
        </w:numPr>
        <w:spacing w:line="276" w:lineRule="auto"/>
        <w:rPr>
          <w:rFonts w:ascii="Arial" w:hAnsi="Arial" w:cs="Arial"/>
          <w:b/>
          <w:sz w:val="22"/>
          <w:szCs w:val="22"/>
        </w:rPr>
      </w:pPr>
    </w:p>
    <w:p w:rsidR="00E044C1" w:rsidRPr="00E448B2" w:rsidRDefault="0089186F" w:rsidP="00D86125">
      <w:pPr>
        <w:pStyle w:val="a5"/>
        <w:tabs>
          <w:tab w:val="clear" w:pos="1134"/>
          <w:tab w:val="num" w:pos="0"/>
        </w:tabs>
        <w:spacing w:line="276" w:lineRule="auto"/>
        <w:ind w:left="0" w:firstLine="0"/>
        <w:rPr>
          <w:rFonts w:ascii="Arial" w:hAnsi="Arial" w:cs="Arial"/>
          <w:sz w:val="22"/>
          <w:szCs w:val="22"/>
        </w:rPr>
      </w:pPr>
      <w:r w:rsidRPr="00E448B2">
        <w:rPr>
          <w:rFonts w:ascii="Arial" w:hAnsi="Arial" w:cs="Arial"/>
          <w:sz w:val="22"/>
          <w:szCs w:val="22"/>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E448B2" w:rsidRDefault="0089186F" w:rsidP="00D86125">
      <w:pPr>
        <w:pStyle w:val="a5"/>
        <w:tabs>
          <w:tab w:val="clear" w:pos="1134"/>
          <w:tab w:val="num" w:pos="0"/>
        </w:tabs>
        <w:spacing w:line="276" w:lineRule="auto"/>
        <w:ind w:left="0" w:firstLine="0"/>
        <w:rPr>
          <w:rFonts w:ascii="Arial" w:hAnsi="Arial" w:cs="Arial"/>
          <w:sz w:val="22"/>
          <w:szCs w:val="22"/>
        </w:rPr>
      </w:pPr>
      <w:r w:rsidRPr="00E448B2">
        <w:rPr>
          <w:rFonts w:ascii="Arial" w:hAnsi="Arial" w:cs="Arial"/>
          <w:sz w:val="22"/>
          <w:szCs w:val="22"/>
        </w:rPr>
        <w:t>Участник должен указать свое полное наименование (с указанием организационно-правовой формы) и адрес согласно ЕГРЮЛ.</w:t>
      </w:r>
    </w:p>
    <w:p w:rsidR="00E044C1" w:rsidRPr="00E448B2" w:rsidRDefault="0089186F" w:rsidP="00D86125">
      <w:pPr>
        <w:pStyle w:val="a5"/>
        <w:tabs>
          <w:tab w:val="clear" w:pos="1134"/>
          <w:tab w:val="num" w:pos="0"/>
        </w:tabs>
        <w:spacing w:line="276" w:lineRule="auto"/>
        <w:ind w:left="0" w:firstLine="0"/>
        <w:rPr>
          <w:rFonts w:ascii="Arial" w:hAnsi="Arial" w:cs="Arial"/>
          <w:sz w:val="22"/>
          <w:szCs w:val="22"/>
        </w:rPr>
      </w:pPr>
      <w:r w:rsidRPr="00E448B2">
        <w:rPr>
          <w:rFonts w:ascii="Arial" w:hAnsi="Arial" w:cs="Arial"/>
          <w:sz w:val="22"/>
          <w:szCs w:val="22"/>
        </w:rPr>
        <w:t xml:space="preserve">Участник должен указать стоимость </w:t>
      </w:r>
      <w:r w:rsidR="001F12B3" w:rsidRPr="00E448B2">
        <w:rPr>
          <w:rFonts w:ascii="Arial" w:hAnsi="Arial" w:cs="Arial"/>
          <w:sz w:val="22"/>
          <w:szCs w:val="22"/>
        </w:rPr>
        <w:t>товара</w:t>
      </w:r>
      <w:r w:rsidRPr="00E448B2">
        <w:rPr>
          <w:rFonts w:ascii="Arial" w:hAnsi="Arial" w:cs="Arial"/>
          <w:sz w:val="22"/>
          <w:szCs w:val="22"/>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E448B2">
        <w:rPr>
          <w:rFonts w:ascii="Arial" w:hAnsi="Arial" w:cs="Arial"/>
          <w:sz w:val="22"/>
          <w:szCs w:val="22"/>
        </w:rPr>
        <w:t>ХХХ</w:t>
      </w:r>
      <w:proofErr w:type="spellEnd"/>
      <w:r w:rsidRPr="00E448B2">
        <w:rPr>
          <w:rFonts w:ascii="Arial" w:hAnsi="Arial" w:cs="Arial"/>
          <w:sz w:val="22"/>
          <w:szCs w:val="22"/>
        </w:rPr>
        <w:t xml:space="preserve"> </w:t>
      </w:r>
      <w:r w:rsidRPr="00E448B2">
        <w:rPr>
          <w:rFonts w:ascii="Arial" w:hAnsi="Arial" w:cs="Arial"/>
          <w:sz w:val="22"/>
          <w:szCs w:val="22"/>
          <w:lang w:val="en-US"/>
        </w:rPr>
        <w:t>XXX</w:t>
      </w:r>
      <w:r w:rsidRPr="00E448B2">
        <w:rPr>
          <w:rFonts w:ascii="Arial" w:hAnsi="Arial" w:cs="Arial"/>
          <w:sz w:val="22"/>
          <w:szCs w:val="22"/>
        </w:rPr>
        <w:t xml:space="preserve">, ХХ руб., а также дополнить расшифровкой словами, </w:t>
      </w:r>
      <w:proofErr w:type="gramStart"/>
      <w:r w:rsidRPr="00E448B2">
        <w:rPr>
          <w:rFonts w:ascii="Arial" w:hAnsi="Arial" w:cs="Arial"/>
          <w:sz w:val="22"/>
          <w:szCs w:val="22"/>
        </w:rPr>
        <w:t>например</w:t>
      </w:r>
      <w:proofErr w:type="gramEnd"/>
      <w:r w:rsidRPr="00E448B2">
        <w:rPr>
          <w:rFonts w:ascii="Arial" w:hAnsi="Arial" w:cs="Arial"/>
          <w:sz w:val="22"/>
          <w:szCs w:val="22"/>
        </w:rPr>
        <w:t>: «1 234 567,89 руб. (Один миллион двести тридцать четыре тысячи пятьсот шестьдесят семь руб. восемьдесят девять коп.)».</w:t>
      </w:r>
    </w:p>
    <w:p w:rsidR="00E044C1" w:rsidRPr="00E448B2" w:rsidRDefault="0089186F" w:rsidP="00D86125">
      <w:pPr>
        <w:pStyle w:val="a5"/>
        <w:tabs>
          <w:tab w:val="clear" w:pos="1134"/>
          <w:tab w:val="num" w:pos="0"/>
        </w:tabs>
        <w:spacing w:line="276" w:lineRule="auto"/>
        <w:ind w:left="0" w:firstLine="0"/>
        <w:rPr>
          <w:rFonts w:ascii="Arial" w:hAnsi="Arial" w:cs="Arial"/>
          <w:sz w:val="22"/>
          <w:szCs w:val="22"/>
        </w:rPr>
      </w:pPr>
      <w:r w:rsidRPr="00E448B2">
        <w:rPr>
          <w:rFonts w:ascii="Arial" w:hAnsi="Arial" w:cs="Arial"/>
          <w:sz w:val="22"/>
          <w:szCs w:val="22"/>
        </w:rPr>
        <w:t xml:space="preserve">Участник должен указать срок действия Предложения </w:t>
      </w:r>
      <w:proofErr w:type="gramStart"/>
      <w:r w:rsidRPr="00E448B2">
        <w:rPr>
          <w:rFonts w:ascii="Arial" w:hAnsi="Arial" w:cs="Arial"/>
          <w:sz w:val="22"/>
          <w:szCs w:val="22"/>
        </w:rPr>
        <w:t>согласно требованию</w:t>
      </w:r>
      <w:proofErr w:type="gramEnd"/>
      <w:r w:rsidRPr="00E448B2">
        <w:rPr>
          <w:rFonts w:ascii="Arial" w:hAnsi="Arial" w:cs="Arial"/>
          <w:sz w:val="22"/>
          <w:szCs w:val="22"/>
        </w:rPr>
        <w:t xml:space="preserve"> указанному в Информационной карте документации (Раздел 3).</w:t>
      </w:r>
    </w:p>
    <w:p w:rsidR="00E044C1" w:rsidRPr="00E448B2" w:rsidRDefault="0089186F" w:rsidP="00D86125">
      <w:pPr>
        <w:pStyle w:val="a5"/>
        <w:tabs>
          <w:tab w:val="clear" w:pos="1134"/>
          <w:tab w:val="num" w:pos="0"/>
        </w:tabs>
        <w:spacing w:line="276" w:lineRule="auto"/>
        <w:ind w:left="0" w:firstLine="0"/>
        <w:rPr>
          <w:rFonts w:ascii="Arial" w:hAnsi="Arial" w:cs="Arial"/>
          <w:sz w:val="22"/>
          <w:szCs w:val="22"/>
        </w:rPr>
      </w:pPr>
      <w:r w:rsidRPr="00E448B2">
        <w:rPr>
          <w:rFonts w:ascii="Arial" w:hAnsi="Arial" w:cs="Arial"/>
          <w:sz w:val="22"/>
          <w:szCs w:val="22"/>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E448B2" w:rsidRDefault="0089186F" w:rsidP="00D86125">
      <w:pPr>
        <w:pStyle w:val="a5"/>
        <w:tabs>
          <w:tab w:val="clear" w:pos="1134"/>
          <w:tab w:val="num" w:pos="0"/>
        </w:tabs>
        <w:spacing w:line="276" w:lineRule="auto"/>
        <w:ind w:left="0" w:firstLine="0"/>
        <w:rPr>
          <w:rFonts w:ascii="Arial" w:hAnsi="Arial" w:cs="Arial"/>
          <w:sz w:val="22"/>
          <w:szCs w:val="22"/>
        </w:rPr>
      </w:pPr>
      <w:r w:rsidRPr="00E448B2">
        <w:rPr>
          <w:rFonts w:ascii="Arial" w:hAnsi="Arial" w:cs="Arial"/>
          <w:sz w:val="22"/>
          <w:szCs w:val="22"/>
        </w:rPr>
        <w:t xml:space="preserve">Письмо должно быть подписано и скреплено печатью в соответствии с требованиями Документации (раздел 2.4). </w:t>
      </w:r>
    </w:p>
    <w:p w:rsidR="00E044C1" w:rsidRPr="00E448B2" w:rsidRDefault="00E044C1" w:rsidP="00D86125">
      <w:pPr>
        <w:tabs>
          <w:tab w:val="num" w:pos="0"/>
          <w:tab w:val="left" w:pos="851"/>
        </w:tabs>
        <w:spacing w:line="276" w:lineRule="auto"/>
        <w:ind w:firstLine="0"/>
        <w:rPr>
          <w:rFonts w:ascii="Arial" w:hAnsi="Arial" w:cs="Arial"/>
          <w:sz w:val="22"/>
          <w:szCs w:val="22"/>
        </w:rPr>
      </w:pPr>
    </w:p>
    <w:p w:rsidR="00E044C1" w:rsidRPr="00E448B2" w:rsidRDefault="00E044C1" w:rsidP="00D86125">
      <w:pPr>
        <w:tabs>
          <w:tab w:val="num" w:pos="0"/>
          <w:tab w:val="left" w:pos="851"/>
        </w:tabs>
        <w:spacing w:line="276" w:lineRule="auto"/>
        <w:ind w:firstLine="0"/>
        <w:rPr>
          <w:rFonts w:ascii="Arial" w:hAnsi="Arial" w:cs="Arial"/>
          <w:sz w:val="22"/>
          <w:szCs w:val="22"/>
        </w:rPr>
      </w:pPr>
    </w:p>
    <w:p w:rsidR="00055407" w:rsidRPr="00E448B2" w:rsidRDefault="00055407" w:rsidP="00A101C5">
      <w:pPr>
        <w:tabs>
          <w:tab w:val="num" w:pos="0"/>
          <w:tab w:val="left" w:pos="851"/>
        </w:tabs>
        <w:spacing w:line="240" w:lineRule="auto"/>
        <w:ind w:firstLine="0"/>
        <w:rPr>
          <w:rFonts w:ascii="Arial" w:hAnsi="Arial" w:cs="Arial"/>
          <w:sz w:val="22"/>
          <w:szCs w:val="22"/>
        </w:rPr>
      </w:pPr>
    </w:p>
    <w:p w:rsidR="00055407" w:rsidRPr="00E448B2" w:rsidRDefault="00055407" w:rsidP="00A101C5">
      <w:pPr>
        <w:tabs>
          <w:tab w:val="num" w:pos="0"/>
          <w:tab w:val="left" w:pos="851"/>
        </w:tabs>
        <w:spacing w:line="240" w:lineRule="auto"/>
        <w:ind w:firstLine="0"/>
        <w:rPr>
          <w:rFonts w:ascii="Arial" w:hAnsi="Arial" w:cs="Arial"/>
          <w:sz w:val="22"/>
          <w:szCs w:val="22"/>
        </w:rPr>
      </w:pPr>
    </w:p>
    <w:p w:rsidR="00055407" w:rsidRPr="00E448B2" w:rsidRDefault="00055407"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432D95" w:rsidRPr="00E448B2" w:rsidRDefault="00432D95" w:rsidP="009A4A3C">
      <w:pPr>
        <w:tabs>
          <w:tab w:val="left" w:pos="851"/>
        </w:tabs>
        <w:spacing w:line="240" w:lineRule="auto"/>
        <w:ind w:left="851" w:hanging="851"/>
        <w:rPr>
          <w:rFonts w:ascii="Arial" w:hAnsi="Arial" w:cs="Arial"/>
          <w:sz w:val="22"/>
          <w:szCs w:val="22"/>
        </w:rPr>
      </w:pPr>
    </w:p>
    <w:p w:rsidR="00432D95" w:rsidRPr="00E448B2" w:rsidRDefault="00432D95" w:rsidP="009A4A3C">
      <w:pPr>
        <w:tabs>
          <w:tab w:val="left" w:pos="851"/>
        </w:tabs>
        <w:spacing w:line="240" w:lineRule="auto"/>
        <w:ind w:left="851" w:hanging="851"/>
        <w:rPr>
          <w:rFonts w:ascii="Arial" w:hAnsi="Arial" w:cs="Arial"/>
          <w:sz w:val="22"/>
          <w:szCs w:val="22"/>
        </w:rPr>
      </w:pPr>
    </w:p>
    <w:p w:rsidR="00432D95" w:rsidRDefault="00432D95" w:rsidP="009A4A3C">
      <w:pPr>
        <w:tabs>
          <w:tab w:val="left" w:pos="851"/>
        </w:tabs>
        <w:spacing w:line="240" w:lineRule="auto"/>
        <w:ind w:left="851" w:hanging="851"/>
        <w:rPr>
          <w:rFonts w:ascii="Arial" w:hAnsi="Arial" w:cs="Arial"/>
          <w:sz w:val="22"/>
          <w:szCs w:val="22"/>
        </w:rPr>
      </w:pPr>
    </w:p>
    <w:p w:rsidR="000E33D8" w:rsidRPr="00E448B2" w:rsidRDefault="000E33D8" w:rsidP="009A4A3C">
      <w:pPr>
        <w:tabs>
          <w:tab w:val="left" w:pos="851"/>
        </w:tabs>
        <w:spacing w:line="240" w:lineRule="auto"/>
        <w:ind w:left="851" w:hanging="851"/>
        <w:rPr>
          <w:rFonts w:ascii="Arial" w:hAnsi="Arial" w:cs="Arial"/>
          <w:sz w:val="22"/>
          <w:szCs w:val="22"/>
        </w:rPr>
      </w:pPr>
    </w:p>
    <w:p w:rsidR="00537601" w:rsidRPr="000E33D8" w:rsidRDefault="005F0F02" w:rsidP="000E33D8">
      <w:pPr>
        <w:pStyle w:val="21"/>
        <w:spacing w:line="276" w:lineRule="auto"/>
        <w:rPr>
          <w:rFonts w:ascii="Arial" w:hAnsi="Arial" w:cs="Arial"/>
          <w:sz w:val="22"/>
          <w:szCs w:val="22"/>
        </w:rPr>
      </w:pPr>
      <w:bookmarkStart w:id="18" w:name="_Ref55335818"/>
      <w:bookmarkStart w:id="19" w:name="_Ref55336334"/>
      <w:bookmarkStart w:id="20" w:name="_Toc57314673"/>
      <w:bookmarkStart w:id="21" w:name="_Toc69728987"/>
      <w:bookmarkStart w:id="22" w:name="_Toc425956809"/>
      <w:bookmarkStart w:id="23" w:name="_Toc427744510"/>
      <w:bookmarkStart w:id="24" w:name="_Ref34763774"/>
      <w:r w:rsidRPr="000E33D8">
        <w:rPr>
          <w:rFonts w:ascii="Arial" w:hAnsi="Arial" w:cs="Arial"/>
          <w:sz w:val="22"/>
          <w:szCs w:val="22"/>
        </w:rPr>
        <w:lastRenderedPageBreak/>
        <w:t>Технико-коммерческое предложение</w:t>
      </w:r>
      <w:r w:rsidR="00537601" w:rsidRPr="000E33D8">
        <w:rPr>
          <w:rFonts w:ascii="Arial" w:hAnsi="Arial" w:cs="Arial"/>
          <w:sz w:val="22"/>
          <w:szCs w:val="22"/>
        </w:rPr>
        <w:t xml:space="preserve"> (форма 2)</w:t>
      </w:r>
      <w:bookmarkEnd w:id="18"/>
      <w:bookmarkEnd w:id="19"/>
      <w:bookmarkEnd w:id="20"/>
      <w:bookmarkEnd w:id="21"/>
      <w:bookmarkEnd w:id="22"/>
      <w:bookmarkEnd w:id="23"/>
    </w:p>
    <w:p w:rsidR="005F0F02" w:rsidRPr="00E448B2" w:rsidRDefault="005F0F02" w:rsidP="005F0F02">
      <w:pPr>
        <w:pStyle w:val="a4"/>
        <w:tabs>
          <w:tab w:val="num" w:pos="0"/>
        </w:tabs>
        <w:ind w:left="54" w:hanging="54"/>
        <w:rPr>
          <w:rFonts w:ascii="Arial" w:hAnsi="Arial" w:cs="Arial"/>
          <w:b/>
          <w:sz w:val="22"/>
          <w:szCs w:val="22"/>
        </w:rPr>
      </w:pPr>
      <w:r w:rsidRPr="00E448B2">
        <w:rPr>
          <w:rFonts w:ascii="Arial" w:hAnsi="Arial" w:cs="Arial"/>
          <w:b/>
          <w:sz w:val="22"/>
          <w:szCs w:val="22"/>
        </w:rPr>
        <w:t xml:space="preserve">Форма Технико-коммерческого предложения </w:t>
      </w:r>
    </w:p>
    <w:p w:rsidR="005F0F02" w:rsidRPr="00E448B2" w:rsidRDefault="005F0F02" w:rsidP="005F0F02">
      <w:pPr>
        <w:pBdr>
          <w:top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начало формы</w:t>
      </w:r>
    </w:p>
    <w:p w:rsidR="005F0F02" w:rsidRPr="00E448B2" w:rsidRDefault="005F0F02" w:rsidP="005F0F02">
      <w:pPr>
        <w:spacing w:line="240" w:lineRule="auto"/>
        <w:ind w:firstLine="0"/>
        <w:jc w:val="left"/>
        <w:rPr>
          <w:rFonts w:ascii="Arial" w:hAnsi="Arial" w:cs="Arial"/>
          <w:sz w:val="22"/>
          <w:szCs w:val="22"/>
        </w:rPr>
      </w:pPr>
    </w:p>
    <w:p w:rsidR="005F0F02" w:rsidRPr="00E448B2" w:rsidRDefault="005F0F02" w:rsidP="005F0F02">
      <w:pPr>
        <w:spacing w:line="240" w:lineRule="auto"/>
        <w:ind w:firstLine="0"/>
        <w:jc w:val="left"/>
        <w:rPr>
          <w:rFonts w:ascii="Arial" w:hAnsi="Arial" w:cs="Arial"/>
          <w:sz w:val="22"/>
          <w:szCs w:val="22"/>
        </w:rPr>
      </w:pPr>
      <w:r w:rsidRPr="00E448B2">
        <w:rPr>
          <w:rFonts w:ascii="Arial" w:hAnsi="Arial" w:cs="Arial"/>
          <w:sz w:val="22"/>
          <w:szCs w:val="22"/>
        </w:rPr>
        <w:t xml:space="preserve">Приложение </w:t>
      </w:r>
      <w:r w:rsidRPr="00E448B2">
        <w:rPr>
          <w:rFonts w:ascii="Arial" w:hAnsi="Arial" w:cs="Arial"/>
          <w:sz w:val="22"/>
          <w:szCs w:val="22"/>
        </w:rPr>
        <w:fldChar w:fldCharType="begin"/>
      </w:r>
      <w:r w:rsidRPr="00E448B2">
        <w:rPr>
          <w:rFonts w:ascii="Arial" w:hAnsi="Arial" w:cs="Arial"/>
          <w:sz w:val="22"/>
          <w:szCs w:val="22"/>
        </w:rPr>
        <w:instrText xml:space="preserve"> SEQ Приложение \* ARABIC </w:instrText>
      </w:r>
      <w:r w:rsidRPr="00E448B2">
        <w:rPr>
          <w:rFonts w:ascii="Arial" w:hAnsi="Arial" w:cs="Arial"/>
          <w:sz w:val="22"/>
          <w:szCs w:val="22"/>
        </w:rPr>
        <w:fldChar w:fldCharType="separate"/>
      </w:r>
      <w:r w:rsidR="003E1326">
        <w:rPr>
          <w:rFonts w:ascii="Arial" w:hAnsi="Arial" w:cs="Arial"/>
          <w:noProof/>
          <w:sz w:val="22"/>
          <w:szCs w:val="22"/>
        </w:rPr>
        <w:t>1</w:t>
      </w:r>
      <w:r w:rsidRPr="00E448B2">
        <w:rPr>
          <w:rFonts w:ascii="Arial" w:hAnsi="Arial" w:cs="Arial"/>
          <w:sz w:val="22"/>
          <w:szCs w:val="22"/>
        </w:rPr>
        <w:fldChar w:fldCharType="end"/>
      </w:r>
      <w:r w:rsidRPr="00E448B2">
        <w:rPr>
          <w:rFonts w:ascii="Arial" w:hAnsi="Arial" w:cs="Arial"/>
          <w:sz w:val="22"/>
          <w:szCs w:val="22"/>
        </w:rPr>
        <w:t xml:space="preserve"> к письму о подаче оферты</w:t>
      </w:r>
      <w:r w:rsidRPr="00E448B2">
        <w:rPr>
          <w:rFonts w:ascii="Arial" w:hAnsi="Arial" w:cs="Arial"/>
          <w:sz w:val="22"/>
          <w:szCs w:val="22"/>
        </w:rPr>
        <w:br/>
        <w:t>от «____» _____________ г. №__________</w:t>
      </w:r>
    </w:p>
    <w:p w:rsidR="005F0F02" w:rsidRPr="00E448B2" w:rsidRDefault="005F0F02" w:rsidP="005F0F02">
      <w:pPr>
        <w:ind w:firstLine="0"/>
        <w:rPr>
          <w:rFonts w:ascii="Arial" w:hAnsi="Arial" w:cs="Arial"/>
          <w:sz w:val="22"/>
          <w:szCs w:val="22"/>
        </w:rPr>
      </w:pPr>
    </w:p>
    <w:p w:rsidR="00537601" w:rsidRPr="00E448B2" w:rsidRDefault="00537601" w:rsidP="00537601">
      <w:pPr>
        <w:spacing w:line="240" w:lineRule="auto"/>
        <w:ind w:right="-35" w:firstLine="0"/>
        <w:rPr>
          <w:rFonts w:ascii="Arial" w:hAnsi="Arial" w:cs="Arial"/>
          <w:b/>
          <w:sz w:val="22"/>
          <w:szCs w:val="22"/>
        </w:rPr>
      </w:pPr>
    </w:p>
    <w:p w:rsidR="00537601" w:rsidRPr="00E448B2" w:rsidRDefault="00537601" w:rsidP="00537601">
      <w:pPr>
        <w:spacing w:line="240" w:lineRule="auto"/>
        <w:ind w:right="-35" w:firstLine="0"/>
        <w:jc w:val="center"/>
        <w:rPr>
          <w:rFonts w:ascii="Arial" w:hAnsi="Arial" w:cs="Arial"/>
          <w:sz w:val="22"/>
          <w:szCs w:val="22"/>
          <w:vertAlign w:val="superscript"/>
        </w:rPr>
      </w:pPr>
      <w:r w:rsidRPr="00E448B2">
        <w:rPr>
          <w:rFonts w:ascii="Arial" w:hAnsi="Arial" w:cs="Arial"/>
          <w:b/>
          <w:sz w:val="22"/>
          <w:szCs w:val="22"/>
        </w:rPr>
        <w:t>ТЕХНИКО-КОММЕРЧЕСКОЕ ПРЕДЛОЖЕНИЕ</w:t>
      </w:r>
    </w:p>
    <w:p w:rsidR="00537601" w:rsidRPr="00E448B2" w:rsidRDefault="00537601" w:rsidP="00537601">
      <w:pPr>
        <w:spacing w:line="240" w:lineRule="auto"/>
        <w:ind w:firstLine="0"/>
        <w:rPr>
          <w:rFonts w:ascii="Arial" w:hAnsi="Arial" w:cs="Arial"/>
          <w:sz w:val="22"/>
          <w:szCs w:val="22"/>
        </w:rPr>
      </w:pPr>
    </w:p>
    <w:p w:rsidR="00537601" w:rsidRPr="00E448B2" w:rsidRDefault="00537601" w:rsidP="00537601">
      <w:pPr>
        <w:spacing w:line="240" w:lineRule="auto"/>
        <w:rPr>
          <w:rFonts w:ascii="Arial" w:hAnsi="Arial" w:cs="Arial"/>
          <w:sz w:val="22"/>
          <w:szCs w:val="22"/>
        </w:rPr>
      </w:pPr>
    </w:p>
    <w:p w:rsidR="00537601" w:rsidRPr="00E448B2" w:rsidRDefault="00537601" w:rsidP="00537601">
      <w:pPr>
        <w:spacing w:line="240" w:lineRule="auto"/>
        <w:ind w:firstLine="0"/>
        <w:rPr>
          <w:rFonts w:ascii="Arial" w:hAnsi="Arial" w:cs="Arial"/>
          <w:sz w:val="22"/>
          <w:szCs w:val="22"/>
        </w:rPr>
      </w:pPr>
      <w:r w:rsidRPr="00E448B2">
        <w:rPr>
          <w:rFonts w:ascii="Arial" w:hAnsi="Arial" w:cs="Arial"/>
          <w:sz w:val="22"/>
          <w:szCs w:val="22"/>
        </w:rPr>
        <w:t>Наименование и адрес Участника: _________________________________</w:t>
      </w:r>
    </w:p>
    <w:p w:rsidR="00537601" w:rsidRPr="00E448B2" w:rsidRDefault="00537601" w:rsidP="00537601">
      <w:pPr>
        <w:tabs>
          <w:tab w:val="left" w:pos="9214"/>
          <w:tab w:val="left" w:pos="9356"/>
        </w:tabs>
        <w:spacing w:line="240" w:lineRule="auto"/>
        <w:ind w:left="-540" w:right="-365"/>
        <w:rPr>
          <w:rFonts w:ascii="Arial" w:hAnsi="Arial" w:cs="Arial"/>
          <w:b/>
          <w:color w:val="000000"/>
          <w:sz w:val="22"/>
          <w:szCs w:val="22"/>
        </w:rPr>
      </w:pPr>
    </w:p>
    <w:p w:rsidR="00537601" w:rsidRPr="00E448B2" w:rsidRDefault="00717991" w:rsidP="00537601">
      <w:pPr>
        <w:tabs>
          <w:tab w:val="left" w:pos="9214"/>
          <w:tab w:val="left" w:pos="9356"/>
        </w:tabs>
        <w:spacing w:line="240" w:lineRule="auto"/>
        <w:ind w:right="-365" w:firstLine="0"/>
        <w:rPr>
          <w:rFonts w:ascii="Arial" w:hAnsi="Arial" w:cs="Arial"/>
          <w:color w:val="000000"/>
          <w:sz w:val="22"/>
          <w:szCs w:val="22"/>
        </w:rPr>
      </w:pPr>
      <w:r w:rsidRPr="00E448B2">
        <w:rPr>
          <w:rFonts w:ascii="Arial" w:hAnsi="Arial" w:cs="Arial"/>
          <w:color w:val="000000"/>
          <w:sz w:val="22"/>
          <w:szCs w:val="22"/>
        </w:rPr>
        <w:t>По настоящему предложению п</w:t>
      </w:r>
      <w:r w:rsidR="00537601" w:rsidRPr="00E448B2">
        <w:rPr>
          <w:rFonts w:ascii="Arial" w:hAnsi="Arial" w:cs="Arial"/>
          <w:color w:val="000000"/>
          <w:sz w:val="22"/>
          <w:szCs w:val="22"/>
        </w:rPr>
        <w:t>оставляется следующая продукция:</w:t>
      </w:r>
    </w:p>
    <w:p w:rsidR="00537601" w:rsidRPr="00E448B2" w:rsidRDefault="00537601" w:rsidP="00537601">
      <w:pPr>
        <w:tabs>
          <w:tab w:val="left" w:pos="9214"/>
          <w:tab w:val="left" w:pos="9356"/>
        </w:tabs>
        <w:spacing w:line="240" w:lineRule="auto"/>
        <w:ind w:right="-365" w:firstLine="0"/>
        <w:rPr>
          <w:rFonts w:ascii="Arial" w:hAnsi="Arial" w:cs="Arial"/>
          <w:color w:val="000000"/>
          <w:sz w:val="22"/>
          <w:szCs w:val="22"/>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E448B2"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ind w:left="510" w:right="2" w:hanging="540"/>
              <w:rPr>
                <w:rFonts w:ascii="Arial" w:hAnsi="Arial" w:cs="Arial"/>
                <w:b/>
                <w:color w:val="000000"/>
                <w:sz w:val="22"/>
                <w:szCs w:val="22"/>
              </w:rPr>
            </w:pPr>
            <w:r w:rsidRPr="00E448B2">
              <w:rPr>
                <w:rFonts w:ascii="Arial" w:hAnsi="Arial" w:cs="Arial"/>
                <w:b/>
                <w:bCs/>
                <w:sz w:val="22"/>
                <w:szCs w:val="22"/>
              </w:rPr>
              <w:t>Таблица 1.</w:t>
            </w:r>
          </w:p>
        </w:tc>
      </w:tr>
      <w:tr w:rsidR="00537601" w:rsidRPr="00E448B2"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ind w:left="-540" w:right="-365"/>
              <w:rPr>
                <w:rFonts w:ascii="Arial" w:hAnsi="Arial" w:cs="Arial"/>
                <w:b/>
                <w:color w:val="000000"/>
                <w:sz w:val="22"/>
                <w:szCs w:val="22"/>
              </w:rPr>
            </w:pPr>
            <w:r w:rsidRPr="00E448B2">
              <w:rPr>
                <w:rFonts w:ascii="Arial" w:hAnsi="Arial" w:cs="Arial"/>
                <w:b/>
                <w:color w:val="000000"/>
                <w:sz w:val="22"/>
                <w:szCs w:val="22"/>
              </w:rPr>
              <w:t>№</w:t>
            </w:r>
          </w:p>
          <w:p w:rsidR="00537601" w:rsidRPr="00E448B2" w:rsidRDefault="00537601" w:rsidP="00D35A17">
            <w:pPr>
              <w:spacing w:line="240" w:lineRule="auto"/>
              <w:ind w:left="-540" w:right="-365"/>
              <w:rPr>
                <w:rFonts w:ascii="Arial" w:hAnsi="Arial" w:cs="Arial"/>
                <w:b/>
                <w:color w:val="000000"/>
                <w:sz w:val="22"/>
                <w:szCs w:val="22"/>
              </w:rPr>
            </w:pPr>
            <w:r w:rsidRPr="00E448B2">
              <w:rPr>
                <w:rFonts w:ascii="Arial" w:hAnsi="Arial" w:cs="Arial"/>
                <w:b/>
                <w:color w:val="000000"/>
                <w:sz w:val="22"/>
                <w:szCs w:val="22"/>
              </w:rPr>
              <w:t>п/п</w:t>
            </w:r>
          </w:p>
        </w:tc>
        <w:tc>
          <w:tcPr>
            <w:tcW w:w="270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ind w:left="-540" w:right="-365"/>
              <w:rPr>
                <w:rFonts w:ascii="Arial" w:hAnsi="Arial" w:cs="Arial"/>
                <w:b/>
                <w:color w:val="000000"/>
                <w:sz w:val="22"/>
                <w:szCs w:val="22"/>
              </w:rPr>
            </w:pPr>
            <w:r w:rsidRPr="00E448B2">
              <w:rPr>
                <w:rFonts w:ascii="Arial" w:hAnsi="Arial" w:cs="Arial"/>
                <w:b/>
                <w:color w:val="000000"/>
                <w:sz w:val="22"/>
                <w:szCs w:val="22"/>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ind w:firstLine="0"/>
              <w:rPr>
                <w:rFonts w:ascii="Arial" w:hAnsi="Arial" w:cs="Arial"/>
                <w:b/>
                <w:color w:val="000000"/>
                <w:sz w:val="22"/>
                <w:szCs w:val="22"/>
              </w:rPr>
            </w:pPr>
            <w:r w:rsidRPr="00E448B2">
              <w:rPr>
                <w:rFonts w:ascii="Arial" w:hAnsi="Arial" w:cs="Arial"/>
                <w:b/>
                <w:color w:val="000000"/>
                <w:sz w:val="22"/>
                <w:szCs w:val="22"/>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ind w:firstLine="0"/>
              <w:rPr>
                <w:rFonts w:ascii="Arial" w:hAnsi="Arial" w:cs="Arial"/>
                <w:b/>
                <w:color w:val="000000"/>
                <w:sz w:val="22"/>
                <w:szCs w:val="22"/>
              </w:rPr>
            </w:pPr>
            <w:r w:rsidRPr="00E448B2">
              <w:rPr>
                <w:rFonts w:ascii="Arial" w:hAnsi="Arial" w:cs="Arial"/>
                <w:b/>
                <w:color w:val="000000"/>
                <w:sz w:val="22"/>
                <w:szCs w:val="22"/>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ind w:right="-30" w:firstLine="0"/>
              <w:rPr>
                <w:rFonts w:ascii="Arial" w:hAnsi="Arial" w:cs="Arial"/>
                <w:b/>
                <w:color w:val="000000"/>
                <w:sz w:val="22"/>
                <w:szCs w:val="22"/>
              </w:rPr>
            </w:pPr>
            <w:r w:rsidRPr="00E448B2">
              <w:rPr>
                <w:rFonts w:ascii="Arial" w:hAnsi="Arial" w:cs="Arial"/>
                <w:b/>
                <w:color w:val="000000"/>
                <w:sz w:val="22"/>
                <w:szCs w:val="22"/>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E448B2" w:rsidRDefault="00537601" w:rsidP="00D35A17">
            <w:pPr>
              <w:spacing w:line="240" w:lineRule="auto"/>
              <w:ind w:right="-13" w:firstLine="0"/>
              <w:jc w:val="left"/>
              <w:rPr>
                <w:rFonts w:ascii="Arial" w:hAnsi="Arial" w:cs="Arial"/>
                <w:b/>
                <w:color w:val="000000"/>
                <w:sz w:val="22"/>
                <w:szCs w:val="22"/>
              </w:rPr>
            </w:pPr>
            <w:r w:rsidRPr="00E448B2">
              <w:rPr>
                <w:rFonts w:ascii="Arial" w:hAnsi="Arial" w:cs="Arial"/>
                <w:b/>
                <w:color w:val="000000"/>
                <w:sz w:val="22"/>
                <w:szCs w:val="22"/>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ind w:left="3" w:right="2" w:firstLine="0"/>
              <w:rPr>
                <w:rFonts w:ascii="Arial" w:hAnsi="Arial" w:cs="Arial"/>
                <w:b/>
                <w:color w:val="000000"/>
                <w:sz w:val="22"/>
                <w:szCs w:val="22"/>
              </w:rPr>
            </w:pPr>
            <w:r w:rsidRPr="00E448B2">
              <w:rPr>
                <w:rFonts w:ascii="Arial" w:hAnsi="Arial" w:cs="Arial"/>
                <w:b/>
                <w:color w:val="000000"/>
                <w:sz w:val="22"/>
                <w:szCs w:val="22"/>
              </w:rPr>
              <w:t>Сумма без НДС, руб.</w:t>
            </w:r>
          </w:p>
        </w:tc>
      </w:tr>
      <w:tr w:rsidR="00537601" w:rsidRPr="00E448B2"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ind w:left="-540" w:right="-365"/>
              <w:rPr>
                <w:rFonts w:ascii="Arial" w:hAnsi="Arial" w:cs="Arial"/>
                <w:color w:val="000000"/>
                <w:sz w:val="22"/>
                <w:szCs w:val="22"/>
              </w:rPr>
            </w:pPr>
            <w:r w:rsidRPr="00E448B2">
              <w:rPr>
                <w:rFonts w:ascii="Arial" w:hAnsi="Arial" w:cs="Arial"/>
                <w:color w:val="000000"/>
                <w:sz w:val="22"/>
                <w:szCs w:val="22"/>
              </w:rPr>
              <w:t>1.</w:t>
            </w:r>
          </w:p>
        </w:tc>
        <w:tc>
          <w:tcPr>
            <w:tcW w:w="270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rPr>
                <w:rFonts w:ascii="Arial" w:hAnsi="Arial" w:cs="Arial"/>
                <w:color w:val="000000"/>
                <w:sz w:val="22"/>
                <w:szCs w:val="22"/>
              </w:rPr>
            </w:pPr>
          </w:p>
        </w:tc>
        <w:tc>
          <w:tcPr>
            <w:tcW w:w="1836"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4" w:space="0" w:color="auto"/>
            </w:tcBorders>
          </w:tcPr>
          <w:p w:rsidR="00537601" w:rsidRPr="00E448B2" w:rsidRDefault="00537601" w:rsidP="00D35A17">
            <w:pPr>
              <w:spacing w:line="240" w:lineRule="auto"/>
              <w:ind w:right="-195"/>
              <w:jc w:val="center"/>
              <w:rPr>
                <w:rFonts w:ascii="Arial" w:hAnsi="Arial" w:cs="Arial"/>
                <w:color w:val="000000"/>
                <w:sz w:val="22"/>
                <w:szCs w:val="22"/>
              </w:rPr>
            </w:pPr>
          </w:p>
        </w:tc>
        <w:tc>
          <w:tcPr>
            <w:tcW w:w="1620"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right="-13"/>
              <w:jc w:val="center"/>
              <w:rPr>
                <w:rFonts w:ascii="Arial" w:hAnsi="Arial" w:cs="Arial"/>
                <w:color w:val="000000"/>
                <w:sz w:val="22"/>
                <w:szCs w:val="22"/>
              </w:rPr>
            </w:pPr>
          </w:p>
        </w:tc>
        <w:tc>
          <w:tcPr>
            <w:tcW w:w="1994" w:type="dxa"/>
            <w:tcBorders>
              <w:top w:val="single" w:sz="6" w:space="0" w:color="auto"/>
              <w:left w:val="single" w:sz="4" w:space="0" w:color="auto"/>
              <w:bottom w:val="single" w:sz="6" w:space="0" w:color="auto"/>
              <w:right w:val="single" w:sz="6" w:space="0" w:color="auto"/>
            </w:tcBorders>
          </w:tcPr>
          <w:p w:rsidR="00537601" w:rsidRPr="00E448B2" w:rsidRDefault="00537601" w:rsidP="00D35A17">
            <w:pPr>
              <w:spacing w:line="240" w:lineRule="auto"/>
              <w:ind w:left="3" w:right="2"/>
              <w:jc w:val="center"/>
              <w:rPr>
                <w:rFonts w:ascii="Arial" w:hAnsi="Arial" w:cs="Arial"/>
                <w:color w:val="000000"/>
                <w:sz w:val="22"/>
                <w:szCs w:val="22"/>
              </w:rPr>
            </w:pPr>
          </w:p>
        </w:tc>
      </w:tr>
      <w:tr w:rsidR="00537601" w:rsidRPr="00E448B2" w:rsidTr="00D35A17">
        <w:trPr>
          <w:trHeight w:val="250"/>
        </w:trPr>
        <w:tc>
          <w:tcPr>
            <w:tcW w:w="540" w:type="dxa"/>
            <w:tcBorders>
              <w:top w:val="single" w:sz="6" w:space="0" w:color="auto"/>
              <w:left w:val="single" w:sz="6" w:space="0" w:color="auto"/>
              <w:bottom w:val="single" w:sz="6" w:space="0" w:color="auto"/>
            </w:tcBorders>
          </w:tcPr>
          <w:p w:rsidR="00537601" w:rsidRPr="00E448B2" w:rsidRDefault="00537601" w:rsidP="00D35A17">
            <w:pPr>
              <w:spacing w:line="240" w:lineRule="auto"/>
              <w:ind w:left="-540" w:right="-365"/>
              <w:jc w:val="right"/>
              <w:rPr>
                <w:rFonts w:ascii="Arial" w:hAnsi="Arial" w:cs="Arial"/>
                <w:b/>
                <w:color w:val="000000"/>
                <w:sz w:val="22"/>
                <w:szCs w:val="22"/>
              </w:rPr>
            </w:pPr>
          </w:p>
        </w:tc>
        <w:tc>
          <w:tcPr>
            <w:tcW w:w="2700" w:type="dxa"/>
            <w:tcBorders>
              <w:top w:val="single" w:sz="6" w:space="0" w:color="auto"/>
              <w:bottom w:val="single" w:sz="6" w:space="0" w:color="auto"/>
            </w:tcBorders>
          </w:tcPr>
          <w:p w:rsidR="00537601" w:rsidRPr="00E448B2" w:rsidRDefault="00537601" w:rsidP="00D35A17">
            <w:pPr>
              <w:spacing w:line="240" w:lineRule="auto"/>
              <w:ind w:firstLine="0"/>
              <w:rPr>
                <w:rFonts w:ascii="Arial" w:hAnsi="Arial" w:cs="Arial"/>
                <w:b/>
                <w:color w:val="000000"/>
                <w:sz w:val="22"/>
                <w:szCs w:val="22"/>
              </w:rPr>
            </w:pPr>
            <w:r w:rsidRPr="00E448B2">
              <w:rPr>
                <w:rFonts w:ascii="Arial" w:hAnsi="Arial" w:cs="Arial"/>
                <w:b/>
                <w:color w:val="000000"/>
                <w:sz w:val="22"/>
                <w:szCs w:val="22"/>
              </w:rPr>
              <w:t>ИТОГО без НДС, руб.</w:t>
            </w:r>
          </w:p>
        </w:tc>
        <w:tc>
          <w:tcPr>
            <w:tcW w:w="1836" w:type="dxa"/>
            <w:tcBorders>
              <w:top w:val="single" w:sz="6" w:space="0" w:color="auto"/>
              <w:bottom w:val="single" w:sz="6" w:space="0" w:color="auto"/>
            </w:tcBorders>
          </w:tcPr>
          <w:p w:rsidR="00537601" w:rsidRPr="00E448B2" w:rsidRDefault="00537601" w:rsidP="00D35A17">
            <w:pPr>
              <w:spacing w:line="240" w:lineRule="auto"/>
              <w:jc w:val="center"/>
              <w:rPr>
                <w:rFonts w:ascii="Arial" w:hAnsi="Arial" w:cs="Arial"/>
                <w:b/>
                <w:color w:val="000000"/>
                <w:sz w:val="22"/>
                <w:szCs w:val="22"/>
              </w:rPr>
            </w:pPr>
          </w:p>
        </w:tc>
        <w:tc>
          <w:tcPr>
            <w:tcW w:w="900" w:type="dxa"/>
            <w:tcBorders>
              <w:top w:val="single" w:sz="6" w:space="0" w:color="auto"/>
              <w:bottom w:val="single" w:sz="6" w:space="0" w:color="auto"/>
            </w:tcBorders>
          </w:tcPr>
          <w:p w:rsidR="00537601" w:rsidRPr="00E448B2" w:rsidRDefault="00537601" w:rsidP="00D35A17">
            <w:pPr>
              <w:spacing w:line="240" w:lineRule="auto"/>
              <w:jc w:val="right"/>
              <w:rPr>
                <w:rFonts w:ascii="Arial" w:hAnsi="Arial" w:cs="Arial"/>
                <w:b/>
                <w:color w:val="000000"/>
                <w:sz w:val="22"/>
                <w:szCs w:val="22"/>
              </w:rPr>
            </w:pPr>
          </w:p>
        </w:tc>
        <w:tc>
          <w:tcPr>
            <w:tcW w:w="900" w:type="dxa"/>
            <w:tcBorders>
              <w:top w:val="single" w:sz="6" w:space="0" w:color="auto"/>
              <w:bottom w:val="single" w:sz="6" w:space="0" w:color="auto"/>
            </w:tcBorders>
          </w:tcPr>
          <w:p w:rsidR="00537601" w:rsidRPr="00E448B2" w:rsidRDefault="00537601" w:rsidP="00D35A17">
            <w:pPr>
              <w:spacing w:line="240" w:lineRule="auto"/>
              <w:ind w:right="-195"/>
              <w:jc w:val="center"/>
              <w:rPr>
                <w:rFonts w:ascii="Arial" w:hAnsi="Arial" w:cs="Arial"/>
                <w:b/>
                <w:color w:val="000000"/>
                <w:sz w:val="22"/>
                <w:szCs w:val="22"/>
              </w:rPr>
            </w:pPr>
          </w:p>
        </w:tc>
        <w:tc>
          <w:tcPr>
            <w:tcW w:w="1620" w:type="dxa"/>
            <w:tcBorders>
              <w:top w:val="single" w:sz="4" w:space="0" w:color="auto"/>
              <w:bottom w:val="single" w:sz="6" w:space="0" w:color="auto"/>
            </w:tcBorders>
          </w:tcPr>
          <w:p w:rsidR="00537601" w:rsidRPr="00E448B2" w:rsidRDefault="00537601" w:rsidP="00D35A17">
            <w:pPr>
              <w:spacing w:line="240" w:lineRule="auto"/>
              <w:ind w:right="-13"/>
              <w:jc w:val="center"/>
              <w:rPr>
                <w:rFonts w:ascii="Arial" w:hAnsi="Arial" w:cs="Arial"/>
                <w:b/>
                <w:color w:val="000000"/>
                <w:sz w:val="22"/>
                <w:szCs w:val="22"/>
              </w:rPr>
            </w:pPr>
          </w:p>
        </w:tc>
        <w:tc>
          <w:tcPr>
            <w:tcW w:w="1994" w:type="dxa"/>
            <w:tcBorders>
              <w:top w:val="single" w:sz="6" w:space="0" w:color="auto"/>
              <w:bottom w:val="single" w:sz="6" w:space="0" w:color="auto"/>
              <w:right w:val="single" w:sz="6" w:space="0" w:color="auto"/>
            </w:tcBorders>
          </w:tcPr>
          <w:p w:rsidR="00537601" w:rsidRPr="00E448B2" w:rsidRDefault="00537601" w:rsidP="00D35A17">
            <w:pPr>
              <w:spacing w:line="240" w:lineRule="auto"/>
              <w:ind w:left="3" w:right="2"/>
              <w:jc w:val="center"/>
              <w:rPr>
                <w:rFonts w:ascii="Arial" w:hAnsi="Arial" w:cs="Arial"/>
                <w:b/>
                <w:color w:val="000000"/>
                <w:sz w:val="22"/>
                <w:szCs w:val="22"/>
              </w:rPr>
            </w:pPr>
          </w:p>
        </w:tc>
      </w:tr>
      <w:tr w:rsidR="00537601" w:rsidRPr="00E448B2" w:rsidTr="00D35A17">
        <w:trPr>
          <w:trHeight w:val="250"/>
        </w:trPr>
        <w:tc>
          <w:tcPr>
            <w:tcW w:w="540" w:type="dxa"/>
            <w:tcBorders>
              <w:top w:val="single" w:sz="6" w:space="0" w:color="auto"/>
              <w:left w:val="single" w:sz="6" w:space="0" w:color="auto"/>
              <w:bottom w:val="single" w:sz="6" w:space="0" w:color="auto"/>
            </w:tcBorders>
          </w:tcPr>
          <w:p w:rsidR="00537601" w:rsidRPr="00E448B2" w:rsidRDefault="00537601" w:rsidP="00D35A17">
            <w:pPr>
              <w:spacing w:line="240" w:lineRule="auto"/>
              <w:ind w:left="-540" w:right="-365"/>
              <w:jc w:val="right"/>
              <w:rPr>
                <w:rFonts w:ascii="Arial" w:hAnsi="Arial" w:cs="Arial"/>
                <w:b/>
                <w:color w:val="000000"/>
                <w:sz w:val="22"/>
                <w:szCs w:val="22"/>
              </w:rPr>
            </w:pPr>
          </w:p>
        </w:tc>
        <w:tc>
          <w:tcPr>
            <w:tcW w:w="2700" w:type="dxa"/>
            <w:tcBorders>
              <w:top w:val="single" w:sz="6" w:space="0" w:color="auto"/>
              <w:bottom w:val="single" w:sz="6" w:space="0" w:color="auto"/>
            </w:tcBorders>
          </w:tcPr>
          <w:p w:rsidR="00537601" w:rsidRPr="00E448B2" w:rsidRDefault="00537601" w:rsidP="00D35A17">
            <w:pPr>
              <w:spacing w:line="240" w:lineRule="auto"/>
              <w:ind w:firstLine="0"/>
              <w:rPr>
                <w:rFonts w:ascii="Arial" w:hAnsi="Arial" w:cs="Arial"/>
                <w:b/>
                <w:color w:val="000000"/>
                <w:sz w:val="22"/>
                <w:szCs w:val="22"/>
              </w:rPr>
            </w:pPr>
            <w:r w:rsidRPr="00E448B2">
              <w:rPr>
                <w:rFonts w:ascii="Arial" w:hAnsi="Arial" w:cs="Arial"/>
                <w:b/>
                <w:color w:val="000000"/>
                <w:sz w:val="22"/>
                <w:szCs w:val="22"/>
              </w:rPr>
              <w:t>НДС, руб.</w:t>
            </w:r>
          </w:p>
        </w:tc>
        <w:tc>
          <w:tcPr>
            <w:tcW w:w="1836" w:type="dxa"/>
            <w:tcBorders>
              <w:top w:val="single" w:sz="6" w:space="0" w:color="auto"/>
              <w:bottom w:val="single" w:sz="6" w:space="0" w:color="auto"/>
            </w:tcBorders>
          </w:tcPr>
          <w:p w:rsidR="00537601" w:rsidRPr="00E448B2" w:rsidRDefault="00537601" w:rsidP="00D35A17">
            <w:pPr>
              <w:spacing w:line="240" w:lineRule="auto"/>
              <w:jc w:val="center"/>
              <w:rPr>
                <w:rFonts w:ascii="Arial" w:hAnsi="Arial" w:cs="Arial"/>
                <w:b/>
                <w:color w:val="000000"/>
                <w:sz w:val="22"/>
                <w:szCs w:val="22"/>
              </w:rPr>
            </w:pPr>
          </w:p>
        </w:tc>
        <w:tc>
          <w:tcPr>
            <w:tcW w:w="900" w:type="dxa"/>
            <w:tcBorders>
              <w:top w:val="single" w:sz="6" w:space="0" w:color="auto"/>
              <w:bottom w:val="single" w:sz="6" w:space="0" w:color="auto"/>
            </w:tcBorders>
          </w:tcPr>
          <w:p w:rsidR="00537601" w:rsidRPr="00E448B2" w:rsidRDefault="00537601" w:rsidP="00D35A17">
            <w:pPr>
              <w:spacing w:line="240" w:lineRule="auto"/>
              <w:jc w:val="right"/>
              <w:rPr>
                <w:rFonts w:ascii="Arial" w:hAnsi="Arial" w:cs="Arial"/>
                <w:b/>
                <w:color w:val="000000"/>
                <w:sz w:val="22"/>
                <w:szCs w:val="22"/>
              </w:rPr>
            </w:pPr>
          </w:p>
        </w:tc>
        <w:tc>
          <w:tcPr>
            <w:tcW w:w="900" w:type="dxa"/>
            <w:tcBorders>
              <w:top w:val="single" w:sz="6" w:space="0" w:color="auto"/>
              <w:bottom w:val="single" w:sz="6" w:space="0" w:color="auto"/>
            </w:tcBorders>
          </w:tcPr>
          <w:p w:rsidR="00537601" w:rsidRPr="00E448B2" w:rsidRDefault="00537601" w:rsidP="00D35A17">
            <w:pPr>
              <w:spacing w:line="240" w:lineRule="auto"/>
              <w:ind w:right="-195"/>
              <w:jc w:val="right"/>
              <w:rPr>
                <w:rFonts w:ascii="Arial" w:hAnsi="Arial" w:cs="Arial"/>
                <w:b/>
                <w:color w:val="000000"/>
                <w:sz w:val="22"/>
                <w:szCs w:val="22"/>
              </w:rPr>
            </w:pPr>
          </w:p>
        </w:tc>
        <w:tc>
          <w:tcPr>
            <w:tcW w:w="1620" w:type="dxa"/>
            <w:tcBorders>
              <w:top w:val="single" w:sz="6" w:space="0" w:color="auto"/>
              <w:bottom w:val="single" w:sz="6" w:space="0" w:color="auto"/>
            </w:tcBorders>
          </w:tcPr>
          <w:p w:rsidR="00537601" w:rsidRPr="00E448B2" w:rsidRDefault="00537601" w:rsidP="00D35A17">
            <w:pPr>
              <w:spacing w:line="240" w:lineRule="auto"/>
              <w:ind w:right="-13"/>
              <w:jc w:val="right"/>
              <w:rPr>
                <w:rFonts w:ascii="Arial" w:hAnsi="Arial" w:cs="Arial"/>
                <w:b/>
                <w:color w:val="000000"/>
                <w:sz w:val="22"/>
                <w:szCs w:val="22"/>
              </w:rPr>
            </w:pPr>
          </w:p>
        </w:tc>
        <w:tc>
          <w:tcPr>
            <w:tcW w:w="1994" w:type="dxa"/>
            <w:tcBorders>
              <w:top w:val="single" w:sz="6" w:space="0" w:color="auto"/>
              <w:bottom w:val="single" w:sz="6" w:space="0" w:color="auto"/>
              <w:right w:val="single" w:sz="6" w:space="0" w:color="auto"/>
            </w:tcBorders>
          </w:tcPr>
          <w:p w:rsidR="00537601" w:rsidRPr="00E448B2" w:rsidRDefault="00537601" w:rsidP="00D35A17">
            <w:pPr>
              <w:spacing w:line="240" w:lineRule="auto"/>
              <w:ind w:left="3" w:right="2"/>
              <w:jc w:val="center"/>
              <w:rPr>
                <w:rFonts w:ascii="Arial" w:hAnsi="Arial" w:cs="Arial"/>
                <w:b/>
                <w:color w:val="000000"/>
                <w:sz w:val="22"/>
                <w:szCs w:val="22"/>
              </w:rPr>
            </w:pPr>
          </w:p>
        </w:tc>
      </w:tr>
      <w:tr w:rsidR="00537601" w:rsidRPr="00E448B2" w:rsidTr="00D35A17">
        <w:trPr>
          <w:trHeight w:val="250"/>
        </w:trPr>
        <w:tc>
          <w:tcPr>
            <w:tcW w:w="540" w:type="dxa"/>
            <w:tcBorders>
              <w:top w:val="single" w:sz="6" w:space="0" w:color="auto"/>
              <w:left w:val="single" w:sz="6" w:space="0" w:color="auto"/>
              <w:bottom w:val="single" w:sz="6" w:space="0" w:color="auto"/>
            </w:tcBorders>
          </w:tcPr>
          <w:p w:rsidR="00537601" w:rsidRPr="00E448B2" w:rsidRDefault="00537601" w:rsidP="00D35A17">
            <w:pPr>
              <w:spacing w:line="240" w:lineRule="auto"/>
              <w:ind w:left="-540" w:right="-365"/>
              <w:jc w:val="right"/>
              <w:rPr>
                <w:rFonts w:ascii="Arial" w:hAnsi="Arial" w:cs="Arial"/>
                <w:b/>
                <w:color w:val="000000"/>
                <w:sz w:val="22"/>
                <w:szCs w:val="22"/>
              </w:rPr>
            </w:pPr>
          </w:p>
        </w:tc>
        <w:tc>
          <w:tcPr>
            <w:tcW w:w="2700" w:type="dxa"/>
            <w:tcBorders>
              <w:top w:val="single" w:sz="6" w:space="0" w:color="auto"/>
              <w:bottom w:val="single" w:sz="6" w:space="0" w:color="auto"/>
            </w:tcBorders>
          </w:tcPr>
          <w:p w:rsidR="00537601" w:rsidRPr="00E448B2" w:rsidRDefault="00537601" w:rsidP="00D35A17">
            <w:pPr>
              <w:spacing w:line="240" w:lineRule="auto"/>
              <w:ind w:firstLine="0"/>
              <w:rPr>
                <w:rFonts w:ascii="Arial" w:hAnsi="Arial" w:cs="Arial"/>
                <w:b/>
                <w:color w:val="000000"/>
                <w:sz w:val="22"/>
                <w:szCs w:val="22"/>
              </w:rPr>
            </w:pPr>
            <w:r w:rsidRPr="00E448B2">
              <w:rPr>
                <w:rFonts w:ascii="Arial" w:hAnsi="Arial" w:cs="Arial"/>
                <w:b/>
                <w:color w:val="000000"/>
                <w:sz w:val="22"/>
                <w:szCs w:val="22"/>
              </w:rPr>
              <w:t>ВСЕГО с НДС, руб.</w:t>
            </w:r>
          </w:p>
        </w:tc>
        <w:tc>
          <w:tcPr>
            <w:tcW w:w="1836" w:type="dxa"/>
            <w:tcBorders>
              <w:top w:val="single" w:sz="6" w:space="0" w:color="auto"/>
              <w:bottom w:val="single" w:sz="6" w:space="0" w:color="auto"/>
            </w:tcBorders>
          </w:tcPr>
          <w:p w:rsidR="00537601" w:rsidRPr="00E448B2" w:rsidRDefault="00537601" w:rsidP="00D35A17">
            <w:pPr>
              <w:spacing w:line="240" w:lineRule="auto"/>
              <w:jc w:val="center"/>
              <w:rPr>
                <w:rFonts w:ascii="Arial" w:hAnsi="Arial" w:cs="Arial"/>
                <w:b/>
                <w:color w:val="000000"/>
                <w:sz w:val="22"/>
                <w:szCs w:val="22"/>
              </w:rPr>
            </w:pPr>
          </w:p>
        </w:tc>
        <w:tc>
          <w:tcPr>
            <w:tcW w:w="900" w:type="dxa"/>
            <w:tcBorders>
              <w:top w:val="single" w:sz="6" w:space="0" w:color="auto"/>
              <w:bottom w:val="single" w:sz="6" w:space="0" w:color="auto"/>
            </w:tcBorders>
          </w:tcPr>
          <w:p w:rsidR="00537601" w:rsidRPr="00E448B2" w:rsidRDefault="00537601" w:rsidP="00D35A17">
            <w:pPr>
              <w:spacing w:line="240" w:lineRule="auto"/>
              <w:jc w:val="right"/>
              <w:rPr>
                <w:rFonts w:ascii="Arial" w:hAnsi="Arial" w:cs="Arial"/>
                <w:b/>
                <w:color w:val="000000"/>
                <w:sz w:val="22"/>
                <w:szCs w:val="22"/>
              </w:rPr>
            </w:pPr>
          </w:p>
        </w:tc>
        <w:tc>
          <w:tcPr>
            <w:tcW w:w="900" w:type="dxa"/>
            <w:tcBorders>
              <w:top w:val="single" w:sz="6" w:space="0" w:color="auto"/>
              <w:bottom w:val="single" w:sz="6" w:space="0" w:color="auto"/>
            </w:tcBorders>
          </w:tcPr>
          <w:p w:rsidR="00537601" w:rsidRPr="00E448B2" w:rsidRDefault="00537601" w:rsidP="00D35A17">
            <w:pPr>
              <w:spacing w:line="240" w:lineRule="auto"/>
              <w:ind w:right="-195"/>
              <w:jc w:val="right"/>
              <w:rPr>
                <w:rFonts w:ascii="Arial" w:hAnsi="Arial" w:cs="Arial"/>
                <w:b/>
                <w:color w:val="000000"/>
                <w:sz w:val="22"/>
                <w:szCs w:val="22"/>
              </w:rPr>
            </w:pPr>
          </w:p>
        </w:tc>
        <w:tc>
          <w:tcPr>
            <w:tcW w:w="1620" w:type="dxa"/>
            <w:tcBorders>
              <w:top w:val="single" w:sz="6" w:space="0" w:color="auto"/>
              <w:bottom w:val="single" w:sz="6" w:space="0" w:color="auto"/>
            </w:tcBorders>
          </w:tcPr>
          <w:p w:rsidR="00537601" w:rsidRPr="00E448B2" w:rsidRDefault="00537601" w:rsidP="00D35A17">
            <w:pPr>
              <w:spacing w:line="240" w:lineRule="auto"/>
              <w:ind w:right="-13"/>
              <w:jc w:val="right"/>
              <w:rPr>
                <w:rFonts w:ascii="Arial" w:hAnsi="Arial" w:cs="Arial"/>
                <w:b/>
                <w:color w:val="000000"/>
                <w:sz w:val="22"/>
                <w:szCs w:val="22"/>
              </w:rPr>
            </w:pPr>
          </w:p>
        </w:tc>
        <w:tc>
          <w:tcPr>
            <w:tcW w:w="1994" w:type="dxa"/>
            <w:tcBorders>
              <w:top w:val="single" w:sz="6" w:space="0" w:color="auto"/>
              <w:bottom w:val="single" w:sz="6" w:space="0" w:color="auto"/>
              <w:right w:val="single" w:sz="6" w:space="0" w:color="auto"/>
            </w:tcBorders>
          </w:tcPr>
          <w:p w:rsidR="00537601" w:rsidRPr="00E448B2" w:rsidRDefault="00537601" w:rsidP="00D35A17">
            <w:pPr>
              <w:spacing w:line="240" w:lineRule="auto"/>
              <w:ind w:left="3" w:right="2"/>
              <w:jc w:val="center"/>
              <w:rPr>
                <w:rFonts w:ascii="Arial" w:hAnsi="Arial" w:cs="Arial"/>
                <w:b/>
                <w:color w:val="000000"/>
                <w:sz w:val="22"/>
                <w:szCs w:val="22"/>
              </w:rPr>
            </w:pPr>
          </w:p>
        </w:tc>
      </w:tr>
      <w:tr w:rsidR="00537601" w:rsidRPr="00E448B2"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E448B2" w:rsidRDefault="00537601" w:rsidP="00D35A17">
            <w:pPr>
              <w:spacing w:line="240" w:lineRule="auto"/>
              <w:ind w:left="-108" w:right="-108" w:firstLine="0"/>
              <w:rPr>
                <w:rFonts w:ascii="Arial" w:hAnsi="Arial" w:cs="Arial"/>
                <w:i/>
                <w:color w:val="000000"/>
                <w:sz w:val="22"/>
                <w:szCs w:val="22"/>
              </w:rPr>
            </w:pPr>
            <w:r w:rsidRPr="00E448B2">
              <w:rPr>
                <w:rFonts w:ascii="Arial" w:hAnsi="Arial" w:cs="Arial"/>
                <w:i/>
                <w:color w:val="000000"/>
                <w:sz w:val="22"/>
                <w:szCs w:val="22"/>
              </w:rPr>
              <w:t xml:space="preserve">*Цена указана без учета НДС с округлением до рубля (без копеек)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bl>
    <w:p w:rsidR="00537601" w:rsidRPr="00E448B2" w:rsidRDefault="00537601" w:rsidP="00537601">
      <w:pPr>
        <w:spacing w:line="240" w:lineRule="auto"/>
        <w:ind w:left="-142" w:right="-365" w:firstLine="0"/>
        <w:jc w:val="left"/>
        <w:rPr>
          <w:rFonts w:ascii="Arial" w:hAnsi="Arial" w:cs="Arial"/>
          <w:b/>
          <w:color w:val="000000"/>
          <w:sz w:val="22"/>
          <w:szCs w:val="22"/>
        </w:rPr>
      </w:pPr>
      <w:r w:rsidRPr="00E448B2">
        <w:rPr>
          <w:rFonts w:ascii="Arial" w:hAnsi="Arial" w:cs="Arial"/>
          <w:b/>
          <w:color w:val="000000"/>
          <w:sz w:val="22"/>
          <w:szCs w:val="22"/>
        </w:rPr>
        <w:t>1. Срок поставки: ____________________________________________________________________</w:t>
      </w:r>
    </w:p>
    <w:p w:rsidR="00537601" w:rsidRPr="00E448B2" w:rsidRDefault="00537601" w:rsidP="00537601">
      <w:pPr>
        <w:spacing w:line="240" w:lineRule="auto"/>
        <w:ind w:left="-142" w:right="-365" w:firstLine="0"/>
        <w:jc w:val="left"/>
        <w:rPr>
          <w:rFonts w:ascii="Arial" w:hAnsi="Arial" w:cs="Arial"/>
          <w:b/>
          <w:color w:val="000000"/>
          <w:sz w:val="22"/>
          <w:szCs w:val="22"/>
        </w:rPr>
      </w:pPr>
      <w:r w:rsidRPr="00E448B2">
        <w:rPr>
          <w:rFonts w:ascii="Arial" w:hAnsi="Arial" w:cs="Arial"/>
          <w:b/>
          <w:color w:val="000000"/>
          <w:sz w:val="22"/>
          <w:szCs w:val="22"/>
        </w:rPr>
        <w:t>2. Способ доставки: __________________________________________________________________</w:t>
      </w:r>
    </w:p>
    <w:p w:rsidR="00537601" w:rsidRPr="00E448B2" w:rsidRDefault="00537601" w:rsidP="00537601">
      <w:pPr>
        <w:spacing w:line="240" w:lineRule="auto"/>
        <w:ind w:left="-142" w:right="-365" w:firstLine="0"/>
        <w:jc w:val="left"/>
        <w:rPr>
          <w:rFonts w:ascii="Arial" w:hAnsi="Arial" w:cs="Arial"/>
          <w:b/>
          <w:color w:val="000000"/>
          <w:sz w:val="22"/>
          <w:szCs w:val="22"/>
        </w:rPr>
      </w:pPr>
      <w:r w:rsidRPr="00E448B2">
        <w:rPr>
          <w:rFonts w:ascii="Arial" w:hAnsi="Arial" w:cs="Arial"/>
          <w:b/>
          <w:color w:val="000000"/>
          <w:sz w:val="22"/>
          <w:szCs w:val="22"/>
        </w:rPr>
        <w:t>3. Грузополучатель: __________________________________________________________________</w:t>
      </w:r>
    </w:p>
    <w:p w:rsidR="00537601" w:rsidRPr="00E448B2" w:rsidRDefault="00537601" w:rsidP="00537601">
      <w:pPr>
        <w:pStyle w:val="affe"/>
        <w:ind w:left="-142" w:firstLine="0"/>
        <w:jc w:val="left"/>
        <w:rPr>
          <w:rFonts w:ascii="Arial" w:hAnsi="Arial" w:cs="Arial"/>
          <w:sz w:val="22"/>
          <w:szCs w:val="22"/>
        </w:rPr>
      </w:pPr>
      <w:r w:rsidRPr="00E448B2">
        <w:rPr>
          <w:rFonts w:ascii="Arial" w:hAnsi="Arial" w:cs="Arial"/>
          <w:sz w:val="22"/>
          <w:szCs w:val="22"/>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E448B2"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firstLine="0"/>
              <w:rPr>
                <w:rFonts w:ascii="Arial" w:hAnsi="Arial" w:cs="Arial"/>
                <w:b/>
                <w:bCs/>
                <w:sz w:val="22"/>
                <w:szCs w:val="22"/>
              </w:rPr>
            </w:pPr>
            <w:r w:rsidRPr="00E448B2">
              <w:rPr>
                <w:rFonts w:ascii="Arial" w:hAnsi="Arial" w:cs="Arial"/>
                <w:b/>
                <w:bCs/>
                <w:sz w:val="22"/>
                <w:szCs w:val="22"/>
              </w:rPr>
              <w:t>Таблица 2. Условия оплаты</w:t>
            </w:r>
          </w:p>
          <w:p w:rsidR="00537601" w:rsidRPr="00E448B2" w:rsidRDefault="00537601" w:rsidP="00D35A17">
            <w:pPr>
              <w:spacing w:line="240" w:lineRule="auto"/>
              <w:rPr>
                <w:rFonts w:ascii="Arial" w:hAnsi="Arial" w:cs="Arial"/>
                <w:sz w:val="22"/>
                <w:szCs w:val="22"/>
              </w:rPr>
            </w:pPr>
          </w:p>
        </w:tc>
      </w:tr>
      <w:tr w:rsidR="00537601" w:rsidRPr="00E448B2"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firstLine="0"/>
              <w:rPr>
                <w:rFonts w:ascii="Arial" w:hAnsi="Arial" w:cs="Arial"/>
                <w:b/>
                <w:sz w:val="22"/>
                <w:szCs w:val="22"/>
              </w:rPr>
            </w:pPr>
            <w:r w:rsidRPr="00E448B2">
              <w:rPr>
                <w:rFonts w:ascii="Arial" w:hAnsi="Arial" w:cs="Arial"/>
                <w:b/>
                <w:sz w:val="22"/>
                <w:szCs w:val="22"/>
              </w:rPr>
              <w:t xml:space="preserve">№ </w:t>
            </w:r>
          </w:p>
          <w:p w:rsidR="00537601" w:rsidRPr="00E448B2" w:rsidRDefault="00537601" w:rsidP="00D35A17">
            <w:pPr>
              <w:spacing w:line="240" w:lineRule="auto"/>
              <w:ind w:firstLine="0"/>
              <w:rPr>
                <w:rFonts w:ascii="Arial" w:hAnsi="Arial" w:cs="Arial"/>
                <w:sz w:val="22"/>
                <w:szCs w:val="22"/>
              </w:rPr>
            </w:pPr>
            <w:r w:rsidRPr="00E448B2">
              <w:rPr>
                <w:rFonts w:ascii="Arial" w:hAnsi="Arial" w:cs="Arial"/>
                <w:b/>
                <w:sz w:val="22"/>
                <w:szCs w:val="22"/>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firstLine="0"/>
              <w:jc w:val="left"/>
              <w:rPr>
                <w:rFonts w:ascii="Arial" w:hAnsi="Arial" w:cs="Arial"/>
                <w:b/>
                <w:sz w:val="22"/>
                <w:szCs w:val="22"/>
              </w:rPr>
            </w:pPr>
            <w:r w:rsidRPr="00E448B2">
              <w:rPr>
                <w:rFonts w:ascii="Arial" w:hAnsi="Arial" w:cs="Arial"/>
                <w:b/>
                <w:sz w:val="22"/>
                <w:szCs w:val="22"/>
              </w:rPr>
              <w:t>Требования Заказчика</w:t>
            </w:r>
          </w:p>
          <w:p w:rsidR="00537601" w:rsidRPr="00E448B2" w:rsidRDefault="00537601" w:rsidP="00D35A17">
            <w:pPr>
              <w:spacing w:line="240" w:lineRule="auto"/>
              <w:jc w:val="left"/>
              <w:rPr>
                <w:rFonts w:ascii="Arial" w:hAnsi="Arial" w:cs="Arial"/>
                <w:b/>
                <w:sz w:val="22"/>
                <w:szCs w:val="22"/>
              </w:rPr>
            </w:pPr>
          </w:p>
        </w:tc>
        <w:tc>
          <w:tcPr>
            <w:tcW w:w="4057"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left="-108" w:firstLine="675"/>
              <w:jc w:val="left"/>
              <w:rPr>
                <w:rFonts w:ascii="Arial" w:hAnsi="Arial" w:cs="Arial"/>
                <w:b/>
                <w:sz w:val="22"/>
                <w:szCs w:val="22"/>
              </w:rPr>
            </w:pPr>
            <w:r w:rsidRPr="00E448B2">
              <w:rPr>
                <w:rFonts w:ascii="Arial" w:hAnsi="Arial" w:cs="Arial"/>
                <w:b/>
                <w:sz w:val="22"/>
                <w:szCs w:val="22"/>
              </w:rPr>
              <w:t>Предложение Участника</w:t>
            </w:r>
          </w:p>
        </w:tc>
      </w:tr>
      <w:tr w:rsidR="00537601" w:rsidRPr="00E448B2"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firstLine="0"/>
              <w:rPr>
                <w:rFonts w:ascii="Arial" w:hAnsi="Arial" w:cs="Arial"/>
                <w:sz w:val="22"/>
                <w:szCs w:val="22"/>
              </w:rPr>
            </w:pPr>
            <w:r w:rsidRPr="00E448B2">
              <w:rPr>
                <w:rFonts w:ascii="Arial" w:hAnsi="Arial" w:cs="Arial"/>
                <w:sz w:val="22"/>
                <w:szCs w:val="22"/>
              </w:rPr>
              <w:t>1.</w:t>
            </w:r>
          </w:p>
        </w:tc>
        <w:tc>
          <w:tcPr>
            <w:tcW w:w="5448"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pStyle w:val="affc"/>
              <w:jc w:val="both"/>
              <w:rPr>
                <w:rFonts w:ascii="Arial" w:hAnsi="Arial" w:cs="Arial"/>
                <w:b w:val="0"/>
                <w:i/>
                <w:sz w:val="22"/>
                <w:szCs w:val="22"/>
              </w:rPr>
            </w:pPr>
            <w:r w:rsidRPr="00E448B2">
              <w:rPr>
                <w:rFonts w:ascii="Arial" w:hAnsi="Arial" w:cs="Arial"/>
                <w:b w:val="0"/>
                <w:i/>
                <w:sz w:val="22"/>
                <w:szCs w:val="22"/>
              </w:rPr>
              <w:t>Условия оплаты в соответствии с условиями проекта договора (</w:t>
            </w:r>
            <w:r w:rsidRPr="00E448B2">
              <w:rPr>
                <w:rFonts w:ascii="Arial" w:hAnsi="Arial" w:cs="Arial"/>
                <w:b w:val="0"/>
                <w:snapToGrid w:val="0"/>
                <w:color w:val="000000"/>
                <w:sz w:val="22"/>
                <w:szCs w:val="22"/>
              </w:rPr>
              <w:t xml:space="preserve">в течение 80 (восьмидесяти) календарных дней </w:t>
            </w:r>
            <w:proofErr w:type="gramStart"/>
            <w:r w:rsidRPr="00E448B2">
              <w:rPr>
                <w:rFonts w:ascii="Arial" w:hAnsi="Arial" w:cs="Arial"/>
                <w:b w:val="0"/>
                <w:snapToGrid w:val="0"/>
                <w:color w:val="000000"/>
                <w:sz w:val="22"/>
                <w:szCs w:val="22"/>
              </w:rPr>
              <w:t>с  даты</w:t>
            </w:r>
            <w:proofErr w:type="gramEnd"/>
            <w:r w:rsidRPr="00E448B2">
              <w:rPr>
                <w:rFonts w:ascii="Arial" w:hAnsi="Arial" w:cs="Arial"/>
                <w:b w:val="0"/>
                <w:snapToGrid w:val="0"/>
                <w:color w:val="000000"/>
                <w:sz w:val="22"/>
                <w:szCs w:val="22"/>
              </w:rPr>
              <w:t xml:space="preserve"> подписания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rPr>
                <w:rFonts w:ascii="Arial" w:hAnsi="Arial" w:cs="Arial"/>
                <w:sz w:val="22"/>
                <w:szCs w:val="22"/>
              </w:rPr>
            </w:pPr>
          </w:p>
        </w:tc>
      </w:tr>
    </w:tbl>
    <w:p w:rsidR="00537601" w:rsidRPr="00E448B2" w:rsidRDefault="00537601" w:rsidP="00537601">
      <w:pPr>
        <w:spacing w:line="240" w:lineRule="auto"/>
        <w:rPr>
          <w:rFonts w:ascii="Arial" w:hAnsi="Arial" w:cs="Arial"/>
          <w:sz w:val="22"/>
          <w:szCs w:val="22"/>
        </w:rPr>
      </w:pPr>
    </w:p>
    <w:p w:rsidR="005F0F02" w:rsidRPr="00E448B2" w:rsidRDefault="005F0F02" w:rsidP="00537601">
      <w:pPr>
        <w:spacing w:line="240" w:lineRule="auto"/>
        <w:rPr>
          <w:rFonts w:ascii="Arial" w:hAnsi="Arial" w:cs="Arial"/>
          <w:sz w:val="22"/>
          <w:szCs w:val="22"/>
        </w:rPr>
      </w:pPr>
    </w:p>
    <w:p w:rsidR="005F0F02" w:rsidRPr="00E448B2" w:rsidRDefault="005F0F02" w:rsidP="00537601">
      <w:pPr>
        <w:spacing w:line="240" w:lineRule="auto"/>
        <w:rPr>
          <w:rFonts w:ascii="Arial" w:hAnsi="Arial" w:cs="Arial"/>
          <w:sz w:val="22"/>
          <w:szCs w:val="22"/>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E448B2"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firstLine="0"/>
              <w:rPr>
                <w:rFonts w:ascii="Arial" w:hAnsi="Arial" w:cs="Arial"/>
                <w:b/>
                <w:bCs/>
                <w:sz w:val="22"/>
                <w:szCs w:val="22"/>
              </w:rPr>
            </w:pPr>
            <w:proofErr w:type="spellStart"/>
            <w:r w:rsidRPr="00E448B2">
              <w:rPr>
                <w:rFonts w:ascii="Arial" w:hAnsi="Arial" w:cs="Arial"/>
                <w:b/>
                <w:bCs/>
                <w:sz w:val="22"/>
                <w:szCs w:val="22"/>
                <w:lang w:val="en-US"/>
              </w:rPr>
              <w:t>Таблица</w:t>
            </w:r>
            <w:proofErr w:type="spellEnd"/>
            <w:r w:rsidRPr="00E448B2">
              <w:rPr>
                <w:rFonts w:ascii="Arial" w:hAnsi="Arial" w:cs="Arial"/>
                <w:b/>
                <w:bCs/>
                <w:sz w:val="22"/>
                <w:szCs w:val="22"/>
              </w:rPr>
              <w:t xml:space="preserve"> </w:t>
            </w:r>
            <w:r w:rsidRPr="00E448B2">
              <w:rPr>
                <w:rFonts w:ascii="Arial" w:hAnsi="Arial" w:cs="Arial"/>
                <w:b/>
                <w:bCs/>
                <w:sz w:val="22"/>
                <w:szCs w:val="22"/>
                <w:lang w:val="en-US"/>
              </w:rPr>
              <w:t>3. Обеспечение обязательств</w:t>
            </w:r>
          </w:p>
          <w:p w:rsidR="00537601" w:rsidRPr="00E448B2" w:rsidRDefault="00537601" w:rsidP="00D35A17">
            <w:pPr>
              <w:spacing w:line="240" w:lineRule="auto"/>
              <w:rPr>
                <w:rFonts w:ascii="Arial" w:hAnsi="Arial" w:cs="Arial"/>
                <w:sz w:val="22"/>
                <w:szCs w:val="22"/>
              </w:rPr>
            </w:pPr>
          </w:p>
        </w:tc>
      </w:tr>
      <w:tr w:rsidR="00537601" w:rsidRPr="00E448B2"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firstLine="0"/>
              <w:rPr>
                <w:rFonts w:ascii="Arial" w:hAnsi="Arial" w:cs="Arial"/>
                <w:b/>
                <w:sz w:val="22"/>
                <w:szCs w:val="22"/>
              </w:rPr>
            </w:pPr>
            <w:r w:rsidRPr="00E448B2">
              <w:rPr>
                <w:rFonts w:ascii="Arial" w:hAnsi="Arial" w:cs="Arial"/>
                <w:b/>
                <w:sz w:val="22"/>
                <w:szCs w:val="22"/>
                <w:lang w:val="en-US"/>
              </w:rPr>
              <w:t>№</w:t>
            </w:r>
          </w:p>
          <w:p w:rsidR="00537601" w:rsidRPr="00E448B2" w:rsidRDefault="00537601" w:rsidP="00D35A17">
            <w:pPr>
              <w:spacing w:line="240" w:lineRule="auto"/>
              <w:ind w:firstLine="0"/>
              <w:rPr>
                <w:rFonts w:ascii="Arial" w:hAnsi="Arial" w:cs="Arial"/>
                <w:b/>
                <w:sz w:val="22"/>
                <w:szCs w:val="22"/>
                <w:lang w:val="en-US"/>
              </w:rPr>
            </w:pPr>
            <w:r w:rsidRPr="00E448B2">
              <w:rPr>
                <w:rFonts w:ascii="Arial" w:hAnsi="Arial" w:cs="Arial"/>
                <w:b/>
                <w:sz w:val="22"/>
                <w:szCs w:val="22"/>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firstLine="0"/>
              <w:jc w:val="left"/>
              <w:rPr>
                <w:rFonts w:ascii="Arial" w:hAnsi="Arial" w:cs="Arial"/>
                <w:b/>
                <w:sz w:val="22"/>
                <w:szCs w:val="22"/>
              </w:rPr>
            </w:pPr>
            <w:proofErr w:type="spellStart"/>
            <w:r w:rsidRPr="00E448B2">
              <w:rPr>
                <w:rFonts w:ascii="Arial" w:hAnsi="Arial" w:cs="Arial"/>
                <w:b/>
                <w:sz w:val="22"/>
                <w:szCs w:val="22"/>
                <w:lang w:val="en-US"/>
              </w:rPr>
              <w:t>Требования</w:t>
            </w:r>
            <w:proofErr w:type="spellEnd"/>
            <w:r w:rsidRPr="00E448B2">
              <w:rPr>
                <w:rFonts w:ascii="Arial" w:hAnsi="Arial" w:cs="Arial"/>
                <w:b/>
                <w:sz w:val="22"/>
                <w:szCs w:val="22"/>
                <w:lang w:val="en-US"/>
              </w:rPr>
              <w:t xml:space="preserve"> </w:t>
            </w:r>
            <w:proofErr w:type="spellStart"/>
            <w:r w:rsidRPr="00E448B2">
              <w:rPr>
                <w:rFonts w:ascii="Arial" w:hAnsi="Arial" w:cs="Arial"/>
                <w:b/>
                <w:sz w:val="22"/>
                <w:szCs w:val="22"/>
                <w:lang w:val="en-US"/>
              </w:rPr>
              <w:t>Заказчика</w:t>
            </w:r>
            <w:proofErr w:type="spellEnd"/>
          </w:p>
          <w:p w:rsidR="00537601" w:rsidRPr="00E448B2" w:rsidRDefault="00537601" w:rsidP="00D35A17">
            <w:pPr>
              <w:spacing w:line="240" w:lineRule="auto"/>
              <w:jc w:val="left"/>
              <w:rPr>
                <w:rFonts w:ascii="Arial" w:hAnsi="Arial" w:cs="Arial"/>
                <w:b/>
                <w:sz w:val="22"/>
                <w:szCs w:val="22"/>
              </w:rPr>
            </w:pPr>
          </w:p>
        </w:tc>
        <w:tc>
          <w:tcPr>
            <w:tcW w:w="4118"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jc w:val="left"/>
              <w:rPr>
                <w:rFonts w:ascii="Arial" w:hAnsi="Arial" w:cs="Arial"/>
                <w:b/>
                <w:sz w:val="22"/>
                <w:szCs w:val="22"/>
                <w:lang w:val="en-US"/>
              </w:rPr>
            </w:pPr>
            <w:proofErr w:type="spellStart"/>
            <w:r w:rsidRPr="00E448B2">
              <w:rPr>
                <w:rFonts w:ascii="Arial" w:hAnsi="Arial" w:cs="Arial"/>
                <w:b/>
                <w:sz w:val="22"/>
                <w:szCs w:val="22"/>
                <w:lang w:val="en-US"/>
              </w:rPr>
              <w:t>Предложение</w:t>
            </w:r>
            <w:proofErr w:type="spellEnd"/>
            <w:r w:rsidRPr="00E448B2">
              <w:rPr>
                <w:rFonts w:ascii="Arial" w:hAnsi="Arial" w:cs="Arial"/>
                <w:b/>
                <w:sz w:val="22"/>
                <w:szCs w:val="22"/>
              </w:rPr>
              <w:t xml:space="preserve"> </w:t>
            </w:r>
            <w:proofErr w:type="spellStart"/>
            <w:r w:rsidRPr="00E448B2">
              <w:rPr>
                <w:rFonts w:ascii="Arial" w:hAnsi="Arial" w:cs="Arial"/>
                <w:b/>
                <w:sz w:val="22"/>
                <w:szCs w:val="22"/>
                <w:lang w:val="en-US"/>
              </w:rPr>
              <w:t>Участника</w:t>
            </w:r>
            <w:proofErr w:type="spellEnd"/>
          </w:p>
        </w:tc>
      </w:tr>
      <w:tr w:rsidR="00537601" w:rsidRPr="00E448B2"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firstLine="0"/>
              <w:rPr>
                <w:rFonts w:ascii="Arial" w:hAnsi="Arial" w:cs="Arial"/>
                <w:sz w:val="22"/>
                <w:szCs w:val="22"/>
              </w:rPr>
            </w:pPr>
            <w:r w:rsidRPr="00E448B2">
              <w:rPr>
                <w:rFonts w:ascii="Arial" w:hAnsi="Arial" w:cs="Arial"/>
                <w:sz w:val="22"/>
                <w:szCs w:val="22"/>
                <w:lang w:val="en-US"/>
              </w:rPr>
              <w:t>1</w:t>
            </w:r>
            <w:r w:rsidRPr="00E448B2">
              <w:rPr>
                <w:rFonts w:ascii="Arial" w:hAnsi="Arial" w:cs="Arial"/>
                <w:sz w:val="22"/>
                <w:szCs w:val="22"/>
              </w:rPr>
              <w:t>.</w:t>
            </w:r>
          </w:p>
        </w:tc>
        <w:tc>
          <w:tcPr>
            <w:tcW w:w="5453"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firstLine="0"/>
              <w:rPr>
                <w:rFonts w:ascii="Arial" w:hAnsi="Arial" w:cs="Arial"/>
                <w:sz w:val="22"/>
                <w:szCs w:val="22"/>
              </w:rPr>
            </w:pPr>
            <w:r w:rsidRPr="00E448B2">
              <w:rPr>
                <w:rFonts w:ascii="Arial" w:hAnsi="Arial" w:cs="Arial"/>
                <w:i/>
                <w:sz w:val="22"/>
                <w:szCs w:val="22"/>
              </w:rPr>
              <w:t xml:space="preserve">Обеспечение исполнения обязательств в соответствии с условиями проекта договора </w:t>
            </w:r>
            <w:r w:rsidRPr="00E448B2">
              <w:rPr>
                <w:rFonts w:ascii="Arial" w:hAnsi="Arial" w:cs="Arial"/>
                <w:b/>
                <w:i/>
                <w:sz w:val="22"/>
                <w:szCs w:val="22"/>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rPr>
                <w:rFonts w:ascii="Arial" w:hAnsi="Arial" w:cs="Arial"/>
                <w:sz w:val="22"/>
                <w:szCs w:val="22"/>
              </w:rPr>
            </w:pPr>
          </w:p>
        </w:tc>
      </w:tr>
    </w:tbl>
    <w:p w:rsidR="00537601" w:rsidRPr="00E448B2" w:rsidRDefault="00537601" w:rsidP="00537601">
      <w:pPr>
        <w:spacing w:line="240" w:lineRule="auto"/>
        <w:rPr>
          <w:rFonts w:ascii="Arial" w:hAnsi="Arial" w:cs="Arial"/>
          <w:sz w:val="22"/>
          <w:szCs w:val="22"/>
        </w:rPr>
      </w:pPr>
    </w:p>
    <w:p w:rsidR="00EC12D6" w:rsidRDefault="00EC12D6" w:rsidP="00537601">
      <w:pPr>
        <w:tabs>
          <w:tab w:val="left" w:pos="567"/>
        </w:tabs>
        <w:spacing w:line="240" w:lineRule="auto"/>
        <w:ind w:firstLine="0"/>
        <w:rPr>
          <w:rFonts w:ascii="Arial" w:hAnsi="Arial" w:cs="Arial"/>
          <w:sz w:val="22"/>
          <w:szCs w:val="22"/>
          <w:u w:val="single"/>
        </w:rPr>
      </w:pPr>
    </w:p>
    <w:p w:rsidR="00EC12D6" w:rsidRDefault="00EC12D6" w:rsidP="00537601">
      <w:pPr>
        <w:tabs>
          <w:tab w:val="left" w:pos="567"/>
        </w:tabs>
        <w:spacing w:line="240" w:lineRule="auto"/>
        <w:ind w:firstLine="0"/>
        <w:rPr>
          <w:rFonts w:ascii="Arial" w:hAnsi="Arial" w:cs="Arial"/>
          <w:sz w:val="22"/>
          <w:szCs w:val="22"/>
          <w:u w:val="single"/>
        </w:rPr>
      </w:pPr>
    </w:p>
    <w:p w:rsidR="00537601" w:rsidRPr="00E448B2" w:rsidRDefault="00537601" w:rsidP="00537601">
      <w:pPr>
        <w:tabs>
          <w:tab w:val="left" w:pos="567"/>
        </w:tabs>
        <w:spacing w:line="240" w:lineRule="auto"/>
        <w:ind w:firstLine="0"/>
        <w:rPr>
          <w:rFonts w:ascii="Arial" w:hAnsi="Arial" w:cs="Arial"/>
          <w:sz w:val="22"/>
          <w:szCs w:val="22"/>
          <w:u w:val="single"/>
        </w:rPr>
      </w:pPr>
      <w:r w:rsidRPr="00E448B2">
        <w:rPr>
          <w:rFonts w:ascii="Arial" w:hAnsi="Arial" w:cs="Arial"/>
          <w:sz w:val="22"/>
          <w:szCs w:val="22"/>
          <w:u w:val="single"/>
        </w:rPr>
        <w:lastRenderedPageBreak/>
        <w:t>Примечания:</w:t>
      </w:r>
    </w:p>
    <w:p w:rsidR="00537601" w:rsidRPr="00E448B2" w:rsidRDefault="00537601" w:rsidP="00537601">
      <w:pPr>
        <w:spacing w:line="240" w:lineRule="auto"/>
        <w:ind w:firstLine="0"/>
        <w:rPr>
          <w:rFonts w:ascii="Arial" w:hAnsi="Arial" w:cs="Arial"/>
          <w:sz w:val="22"/>
          <w:szCs w:val="22"/>
        </w:rPr>
      </w:pPr>
      <w:r w:rsidRPr="00E448B2">
        <w:rPr>
          <w:rFonts w:ascii="Arial" w:hAnsi="Arial" w:cs="Arial"/>
          <w:sz w:val="22"/>
          <w:szCs w:val="22"/>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E448B2" w:rsidRDefault="00537601" w:rsidP="00537601">
      <w:pPr>
        <w:spacing w:line="240" w:lineRule="auto"/>
        <w:ind w:firstLine="0"/>
        <w:rPr>
          <w:rFonts w:ascii="Arial" w:hAnsi="Arial" w:cs="Arial"/>
          <w:sz w:val="22"/>
          <w:szCs w:val="22"/>
        </w:rPr>
      </w:pPr>
      <w:r w:rsidRPr="00E448B2">
        <w:rPr>
          <w:rFonts w:ascii="Arial" w:hAnsi="Arial" w:cs="Arial"/>
          <w:sz w:val="22"/>
          <w:szCs w:val="22"/>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E448B2" w:rsidRDefault="00537601" w:rsidP="00537601">
      <w:pPr>
        <w:spacing w:line="240" w:lineRule="auto"/>
        <w:ind w:firstLine="0"/>
        <w:rPr>
          <w:rFonts w:ascii="Arial" w:hAnsi="Arial" w:cs="Arial"/>
          <w:sz w:val="22"/>
          <w:szCs w:val="22"/>
        </w:rPr>
      </w:pPr>
      <w:r w:rsidRPr="00E448B2">
        <w:rPr>
          <w:rFonts w:ascii="Arial" w:hAnsi="Arial" w:cs="Arial"/>
          <w:sz w:val="22"/>
          <w:szCs w:val="22"/>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E448B2" w:rsidRDefault="00537601" w:rsidP="00537601">
      <w:pPr>
        <w:spacing w:line="240" w:lineRule="auto"/>
        <w:ind w:firstLine="0"/>
        <w:rPr>
          <w:rFonts w:ascii="Arial" w:hAnsi="Arial" w:cs="Arial"/>
          <w:sz w:val="22"/>
          <w:szCs w:val="22"/>
        </w:rPr>
      </w:pPr>
    </w:p>
    <w:p w:rsidR="00537601" w:rsidRPr="00E448B2" w:rsidRDefault="00537601" w:rsidP="00537601">
      <w:pPr>
        <w:spacing w:line="240" w:lineRule="auto"/>
        <w:ind w:firstLine="0"/>
        <w:rPr>
          <w:rFonts w:ascii="Arial" w:hAnsi="Arial" w:cs="Arial"/>
          <w:sz w:val="22"/>
          <w:szCs w:val="22"/>
        </w:rPr>
      </w:pPr>
    </w:p>
    <w:p w:rsidR="00537601" w:rsidRPr="00E448B2" w:rsidRDefault="00537601" w:rsidP="00537601">
      <w:pPr>
        <w:spacing w:line="240" w:lineRule="auto"/>
        <w:rPr>
          <w:rFonts w:ascii="Arial" w:hAnsi="Arial" w:cs="Arial"/>
          <w:sz w:val="22"/>
          <w:szCs w:val="22"/>
        </w:rPr>
      </w:pPr>
      <w:r w:rsidRPr="00E448B2">
        <w:rPr>
          <w:rFonts w:ascii="Arial" w:hAnsi="Arial" w:cs="Arial"/>
          <w:sz w:val="22"/>
          <w:szCs w:val="22"/>
        </w:rPr>
        <w:t>____________________________________</w:t>
      </w:r>
    </w:p>
    <w:p w:rsidR="00537601" w:rsidRPr="00E448B2" w:rsidRDefault="00537601" w:rsidP="00537601">
      <w:pPr>
        <w:spacing w:line="240" w:lineRule="auto"/>
        <w:ind w:right="3684"/>
        <w:rPr>
          <w:rFonts w:ascii="Arial" w:hAnsi="Arial" w:cs="Arial"/>
          <w:sz w:val="22"/>
          <w:szCs w:val="22"/>
          <w:vertAlign w:val="superscript"/>
        </w:rPr>
      </w:pPr>
      <w:r w:rsidRPr="00E448B2">
        <w:rPr>
          <w:rFonts w:ascii="Arial" w:hAnsi="Arial" w:cs="Arial"/>
          <w:sz w:val="22"/>
          <w:szCs w:val="22"/>
          <w:vertAlign w:val="superscript"/>
        </w:rPr>
        <w:t>(подпись, М.П.)</w:t>
      </w:r>
    </w:p>
    <w:p w:rsidR="00537601" w:rsidRPr="00E448B2" w:rsidRDefault="00537601" w:rsidP="00537601">
      <w:pPr>
        <w:spacing w:line="240" w:lineRule="auto"/>
        <w:rPr>
          <w:rFonts w:ascii="Arial" w:hAnsi="Arial" w:cs="Arial"/>
          <w:sz w:val="22"/>
          <w:szCs w:val="22"/>
        </w:rPr>
      </w:pPr>
      <w:r w:rsidRPr="00E448B2">
        <w:rPr>
          <w:rFonts w:ascii="Arial" w:hAnsi="Arial" w:cs="Arial"/>
          <w:sz w:val="22"/>
          <w:szCs w:val="22"/>
        </w:rPr>
        <w:t>____________________________________</w:t>
      </w:r>
    </w:p>
    <w:p w:rsidR="00537601" w:rsidRPr="00E448B2" w:rsidRDefault="00537601" w:rsidP="00537601">
      <w:pPr>
        <w:spacing w:line="240" w:lineRule="auto"/>
        <w:ind w:right="3684"/>
        <w:rPr>
          <w:rFonts w:ascii="Arial" w:hAnsi="Arial" w:cs="Arial"/>
          <w:sz w:val="22"/>
          <w:szCs w:val="22"/>
          <w:vertAlign w:val="superscript"/>
        </w:rPr>
      </w:pPr>
      <w:r w:rsidRPr="00E448B2">
        <w:rPr>
          <w:rFonts w:ascii="Arial" w:hAnsi="Arial" w:cs="Arial"/>
          <w:sz w:val="22"/>
          <w:szCs w:val="22"/>
          <w:vertAlign w:val="superscript"/>
        </w:rPr>
        <w:t>(фамилия, имя, отчество подписавшего, должность)</w:t>
      </w: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Default="00537601" w:rsidP="00537601">
      <w:pPr>
        <w:spacing w:line="240" w:lineRule="auto"/>
        <w:ind w:right="3684"/>
        <w:rPr>
          <w:rFonts w:ascii="Arial" w:hAnsi="Arial" w:cs="Arial"/>
          <w:sz w:val="22"/>
          <w:szCs w:val="22"/>
          <w:vertAlign w:val="superscript"/>
        </w:rPr>
      </w:pPr>
    </w:p>
    <w:p w:rsidR="00D82D9B" w:rsidRDefault="00D82D9B" w:rsidP="00537601">
      <w:pPr>
        <w:spacing w:line="240" w:lineRule="auto"/>
        <w:ind w:right="3684"/>
        <w:rPr>
          <w:rFonts w:ascii="Arial" w:hAnsi="Arial" w:cs="Arial"/>
          <w:sz w:val="22"/>
          <w:szCs w:val="22"/>
          <w:vertAlign w:val="superscript"/>
        </w:rPr>
      </w:pPr>
    </w:p>
    <w:p w:rsidR="00D82D9B" w:rsidRDefault="00D82D9B" w:rsidP="00537601">
      <w:pPr>
        <w:spacing w:line="240" w:lineRule="auto"/>
        <w:ind w:right="3684"/>
        <w:rPr>
          <w:rFonts w:ascii="Arial" w:hAnsi="Arial" w:cs="Arial"/>
          <w:sz w:val="22"/>
          <w:szCs w:val="22"/>
          <w:vertAlign w:val="superscript"/>
        </w:rPr>
      </w:pPr>
    </w:p>
    <w:p w:rsidR="00D82D9B" w:rsidRDefault="00D82D9B" w:rsidP="00537601">
      <w:pPr>
        <w:spacing w:line="240" w:lineRule="auto"/>
        <w:ind w:right="3684"/>
        <w:rPr>
          <w:rFonts w:ascii="Arial" w:hAnsi="Arial" w:cs="Arial"/>
          <w:sz w:val="22"/>
          <w:szCs w:val="22"/>
          <w:vertAlign w:val="superscript"/>
        </w:rPr>
      </w:pPr>
    </w:p>
    <w:p w:rsidR="00D82D9B" w:rsidRDefault="00D82D9B" w:rsidP="00537601">
      <w:pPr>
        <w:spacing w:line="240" w:lineRule="auto"/>
        <w:ind w:right="3684"/>
        <w:rPr>
          <w:rFonts w:ascii="Arial" w:hAnsi="Arial" w:cs="Arial"/>
          <w:sz w:val="22"/>
          <w:szCs w:val="22"/>
          <w:vertAlign w:val="superscript"/>
        </w:rPr>
      </w:pPr>
    </w:p>
    <w:p w:rsidR="00D82D9B" w:rsidRDefault="00D82D9B" w:rsidP="00537601">
      <w:pPr>
        <w:spacing w:line="240" w:lineRule="auto"/>
        <w:ind w:right="3684"/>
        <w:rPr>
          <w:rFonts w:ascii="Arial" w:hAnsi="Arial" w:cs="Arial"/>
          <w:sz w:val="22"/>
          <w:szCs w:val="22"/>
          <w:vertAlign w:val="superscript"/>
        </w:rPr>
      </w:pPr>
    </w:p>
    <w:p w:rsidR="00D82D9B" w:rsidRDefault="00D82D9B" w:rsidP="00537601">
      <w:pPr>
        <w:spacing w:line="240" w:lineRule="auto"/>
        <w:ind w:right="3684"/>
        <w:rPr>
          <w:rFonts w:ascii="Arial" w:hAnsi="Arial" w:cs="Arial"/>
          <w:sz w:val="22"/>
          <w:szCs w:val="22"/>
          <w:vertAlign w:val="superscript"/>
        </w:rPr>
      </w:pPr>
    </w:p>
    <w:p w:rsidR="00D82D9B" w:rsidRDefault="00D82D9B" w:rsidP="00537601">
      <w:pPr>
        <w:spacing w:line="240" w:lineRule="auto"/>
        <w:ind w:right="3684"/>
        <w:rPr>
          <w:rFonts w:ascii="Arial" w:hAnsi="Arial" w:cs="Arial"/>
          <w:sz w:val="22"/>
          <w:szCs w:val="22"/>
          <w:vertAlign w:val="superscript"/>
        </w:rPr>
      </w:pPr>
    </w:p>
    <w:p w:rsidR="00D82D9B" w:rsidRDefault="00D82D9B" w:rsidP="00537601">
      <w:pPr>
        <w:spacing w:line="240" w:lineRule="auto"/>
        <w:ind w:right="3684"/>
        <w:rPr>
          <w:rFonts w:ascii="Arial" w:hAnsi="Arial" w:cs="Arial"/>
          <w:sz w:val="22"/>
          <w:szCs w:val="22"/>
          <w:vertAlign w:val="superscript"/>
        </w:rPr>
      </w:pPr>
    </w:p>
    <w:p w:rsidR="00D82D9B" w:rsidRDefault="00D82D9B" w:rsidP="00537601">
      <w:pPr>
        <w:spacing w:line="240" w:lineRule="auto"/>
        <w:ind w:right="3684"/>
        <w:rPr>
          <w:rFonts w:ascii="Arial" w:hAnsi="Arial" w:cs="Arial"/>
          <w:sz w:val="22"/>
          <w:szCs w:val="22"/>
          <w:vertAlign w:val="superscript"/>
        </w:rPr>
      </w:pPr>
    </w:p>
    <w:p w:rsidR="00D82D9B" w:rsidRDefault="00D82D9B" w:rsidP="00537601">
      <w:pPr>
        <w:spacing w:line="240" w:lineRule="auto"/>
        <w:ind w:right="3684"/>
        <w:rPr>
          <w:rFonts w:ascii="Arial" w:hAnsi="Arial" w:cs="Arial"/>
          <w:sz w:val="22"/>
          <w:szCs w:val="22"/>
          <w:vertAlign w:val="superscript"/>
        </w:rPr>
      </w:pPr>
    </w:p>
    <w:p w:rsidR="00D82D9B" w:rsidRDefault="00D82D9B" w:rsidP="00537601">
      <w:pPr>
        <w:spacing w:line="240" w:lineRule="auto"/>
        <w:ind w:right="3684"/>
        <w:rPr>
          <w:rFonts w:ascii="Arial" w:hAnsi="Arial" w:cs="Arial"/>
          <w:sz w:val="22"/>
          <w:szCs w:val="22"/>
          <w:vertAlign w:val="superscript"/>
        </w:rPr>
      </w:pPr>
    </w:p>
    <w:p w:rsidR="00D82D9B" w:rsidRDefault="00D82D9B" w:rsidP="00537601">
      <w:pPr>
        <w:spacing w:line="240" w:lineRule="auto"/>
        <w:ind w:right="3684"/>
        <w:rPr>
          <w:rFonts w:ascii="Arial" w:hAnsi="Arial" w:cs="Arial"/>
          <w:sz w:val="22"/>
          <w:szCs w:val="22"/>
          <w:vertAlign w:val="superscript"/>
        </w:rPr>
      </w:pPr>
    </w:p>
    <w:p w:rsidR="00D82D9B" w:rsidRDefault="00D82D9B" w:rsidP="00537601">
      <w:pPr>
        <w:spacing w:line="240" w:lineRule="auto"/>
        <w:ind w:right="3684"/>
        <w:rPr>
          <w:rFonts w:ascii="Arial" w:hAnsi="Arial" w:cs="Arial"/>
          <w:sz w:val="22"/>
          <w:szCs w:val="22"/>
          <w:vertAlign w:val="superscript"/>
        </w:rPr>
      </w:pPr>
    </w:p>
    <w:p w:rsidR="00D82D9B" w:rsidRDefault="00D82D9B" w:rsidP="00537601">
      <w:pPr>
        <w:spacing w:line="240" w:lineRule="auto"/>
        <w:ind w:right="3684"/>
        <w:rPr>
          <w:rFonts w:ascii="Arial" w:hAnsi="Arial" w:cs="Arial"/>
          <w:sz w:val="22"/>
          <w:szCs w:val="22"/>
          <w:vertAlign w:val="superscript"/>
        </w:rPr>
      </w:pPr>
    </w:p>
    <w:p w:rsidR="00D82D9B" w:rsidRDefault="00D82D9B" w:rsidP="00537601">
      <w:pPr>
        <w:spacing w:line="240" w:lineRule="auto"/>
        <w:ind w:right="3684"/>
        <w:rPr>
          <w:rFonts w:ascii="Arial" w:hAnsi="Arial" w:cs="Arial"/>
          <w:sz w:val="22"/>
          <w:szCs w:val="22"/>
          <w:vertAlign w:val="superscript"/>
        </w:rPr>
      </w:pPr>
    </w:p>
    <w:p w:rsidR="00D82D9B" w:rsidRDefault="00D82D9B" w:rsidP="00537601">
      <w:pPr>
        <w:spacing w:line="240" w:lineRule="auto"/>
        <w:ind w:right="3684"/>
        <w:rPr>
          <w:rFonts w:ascii="Arial" w:hAnsi="Arial" w:cs="Arial"/>
          <w:sz w:val="22"/>
          <w:szCs w:val="22"/>
          <w:vertAlign w:val="superscript"/>
        </w:rPr>
      </w:pPr>
    </w:p>
    <w:p w:rsidR="00D82D9B" w:rsidRDefault="00D82D9B" w:rsidP="00537601">
      <w:pPr>
        <w:spacing w:line="240" w:lineRule="auto"/>
        <w:ind w:right="3684"/>
        <w:rPr>
          <w:rFonts w:ascii="Arial" w:hAnsi="Arial" w:cs="Arial"/>
          <w:sz w:val="22"/>
          <w:szCs w:val="22"/>
          <w:vertAlign w:val="superscript"/>
        </w:rPr>
      </w:pPr>
    </w:p>
    <w:p w:rsidR="00D82D9B" w:rsidRDefault="00D82D9B" w:rsidP="00537601">
      <w:pPr>
        <w:spacing w:line="240" w:lineRule="auto"/>
        <w:ind w:right="3684"/>
        <w:rPr>
          <w:rFonts w:ascii="Arial" w:hAnsi="Arial" w:cs="Arial"/>
          <w:sz w:val="22"/>
          <w:szCs w:val="22"/>
          <w:vertAlign w:val="superscript"/>
        </w:rPr>
      </w:pPr>
    </w:p>
    <w:p w:rsidR="00D82D9B" w:rsidRDefault="00D82D9B" w:rsidP="00537601">
      <w:pPr>
        <w:spacing w:line="240" w:lineRule="auto"/>
        <w:ind w:right="3684"/>
        <w:rPr>
          <w:rFonts w:ascii="Arial" w:hAnsi="Arial" w:cs="Arial"/>
          <w:sz w:val="22"/>
          <w:szCs w:val="22"/>
          <w:vertAlign w:val="superscript"/>
        </w:rPr>
      </w:pPr>
    </w:p>
    <w:p w:rsidR="00D82D9B" w:rsidRDefault="00D82D9B" w:rsidP="00537601">
      <w:pPr>
        <w:spacing w:line="240" w:lineRule="auto"/>
        <w:ind w:right="3684"/>
        <w:rPr>
          <w:rFonts w:ascii="Arial" w:hAnsi="Arial" w:cs="Arial"/>
          <w:sz w:val="22"/>
          <w:szCs w:val="22"/>
          <w:vertAlign w:val="superscript"/>
        </w:rPr>
      </w:pPr>
    </w:p>
    <w:p w:rsidR="00D82D9B" w:rsidRDefault="00D82D9B" w:rsidP="00537601">
      <w:pPr>
        <w:spacing w:line="240" w:lineRule="auto"/>
        <w:ind w:right="3684"/>
        <w:rPr>
          <w:rFonts w:ascii="Arial" w:hAnsi="Arial" w:cs="Arial"/>
          <w:sz w:val="22"/>
          <w:szCs w:val="22"/>
          <w:vertAlign w:val="superscript"/>
        </w:rPr>
      </w:pPr>
    </w:p>
    <w:p w:rsidR="00D82D9B" w:rsidRDefault="00D82D9B" w:rsidP="00537601">
      <w:pPr>
        <w:spacing w:line="240" w:lineRule="auto"/>
        <w:ind w:right="3684"/>
        <w:rPr>
          <w:rFonts w:ascii="Arial" w:hAnsi="Arial" w:cs="Arial"/>
          <w:sz w:val="22"/>
          <w:szCs w:val="22"/>
          <w:vertAlign w:val="superscript"/>
        </w:rPr>
      </w:pPr>
    </w:p>
    <w:p w:rsidR="00D82D9B" w:rsidRDefault="00D82D9B" w:rsidP="00537601">
      <w:pPr>
        <w:spacing w:line="240" w:lineRule="auto"/>
        <w:ind w:right="3684"/>
        <w:rPr>
          <w:rFonts w:ascii="Arial" w:hAnsi="Arial" w:cs="Arial"/>
          <w:sz w:val="22"/>
          <w:szCs w:val="22"/>
          <w:vertAlign w:val="superscript"/>
        </w:rPr>
      </w:pPr>
    </w:p>
    <w:p w:rsidR="00D82D9B" w:rsidRDefault="00D82D9B" w:rsidP="00537601">
      <w:pPr>
        <w:spacing w:line="240" w:lineRule="auto"/>
        <w:ind w:right="3684"/>
        <w:rPr>
          <w:rFonts w:ascii="Arial" w:hAnsi="Arial" w:cs="Arial"/>
          <w:sz w:val="22"/>
          <w:szCs w:val="22"/>
          <w:vertAlign w:val="superscript"/>
        </w:rPr>
      </w:pPr>
    </w:p>
    <w:p w:rsidR="00D82D9B" w:rsidRDefault="00D82D9B" w:rsidP="00537601">
      <w:pPr>
        <w:spacing w:line="240" w:lineRule="auto"/>
        <w:ind w:right="3684"/>
        <w:rPr>
          <w:rFonts w:ascii="Arial" w:hAnsi="Arial" w:cs="Arial"/>
          <w:sz w:val="22"/>
          <w:szCs w:val="22"/>
          <w:vertAlign w:val="superscript"/>
        </w:rPr>
      </w:pPr>
    </w:p>
    <w:p w:rsidR="00D82D9B" w:rsidRDefault="00D82D9B" w:rsidP="00537601">
      <w:pPr>
        <w:spacing w:line="240" w:lineRule="auto"/>
        <w:ind w:right="3684"/>
        <w:rPr>
          <w:rFonts w:ascii="Arial" w:hAnsi="Arial" w:cs="Arial"/>
          <w:sz w:val="22"/>
          <w:szCs w:val="22"/>
          <w:vertAlign w:val="superscript"/>
        </w:rPr>
      </w:pPr>
    </w:p>
    <w:p w:rsidR="00D82D9B" w:rsidRDefault="00D82D9B" w:rsidP="00537601">
      <w:pPr>
        <w:spacing w:line="240" w:lineRule="auto"/>
        <w:ind w:right="3684"/>
        <w:rPr>
          <w:rFonts w:ascii="Arial" w:hAnsi="Arial" w:cs="Arial"/>
          <w:sz w:val="22"/>
          <w:szCs w:val="22"/>
          <w:vertAlign w:val="superscript"/>
        </w:rPr>
      </w:pPr>
    </w:p>
    <w:p w:rsidR="00D82D9B" w:rsidRDefault="00D82D9B" w:rsidP="00537601">
      <w:pPr>
        <w:spacing w:line="240" w:lineRule="auto"/>
        <w:ind w:right="3684"/>
        <w:rPr>
          <w:rFonts w:ascii="Arial" w:hAnsi="Arial" w:cs="Arial"/>
          <w:sz w:val="22"/>
          <w:szCs w:val="22"/>
          <w:vertAlign w:val="superscript"/>
        </w:rPr>
      </w:pPr>
    </w:p>
    <w:p w:rsidR="00D82D9B" w:rsidRDefault="00D82D9B" w:rsidP="00537601">
      <w:pPr>
        <w:spacing w:line="240" w:lineRule="auto"/>
        <w:ind w:right="3684"/>
        <w:rPr>
          <w:rFonts w:ascii="Arial" w:hAnsi="Arial" w:cs="Arial"/>
          <w:sz w:val="22"/>
          <w:szCs w:val="22"/>
          <w:vertAlign w:val="superscript"/>
        </w:rPr>
      </w:pPr>
    </w:p>
    <w:p w:rsidR="00D82D9B" w:rsidRPr="00E448B2" w:rsidRDefault="00D82D9B"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F0F02" w:rsidRDefault="005F0F02" w:rsidP="00537601">
      <w:pPr>
        <w:spacing w:line="240" w:lineRule="auto"/>
        <w:ind w:right="3684" w:firstLine="0"/>
        <w:rPr>
          <w:rFonts w:ascii="Arial" w:hAnsi="Arial" w:cs="Arial"/>
          <w:sz w:val="22"/>
          <w:szCs w:val="22"/>
          <w:vertAlign w:val="superscript"/>
        </w:rPr>
      </w:pPr>
    </w:p>
    <w:p w:rsidR="000700C9" w:rsidRDefault="000700C9" w:rsidP="00537601">
      <w:pPr>
        <w:spacing w:line="240" w:lineRule="auto"/>
        <w:ind w:right="3684" w:firstLine="0"/>
        <w:rPr>
          <w:rFonts w:ascii="Arial" w:hAnsi="Arial" w:cs="Arial"/>
          <w:sz w:val="22"/>
          <w:szCs w:val="22"/>
          <w:vertAlign w:val="superscript"/>
        </w:rPr>
      </w:pPr>
    </w:p>
    <w:p w:rsidR="000700C9" w:rsidRDefault="000700C9" w:rsidP="00537601">
      <w:pPr>
        <w:spacing w:line="240" w:lineRule="auto"/>
        <w:ind w:right="3684" w:firstLine="0"/>
        <w:rPr>
          <w:rFonts w:ascii="Arial" w:hAnsi="Arial" w:cs="Arial"/>
          <w:sz w:val="22"/>
          <w:szCs w:val="22"/>
          <w:vertAlign w:val="superscript"/>
        </w:rPr>
      </w:pPr>
    </w:p>
    <w:p w:rsidR="000700C9" w:rsidRDefault="000700C9" w:rsidP="00537601">
      <w:pPr>
        <w:spacing w:line="240" w:lineRule="auto"/>
        <w:ind w:right="3684" w:firstLine="0"/>
        <w:rPr>
          <w:rFonts w:ascii="Arial" w:hAnsi="Arial" w:cs="Arial"/>
          <w:sz w:val="22"/>
          <w:szCs w:val="22"/>
          <w:vertAlign w:val="superscript"/>
        </w:rPr>
      </w:pPr>
    </w:p>
    <w:p w:rsidR="000700C9" w:rsidRPr="00E448B2" w:rsidRDefault="000700C9" w:rsidP="00537601">
      <w:pPr>
        <w:spacing w:line="240" w:lineRule="auto"/>
        <w:ind w:right="3684" w:firstLine="0"/>
        <w:rPr>
          <w:rFonts w:ascii="Arial" w:hAnsi="Arial" w:cs="Arial"/>
          <w:sz w:val="22"/>
          <w:szCs w:val="22"/>
          <w:vertAlign w:val="superscript"/>
        </w:rPr>
      </w:pPr>
    </w:p>
    <w:p w:rsidR="00537601" w:rsidRPr="00E448B2" w:rsidRDefault="00537601" w:rsidP="00537601">
      <w:pPr>
        <w:pBdr>
          <w:bottom w:val="single" w:sz="4" w:space="1" w:color="auto"/>
        </w:pBdr>
        <w:shd w:val="clear" w:color="auto" w:fill="E0E0E0"/>
        <w:spacing w:line="240" w:lineRule="auto"/>
        <w:ind w:right="21"/>
        <w:jc w:val="center"/>
        <w:rPr>
          <w:rFonts w:ascii="Arial" w:hAnsi="Arial" w:cs="Arial"/>
          <w:b/>
          <w:color w:val="000000"/>
          <w:spacing w:val="36"/>
          <w:sz w:val="22"/>
          <w:szCs w:val="22"/>
        </w:rPr>
      </w:pPr>
      <w:r w:rsidRPr="00E448B2">
        <w:rPr>
          <w:rFonts w:ascii="Arial" w:hAnsi="Arial" w:cs="Arial"/>
          <w:b/>
          <w:color w:val="000000"/>
          <w:spacing w:val="36"/>
          <w:sz w:val="22"/>
          <w:szCs w:val="22"/>
        </w:rPr>
        <w:lastRenderedPageBreak/>
        <w:t>конец формы</w:t>
      </w:r>
      <w:bookmarkStart w:id="25" w:name="_Toc213755446"/>
      <w:bookmarkStart w:id="26" w:name="_Toc423378599"/>
      <w:bookmarkStart w:id="27" w:name="_Toc423421102"/>
    </w:p>
    <w:p w:rsidR="00537601" w:rsidRPr="00E448B2" w:rsidRDefault="00537601" w:rsidP="00537601">
      <w:pPr>
        <w:pStyle w:val="a4"/>
        <w:tabs>
          <w:tab w:val="num" w:pos="0"/>
        </w:tabs>
        <w:spacing w:line="276" w:lineRule="auto"/>
        <w:ind w:left="0" w:firstLine="0"/>
        <w:rPr>
          <w:rFonts w:ascii="Arial" w:hAnsi="Arial" w:cs="Arial"/>
          <w:b/>
          <w:sz w:val="22"/>
          <w:szCs w:val="22"/>
        </w:rPr>
      </w:pPr>
      <w:r w:rsidRPr="00E448B2">
        <w:rPr>
          <w:rFonts w:ascii="Arial" w:hAnsi="Arial" w:cs="Arial"/>
          <w:b/>
          <w:sz w:val="22"/>
          <w:szCs w:val="22"/>
        </w:rPr>
        <w:t>Инструкции по заполнению</w:t>
      </w:r>
      <w:bookmarkEnd w:id="25"/>
      <w:bookmarkEnd w:id="26"/>
      <w:bookmarkEnd w:id="27"/>
    </w:p>
    <w:p w:rsidR="00537601" w:rsidRPr="00E448B2" w:rsidRDefault="00537601" w:rsidP="00537601">
      <w:pPr>
        <w:pStyle w:val="a4"/>
        <w:numPr>
          <w:ilvl w:val="0"/>
          <w:numId w:val="0"/>
        </w:numPr>
        <w:spacing w:line="276" w:lineRule="auto"/>
        <w:rPr>
          <w:rFonts w:ascii="Arial" w:hAnsi="Arial" w:cs="Arial"/>
          <w:b/>
          <w:sz w:val="22"/>
          <w:szCs w:val="22"/>
        </w:rPr>
      </w:pPr>
    </w:p>
    <w:p w:rsidR="00537601" w:rsidRPr="00E448B2" w:rsidRDefault="00537601" w:rsidP="00537601">
      <w:pPr>
        <w:pStyle w:val="a5"/>
        <w:spacing w:line="276" w:lineRule="auto"/>
        <w:ind w:left="0" w:firstLine="0"/>
        <w:rPr>
          <w:rFonts w:ascii="Arial" w:hAnsi="Arial" w:cs="Arial"/>
          <w:sz w:val="22"/>
          <w:szCs w:val="22"/>
        </w:rPr>
      </w:pPr>
      <w:r w:rsidRPr="00E448B2">
        <w:rPr>
          <w:rFonts w:ascii="Arial" w:hAnsi="Arial" w:cs="Arial"/>
          <w:sz w:val="22"/>
          <w:szCs w:val="22"/>
        </w:rPr>
        <w:t xml:space="preserve"> Участник указывает дату и номер Предложения в соответствии с письмом о подаче   оферты.</w:t>
      </w:r>
    </w:p>
    <w:p w:rsidR="00537601" w:rsidRPr="00E448B2" w:rsidRDefault="00537601" w:rsidP="00537601">
      <w:pPr>
        <w:pStyle w:val="a5"/>
        <w:spacing w:line="276" w:lineRule="auto"/>
        <w:ind w:left="0" w:firstLine="0"/>
        <w:rPr>
          <w:rFonts w:ascii="Arial" w:hAnsi="Arial" w:cs="Arial"/>
          <w:sz w:val="22"/>
          <w:szCs w:val="22"/>
        </w:rPr>
      </w:pPr>
      <w:r w:rsidRPr="00E448B2">
        <w:rPr>
          <w:rFonts w:ascii="Arial" w:hAnsi="Arial" w:cs="Arial"/>
          <w:sz w:val="22"/>
          <w:szCs w:val="22"/>
        </w:rPr>
        <w:t xml:space="preserve">Участник указывает свое фирменное наименование (в </w:t>
      </w:r>
      <w:proofErr w:type="spellStart"/>
      <w:r w:rsidRPr="00E448B2">
        <w:rPr>
          <w:rFonts w:ascii="Arial" w:hAnsi="Arial" w:cs="Arial"/>
          <w:sz w:val="22"/>
          <w:szCs w:val="22"/>
        </w:rPr>
        <w:t>т.ч</w:t>
      </w:r>
      <w:proofErr w:type="spellEnd"/>
      <w:r w:rsidRPr="00E448B2">
        <w:rPr>
          <w:rFonts w:ascii="Arial" w:hAnsi="Arial" w:cs="Arial"/>
          <w:sz w:val="22"/>
          <w:szCs w:val="22"/>
        </w:rPr>
        <w:t>. организационно-правовую форму) и свой адрес согласно ЕГРЮЛ.</w:t>
      </w:r>
    </w:p>
    <w:p w:rsidR="00537601" w:rsidRPr="00E448B2" w:rsidRDefault="00537601" w:rsidP="00537601">
      <w:pPr>
        <w:pStyle w:val="a5"/>
        <w:spacing w:line="276" w:lineRule="auto"/>
        <w:ind w:left="0" w:firstLine="0"/>
        <w:rPr>
          <w:rFonts w:ascii="Arial" w:hAnsi="Arial" w:cs="Arial"/>
          <w:sz w:val="22"/>
          <w:szCs w:val="22"/>
        </w:rPr>
      </w:pPr>
      <w:r w:rsidRPr="00E448B2">
        <w:rPr>
          <w:rFonts w:ascii="Arial" w:hAnsi="Arial" w:cs="Arial"/>
          <w:sz w:val="22"/>
          <w:szCs w:val="22"/>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E448B2" w:rsidRDefault="00B620AF"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Default="00AF59D1" w:rsidP="009936DA">
      <w:pPr>
        <w:tabs>
          <w:tab w:val="left" w:pos="851"/>
        </w:tabs>
        <w:spacing w:line="240" w:lineRule="auto"/>
        <w:ind w:firstLine="0"/>
        <w:rPr>
          <w:rFonts w:ascii="Arial" w:hAnsi="Arial" w:cs="Arial"/>
          <w:snapToGrid/>
          <w:sz w:val="22"/>
          <w:szCs w:val="22"/>
        </w:rPr>
      </w:pPr>
    </w:p>
    <w:p w:rsidR="00D82D9B" w:rsidRDefault="00D82D9B" w:rsidP="009936DA">
      <w:pPr>
        <w:tabs>
          <w:tab w:val="left" w:pos="851"/>
        </w:tabs>
        <w:spacing w:line="240" w:lineRule="auto"/>
        <w:ind w:firstLine="0"/>
        <w:rPr>
          <w:rFonts w:ascii="Arial" w:hAnsi="Arial" w:cs="Arial"/>
          <w:snapToGrid/>
          <w:sz w:val="22"/>
          <w:szCs w:val="22"/>
        </w:rPr>
      </w:pPr>
    </w:p>
    <w:p w:rsidR="00D82D9B" w:rsidRDefault="00D82D9B" w:rsidP="009936DA">
      <w:pPr>
        <w:tabs>
          <w:tab w:val="left" w:pos="851"/>
        </w:tabs>
        <w:spacing w:line="240" w:lineRule="auto"/>
        <w:ind w:firstLine="0"/>
        <w:rPr>
          <w:rFonts w:ascii="Arial" w:hAnsi="Arial" w:cs="Arial"/>
          <w:snapToGrid/>
          <w:sz w:val="22"/>
          <w:szCs w:val="22"/>
        </w:rPr>
      </w:pPr>
    </w:p>
    <w:p w:rsidR="00D82D9B" w:rsidRDefault="00D82D9B" w:rsidP="009936DA">
      <w:pPr>
        <w:tabs>
          <w:tab w:val="left" w:pos="851"/>
        </w:tabs>
        <w:spacing w:line="240" w:lineRule="auto"/>
        <w:ind w:firstLine="0"/>
        <w:rPr>
          <w:rFonts w:ascii="Arial" w:hAnsi="Arial" w:cs="Arial"/>
          <w:snapToGrid/>
          <w:sz w:val="22"/>
          <w:szCs w:val="22"/>
        </w:rPr>
      </w:pPr>
    </w:p>
    <w:p w:rsidR="00D82D9B" w:rsidRDefault="00D82D9B" w:rsidP="009936DA">
      <w:pPr>
        <w:tabs>
          <w:tab w:val="left" w:pos="851"/>
        </w:tabs>
        <w:spacing w:line="240" w:lineRule="auto"/>
        <w:ind w:firstLine="0"/>
        <w:rPr>
          <w:rFonts w:ascii="Arial" w:hAnsi="Arial" w:cs="Arial"/>
          <w:snapToGrid/>
          <w:sz w:val="22"/>
          <w:szCs w:val="22"/>
        </w:rPr>
      </w:pPr>
    </w:p>
    <w:p w:rsidR="00D82D9B" w:rsidRDefault="00D82D9B" w:rsidP="009936DA">
      <w:pPr>
        <w:tabs>
          <w:tab w:val="left" w:pos="851"/>
        </w:tabs>
        <w:spacing w:line="240" w:lineRule="auto"/>
        <w:ind w:firstLine="0"/>
        <w:rPr>
          <w:rFonts w:ascii="Arial" w:hAnsi="Arial" w:cs="Arial"/>
          <w:snapToGrid/>
          <w:sz w:val="22"/>
          <w:szCs w:val="22"/>
        </w:rPr>
      </w:pPr>
    </w:p>
    <w:p w:rsidR="00D82D9B" w:rsidRDefault="00D82D9B" w:rsidP="009936DA">
      <w:pPr>
        <w:tabs>
          <w:tab w:val="left" w:pos="851"/>
        </w:tabs>
        <w:spacing w:line="240" w:lineRule="auto"/>
        <w:ind w:firstLine="0"/>
        <w:rPr>
          <w:rFonts w:ascii="Arial" w:hAnsi="Arial" w:cs="Arial"/>
          <w:snapToGrid/>
          <w:sz w:val="22"/>
          <w:szCs w:val="22"/>
        </w:rPr>
      </w:pPr>
    </w:p>
    <w:p w:rsidR="00D82D9B" w:rsidRDefault="00D82D9B" w:rsidP="009936DA">
      <w:pPr>
        <w:tabs>
          <w:tab w:val="left" w:pos="851"/>
        </w:tabs>
        <w:spacing w:line="240" w:lineRule="auto"/>
        <w:ind w:firstLine="0"/>
        <w:rPr>
          <w:rFonts w:ascii="Arial" w:hAnsi="Arial" w:cs="Arial"/>
          <w:snapToGrid/>
          <w:sz w:val="22"/>
          <w:szCs w:val="22"/>
        </w:rPr>
      </w:pPr>
    </w:p>
    <w:p w:rsidR="00D82D9B" w:rsidRDefault="00D82D9B" w:rsidP="009936DA">
      <w:pPr>
        <w:tabs>
          <w:tab w:val="left" w:pos="851"/>
        </w:tabs>
        <w:spacing w:line="240" w:lineRule="auto"/>
        <w:ind w:firstLine="0"/>
        <w:rPr>
          <w:rFonts w:ascii="Arial" w:hAnsi="Arial" w:cs="Arial"/>
          <w:snapToGrid/>
          <w:sz w:val="22"/>
          <w:szCs w:val="22"/>
        </w:rPr>
      </w:pPr>
    </w:p>
    <w:p w:rsidR="00D82D9B" w:rsidRDefault="00D82D9B" w:rsidP="009936DA">
      <w:pPr>
        <w:tabs>
          <w:tab w:val="left" w:pos="851"/>
        </w:tabs>
        <w:spacing w:line="240" w:lineRule="auto"/>
        <w:ind w:firstLine="0"/>
        <w:rPr>
          <w:rFonts w:ascii="Arial" w:hAnsi="Arial" w:cs="Arial"/>
          <w:snapToGrid/>
          <w:sz w:val="22"/>
          <w:szCs w:val="22"/>
        </w:rPr>
      </w:pPr>
    </w:p>
    <w:p w:rsidR="00D82D9B" w:rsidRDefault="00D82D9B" w:rsidP="009936DA">
      <w:pPr>
        <w:tabs>
          <w:tab w:val="left" w:pos="851"/>
        </w:tabs>
        <w:spacing w:line="240" w:lineRule="auto"/>
        <w:ind w:firstLine="0"/>
        <w:rPr>
          <w:rFonts w:ascii="Arial" w:hAnsi="Arial" w:cs="Arial"/>
          <w:snapToGrid/>
          <w:sz w:val="22"/>
          <w:szCs w:val="22"/>
        </w:rPr>
      </w:pPr>
    </w:p>
    <w:p w:rsidR="00D82D9B" w:rsidRDefault="00D82D9B" w:rsidP="009936DA">
      <w:pPr>
        <w:tabs>
          <w:tab w:val="left" w:pos="851"/>
        </w:tabs>
        <w:spacing w:line="240" w:lineRule="auto"/>
        <w:ind w:firstLine="0"/>
        <w:rPr>
          <w:rFonts w:ascii="Arial" w:hAnsi="Arial" w:cs="Arial"/>
          <w:snapToGrid/>
          <w:sz w:val="22"/>
          <w:szCs w:val="22"/>
        </w:rPr>
      </w:pPr>
    </w:p>
    <w:p w:rsidR="00D82D9B" w:rsidRDefault="00D82D9B" w:rsidP="009936DA">
      <w:pPr>
        <w:tabs>
          <w:tab w:val="left" w:pos="851"/>
        </w:tabs>
        <w:spacing w:line="240" w:lineRule="auto"/>
        <w:ind w:firstLine="0"/>
        <w:rPr>
          <w:rFonts w:ascii="Arial" w:hAnsi="Arial" w:cs="Arial"/>
          <w:snapToGrid/>
          <w:sz w:val="22"/>
          <w:szCs w:val="22"/>
        </w:rPr>
      </w:pPr>
    </w:p>
    <w:p w:rsidR="00D82D9B" w:rsidRDefault="00D82D9B" w:rsidP="009936DA">
      <w:pPr>
        <w:tabs>
          <w:tab w:val="left" w:pos="851"/>
        </w:tabs>
        <w:spacing w:line="240" w:lineRule="auto"/>
        <w:ind w:firstLine="0"/>
        <w:rPr>
          <w:rFonts w:ascii="Arial" w:hAnsi="Arial" w:cs="Arial"/>
          <w:snapToGrid/>
          <w:sz w:val="22"/>
          <w:szCs w:val="22"/>
        </w:rPr>
      </w:pPr>
    </w:p>
    <w:p w:rsidR="00D82D9B" w:rsidRDefault="00D82D9B" w:rsidP="009936DA">
      <w:pPr>
        <w:tabs>
          <w:tab w:val="left" w:pos="851"/>
        </w:tabs>
        <w:spacing w:line="240" w:lineRule="auto"/>
        <w:ind w:firstLine="0"/>
        <w:rPr>
          <w:rFonts w:ascii="Arial" w:hAnsi="Arial" w:cs="Arial"/>
          <w:snapToGrid/>
          <w:sz w:val="22"/>
          <w:szCs w:val="22"/>
        </w:rPr>
      </w:pPr>
    </w:p>
    <w:p w:rsidR="00D82D9B" w:rsidRDefault="00D82D9B" w:rsidP="009936DA">
      <w:pPr>
        <w:tabs>
          <w:tab w:val="left" w:pos="851"/>
        </w:tabs>
        <w:spacing w:line="240" w:lineRule="auto"/>
        <w:ind w:firstLine="0"/>
        <w:rPr>
          <w:rFonts w:ascii="Arial" w:hAnsi="Arial" w:cs="Arial"/>
          <w:snapToGrid/>
          <w:sz w:val="22"/>
          <w:szCs w:val="22"/>
        </w:rPr>
      </w:pPr>
    </w:p>
    <w:p w:rsidR="00D82D9B" w:rsidRDefault="00D82D9B" w:rsidP="009936DA">
      <w:pPr>
        <w:tabs>
          <w:tab w:val="left" w:pos="851"/>
        </w:tabs>
        <w:spacing w:line="240" w:lineRule="auto"/>
        <w:ind w:firstLine="0"/>
        <w:rPr>
          <w:rFonts w:ascii="Arial" w:hAnsi="Arial" w:cs="Arial"/>
          <w:snapToGrid/>
          <w:sz w:val="22"/>
          <w:szCs w:val="22"/>
        </w:rPr>
      </w:pPr>
    </w:p>
    <w:p w:rsidR="00D82D9B" w:rsidRDefault="00D82D9B" w:rsidP="009936DA">
      <w:pPr>
        <w:tabs>
          <w:tab w:val="left" w:pos="851"/>
        </w:tabs>
        <w:spacing w:line="240" w:lineRule="auto"/>
        <w:ind w:firstLine="0"/>
        <w:rPr>
          <w:rFonts w:ascii="Arial" w:hAnsi="Arial" w:cs="Arial"/>
          <w:snapToGrid/>
          <w:sz w:val="22"/>
          <w:szCs w:val="22"/>
        </w:rPr>
      </w:pPr>
    </w:p>
    <w:p w:rsidR="00D82D9B" w:rsidRDefault="00D82D9B" w:rsidP="009936DA">
      <w:pPr>
        <w:tabs>
          <w:tab w:val="left" w:pos="851"/>
        </w:tabs>
        <w:spacing w:line="240" w:lineRule="auto"/>
        <w:ind w:firstLine="0"/>
        <w:rPr>
          <w:rFonts w:ascii="Arial" w:hAnsi="Arial" w:cs="Arial"/>
          <w:snapToGrid/>
          <w:sz w:val="22"/>
          <w:szCs w:val="22"/>
        </w:rPr>
      </w:pPr>
    </w:p>
    <w:p w:rsidR="00D82D9B" w:rsidRDefault="00D82D9B" w:rsidP="009936DA">
      <w:pPr>
        <w:tabs>
          <w:tab w:val="left" w:pos="851"/>
        </w:tabs>
        <w:spacing w:line="240" w:lineRule="auto"/>
        <w:ind w:firstLine="0"/>
        <w:rPr>
          <w:rFonts w:ascii="Arial" w:hAnsi="Arial" w:cs="Arial"/>
          <w:snapToGrid/>
          <w:sz w:val="22"/>
          <w:szCs w:val="22"/>
        </w:rPr>
      </w:pPr>
    </w:p>
    <w:p w:rsidR="00D82D9B" w:rsidRDefault="00D82D9B" w:rsidP="009936DA">
      <w:pPr>
        <w:tabs>
          <w:tab w:val="left" w:pos="851"/>
        </w:tabs>
        <w:spacing w:line="240" w:lineRule="auto"/>
        <w:ind w:firstLine="0"/>
        <w:rPr>
          <w:rFonts w:ascii="Arial" w:hAnsi="Arial" w:cs="Arial"/>
          <w:snapToGrid/>
          <w:sz w:val="22"/>
          <w:szCs w:val="22"/>
        </w:rPr>
      </w:pPr>
    </w:p>
    <w:p w:rsidR="00D82D9B" w:rsidRDefault="00D82D9B" w:rsidP="009936DA">
      <w:pPr>
        <w:tabs>
          <w:tab w:val="left" w:pos="851"/>
        </w:tabs>
        <w:spacing w:line="240" w:lineRule="auto"/>
        <w:ind w:firstLine="0"/>
        <w:rPr>
          <w:rFonts w:ascii="Arial" w:hAnsi="Arial" w:cs="Arial"/>
          <w:snapToGrid/>
          <w:sz w:val="22"/>
          <w:szCs w:val="22"/>
        </w:rPr>
      </w:pPr>
    </w:p>
    <w:p w:rsidR="00D82D9B" w:rsidRDefault="00D82D9B" w:rsidP="009936DA">
      <w:pPr>
        <w:tabs>
          <w:tab w:val="left" w:pos="851"/>
        </w:tabs>
        <w:spacing w:line="240" w:lineRule="auto"/>
        <w:ind w:firstLine="0"/>
        <w:rPr>
          <w:rFonts w:ascii="Arial" w:hAnsi="Arial" w:cs="Arial"/>
          <w:snapToGrid/>
          <w:sz w:val="22"/>
          <w:szCs w:val="22"/>
        </w:rPr>
      </w:pPr>
    </w:p>
    <w:p w:rsidR="000E33D8" w:rsidRDefault="000E33D8" w:rsidP="009936DA">
      <w:pPr>
        <w:tabs>
          <w:tab w:val="left" w:pos="851"/>
        </w:tabs>
        <w:spacing w:line="240" w:lineRule="auto"/>
        <w:ind w:firstLine="0"/>
        <w:rPr>
          <w:rFonts w:ascii="Arial" w:hAnsi="Arial" w:cs="Arial"/>
          <w:snapToGrid/>
          <w:sz w:val="22"/>
          <w:szCs w:val="22"/>
        </w:rPr>
      </w:pPr>
    </w:p>
    <w:p w:rsidR="000E33D8" w:rsidRDefault="000E33D8" w:rsidP="009936DA">
      <w:pPr>
        <w:tabs>
          <w:tab w:val="left" w:pos="851"/>
        </w:tabs>
        <w:spacing w:line="240" w:lineRule="auto"/>
        <w:ind w:firstLine="0"/>
        <w:rPr>
          <w:rFonts w:ascii="Arial" w:hAnsi="Arial" w:cs="Arial"/>
          <w:snapToGrid/>
          <w:sz w:val="22"/>
          <w:szCs w:val="22"/>
        </w:rPr>
      </w:pPr>
    </w:p>
    <w:p w:rsidR="000E33D8" w:rsidRDefault="000E33D8" w:rsidP="009936DA">
      <w:pPr>
        <w:tabs>
          <w:tab w:val="left" w:pos="851"/>
        </w:tabs>
        <w:spacing w:line="240" w:lineRule="auto"/>
        <w:ind w:firstLine="0"/>
        <w:rPr>
          <w:rFonts w:ascii="Arial" w:hAnsi="Arial" w:cs="Arial"/>
          <w:snapToGrid/>
          <w:sz w:val="22"/>
          <w:szCs w:val="22"/>
        </w:rPr>
      </w:pPr>
    </w:p>
    <w:p w:rsidR="000E33D8" w:rsidRDefault="000E33D8" w:rsidP="009936DA">
      <w:pPr>
        <w:tabs>
          <w:tab w:val="left" w:pos="851"/>
        </w:tabs>
        <w:spacing w:line="240" w:lineRule="auto"/>
        <w:ind w:firstLine="0"/>
        <w:rPr>
          <w:rFonts w:ascii="Arial" w:hAnsi="Arial" w:cs="Arial"/>
          <w:snapToGrid/>
          <w:sz w:val="22"/>
          <w:szCs w:val="22"/>
        </w:rPr>
      </w:pPr>
    </w:p>
    <w:p w:rsidR="000E33D8" w:rsidRDefault="000E33D8" w:rsidP="009936DA">
      <w:pPr>
        <w:tabs>
          <w:tab w:val="left" w:pos="851"/>
        </w:tabs>
        <w:spacing w:line="240" w:lineRule="auto"/>
        <w:ind w:firstLine="0"/>
        <w:rPr>
          <w:rFonts w:ascii="Arial" w:hAnsi="Arial" w:cs="Arial"/>
          <w:snapToGrid/>
          <w:sz w:val="22"/>
          <w:szCs w:val="22"/>
        </w:rPr>
      </w:pPr>
    </w:p>
    <w:p w:rsidR="000E33D8" w:rsidRDefault="000E33D8" w:rsidP="009936DA">
      <w:pPr>
        <w:tabs>
          <w:tab w:val="left" w:pos="851"/>
        </w:tabs>
        <w:spacing w:line="240" w:lineRule="auto"/>
        <w:ind w:firstLine="0"/>
        <w:rPr>
          <w:rFonts w:ascii="Arial" w:hAnsi="Arial" w:cs="Arial"/>
          <w:snapToGrid/>
          <w:sz w:val="22"/>
          <w:szCs w:val="22"/>
        </w:rPr>
      </w:pPr>
    </w:p>
    <w:p w:rsidR="00D82D9B" w:rsidRDefault="00D82D9B" w:rsidP="009936DA">
      <w:pPr>
        <w:tabs>
          <w:tab w:val="left" w:pos="851"/>
        </w:tabs>
        <w:spacing w:line="240" w:lineRule="auto"/>
        <w:ind w:firstLine="0"/>
        <w:rPr>
          <w:rFonts w:ascii="Arial" w:hAnsi="Arial" w:cs="Arial"/>
          <w:snapToGrid/>
          <w:sz w:val="22"/>
          <w:szCs w:val="22"/>
        </w:rPr>
      </w:pPr>
    </w:p>
    <w:p w:rsidR="00D82D9B" w:rsidRDefault="00D82D9B" w:rsidP="009936DA">
      <w:pPr>
        <w:tabs>
          <w:tab w:val="left" w:pos="851"/>
        </w:tabs>
        <w:spacing w:line="240" w:lineRule="auto"/>
        <w:ind w:firstLine="0"/>
        <w:rPr>
          <w:rFonts w:ascii="Arial" w:hAnsi="Arial" w:cs="Arial"/>
          <w:snapToGrid/>
          <w:sz w:val="22"/>
          <w:szCs w:val="22"/>
        </w:rPr>
      </w:pPr>
    </w:p>
    <w:p w:rsidR="00D82D9B" w:rsidRPr="00E448B2" w:rsidRDefault="00D82D9B" w:rsidP="009936DA">
      <w:pPr>
        <w:tabs>
          <w:tab w:val="left" w:pos="851"/>
        </w:tabs>
        <w:spacing w:line="240" w:lineRule="auto"/>
        <w:ind w:firstLine="0"/>
        <w:rPr>
          <w:rFonts w:ascii="Arial" w:hAnsi="Arial" w:cs="Arial"/>
          <w:snapToGrid/>
          <w:sz w:val="22"/>
          <w:szCs w:val="22"/>
        </w:rPr>
      </w:pPr>
    </w:p>
    <w:p w:rsidR="00AF59D1" w:rsidRPr="00E448B2" w:rsidRDefault="00B620AF" w:rsidP="00E03D2A">
      <w:pPr>
        <w:pStyle w:val="21"/>
        <w:rPr>
          <w:rFonts w:ascii="Arial" w:hAnsi="Arial" w:cs="Arial"/>
          <w:color w:val="000000"/>
          <w:sz w:val="22"/>
          <w:szCs w:val="22"/>
        </w:rPr>
      </w:pPr>
      <w:bookmarkStart w:id="28" w:name="_Ref86826666"/>
      <w:bookmarkStart w:id="29" w:name="_Toc90385112"/>
      <w:bookmarkStart w:id="30" w:name="_Toc427744511"/>
      <w:r w:rsidRPr="00E448B2">
        <w:rPr>
          <w:rFonts w:ascii="Arial" w:hAnsi="Arial" w:cs="Arial"/>
          <w:color w:val="000000"/>
          <w:sz w:val="22"/>
          <w:szCs w:val="22"/>
        </w:rPr>
        <w:t xml:space="preserve">График </w:t>
      </w:r>
      <w:r w:rsidR="00B11A6F" w:rsidRPr="00E448B2">
        <w:rPr>
          <w:rFonts w:ascii="Arial" w:hAnsi="Arial" w:cs="Arial"/>
          <w:color w:val="000000"/>
          <w:sz w:val="22"/>
          <w:szCs w:val="22"/>
        </w:rPr>
        <w:t xml:space="preserve">поставки </w:t>
      </w:r>
      <w:proofErr w:type="gramStart"/>
      <w:r w:rsidR="00B11A6F" w:rsidRPr="00E448B2">
        <w:rPr>
          <w:rFonts w:ascii="Arial" w:hAnsi="Arial" w:cs="Arial"/>
          <w:color w:val="000000"/>
          <w:sz w:val="22"/>
          <w:szCs w:val="22"/>
        </w:rPr>
        <w:t>това</w:t>
      </w:r>
      <w:r w:rsidR="00AF59D1" w:rsidRPr="00E448B2">
        <w:rPr>
          <w:rFonts w:ascii="Arial" w:hAnsi="Arial" w:cs="Arial"/>
          <w:color w:val="000000"/>
          <w:sz w:val="22"/>
          <w:szCs w:val="22"/>
        </w:rPr>
        <w:t>ра</w:t>
      </w:r>
      <w:r w:rsidR="00B11A6F" w:rsidRPr="00E448B2">
        <w:rPr>
          <w:rFonts w:ascii="Arial" w:hAnsi="Arial" w:cs="Arial"/>
          <w:color w:val="000000"/>
          <w:sz w:val="22"/>
          <w:szCs w:val="22"/>
        </w:rPr>
        <w:t xml:space="preserve"> </w:t>
      </w:r>
      <w:r w:rsidRPr="00E448B2">
        <w:rPr>
          <w:rFonts w:ascii="Arial" w:hAnsi="Arial" w:cs="Arial"/>
          <w:color w:val="000000"/>
          <w:sz w:val="22"/>
          <w:szCs w:val="22"/>
        </w:rPr>
        <w:t xml:space="preserve"> (</w:t>
      </w:r>
      <w:proofErr w:type="gramEnd"/>
      <w:r w:rsidRPr="00E448B2">
        <w:rPr>
          <w:rFonts w:ascii="Arial" w:hAnsi="Arial" w:cs="Arial"/>
          <w:color w:val="000000"/>
          <w:sz w:val="22"/>
          <w:szCs w:val="22"/>
        </w:rPr>
        <w:t xml:space="preserve">форма </w:t>
      </w:r>
      <w:r w:rsidR="00EB7E6F" w:rsidRPr="00E448B2">
        <w:rPr>
          <w:rFonts w:ascii="Arial" w:hAnsi="Arial" w:cs="Arial"/>
          <w:color w:val="000000"/>
          <w:sz w:val="22"/>
          <w:szCs w:val="22"/>
        </w:rPr>
        <w:t>3</w:t>
      </w:r>
      <w:r w:rsidRPr="00E448B2">
        <w:rPr>
          <w:rFonts w:ascii="Arial" w:hAnsi="Arial" w:cs="Arial"/>
          <w:color w:val="000000"/>
          <w:sz w:val="22"/>
          <w:szCs w:val="22"/>
        </w:rPr>
        <w:t>)</w:t>
      </w:r>
      <w:bookmarkStart w:id="31" w:name="_Toc90385113"/>
      <w:bookmarkEnd w:id="28"/>
      <w:bookmarkEnd w:id="29"/>
      <w:bookmarkEnd w:id="30"/>
    </w:p>
    <w:p w:rsidR="00B620AF" w:rsidRPr="00E448B2" w:rsidRDefault="0089186F" w:rsidP="00AF59D1">
      <w:pPr>
        <w:pStyle w:val="a4"/>
        <w:tabs>
          <w:tab w:val="num" w:pos="0"/>
        </w:tabs>
        <w:ind w:left="0" w:firstLine="0"/>
        <w:rPr>
          <w:rFonts w:ascii="Arial" w:hAnsi="Arial" w:cs="Arial"/>
          <w:b/>
          <w:color w:val="000000"/>
          <w:sz w:val="22"/>
          <w:szCs w:val="22"/>
        </w:rPr>
      </w:pPr>
      <w:r w:rsidRPr="00E448B2">
        <w:rPr>
          <w:rFonts w:ascii="Arial" w:hAnsi="Arial" w:cs="Arial"/>
          <w:b/>
          <w:sz w:val="22"/>
          <w:szCs w:val="22"/>
        </w:rPr>
        <w:t>Форма Графика</w:t>
      </w:r>
      <w:bookmarkEnd w:id="31"/>
    </w:p>
    <w:p w:rsidR="00B620AF" w:rsidRPr="00E448B2"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начало формы</w:t>
      </w:r>
    </w:p>
    <w:p w:rsidR="00B620AF" w:rsidRPr="00E448B2" w:rsidRDefault="00B620AF" w:rsidP="00B320F2">
      <w:pPr>
        <w:spacing w:line="240" w:lineRule="auto"/>
        <w:ind w:firstLine="0"/>
        <w:jc w:val="left"/>
        <w:rPr>
          <w:rFonts w:ascii="Arial" w:hAnsi="Arial" w:cs="Arial"/>
          <w:color w:val="000000"/>
          <w:sz w:val="22"/>
          <w:szCs w:val="22"/>
        </w:rPr>
      </w:pPr>
    </w:p>
    <w:p w:rsidR="00B620AF" w:rsidRPr="00E448B2" w:rsidRDefault="00B620AF" w:rsidP="00B320F2">
      <w:pPr>
        <w:spacing w:line="240" w:lineRule="auto"/>
        <w:ind w:firstLine="0"/>
        <w:jc w:val="left"/>
        <w:rPr>
          <w:rFonts w:ascii="Arial" w:hAnsi="Arial" w:cs="Arial"/>
          <w:color w:val="000000"/>
          <w:sz w:val="22"/>
          <w:szCs w:val="22"/>
        </w:rPr>
      </w:pPr>
      <w:r w:rsidRPr="00E448B2">
        <w:rPr>
          <w:rFonts w:ascii="Arial" w:hAnsi="Arial" w:cs="Arial"/>
          <w:color w:val="000000"/>
          <w:sz w:val="22"/>
          <w:szCs w:val="22"/>
        </w:rPr>
        <w:t xml:space="preserve">Приложение </w:t>
      </w:r>
      <w:r w:rsidR="00A332E3" w:rsidRPr="00E448B2">
        <w:rPr>
          <w:rFonts w:ascii="Arial" w:hAnsi="Arial" w:cs="Arial"/>
          <w:color w:val="000000"/>
          <w:sz w:val="22"/>
          <w:szCs w:val="22"/>
        </w:rPr>
        <w:fldChar w:fldCharType="begin"/>
      </w:r>
      <w:r w:rsidRPr="00E448B2">
        <w:rPr>
          <w:rFonts w:ascii="Arial" w:hAnsi="Arial" w:cs="Arial"/>
          <w:color w:val="000000"/>
          <w:sz w:val="22"/>
          <w:szCs w:val="22"/>
        </w:rPr>
        <w:instrText xml:space="preserve"> SEQ Приложение \* ARABIC </w:instrText>
      </w:r>
      <w:r w:rsidR="00A332E3" w:rsidRPr="00E448B2">
        <w:rPr>
          <w:rFonts w:ascii="Arial" w:hAnsi="Arial" w:cs="Arial"/>
          <w:color w:val="000000"/>
          <w:sz w:val="22"/>
          <w:szCs w:val="22"/>
        </w:rPr>
        <w:fldChar w:fldCharType="separate"/>
      </w:r>
      <w:r w:rsidR="003E1326">
        <w:rPr>
          <w:rFonts w:ascii="Arial" w:hAnsi="Arial" w:cs="Arial"/>
          <w:noProof/>
          <w:color w:val="000000"/>
          <w:sz w:val="22"/>
          <w:szCs w:val="22"/>
        </w:rPr>
        <w:t>2</w:t>
      </w:r>
      <w:r w:rsidR="00A332E3" w:rsidRPr="00E448B2">
        <w:rPr>
          <w:rFonts w:ascii="Arial" w:hAnsi="Arial" w:cs="Arial"/>
          <w:color w:val="000000"/>
          <w:sz w:val="22"/>
          <w:szCs w:val="22"/>
        </w:rPr>
        <w:fldChar w:fldCharType="end"/>
      </w:r>
      <w:r w:rsidRPr="00E448B2">
        <w:rPr>
          <w:rFonts w:ascii="Arial" w:hAnsi="Arial" w:cs="Arial"/>
          <w:color w:val="000000"/>
          <w:sz w:val="22"/>
          <w:szCs w:val="22"/>
        </w:rPr>
        <w:t xml:space="preserve"> к письму о подаче оферты</w:t>
      </w:r>
      <w:r w:rsidRPr="00E448B2">
        <w:rPr>
          <w:rFonts w:ascii="Arial" w:hAnsi="Arial" w:cs="Arial"/>
          <w:color w:val="000000"/>
          <w:sz w:val="22"/>
          <w:szCs w:val="22"/>
        </w:rPr>
        <w:br/>
        <w:t>от «___</w:t>
      </w:r>
      <w:r w:rsidR="001A797F" w:rsidRPr="00E448B2">
        <w:rPr>
          <w:rFonts w:ascii="Arial" w:hAnsi="Arial" w:cs="Arial"/>
          <w:color w:val="000000"/>
          <w:sz w:val="22"/>
          <w:szCs w:val="22"/>
        </w:rPr>
        <w:t>_» _</w:t>
      </w:r>
      <w:r w:rsidRPr="00E448B2">
        <w:rPr>
          <w:rFonts w:ascii="Arial" w:hAnsi="Arial" w:cs="Arial"/>
          <w:color w:val="000000"/>
          <w:sz w:val="22"/>
          <w:szCs w:val="22"/>
        </w:rPr>
        <w:t>____________ г. №__________</w:t>
      </w:r>
    </w:p>
    <w:p w:rsidR="00B620AF" w:rsidRPr="00E448B2" w:rsidRDefault="00B620AF" w:rsidP="00B320F2">
      <w:pPr>
        <w:spacing w:line="240" w:lineRule="auto"/>
        <w:ind w:firstLine="0"/>
        <w:rPr>
          <w:rFonts w:ascii="Arial" w:hAnsi="Arial" w:cs="Arial"/>
          <w:color w:val="000000"/>
          <w:sz w:val="22"/>
          <w:szCs w:val="22"/>
        </w:rPr>
      </w:pPr>
    </w:p>
    <w:p w:rsidR="00872E2A" w:rsidRPr="00E448B2" w:rsidRDefault="00B620AF" w:rsidP="00B320F2">
      <w:pPr>
        <w:suppressAutoHyphens/>
        <w:spacing w:line="240" w:lineRule="auto"/>
        <w:ind w:firstLine="0"/>
        <w:jc w:val="center"/>
        <w:rPr>
          <w:rFonts w:ascii="Arial" w:hAnsi="Arial" w:cs="Arial"/>
          <w:b/>
          <w:sz w:val="22"/>
          <w:szCs w:val="22"/>
        </w:rPr>
      </w:pPr>
      <w:r w:rsidRPr="00E448B2">
        <w:rPr>
          <w:rFonts w:ascii="Arial" w:hAnsi="Arial" w:cs="Arial"/>
          <w:b/>
          <w:sz w:val="22"/>
          <w:szCs w:val="22"/>
        </w:rPr>
        <w:t xml:space="preserve">График </w:t>
      </w:r>
    </w:p>
    <w:p w:rsidR="00B620AF" w:rsidRPr="00E448B2" w:rsidRDefault="00AF59D1" w:rsidP="00B320F2">
      <w:pPr>
        <w:suppressAutoHyphens/>
        <w:spacing w:line="240" w:lineRule="auto"/>
        <w:ind w:firstLine="0"/>
        <w:jc w:val="center"/>
        <w:rPr>
          <w:rFonts w:ascii="Arial" w:hAnsi="Arial" w:cs="Arial"/>
          <w:b/>
          <w:sz w:val="22"/>
          <w:szCs w:val="22"/>
        </w:rPr>
      </w:pPr>
      <w:r w:rsidRPr="00E448B2">
        <w:rPr>
          <w:rFonts w:ascii="Arial" w:hAnsi="Arial" w:cs="Arial"/>
          <w:b/>
          <w:sz w:val="22"/>
          <w:szCs w:val="22"/>
        </w:rPr>
        <w:t>поставки товара</w:t>
      </w:r>
      <w:r w:rsidR="00B11A6F" w:rsidRPr="00E448B2">
        <w:rPr>
          <w:rFonts w:ascii="Arial" w:hAnsi="Arial" w:cs="Arial"/>
          <w:b/>
          <w:sz w:val="22"/>
          <w:szCs w:val="22"/>
        </w:rPr>
        <w:t xml:space="preserve"> </w:t>
      </w:r>
    </w:p>
    <w:p w:rsidR="00B620AF" w:rsidRPr="00E448B2" w:rsidRDefault="00B620AF" w:rsidP="00B320F2">
      <w:pPr>
        <w:spacing w:line="240" w:lineRule="auto"/>
        <w:ind w:firstLine="0"/>
        <w:rPr>
          <w:rFonts w:ascii="Arial" w:hAnsi="Arial" w:cs="Arial"/>
          <w:color w:val="000000"/>
          <w:sz w:val="22"/>
          <w:szCs w:val="22"/>
        </w:rPr>
      </w:pPr>
    </w:p>
    <w:p w:rsidR="00B620AF" w:rsidRPr="00E448B2" w:rsidRDefault="00B620AF" w:rsidP="00B320F2">
      <w:pPr>
        <w:spacing w:line="240" w:lineRule="auto"/>
        <w:ind w:firstLine="0"/>
        <w:rPr>
          <w:rFonts w:ascii="Arial" w:hAnsi="Arial" w:cs="Arial"/>
          <w:color w:val="000000"/>
          <w:sz w:val="22"/>
          <w:szCs w:val="22"/>
        </w:rPr>
      </w:pPr>
      <w:r w:rsidRPr="00E448B2">
        <w:rPr>
          <w:rFonts w:ascii="Arial" w:hAnsi="Arial" w:cs="Arial"/>
          <w:color w:val="000000"/>
          <w:sz w:val="22"/>
          <w:szCs w:val="22"/>
        </w:rPr>
        <w:t>Наименование и адрес Участника: _________________________________</w:t>
      </w:r>
    </w:p>
    <w:p w:rsidR="00AF59D1" w:rsidRPr="00E448B2" w:rsidRDefault="00AF59D1" w:rsidP="00B320F2">
      <w:pPr>
        <w:spacing w:line="240" w:lineRule="auto"/>
        <w:ind w:firstLine="0"/>
        <w:rPr>
          <w:rFonts w:ascii="Arial" w:hAnsi="Arial" w:cs="Arial"/>
          <w:color w:val="000000"/>
          <w:sz w:val="22"/>
          <w:szCs w:val="22"/>
        </w:rPr>
      </w:pPr>
    </w:p>
    <w:p w:rsidR="00B620AF" w:rsidRPr="00E448B2" w:rsidRDefault="00B620AF" w:rsidP="00B320F2">
      <w:pPr>
        <w:spacing w:line="240" w:lineRule="auto"/>
        <w:ind w:firstLine="0"/>
        <w:rPr>
          <w:rFonts w:ascii="Arial" w:hAnsi="Arial" w:cs="Arial"/>
          <w:color w:val="000000"/>
          <w:sz w:val="22"/>
          <w:szCs w:val="22"/>
        </w:rPr>
      </w:pPr>
      <w:r w:rsidRPr="00E448B2">
        <w:rPr>
          <w:rFonts w:ascii="Arial" w:hAnsi="Arial" w:cs="Arial"/>
          <w:color w:val="000000"/>
          <w:sz w:val="22"/>
          <w:szCs w:val="22"/>
        </w:rPr>
        <w:t>Начало: «__</w:t>
      </w:r>
      <w:r w:rsidR="005838AC" w:rsidRPr="00E448B2">
        <w:rPr>
          <w:rFonts w:ascii="Arial" w:hAnsi="Arial" w:cs="Arial"/>
          <w:color w:val="000000"/>
          <w:sz w:val="22"/>
          <w:szCs w:val="22"/>
        </w:rPr>
        <w:t xml:space="preserve">_» </w:t>
      </w:r>
      <w:r w:rsidR="00B11A6F" w:rsidRPr="00E448B2">
        <w:rPr>
          <w:rFonts w:ascii="Arial" w:hAnsi="Arial" w:cs="Arial"/>
          <w:color w:val="000000"/>
          <w:sz w:val="22"/>
          <w:szCs w:val="22"/>
        </w:rPr>
        <w:t>_________________20___</w:t>
      </w:r>
      <w:r w:rsidRPr="00E448B2">
        <w:rPr>
          <w:rFonts w:ascii="Arial" w:hAnsi="Arial" w:cs="Arial"/>
          <w:color w:val="000000"/>
          <w:sz w:val="22"/>
          <w:szCs w:val="22"/>
        </w:rPr>
        <w:t>года.</w:t>
      </w:r>
    </w:p>
    <w:p w:rsidR="00B620AF" w:rsidRPr="00E448B2" w:rsidRDefault="00B620AF" w:rsidP="00B320F2">
      <w:pPr>
        <w:spacing w:line="240" w:lineRule="auto"/>
        <w:ind w:firstLine="0"/>
        <w:rPr>
          <w:rFonts w:ascii="Arial" w:hAnsi="Arial" w:cs="Arial"/>
          <w:color w:val="000000"/>
          <w:sz w:val="22"/>
          <w:szCs w:val="22"/>
        </w:rPr>
      </w:pPr>
      <w:r w:rsidRPr="00E448B2">
        <w:rPr>
          <w:rFonts w:ascii="Arial" w:hAnsi="Arial" w:cs="Arial"/>
          <w:color w:val="000000"/>
          <w:sz w:val="22"/>
          <w:szCs w:val="22"/>
        </w:rPr>
        <w:t>Окончание: «__</w:t>
      </w:r>
      <w:r w:rsidR="005838AC" w:rsidRPr="00E448B2">
        <w:rPr>
          <w:rFonts w:ascii="Arial" w:hAnsi="Arial" w:cs="Arial"/>
          <w:color w:val="000000"/>
          <w:sz w:val="22"/>
          <w:szCs w:val="22"/>
        </w:rPr>
        <w:t>_</w:t>
      </w:r>
      <w:r w:rsidR="00B11A6F" w:rsidRPr="00E448B2">
        <w:rPr>
          <w:rFonts w:ascii="Arial" w:hAnsi="Arial" w:cs="Arial"/>
          <w:color w:val="000000"/>
          <w:sz w:val="22"/>
          <w:szCs w:val="22"/>
        </w:rPr>
        <w:t>_</w:t>
      </w:r>
      <w:r w:rsidR="005838AC" w:rsidRPr="00E448B2">
        <w:rPr>
          <w:rFonts w:ascii="Arial" w:hAnsi="Arial" w:cs="Arial"/>
          <w:color w:val="000000"/>
          <w:sz w:val="22"/>
          <w:szCs w:val="22"/>
        </w:rPr>
        <w:t>»</w:t>
      </w:r>
      <w:r w:rsidR="00B11A6F" w:rsidRPr="00E448B2">
        <w:rPr>
          <w:rFonts w:ascii="Arial" w:hAnsi="Arial" w:cs="Arial"/>
          <w:color w:val="000000"/>
          <w:sz w:val="22"/>
          <w:szCs w:val="22"/>
        </w:rPr>
        <w:t xml:space="preserve"> ________________20___</w:t>
      </w:r>
      <w:r w:rsidRPr="00E448B2">
        <w:rPr>
          <w:rFonts w:ascii="Arial" w:hAnsi="Arial" w:cs="Arial"/>
          <w:color w:val="000000"/>
          <w:sz w:val="22"/>
          <w:szCs w:val="22"/>
        </w:rPr>
        <w:t>года.</w:t>
      </w:r>
    </w:p>
    <w:p w:rsidR="00B620AF" w:rsidRPr="00E448B2" w:rsidRDefault="00B620AF" w:rsidP="00B320F2">
      <w:pPr>
        <w:spacing w:line="240" w:lineRule="auto"/>
        <w:rPr>
          <w:rFonts w:ascii="Arial" w:hAnsi="Arial" w:cs="Arial"/>
          <w:color w:val="000000"/>
          <w:sz w:val="22"/>
          <w:szCs w:val="22"/>
        </w:rPr>
      </w:pPr>
    </w:p>
    <w:p w:rsidR="00AF59D1" w:rsidRPr="00E448B2" w:rsidRDefault="00AF59D1" w:rsidP="00B320F2">
      <w:pPr>
        <w:spacing w:line="240" w:lineRule="auto"/>
        <w:rPr>
          <w:rFonts w:ascii="Arial" w:hAnsi="Arial" w:cs="Arial"/>
          <w:color w:val="000000"/>
          <w:sz w:val="22"/>
          <w:szCs w:val="22"/>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E448B2"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E448B2" w:rsidRDefault="00B620AF" w:rsidP="00976DF7">
            <w:pPr>
              <w:pStyle w:val="af8"/>
              <w:spacing w:before="0" w:after="0"/>
              <w:rPr>
                <w:rFonts w:ascii="Arial" w:hAnsi="Arial" w:cs="Arial"/>
                <w:color w:val="000000"/>
                <w:szCs w:val="22"/>
              </w:rPr>
            </w:pPr>
            <w:r w:rsidRPr="00E448B2">
              <w:rPr>
                <w:rFonts w:ascii="Arial" w:hAnsi="Arial" w:cs="Arial"/>
                <w:color w:val="000000"/>
                <w:szCs w:val="22"/>
              </w:rPr>
              <w:t xml:space="preserve">График </w:t>
            </w:r>
            <w:r w:rsidR="00976DF7" w:rsidRPr="00E448B2">
              <w:rPr>
                <w:rFonts w:ascii="Arial" w:hAnsi="Arial" w:cs="Arial"/>
                <w:color w:val="000000"/>
                <w:szCs w:val="22"/>
              </w:rPr>
              <w:t>выполнения</w:t>
            </w:r>
            <w:r w:rsidRPr="00E448B2">
              <w:rPr>
                <w:rFonts w:ascii="Arial" w:hAnsi="Arial" w:cs="Arial"/>
                <w:color w:val="000000"/>
                <w:szCs w:val="22"/>
              </w:rPr>
              <w:t>, в неделях</w:t>
            </w:r>
            <w:r w:rsidR="007441D4" w:rsidRPr="00E448B2">
              <w:rPr>
                <w:rFonts w:ascii="Arial" w:hAnsi="Arial" w:cs="Arial"/>
                <w:color w:val="000000"/>
                <w:szCs w:val="22"/>
              </w:rPr>
              <w:t xml:space="preserve"> </w:t>
            </w:r>
            <w:r w:rsidR="007441D4" w:rsidRPr="00E448B2">
              <w:rPr>
                <w:rFonts w:ascii="Arial" w:hAnsi="Arial" w:cs="Arial"/>
                <w:i/>
                <w:color w:val="000000"/>
                <w:szCs w:val="22"/>
              </w:rPr>
              <w:t>(месяцах)</w:t>
            </w:r>
            <w:r w:rsidRPr="00E448B2">
              <w:rPr>
                <w:rFonts w:ascii="Arial" w:hAnsi="Arial" w:cs="Arial"/>
                <w:color w:val="000000"/>
                <w:szCs w:val="22"/>
              </w:rPr>
              <w:t xml:space="preserve"> с момента подписания Договора</w:t>
            </w:r>
          </w:p>
        </w:tc>
      </w:tr>
      <w:tr w:rsidR="00B620AF" w:rsidRPr="00E448B2"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p>
        </w:tc>
        <w:tc>
          <w:tcPr>
            <w:tcW w:w="1980" w:type="dxa"/>
            <w:vMerge/>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1</w:t>
            </w: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2</w:t>
            </w: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3</w:t>
            </w: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4</w:t>
            </w: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5</w:t>
            </w: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6</w:t>
            </w: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7</w:t>
            </w: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8</w:t>
            </w: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w:t>
            </w:r>
          </w:p>
        </w:tc>
      </w:tr>
      <w:tr w:rsidR="00B620AF" w:rsidRPr="00E448B2" w:rsidTr="00A01925">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87358E">
            <w:pPr>
              <w:pStyle w:val="afb"/>
              <w:numPr>
                <w:ilvl w:val="0"/>
                <w:numId w:val="17"/>
              </w:numPr>
              <w:spacing w:before="0" w:after="0"/>
              <w:ind w:left="0"/>
              <w:rPr>
                <w:rFonts w:ascii="Arial" w:hAnsi="Arial" w:cs="Arial"/>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r>
      <w:tr w:rsidR="00B620AF" w:rsidRPr="00E448B2" w:rsidTr="00A01925">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87358E">
            <w:pPr>
              <w:pStyle w:val="afb"/>
              <w:numPr>
                <w:ilvl w:val="0"/>
                <w:numId w:val="17"/>
              </w:numPr>
              <w:spacing w:before="0" w:after="0"/>
              <w:ind w:left="0"/>
              <w:rPr>
                <w:rFonts w:ascii="Arial" w:hAnsi="Arial" w:cs="Arial"/>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r>
      <w:tr w:rsidR="00B620AF" w:rsidRPr="00E448B2" w:rsidTr="00A01925">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87358E">
            <w:pPr>
              <w:pStyle w:val="afb"/>
              <w:numPr>
                <w:ilvl w:val="0"/>
                <w:numId w:val="17"/>
              </w:numPr>
              <w:spacing w:before="0" w:after="0"/>
              <w:ind w:left="0"/>
              <w:rPr>
                <w:rFonts w:ascii="Arial" w:hAnsi="Arial" w:cs="Arial"/>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r>
      <w:tr w:rsidR="00B620AF" w:rsidRPr="00E448B2" w:rsidTr="00A01925">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r w:rsidRPr="00E448B2">
              <w:rPr>
                <w:rFonts w:ascii="Arial" w:hAnsi="Arial" w:cs="Arial"/>
                <w:color w:val="000000"/>
                <w:sz w:val="22"/>
                <w:szCs w:val="22"/>
              </w:rPr>
              <w:t>…</w:t>
            </w:r>
          </w:p>
        </w:tc>
        <w:tc>
          <w:tcPr>
            <w:tcW w:w="1980"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r>
    </w:tbl>
    <w:p w:rsidR="00B620AF" w:rsidRPr="00E448B2" w:rsidRDefault="00B620AF" w:rsidP="00B320F2">
      <w:pPr>
        <w:spacing w:line="240" w:lineRule="auto"/>
        <w:rPr>
          <w:rFonts w:ascii="Arial" w:hAnsi="Arial" w:cs="Arial"/>
          <w:color w:val="000000"/>
          <w:sz w:val="22"/>
          <w:szCs w:val="22"/>
        </w:rPr>
      </w:pPr>
    </w:p>
    <w:p w:rsidR="00872E2A" w:rsidRPr="00E448B2" w:rsidRDefault="00872E2A" w:rsidP="00B320F2">
      <w:pPr>
        <w:spacing w:line="240" w:lineRule="auto"/>
        <w:rPr>
          <w:rFonts w:ascii="Arial" w:hAnsi="Arial" w:cs="Arial"/>
          <w:color w:val="000000"/>
          <w:sz w:val="22"/>
          <w:szCs w:val="22"/>
        </w:rPr>
      </w:pPr>
    </w:p>
    <w:p w:rsidR="00872E2A" w:rsidRPr="00E448B2" w:rsidRDefault="00872E2A" w:rsidP="00B320F2">
      <w:pPr>
        <w:spacing w:line="240" w:lineRule="auto"/>
        <w:rPr>
          <w:rFonts w:ascii="Arial" w:hAnsi="Arial" w:cs="Arial"/>
          <w:color w:val="000000"/>
          <w:sz w:val="22"/>
          <w:szCs w:val="22"/>
        </w:rPr>
      </w:pPr>
    </w:p>
    <w:p w:rsidR="00B620AF" w:rsidRPr="00E448B2" w:rsidRDefault="00B620AF" w:rsidP="00B320F2">
      <w:pPr>
        <w:spacing w:line="240" w:lineRule="auto"/>
        <w:rPr>
          <w:rFonts w:ascii="Arial" w:hAnsi="Arial" w:cs="Arial"/>
          <w:color w:val="000000"/>
          <w:sz w:val="22"/>
          <w:szCs w:val="22"/>
        </w:rPr>
      </w:pPr>
      <w:r w:rsidRPr="00E448B2">
        <w:rPr>
          <w:rFonts w:ascii="Arial" w:hAnsi="Arial" w:cs="Arial"/>
          <w:color w:val="000000"/>
          <w:sz w:val="22"/>
          <w:szCs w:val="22"/>
        </w:rPr>
        <w:t>___________________________________</w:t>
      </w:r>
      <w:r w:rsidR="00E431C6" w:rsidRPr="00E448B2">
        <w:rPr>
          <w:rFonts w:ascii="Arial" w:hAnsi="Arial" w:cs="Arial"/>
          <w:color w:val="000000"/>
          <w:sz w:val="22"/>
          <w:szCs w:val="22"/>
        </w:rPr>
        <w:t>___________</w:t>
      </w:r>
      <w:r w:rsidRPr="00E448B2">
        <w:rPr>
          <w:rFonts w:ascii="Arial" w:hAnsi="Arial" w:cs="Arial"/>
          <w:color w:val="000000"/>
          <w:sz w:val="22"/>
          <w:szCs w:val="22"/>
        </w:rPr>
        <w:t>_</w:t>
      </w:r>
    </w:p>
    <w:p w:rsidR="00B620AF" w:rsidRPr="00E448B2" w:rsidRDefault="00B620AF" w:rsidP="00B320F2">
      <w:pPr>
        <w:spacing w:line="240" w:lineRule="auto"/>
        <w:ind w:right="3684"/>
        <w:jc w:val="center"/>
        <w:rPr>
          <w:rFonts w:ascii="Arial" w:hAnsi="Arial" w:cs="Arial"/>
          <w:color w:val="000000"/>
          <w:sz w:val="22"/>
          <w:szCs w:val="22"/>
          <w:vertAlign w:val="superscript"/>
        </w:rPr>
      </w:pPr>
      <w:r w:rsidRPr="00E448B2">
        <w:rPr>
          <w:rFonts w:ascii="Arial" w:hAnsi="Arial" w:cs="Arial"/>
          <w:color w:val="000000"/>
          <w:sz w:val="22"/>
          <w:szCs w:val="22"/>
          <w:vertAlign w:val="superscript"/>
        </w:rPr>
        <w:t>(подпись, М.П.)</w:t>
      </w:r>
    </w:p>
    <w:p w:rsidR="00B620AF" w:rsidRPr="00E448B2" w:rsidRDefault="00B620AF" w:rsidP="00B320F2">
      <w:pPr>
        <w:spacing w:line="240" w:lineRule="auto"/>
        <w:rPr>
          <w:rFonts w:ascii="Arial" w:hAnsi="Arial" w:cs="Arial"/>
          <w:color w:val="000000"/>
          <w:sz w:val="22"/>
          <w:szCs w:val="22"/>
        </w:rPr>
      </w:pPr>
      <w:r w:rsidRPr="00E448B2">
        <w:rPr>
          <w:rFonts w:ascii="Arial" w:hAnsi="Arial" w:cs="Arial"/>
          <w:color w:val="000000"/>
          <w:sz w:val="22"/>
          <w:szCs w:val="22"/>
        </w:rPr>
        <w:t>____________________________________</w:t>
      </w:r>
      <w:r w:rsidR="00E431C6" w:rsidRPr="00E448B2">
        <w:rPr>
          <w:rFonts w:ascii="Arial" w:hAnsi="Arial" w:cs="Arial"/>
          <w:color w:val="000000"/>
          <w:sz w:val="22"/>
          <w:szCs w:val="22"/>
        </w:rPr>
        <w:t>___________</w:t>
      </w:r>
    </w:p>
    <w:p w:rsidR="00CC6391" w:rsidRPr="00E448B2" w:rsidRDefault="00CC6391" w:rsidP="00CC6391">
      <w:pPr>
        <w:spacing w:line="240" w:lineRule="auto"/>
        <w:ind w:right="3684"/>
        <w:jc w:val="center"/>
        <w:rPr>
          <w:rFonts w:ascii="Arial" w:hAnsi="Arial" w:cs="Arial"/>
          <w:sz w:val="22"/>
          <w:szCs w:val="22"/>
          <w:vertAlign w:val="superscript"/>
        </w:rPr>
      </w:pPr>
      <w:r w:rsidRPr="00E448B2">
        <w:rPr>
          <w:rFonts w:ascii="Arial" w:hAnsi="Arial" w:cs="Arial"/>
          <w:sz w:val="22"/>
          <w:szCs w:val="22"/>
          <w:vertAlign w:val="superscript"/>
        </w:rPr>
        <w:t>(фамилия, имя, отчество подписавшего, должность)</w:t>
      </w:r>
    </w:p>
    <w:p w:rsidR="00AF59D1" w:rsidRPr="00E448B2" w:rsidRDefault="00AF59D1" w:rsidP="00B320F2">
      <w:pPr>
        <w:keepNext/>
        <w:spacing w:line="240" w:lineRule="auto"/>
        <w:rPr>
          <w:rFonts w:ascii="Arial" w:hAnsi="Arial" w:cs="Arial"/>
          <w:b/>
          <w:bCs/>
          <w:color w:val="000000"/>
          <w:sz w:val="22"/>
          <w:szCs w:val="22"/>
        </w:rPr>
      </w:pPr>
    </w:p>
    <w:p w:rsidR="00CC6391" w:rsidRPr="00E448B2" w:rsidRDefault="00CC6391"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432D95" w:rsidRPr="00E448B2" w:rsidRDefault="00432D95" w:rsidP="00B320F2">
      <w:pPr>
        <w:keepNext/>
        <w:spacing w:line="240" w:lineRule="auto"/>
        <w:rPr>
          <w:rFonts w:ascii="Arial" w:hAnsi="Arial" w:cs="Arial"/>
          <w:b/>
          <w:bCs/>
          <w:color w:val="000000"/>
          <w:sz w:val="22"/>
          <w:szCs w:val="22"/>
        </w:rPr>
      </w:pPr>
    </w:p>
    <w:p w:rsidR="00432D95" w:rsidRPr="00E448B2" w:rsidRDefault="00432D95" w:rsidP="00B320F2">
      <w:pPr>
        <w:keepNext/>
        <w:spacing w:line="240" w:lineRule="auto"/>
        <w:rPr>
          <w:rFonts w:ascii="Arial" w:hAnsi="Arial" w:cs="Arial"/>
          <w:b/>
          <w:bCs/>
          <w:color w:val="000000"/>
          <w:sz w:val="22"/>
          <w:szCs w:val="22"/>
        </w:rPr>
      </w:pPr>
    </w:p>
    <w:p w:rsidR="00432D95" w:rsidRPr="00E448B2" w:rsidRDefault="00432D95" w:rsidP="00B320F2">
      <w:pPr>
        <w:keepNext/>
        <w:spacing w:line="240" w:lineRule="auto"/>
        <w:rPr>
          <w:rFonts w:ascii="Arial" w:hAnsi="Arial" w:cs="Arial"/>
          <w:b/>
          <w:bCs/>
          <w:color w:val="000000"/>
          <w:sz w:val="22"/>
          <w:szCs w:val="22"/>
        </w:rPr>
      </w:pPr>
    </w:p>
    <w:p w:rsidR="00432D95" w:rsidRPr="00E448B2" w:rsidRDefault="00432D95"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Default="009059C7" w:rsidP="00B320F2">
      <w:pPr>
        <w:keepNext/>
        <w:spacing w:line="240" w:lineRule="auto"/>
        <w:rPr>
          <w:rFonts w:ascii="Arial" w:hAnsi="Arial" w:cs="Arial"/>
          <w:b/>
          <w:bCs/>
          <w:color w:val="000000"/>
          <w:sz w:val="22"/>
          <w:szCs w:val="22"/>
        </w:rPr>
      </w:pPr>
    </w:p>
    <w:p w:rsidR="000700C9" w:rsidRPr="00E448B2" w:rsidRDefault="000700C9" w:rsidP="00B320F2">
      <w:pPr>
        <w:keepNext/>
        <w:spacing w:line="240" w:lineRule="auto"/>
        <w:rPr>
          <w:rFonts w:ascii="Arial" w:hAnsi="Arial" w:cs="Arial"/>
          <w:b/>
          <w:bCs/>
          <w:color w:val="000000"/>
          <w:sz w:val="22"/>
          <w:szCs w:val="22"/>
        </w:rPr>
      </w:pPr>
    </w:p>
    <w:p w:rsidR="00CC6391" w:rsidRPr="00E448B2" w:rsidRDefault="00CC6391" w:rsidP="00B320F2">
      <w:pPr>
        <w:keepNext/>
        <w:spacing w:line="240" w:lineRule="auto"/>
        <w:rPr>
          <w:rFonts w:ascii="Arial" w:hAnsi="Arial" w:cs="Arial"/>
          <w:b/>
          <w:bCs/>
          <w:color w:val="000000"/>
          <w:sz w:val="22"/>
          <w:szCs w:val="22"/>
        </w:rPr>
      </w:pPr>
    </w:p>
    <w:p w:rsidR="0071570F" w:rsidRPr="00E448B2" w:rsidRDefault="00B620AF" w:rsidP="009059C7">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конец формы</w:t>
      </w:r>
      <w:bookmarkStart w:id="32" w:name="_Toc90385114"/>
      <w:bookmarkStart w:id="33" w:name="_Toc423378596"/>
    </w:p>
    <w:p w:rsidR="00AF59D1" w:rsidRPr="00E448B2" w:rsidRDefault="00B620AF" w:rsidP="0071570F">
      <w:pPr>
        <w:pStyle w:val="a4"/>
        <w:tabs>
          <w:tab w:val="num" w:pos="0"/>
        </w:tabs>
        <w:spacing w:line="276" w:lineRule="auto"/>
        <w:ind w:left="0" w:firstLine="0"/>
        <w:rPr>
          <w:rFonts w:ascii="Arial" w:hAnsi="Arial" w:cs="Arial"/>
          <w:b/>
          <w:sz w:val="22"/>
          <w:szCs w:val="22"/>
        </w:rPr>
      </w:pPr>
      <w:r w:rsidRPr="00E448B2">
        <w:rPr>
          <w:rFonts w:ascii="Arial" w:hAnsi="Arial" w:cs="Arial"/>
          <w:b/>
          <w:sz w:val="22"/>
          <w:szCs w:val="22"/>
        </w:rPr>
        <w:t>Инструкции по заполнению</w:t>
      </w:r>
      <w:bookmarkEnd w:id="32"/>
      <w:bookmarkEnd w:id="33"/>
    </w:p>
    <w:p w:rsidR="0071570F" w:rsidRPr="00E448B2" w:rsidRDefault="0071570F" w:rsidP="0071570F">
      <w:pPr>
        <w:pStyle w:val="a4"/>
        <w:numPr>
          <w:ilvl w:val="0"/>
          <w:numId w:val="0"/>
        </w:numPr>
        <w:tabs>
          <w:tab w:val="num" w:pos="1134"/>
        </w:tabs>
        <w:spacing w:line="276" w:lineRule="auto"/>
        <w:rPr>
          <w:rFonts w:ascii="Arial" w:hAnsi="Arial" w:cs="Arial"/>
          <w:b/>
          <w:sz w:val="22"/>
          <w:szCs w:val="22"/>
        </w:rPr>
      </w:pPr>
    </w:p>
    <w:p w:rsidR="00E044C1" w:rsidRPr="00E448B2" w:rsidRDefault="0089186F" w:rsidP="0071570F">
      <w:pPr>
        <w:pStyle w:val="a5"/>
        <w:tabs>
          <w:tab w:val="clear" w:pos="1134"/>
          <w:tab w:val="num" w:pos="0"/>
        </w:tabs>
        <w:spacing w:line="276" w:lineRule="auto"/>
        <w:ind w:left="0" w:firstLine="0"/>
        <w:rPr>
          <w:rFonts w:ascii="Arial" w:hAnsi="Arial" w:cs="Arial"/>
          <w:b/>
          <w:sz w:val="22"/>
          <w:szCs w:val="22"/>
        </w:rPr>
      </w:pPr>
      <w:r w:rsidRPr="00E448B2">
        <w:rPr>
          <w:rFonts w:ascii="Arial" w:hAnsi="Arial" w:cs="Arial"/>
          <w:sz w:val="22"/>
          <w:szCs w:val="22"/>
        </w:rPr>
        <w:t>Участник указывает дату и номер Предложения в соответствии с письмом о подаче оферты (форма 1).</w:t>
      </w:r>
    </w:p>
    <w:p w:rsidR="00E044C1" w:rsidRPr="00E448B2" w:rsidRDefault="0089186F" w:rsidP="0071570F">
      <w:pPr>
        <w:pStyle w:val="a5"/>
        <w:tabs>
          <w:tab w:val="clear" w:pos="1134"/>
          <w:tab w:val="num" w:pos="0"/>
        </w:tabs>
        <w:spacing w:line="276" w:lineRule="auto"/>
        <w:ind w:left="0" w:firstLine="0"/>
        <w:rPr>
          <w:rFonts w:ascii="Arial" w:hAnsi="Arial" w:cs="Arial"/>
          <w:b/>
          <w:sz w:val="22"/>
          <w:szCs w:val="22"/>
        </w:rPr>
      </w:pPr>
      <w:r w:rsidRPr="00E448B2">
        <w:rPr>
          <w:rFonts w:ascii="Arial" w:hAnsi="Arial" w:cs="Arial"/>
          <w:sz w:val="22"/>
          <w:szCs w:val="22"/>
        </w:rPr>
        <w:t xml:space="preserve">Участник указывает свое фирменное наименование (в </w:t>
      </w:r>
      <w:proofErr w:type="spellStart"/>
      <w:r w:rsidRPr="00E448B2">
        <w:rPr>
          <w:rFonts w:ascii="Arial" w:hAnsi="Arial" w:cs="Arial"/>
          <w:sz w:val="22"/>
          <w:szCs w:val="22"/>
        </w:rPr>
        <w:t>т.ч</w:t>
      </w:r>
      <w:proofErr w:type="spellEnd"/>
      <w:r w:rsidRPr="00E448B2">
        <w:rPr>
          <w:rFonts w:ascii="Arial" w:hAnsi="Arial" w:cs="Arial"/>
          <w:sz w:val="22"/>
          <w:szCs w:val="22"/>
        </w:rPr>
        <w:t>. организационно-правовую форму) и свой адрес согласно ЕГРЮЛ.</w:t>
      </w:r>
    </w:p>
    <w:p w:rsidR="00E044C1" w:rsidRPr="00E448B2" w:rsidRDefault="0089186F" w:rsidP="0071570F">
      <w:pPr>
        <w:pStyle w:val="a5"/>
        <w:tabs>
          <w:tab w:val="clear" w:pos="1134"/>
          <w:tab w:val="num" w:pos="0"/>
        </w:tabs>
        <w:spacing w:line="276" w:lineRule="auto"/>
        <w:ind w:left="0" w:firstLine="0"/>
        <w:rPr>
          <w:rFonts w:ascii="Arial" w:hAnsi="Arial" w:cs="Arial"/>
          <w:b/>
          <w:sz w:val="22"/>
          <w:szCs w:val="22"/>
        </w:rPr>
      </w:pPr>
      <w:r w:rsidRPr="00E448B2">
        <w:rPr>
          <w:rFonts w:ascii="Arial" w:hAnsi="Arial" w:cs="Arial"/>
          <w:sz w:val="22"/>
          <w:szCs w:val="22"/>
        </w:rPr>
        <w:t xml:space="preserve">В данном Графике </w:t>
      </w:r>
      <w:r w:rsidR="00717991" w:rsidRPr="00E448B2">
        <w:rPr>
          <w:rFonts w:ascii="Arial" w:hAnsi="Arial" w:cs="Arial"/>
          <w:sz w:val="22"/>
          <w:szCs w:val="22"/>
        </w:rPr>
        <w:t>поставки товара</w:t>
      </w:r>
      <w:r w:rsidRPr="00E448B2">
        <w:rPr>
          <w:rFonts w:ascii="Arial" w:hAnsi="Arial" w:cs="Arial"/>
          <w:sz w:val="22"/>
          <w:szCs w:val="22"/>
        </w:rPr>
        <w:t xml:space="preserve"> приводятся расчетные сроки выполнения всех </w:t>
      </w:r>
      <w:r w:rsidR="005F0F02" w:rsidRPr="00E448B2">
        <w:rPr>
          <w:rFonts w:ascii="Arial" w:hAnsi="Arial" w:cs="Arial"/>
          <w:sz w:val="22"/>
          <w:szCs w:val="22"/>
        </w:rPr>
        <w:t>сроков</w:t>
      </w:r>
      <w:r w:rsidRPr="00E448B2">
        <w:rPr>
          <w:rFonts w:ascii="Arial" w:hAnsi="Arial" w:cs="Arial"/>
          <w:sz w:val="22"/>
          <w:szCs w:val="22"/>
        </w:rPr>
        <w:t xml:space="preserve"> поставки продукции в рамках Договора, перечисленных в </w:t>
      </w:r>
      <w:r w:rsidR="005F0F02" w:rsidRPr="00E448B2">
        <w:rPr>
          <w:rFonts w:ascii="Arial" w:hAnsi="Arial" w:cs="Arial"/>
          <w:sz w:val="22"/>
          <w:szCs w:val="22"/>
        </w:rPr>
        <w:t>Технико-коммерческом</w:t>
      </w:r>
      <w:r w:rsidRPr="00E448B2">
        <w:rPr>
          <w:rFonts w:ascii="Arial" w:hAnsi="Arial" w:cs="Arial"/>
          <w:sz w:val="22"/>
          <w:szCs w:val="22"/>
        </w:rPr>
        <w:t xml:space="preserve"> предложении (форма </w:t>
      </w:r>
      <w:r w:rsidR="005F0F02" w:rsidRPr="00E448B2">
        <w:rPr>
          <w:rFonts w:ascii="Arial" w:hAnsi="Arial" w:cs="Arial"/>
          <w:sz w:val="22"/>
          <w:szCs w:val="22"/>
        </w:rPr>
        <w:t>2</w:t>
      </w:r>
      <w:r w:rsidRPr="00E448B2">
        <w:rPr>
          <w:rFonts w:ascii="Arial" w:hAnsi="Arial" w:cs="Arial"/>
          <w:sz w:val="22"/>
          <w:szCs w:val="22"/>
        </w:rPr>
        <w:t>).</w:t>
      </w:r>
    </w:p>
    <w:p w:rsidR="00E044C1" w:rsidRPr="00E448B2" w:rsidRDefault="0089186F" w:rsidP="0071570F">
      <w:pPr>
        <w:pStyle w:val="a5"/>
        <w:tabs>
          <w:tab w:val="clear" w:pos="1134"/>
          <w:tab w:val="num" w:pos="0"/>
        </w:tabs>
        <w:spacing w:line="276" w:lineRule="auto"/>
        <w:ind w:left="0" w:firstLine="0"/>
        <w:rPr>
          <w:rFonts w:ascii="Arial" w:hAnsi="Arial" w:cs="Arial"/>
          <w:b/>
          <w:sz w:val="22"/>
          <w:szCs w:val="22"/>
        </w:rPr>
      </w:pPr>
      <w:r w:rsidRPr="00E448B2">
        <w:rPr>
          <w:rFonts w:ascii="Arial" w:hAnsi="Arial" w:cs="Arial"/>
          <w:sz w:val="22"/>
          <w:szCs w:val="22"/>
        </w:rPr>
        <w:t xml:space="preserve">Для указания сроков против каждого этапа следует указать какой-либо знак или затемнить соответствующее число граф, </w:t>
      </w:r>
      <w:proofErr w:type="gramStart"/>
      <w:r w:rsidRPr="00E448B2">
        <w:rPr>
          <w:rFonts w:ascii="Arial" w:hAnsi="Arial" w:cs="Arial"/>
          <w:sz w:val="22"/>
          <w:szCs w:val="22"/>
        </w:rPr>
        <w:t>например</w:t>
      </w:r>
      <w:proofErr w:type="gramEnd"/>
      <w:r w:rsidRPr="00E448B2">
        <w:rPr>
          <w:rFonts w:ascii="Arial" w:hAnsi="Arial" w:cs="Arial"/>
          <w:sz w:val="22"/>
          <w:szCs w:val="22"/>
        </w:rPr>
        <w:t>:</w:t>
      </w:r>
    </w:p>
    <w:p w:rsidR="00AF59D1" w:rsidRPr="00E448B2" w:rsidRDefault="00AF59D1" w:rsidP="00D4377B">
      <w:pPr>
        <w:pStyle w:val="a4"/>
        <w:numPr>
          <w:ilvl w:val="0"/>
          <w:numId w:val="0"/>
        </w:numPr>
        <w:tabs>
          <w:tab w:val="num" w:pos="0"/>
        </w:tabs>
        <w:spacing w:line="276" w:lineRule="auto"/>
        <w:rPr>
          <w:rFonts w:ascii="Arial" w:hAnsi="Arial" w:cs="Arial"/>
          <w:b/>
          <w:sz w:val="22"/>
          <w:szCs w:val="22"/>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E448B2"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 xml:space="preserve">График </w:t>
            </w:r>
            <w:r w:rsidR="003403C4" w:rsidRPr="00E448B2">
              <w:rPr>
                <w:rFonts w:ascii="Arial" w:hAnsi="Arial" w:cs="Arial"/>
                <w:color w:val="000000"/>
                <w:szCs w:val="22"/>
              </w:rPr>
              <w:t>оказания</w:t>
            </w:r>
            <w:r w:rsidRPr="00E448B2">
              <w:rPr>
                <w:rFonts w:ascii="Arial" w:hAnsi="Arial" w:cs="Arial"/>
                <w:color w:val="000000"/>
                <w:szCs w:val="22"/>
              </w:rPr>
              <w:t>, в неделях</w:t>
            </w:r>
            <w:r w:rsidR="007441D4" w:rsidRPr="00E448B2">
              <w:rPr>
                <w:rFonts w:ascii="Arial" w:hAnsi="Arial" w:cs="Arial"/>
                <w:color w:val="000000"/>
                <w:szCs w:val="22"/>
              </w:rPr>
              <w:t xml:space="preserve"> (месяцах)</w:t>
            </w:r>
            <w:r w:rsidRPr="00E448B2">
              <w:rPr>
                <w:rFonts w:ascii="Arial" w:hAnsi="Arial" w:cs="Arial"/>
                <w:color w:val="000000"/>
                <w:szCs w:val="22"/>
              </w:rPr>
              <w:t xml:space="preserve"> с момента подписания Договора</w:t>
            </w:r>
          </w:p>
        </w:tc>
      </w:tr>
      <w:tr w:rsidR="00B620AF" w:rsidRPr="00E448B2"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p>
        </w:tc>
        <w:tc>
          <w:tcPr>
            <w:tcW w:w="1891" w:type="dxa"/>
            <w:vMerge/>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p>
        </w:tc>
        <w:tc>
          <w:tcPr>
            <w:tcW w:w="807"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w:t>
            </w: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7</w:t>
            </w: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8</w:t>
            </w: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9</w:t>
            </w: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10</w:t>
            </w: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11</w:t>
            </w: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12</w:t>
            </w: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13</w:t>
            </w: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w:t>
            </w:r>
          </w:p>
        </w:tc>
      </w:tr>
      <w:tr w:rsidR="00B620AF" w:rsidRPr="00E448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b"/>
              <w:tabs>
                <w:tab w:val="num" w:pos="0"/>
              </w:tabs>
              <w:spacing w:before="0" w:after="0" w:line="276" w:lineRule="auto"/>
              <w:ind w:left="0"/>
              <w:rPr>
                <w:rFonts w:ascii="Arial" w:hAnsi="Arial" w:cs="Arial"/>
                <w:bCs/>
                <w:color w:val="000000"/>
                <w:sz w:val="22"/>
                <w:szCs w:val="22"/>
              </w:rPr>
            </w:pPr>
            <w:r w:rsidRPr="00E448B2">
              <w:rPr>
                <w:rFonts w:ascii="Arial" w:hAnsi="Arial" w:cs="Arial"/>
                <w:bCs/>
                <w:color w:val="000000"/>
                <w:sz w:val="22"/>
                <w:szCs w:val="22"/>
              </w:rPr>
              <w:t>…</w:t>
            </w:r>
          </w:p>
        </w:tc>
        <w:tc>
          <w:tcPr>
            <w:tcW w:w="1891" w:type="dxa"/>
            <w:tcBorders>
              <w:top w:val="single" w:sz="4" w:space="0" w:color="auto"/>
              <w:left w:val="single" w:sz="4" w:space="0" w:color="auto"/>
              <w:bottom w:val="single" w:sz="4" w:space="0" w:color="auto"/>
              <w:right w:val="single" w:sz="4" w:space="0" w:color="auto"/>
            </w:tcBorders>
          </w:tcPr>
          <w:p w:rsidR="00B620AF" w:rsidRPr="00E448B2" w:rsidRDefault="00B11A6F" w:rsidP="007E2A40">
            <w:pPr>
              <w:pStyle w:val="afb"/>
              <w:tabs>
                <w:tab w:val="num" w:pos="0"/>
              </w:tabs>
              <w:spacing w:before="0" w:after="0" w:line="276" w:lineRule="auto"/>
              <w:ind w:left="0"/>
              <w:rPr>
                <w:rFonts w:ascii="Arial" w:hAnsi="Arial" w:cs="Arial"/>
                <w:bCs/>
                <w:i/>
                <w:color w:val="000000"/>
                <w:sz w:val="22"/>
                <w:szCs w:val="22"/>
              </w:rPr>
            </w:pPr>
            <w:proofErr w:type="gramStart"/>
            <w:r w:rsidRPr="00E448B2">
              <w:rPr>
                <w:rFonts w:ascii="Arial" w:hAnsi="Arial" w:cs="Arial"/>
                <w:bCs/>
                <w:i/>
                <w:color w:val="000000"/>
                <w:sz w:val="22"/>
                <w:szCs w:val="22"/>
              </w:rPr>
              <w:t>Например</w:t>
            </w:r>
            <w:proofErr w:type="gramEnd"/>
            <w:r w:rsidRPr="00E448B2">
              <w:rPr>
                <w:rFonts w:ascii="Arial" w:hAnsi="Arial" w:cs="Arial"/>
                <w:bCs/>
                <w:i/>
                <w:color w:val="000000"/>
                <w:sz w:val="22"/>
                <w:szCs w:val="22"/>
              </w:rPr>
              <w:t>:</w:t>
            </w:r>
          </w:p>
        </w:tc>
        <w:tc>
          <w:tcPr>
            <w:tcW w:w="807"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b"/>
              <w:tabs>
                <w:tab w:val="num" w:pos="0"/>
              </w:tabs>
              <w:spacing w:before="0" w:after="0" w:line="276" w:lineRule="auto"/>
              <w:ind w:left="0"/>
              <w:rPr>
                <w:rFonts w:ascii="Arial" w:hAnsi="Arial" w:cs="Arial"/>
                <w:bCs/>
                <w:color w:val="000000"/>
                <w:sz w:val="22"/>
                <w:szCs w:val="22"/>
              </w:rPr>
            </w:pPr>
          </w:p>
        </w:tc>
      </w:tr>
      <w:tr w:rsidR="0006715E" w:rsidRPr="00E448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numPr>
                <w:ilvl w:val="0"/>
                <w:numId w:val="18"/>
              </w:numPr>
              <w:spacing w:before="0" w:after="0" w:line="276" w:lineRule="auto"/>
              <w:ind w:left="0"/>
              <w:rPr>
                <w:rFonts w:ascii="Arial" w:hAnsi="Arial" w:cs="Arial"/>
                <w:b/>
                <w:bCs/>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E448B2"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E448B2"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E448B2"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E448B2"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E448B2"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b/>
                <w:bCs/>
                <w:color w:val="000000"/>
                <w:sz w:val="22"/>
                <w:szCs w:val="22"/>
              </w:rPr>
            </w:pPr>
          </w:p>
        </w:tc>
      </w:tr>
      <w:tr w:rsidR="0006715E" w:rsidRPr="00E448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numPr>
                <w:ilvl w:val="1"/>
                <w:numId w:val="18"/>
              </w:numPr>
              <w:spacing w:before="0" w:after="0" w:line="276" w:lineRule="auto"/>
              <w:ind w:left="0"/>
              <w:rPr>
                <w:rFonts w:ascii="Arial" w:hAnsi="Arial" w:cs="Arial"/>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r>
      <w:tr w:rsidR="0006715E" w:rsidRPr="00E448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numPr>
                <w:ilvl w:val="1"/>
                <w:numId w:val="18"/>
              </w:numPr>
              <w:spacing w:before="0" w:after="0" w:line="276" w:lineRule="auto"/>
              <w:ind w:left="0"/>
              <w:rPr>
                <w:rFonts w:ascii="Arial" w:hAnsi="Arial" w:cs="Arial"/>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r>
      <w:tr w:rsidR="0006715E" w:rsidRPr="00E448B2"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E448B2" w:rsidRDefault="0006715E" w:rsidP="009B16D6">
            <w:pPr>
              <w:pStyle w:val="afb"/>
              <w:numPr>
                <w:ilvl w:val="1"/>
                <w:numId w:val="33"/>
              </w:numPr>
              <w:tabs>
                <w:tab w:val="num" w:pos="0"/>
              </w:tabs>
              <w:spacing w:before="0" w:after="0" w:line="276" w:lineRule="auto"/>
              <w:ind w:left="0" w:firstLine="0"/>
              <w:rPr>
                <w:rFonts w:ascii="Arial" w:hAnsi="Arial" w:cs="Arial"/>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r>
      <w:tr w:rsidR="0006715E" w:rsidRPr="00E448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r w:rsidRPr="00E448B2">
              <w:rPr>
                <w:rFonts w:ascii="Arial" w:hAnsi="Arial" w:cs="Arial"/>
                <w:color w:val="000000"/>
                <w:sz w:val="22"/>
                <w:szCs w:val="22"/>
              </w:rPr>
              <w:t>…</w:t>
            </w:r>
          </w:p>
        </w:tc>
        <w:tc>
          <w:tcPr>
            <w:tcW w:w="1891"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r>
    </w:tbl>
    <w:p w:rsidR="00AF59D1" w:rsidRPr="00E448B2" w:rsidRDefault="00AF59D1" w:rsidP="007E2A40">
      <w:pPr>
        <w:pStyle w:val="a4"/>
        <w:numPr>
          <w:ilvl w:val="0"/>
          <w:numId w:val="0"/>
        </w:numPr>
        <w:spacing w:line="276" w:lineRule="auto"/>
        <w:rPr>
          <w:rFonts w:ascii="Arial" w:hAnsi="Arial" w:cs="Arial"/>
          <w:sz w:val="22"/>
          <w:szCs w:val="22"/>
        </w:rPr>
      </w:pPr>
    </w:p>
    <w:p w:rsidR="00E044C1" w:rsidRPr="00E448B2" w:rsidRDefault="0089186F" w:rsidP="0071570F">
      <w:pPr>
        <w:pStyle w:val="a5"/>
        <w:tabs>
          <w:tab w:val="clear" w:pos="1134"/>
          <w:tab w:val="num" w:pos="0"/>
        </w:tabs>
        <w:spacing w:line="276" w:lineRule="auto"/>
        <w:ind w:left="0" w:firstLine="0"/>
        <w:rPr>
          <w:rFonts w:ascii="Arial" w:hAnsi="Arial" w:cs="Arial"/>
          <w:sz w:val="22"/>
          <w:szCs w:val="22"/>
        </w:rPr>
      </w:pPr>
      <w:r w:rsidRPr="00E448B2">
        <w:rPr>
          <w:rFonts w:ascii="Arial" w:hAnsi="Arial" w:cs="Arial"/>
          <w:sz w:val="22"/>
          <w:szCs w:val="22"/>
        </w:rPr>
        <w:t xml:space="preserve">График может быть также подготовлен с использованием программного обеспечения управления проектами (типа </w:t>
      </w:r>
      <w:proofErr w:type="spellStart"/>
      <w:r w:rsidRPr="00E448B2">
        <w:rPr>
          <w:rFonts w:ascii="Arial" w:hAnsi="Arial" w:cs="Arial"/>
          <w:sz w:val="22"/>
          <w:szCs w:val="22"/>
        </w:rPr>
        <w:t>Microsoft</w:t>
      </w:r>
      <w:proofErr w:type="spellEnd"/>
      <w:r w:rsidRPr="00E448B2">
        <w:rPr>
          <w:rFonts w:ascii="Arial" w:hAnsi="Arial" w:cs="Arial"/>
          <w:sz w:val="22"/>
          <w:szCs w:val="22"/>
        </w:rPr>
        <w:t xml:space="preserve"> </w:t>
      </w:r>
      <w:proofErr w:type="spellStart"/>
      <w:r w:rsidRPr="00E448B2">
        <w:rPr>
          <w:rFonts w:ascii="Arial" w:hAnsi="Arial" w:cs="Arial"/>
          <w:sz w:val="22"/>
          <w:szCs w:val="22"/>
        </w:rPr>
        <w:t>Project</w:t>
      </w:r>
      <w:proofErr w:type="spellEnd"/>
      <w:r w:rsidRPr="00E448B2">
        <w:rPr>
          <w:rFonts w:ascii="Arial" w:hAnsi="Arial" w:cs="Arial"/>
          <w:sz w:val="22"/>
          <w:szCs w:val="22"/>
        </w:rPr>
        <w:t xml:space="preserve"> и т.п.).</w:t>
      </w:r>
    </w:p>
    <w:p w:rsidR="00E044C1" w:rsidRPr="00E448B2" w:rsidRDefault="0089186F" w:rsidP="0071570F">
      <w:pPr>
        <w:pStyle w:val="a5"/>
        <w:tabs>
          <w:tab w:val="clear" w:pos="1134"/>
          <w:tab w:val="num" w:pos="0"/>
        </w:tabs>
        <w:spacing w:line="276" w:lineRule="auto"/>
        <w:ind w:left="0" w:firstLine="0"/>
        <w:rPr>
          <w:rFonts w:ascii="Arial" w:hAnsi="Arial" w:cs="Arial"/>
          <w:sz w:val="22"/>
          <w:szCs w:val="22"/>
        </w:rPr>
      </w:pPr>
      <w:r w:rsidRPr="00E448B2">
        <w:rPr>
          <w:rFonts w:ascii="Arial" w:hAnsi="Arial" w:cs="Arial"/>
          <w:sz w:val="22"/>
          <w:szCs w:val="22"/>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E448B2" w:rsidRDefault="00B620AF" w:rsidP="007E2A40">
      <w:pPr>
        <w:spacing w:line="276" w:lineRule="auto"/>
        <w:ind w:left="567" w:hanging="709"/>
        <w:rPr>
          <w:rFonts w:ascii="Arial" w:hAnsi="Arial" w:cs="Arial"/>
          <w:snapToGrid/>
          <w:sz w:val="22"/>
          <w:szCs w:val="22"/>
        </w:rPr>
      </w:pPr>
    </w:p>
    <w:p w:rsidR="000E1CDE" w:rsidRPr="00E448B2" w:rsidRDefault="000E1CDE" w:rsidP="007E2A40">
      <w:pPr>
        <w:spacing w:line="276" w:lineRule="auto"/>
        <w:ind w:left="567" w:hanging="709"/>
        <w:rPr>
          <w:rFonts w:ascii="Arial" w:hAnsi="Arial" w:cs="Arial"/>
          <w:snapToGrid/>
          <w:sz w:val="22"/>
          <w:szCs w:val="22"/>
        </w:rPr>
      </w:pPr>
    </w:p>
    <w:p w:rsidR="000E1CDE" w:rsidRPr="00E448B2" w:rsidRDefault="000E1CDE" w:rsidP="007E2A40">
      <w:pPr>
        <w:spacing w:line="276" w:lineRule="auto"/>
        <w:ind w:left="567" w:hanging="709"/>
        <w:rPr>
          <w:rFonts w:ascii="Arial" w:hAnsi="Arial" w:cs="Arial"/>
          <w:snapToGrid/>
          <w:sz w:val="22"/>
          <w:szCs w:val="22"/>
        </w:rPr>
      </w:pPr>
    </w:p>
    <w:p w:rsidR="000E1CDE" w:rsidRPr="00E448B2" w:rsidRDefault="000E1CDE" w:rsidP="00F02F79">
      <w:pPr>
        <w:spacing w:line="276" w:lineRule="auto"/>
        <w:ind w:left="567" w:hanging="709"/>
        <w:rPr>
          <w:rFonts w:ascii="Arial" w:hAnsi="Arial" w:cs="Arial"/>
          <w:snapToGrid/>
          <w:sz w:val="22"/>
          <w:szCs w:val="22"/>
        </w:rPr>
      </w:pPr>
    </w:p>
    <w:p w:rsidR="000E1CDE" w:rsidRPr="00E448B2" w:rsidRDefault="000E1CDE" w:rsidP="00AF59D1">
      <w:pPr>
        <w:spacing w:line="276" w:lineRule="auto"/>
        <w:ind w:left="567" w:hanging="709"/>
        <w:rPr>
          <w:rFonts w:ascii="Arial" w:hAnsi="Arial" w:cs="Arial"/>
          <w:snapToGrid/>
          <w:sz w:val="22"/>
          <w:szCs w:val="22"/>
        </w:rPr>
      </w:pPr>
    </w:p>
    <w:p w:rsidR="000E1CDE" w:rsidRPr="00E448B2" w:rsidRDefault="000E1CDE" w:rsidP="00AF59D1">
      <w:pPr>
        <w:spacing w:line="276" w:lineRule="auto"/>
        <w:ind w:left="567" w:hanging="709"/>
        <w:rPr>
          <w:rFonts w:ascii="Arial" w:hAnsi="Arial" w:cs="Arial"/>
          <w:snapToGrid/>
          <w:sz w:val="22"/>
          <w:szCs w:val="22"/>
        </w:rPr>
      </w:pPr>
    </w:p>
    <w:p w:rsidR="000E1CDE" w:rsidRPr="00E448B2" w:rsidRDefault="000E1CDE" w:rsidP="00AF59D1">
      <w:pPr>
        <w:spacing w:line="276" w:lineRule="auto"/>
        <w:ind w:left="567" w:hanging="709"/>
        <w:rPr>
          <w:rFonts w:ascii="Arial" w:hAnsi="Arial" w:cs="Arial"/>
          <w:snapToGrid/>
          <w:sz w:val="22"/>
          <w:szCs w:val="22"/>
        </w:rPr>
      </w:pPr>
    </w:p>
    <w:p w:rsidR="000E1CDE" w:rsidRPr="00E448B2" w:rsidRDefault="000E1CDE" w:rsidP="00AF59D1">
      <w:pPr>
        <w:spacing w:line="276" w:lineRule="auto"/>
        <w:ind w:left="567" w:hanging="709"/>
        <w:rPr>
          <w:rFonts w:ascii="Arial" w:hAnsi="Arial" w:cs="Arial"/>
          <w:snapToGrid/>
          <w:sz w:val="22"/>
          <w:szCs w:val="22"/>
        </w:rPr>
      </w:pPr>
    </w:p>
    <w:p w:rsidR="000E1CDE" w:rsidRPr="00E448B2" w:rsidRDefault="000E1CDE" w:rsidP="00AF59D1">
      <w:pPr>
        <w:spacing w:line="276" w:lineRule="auto"/>
        <w:ind w:left="567" w:hanging="709"/>
        <w:rPr>
          <w:rFonts w:ascii="Arial" w:hAnsi="Arial" w:cs="Arial"/>
          <w:snapToGrid/>
          <w:sz w:val="22"/>
          <w:szCs w:val="22"/>
        </w:rPr>
      </w:pPr>
    </w:p>
    <w:p w:rsidR="000E1CDE" w:rsidRPr="00E448B2" w:rsidRDefault="000E1CDE" w:rsidP="00AF59D1">
      <w:pPr>
        <w:spacing w:line="276" w:lineRule="auto"/>
        <w:ind w:left="567" w:hanging="709"/>
        <w:rPr>
          <w:rFonts w:ascii="Arial" w:hAnsi="Arial" w:cs="Arial"/>
          <w:snapToGrid/>
          <w:sz w:val="22"/>
          <w:szCs w:val="22"/>
        </w:rPr>
      </w:pPr>
    </w:p>
    <w:p w:rsidR="00432D95" w:rsidRPr="00E448B2" w:rsidRDefault="00432D95" w:rsidP="00AF59D1">
      <w:pPr>
        <w:spacing w:line="276" w:lineRule="auto"/>
        <w:ind w:left="567" w:hanging="709"/>
        <w:rPr>
          <w:rFonts w:ascii="Arial" w:hAnsi="Arial" w:cs="Arial"/>
          <w:snapToGrid/>
          <w:sz w:val="22"/>
          <w:szCs w:val="22"/>
        </w:rPr>
      </w:pPr>
    </w:p>
    <w:p w:rsidR="00432D95" w:rsidRPr="00E448B2" w:rsidRDefault="00432D95" w:rsidP="00AF59D1">
      <w:pPr>
        <w:spacing w:line="276" w:lineRule="auto"/>
        <w:ind w:left="567" w:hanging="709"/>
        <w:rPr>
          <w:rFonts w:ascii="Arial" w:hAnsi="Arial" w:cs="Arial"/>
          <w:snapToGrid/>
          <w:sz w:val="22"/>
          <w:szCs w:val="22"/>
        </w:rPr>
      </w:pPr>
    </w:p>
    <w:p w:rsidR="00432D95" w:rsidRPr="00E448B2" w:rsidRDefault="00432D95" w:rsidP="00AF59D1">
      <w:pPr>
        <w:spacing w:line="276" w:lineRule="auto"/>
        <w:ind w:left="567" w:hanging="709"/>
        <w:rPr>
          <w:rFonts w:ascii="Arial" w:hAnsi="Arial" w:cs="Arial"/>
          <w:snapToGrid/>
          <w:sz w:val="22"/>
          <w:szCs w:val="22"/>
        </w:rPr>
      </w:pPr>
    </w:p>
    <w:p w:rsidR="00432D95" w:rsidRPr="00E448B2" w:rsidRDefault="00432D95" w:rsidP="00AF59D1">
      <w:pPr>
        <w:spacing w:line="276" w:lineRule="auto"/>
        <w:ind w:left="567" w:hanging="709"/>
        <w:rPr>
          <w:rFonts w:ascii="Arial" w:hAnsi="Arial" w:cs="Arial"/>
          <w:snapToGrid/>
          <w:sz w:val="22"/>
          <w:szCs w:val="22"/>
        </w:rPr>
      </w:pPr>
    </w:p>
    <w:p w:rsidR="00CC6391" w:rsidRPr="00E448B2" w:rsidRDefault="00452B63" w:rsidP="00537601">
      <w:pPr>
        <w:tabs>
          <w:tab w:val="left" w:pos="567"/>
        </w:tabs>
        <w:ind w:firstLine="0"/>
        <w:rPr>
          <w:rFonts w:ascii="Arial" w:hAnsi="Arial" w:cs="Arial"/>
          <w:sz w:val="22"/>
          <w:szCs w:val="22"/>
        </w:rPr>
      </w:pPr>
      <w:bookmarkStart w:id="34" w:name="_Ref89649494"/>
      <w:bookmarkStart w:id="35" w:name="_Toc90385115"/>
      <w:r w:rsidRPr="00E448B2">
        <w:rPr>
          <w:rFonts w:ascii="Arial" w:hAnsi="Arial" w:cs="Arial"/>
          <w:sz w:val="22"/>
          <w:szCs w:val="22"/>
        </w:rPr>
        <w:t xml:space="preserve">  </w:t>
      </w:r>
    </w:p>
    <w:p w:rsidR="00CC6391" w:rsidRDefault="00452B63" w:rsidP="008950B1">
      <w:pPr>
        <w:tabs>
          <w:tab w:val="left" w:pos="567"/>
        </w:tabs>
        <w:ind w:left="851" w:firstLine="0"/>
        <w:rPr>
          <w:rFonts w:ascii="Arial" w:hAnsi="Arial" w:cs="Arial"/>
          <w:sz w:val="22"/>
          <w:szCs w:val="22"/>
        </w:rPr>
      </w:pPr>
      <w:r w:rsidRPr="00E448B2">
        <w:rPr>
          <w:rFonts w:ascii="Arial" w:hAnsi="Arial" w:cs="Arial"/>
          <w:sz w:val="22"/>
          <w:szCs w:val="22"/>
        </w:rPr>
        <w:t xml:space="preserve">                                          </w:t>
      </w:r>
      <w:bookmarkStart w:id="36" w:name="_Ref70131640"/>
      <w:bookmarkStart w:id="37" w:name="_Toc77970259"/>
      <w:bookmarkStart w:id="38" w:name="_Toc90385118"/>
      <w:bookmarkStart w:id="39" w:name="_Ref63957390"/>
      <w:bookmarkStart w:id="40" w:name="_Toc64719476"/>
      <w:bookmarkStart w:id="41" w:name="_Toc69112532"/>
      <w:bookmarkEnd w:id="34"/>
      <w:bookmarkEnd w:id="35"/>
    </w:p>
    <w:p w:rsidR="00AB3B76" w:rsidRDefault="00AB3B76" w:rsidP="008950B1">
      <w:pPr>
        <w:tabs>
          <w:tab w:val="left" w:pos="567"/>
        </w:tabs>
        <w:ind w:left="851" w:firstLine="0"/>
        <w:rPr>
          <w:rFonts w:ascii="Arial" w:hAnsi="Arial" w:cs="Arial"/>
          <w:sz w:val="22"/>
          <w:szCs w:val="22"/>
        </w:rPr>
      </w:pPr>
    </w:p>
    <w:p w:rsidR="00AB3B76" w:rsidRDefault="00AB3B76" w:rsidP="008950B1">
      <w:pPr>
        <w:tabs>
          <w:tab w:val="left" w:pos="567"/>
        </w:tabs>
        <w:ind w:left="851" w:firstLine="0"/>
        <w:rPr>
          <w:rFonts w:ascii="Arial" w:hAnsi="Arial" w:cs="Arial"/>
          <w:sz w:val="22"/>
          <w:szCs w:val="22"/>
        </w:rPr>
      </w:pPr>
    </w:p>
    <w:p w:rsidR="00AB3B76" w:rsidRDefault="00AB3B76" w:rsidP="008950B1">
      <w:pPr>
        <w:tabs>
          <w:tab w:val="left" w:pos="567"/>
        </w:tabs>
        <w:ind w:left="851" w:firstLine="0"/>
        <w:rPr>
          <w:rFonts w:ascii="Arial" w:hAnsi="Arial" w:cs="Arial"/>
          <w:sz w:val="22"/>
          <w:szCs w:val="22"/>
        </w:rPr>
      </w:pPr>
    </w:p>
    <w:p w:rsidR="00AB3B76" w:rsidRDefault="00AB3B76" w:rsidP="008950B1">
      <w:pPr>
        <w:tabs>
          <w:tab w:val="left" w:pos="567"/>
        </w:tabs>
        <w:ind w:left="851" w:firstLine="0"/>
        <w:rPr>
          <w:rFonts w:ascii="Arial" w:hAnsi="Arial" w:cs="Arial"/>
          <w:sz w:val="22"/>
          <w:szCs w:val="22"/>
        </w:rPr>
      </w:pPr>
    </w:p>
    <w:p w:rsidR="00AB3B76" w:rsidRDefault="00AB3B76" w:rsidP="008950B1">
      <w:pPr>
        <w:tabs>
          <w:tab w:val="left" w:pos="567"/>
        </w:tabs>
        <w:ind w:left="851" w:firstLine="0"/>
        <w:rPr>
          <w:rFonts w:ascii="Arial" w:hAnsi="Arial" w:cs="Arial"/>
          <w:sz w:val="22"/>
          <w:szCs w:val="22"/>
        </w:rPr>
      </w:pPr>
    </w:p>
    <w:p w:rsidR="00AB3B76" w:rsidRDefault="00AB3B76" w:rsidP="008950B1">
      <w:pPr>
        <w:tabs>
          <w:tab w:val="left" w:pos="567"/>
        </w:tabs>
        <w:ind w:left="851" w:firstLine="0"/>
        <w:rPr>
          <w:rFonts w:ascii="Arial" w:hAnsi="Arial" w:cs="Arial"/>
          <w:sz w:val="22"/>
          <w:szCs w:val="22"/>
        </w:rPr>
      </w:pPr>
    </w:p>
    <w:p w:rsidR="00AB3B76" w:rsidRPr="00E448B2" w:rsidRDefault="00AB3B76" w:rsidP="008950B1">
      <w:pPr>
        <w:tabs>
          <w:tab w:val="left" w:pos="567"/>
        </w:tabs>
        <w:ind w:left="851" w:firstLine="0"/>
        <w:rPr>
          <w:rFonts w:ascii="Arial" w:hAnsi="Arial" w:cs="Arial"/>
          <w:sz w:val="22"/>
          <w:szCs w:val="22"/>
        </w:rPr>
      </w:pPr>
    </w:p>
    <w:p w:rsidR="00FF6AB5" w:rsidRPr="00E448B2" w:rsidRDefault="00B620AF" w:rsidP="00FF6AB5">
      <w:pPr>
        <w:pStyle w:val="21"/>
        <w:spacing w:line="276" w:lineRule="auto"/>
        <w:rPr>
          <w:rFonts w:ascii="Arial" w:hAnsi="Arial" w:cs="Arial"/>
          <w:sz w:val="22"/>
          <w:szCs w:val="22"/>
        </w:rPr>
      </w:pPr>
      <w:bookmarkStart w:id="42" w:name="_Toc427744512"/>
      <w:r w:rsidRPr="00E448B2">
        <w:rPr>
          <w:rFonts w:ascii="Arial" w:hAnsi="Arial" w:cs="Arial"/>
          <w:sz w:val="22"/>
          <w:szCs w:val="22"/>
        </w:rPr>
        <w:t>Протокол разногласий по проекту Договора (форма</w:t>
      </w:r>
      <w:r w:rsidR="00FF6AB5" w:rsidRPr="00E448B2">
        <w:rPr>
          <w:rFonts w:ascii="Arial" w:hAnsi="Arial" w:cs="Arial"/>
          <w:sz w:val="22"/>
          <w:szCs w:val="22"/>
        </w:rPr>
        <w:t xml:space="preserve"> </w:t>
      </w:r>
      <w:r w:rsidR="00537601" w:rsidRPr="00E448B2">
        <w:rPr>
          <w:rFonts w:ascii="Arial" w:hAnsi="Arial" w:cs="Arial"/>
          <w:sz w:val="22"/>
          <w:szCs w:val="22"/>
        </w:rPr>
        <w:t>4</w:t>
      </w:r>
      <w:r w:rsidRPr="00E448B2">
        <w:rPr>
          <w:rFonts w:ascii="Arial" w:hAnsi="Arial" w:cs="Arial"/>
          <w:sz w:val="22"/>
          <w:szCs w:val="22"/>
        </w:rPr>
        <w:t>)</w:t>
      </w:r>
      <w:bookmarkStart w:id="43" w:name="_Toc90385119"/>
      <w:bookmarkEnd w:id="36"/>
      <w:bookmarkEnd w:id="37"/>
      <w:bookmarkEnd w:id="38"/>
      <w:bookmarkEnd w:id="42"/>
    </w:p>
    <w:p w:rsidR="00B620AF" w:rsidRPr="00E448B2" w:rsidRDefault="0089186F" w:rsidP="00FF6AB5">
      <w:pPr>
        <w:pStyle w:val="a4"/>
        <w:rPr>
          <w:rFonts w:ascii="Arial" w:hAnsi="Arial" w:cs="Arial"/>
          <w:b/>
          <w:sz w:val="22"/>
          <w:szCs w:val="22"/>
        </w:rPr>
      </w:pPr>
      <w:r w:rsidRPr="00E448B2">
        <w:rPr>
          <w:rFonts w:ascii="Arial" w:hAnsi="Arial" w:cs="Arial"/>
          <w:b/>
          <w:sz w:val="22"/>
          <w:szCs w:val="22"/>
        </w:rPr>
        <w:t xml:space="preserve"> Форма Протокола разногласий по проекту Договора</w:t>
      </w:r>
      <w:bookmarkEnd w:id="43"/>
    </w:p>
    <w:p w:rsidR="00B620AF" w:rsidRPr="00E448B2" w:rsidRDefault="00B620AF" w:rsidP="00FF6AB5">
      <w:pPr>
        <w:spacing w:line="276" w:lineRule="auto"/>
        <w:ind w:firstLine="0"/>
        <w:jc w:val="left"/>
        <w:rPr>
          <w:rFonts w:ascii="Arial" w:hAnsi="Arial" w:cs="Arial"/>
          <w:color w:val="000000"/>
          <w:sz w:val="22"/>
          <w:szCs w:val="22"/>
        </w:rPr>
      </w:pPr>
    </w:p>
    <w:p w:rsidR="00B620AF" w:rsidRPr="00E448B2" w:rsidRDefault="00B620AF" w:rsidP="00FF6AB5">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начало формы</w:t>
      </w:r>
    </w:p>
    <w:p w:rsidR="00B620AF" w:rsidRPr="00E448B2" w:rsidRDefault="00B620AF" w:rsidP="00FF6AB5">
      <w:pPr>
        <w:spacing w:line="276" w:lineRule="auto"/>
        <w:ind w:firstLine="0"/>
        <w:jc w:val="left"/>
        <w:rPr>
          <w:rFonts w:ascii="Arial" w:hAnsi="Arial" w:cs="Arial"/>
          <w:color w:val="000000"/>
          <w:sz w:val="22"/>
          <w:szCs w:val="22"/>
        </w:rPr>
      </w:pPr>
    </w:p>
    <w:bookmarkEnd w:id="39"/>
    <w:bookmarkEnd w:id="40"/>
    <w:bookmarkEnd w:id="41"/>
    <w:p w:rsidR="00B620AF" w:rsidRPr="00E448B2" w:rsidRDefault="00B620AF" w:rsidP="00FF6AB5">
      <w:pPr>
        <w:spacing w:line="276" w:lineRule="auto"/>
        <w:ind w:firstLine="0"/>
        <w:jc w:val="left"/>
        <w:rPr>
          <w:rFonts w:ascii="Arial" w:hAnsi="Arial" w:cs="Arial"/>
          <w:sz w:val="22"/>
          <w:szCs w:val="22"/>
        </w:rPr>
      </w:pPr>
      <w:r w:rsidRPr="00E448B2">
        <w:rPr>
          <w:rFonts w:ascii="Arial" w:hAnsi="Arial" w:cs="Arial"/>
          <w:sz w:val="22"/>
          <w:szCs w:val="22"/>
        </w:rPr>
        <w:t xml:space="preserve">Приложение </w:t>
      </w:r>
      <w:r w:rsidR="005F0F02" w:rsidRPr="00E448B2">
        <w:rPr>
          <w:rFonts w:ascii="Arial" w:hAnsi="Arial" w:cs="Arial"/>
          <w:sz w:val="22"/>
          <w:szCs w:val="22"/>
        </w:rPr>
        <w:t>3</w:t>
      </w:r>
      <w:r w:rsidRPr="00E448B2">
        <w:rPr>
          <w:rFonts w:ascii="Arial" w:hAnsi="Arial" w:cs="Arial"/>
          <w:sz w:val="22"/>
          <w:szCs w:val="22"/>
        </w:rPr>
        <w:t xml:space="preserve"> к письму о подаче оферты</w:t>
      </w:r>
      <w:r w:rsidRPr="00E448B2">
        <w:rPr>
          <w:rFonts w:ascii="Arial" w:hAnsi="Arial" w:cs="Arial"/>
          <w:sz w:val="22"/>
          <w:szCs w:val="22"/>
        </w:rPr>
        <w:br/>
        <w:t>от «___</w:t>
      </w:r>
      <w:proofErr w:type="gramStart"/>
      <w:r w:rsidRPr="00E448B2">
        <w:rPr>
          <w:rFonts w:ascii="Arial" w:hAnsi="Arial" w:cs="Arial"/>
          <w:sz w:val="22"/>
          <w:szCs w:val="22"/>
        </w:rPr>
        <w:t>_»_</w:t>
      </w:r>
      <w:proofErr w:type="gramEnd"/>
      <w:r w:rsidRPr="00E448B2">
        <w:rPr>
          <w:rFonts w:ascii="Arial" w:hAnsi="Arial" w:cs="Arial"/>
          <w:sz w:val="22"/>
          <w:szCs w:val="22"/>
        </w:rPr>
        <w:t>____________ г. №__________</w:t>
      </w:r>
    </w:p>
    <w:p w:rsidR="00B620AF" w:rsidRPr="00E448B2" w:rsidRDefault="00B620AF" w:rsidP="00FF6AB5">
      <w:pPr>
        <w:spacing w:line="276" w:lineRule="auto"/>
        <w:rPr>
          <w:rFonts w:ascii="Arial" w:hAnsi="Arial" w:cs="Arial"/>
          <w:sz w:val="22"/>
          <w:szCs w:val="22"/>
        </w:rPr>
      </w:pPr>
    </w:p>
    <w:p w:rsidR="00B620AF" w:rsidRPr="00E448B2" w:rsidRDefault="00B620AF" w:rsidP="00FF6AB5">
      <w:pPr>
        <w:suppressAutoHyphens/>
        <w:spacing w:line="276" w:lineRule="auto"/>
        <w:ind w:firstLine="0"/>
        <w:jc w:val="center"/>
        <w:rPr>
          <w:rFonts w:ascii="Arial" w:hAnsi="Arial" w:cs="Arial"/>
          <w:b/>
          <w:sz w:val="22"/>
          <w:szCs w:val="22"/>
        </w:rPr>
      </w:pPr>
      <w:r w:rsidRPr="00E448B2">
        <w:rPr>
          <w:rFonts w:ascii="Arial" w:hAnsi="Arial" w:cs="Arial"/>
          <w:b/>
          <w:sz w:val="22"/>
          <w:szCs w:val="22"/>
        </w:rPr>
        <w:t>Протокол разногласий к проекту Договора</w:t>
      </w:r>
    </w:p>
    <w:p w:rsidR="00B620AF" w:rsidRPr="00E448B2" w:rsidRDefault="00B620AF" w:rsidP="00FF6AB5">
      <w:pPr>
        <w:spacing w:line="276" w:lineRule="auto"/>
        <w:rPr>
          <w:rFonts w:ascii="Arial" w:hAnsi="Arial" w:cs="Arial"/>
          <w:sz w:val="22"/>
          <w:szCs w:val="22"/>
        </w:rPr>
      </w:pPr>
    </w:p>
    <w:p w:rsidR="00B620AF" w:rsidRPr="00E448B2" w:rsidRDefault="00B620AF" w:rsidP="00FF6AB5">
      <w:pPr>
        <w:spacing w:line="276" w:lineRule="auto"/>
        <w:ind w:firstLine="0"/>
        <w:rPr>
          <w:rFonts w:ascii="Arial" w:hAnsi="Arial" w:cs="Arial"/>
          <w:color w:val="000000"/>
          <w:sz w:val="22"/>
          <w:szCs w:val="22"/>
        </w:rPr>
      </w:pPr>
      <w:r w:rsidRPr="00E448B2">
        <w:rPr>
          <w:rFonts w:ascii="Arial" w:hAnsi="Arial" w:cs="Arial"/>
          <w:color w:val="000000"/>
          <w:sz w:val="22"/>
          <w:szCs w:val="22"/>
        </w:rPr>
        <w:t>Наименование и адрес Участника: __________________________________________</w:t>
      </w:r>
    </w:p>
    <w:p w:rsidR="00B620AF" w:rsidRPr="00E448B2" w:rsidRDefault="00B620AF" w:rsidP="00FF6AB5">
      <w:pPr>
        <w:spacing w:line="276" w:lineRule="auto"/>
        <w:jc w:val="center"/>
        <w:rPr>
          <w:rFonts w:ascii="Arial" w:hAnsi="Arial" w:cs="Arial"/>
          <w:b/>
          <w:bCs/>
          <w:color w:val="000000"/>
          <w:sz w:val="22"/>
          <w:szCs w:val="22"/>
        </w:rPr>
      </w:pPr>
      <w:r w:rsidRPr="00E448B2">
        <w:rPr>
          <w:rFonts w:ascii="Arial" w:hAnsi="Arial" w:cs="Arial"/>
          <w:b/>
          <w:bCs/>
          <w:color w:val="000000"/>
          <w:sz w:val="22"/>
          <w:szCs w:val="22"/>
        </w:rPr>
        <w:t>«Обязательные» условия Договора</w:t>
      </w:r>
    </w:p>
    <w:p w:rsidR="00FF6AB5" w:rsidRPr="00E448B2" w:rsidRDefault="00FF6AB5" w:rsidP="00FF6AB5">
      <w:pPr>
        <w:spacing w:line="276" w:lineRule="auto"/>
        <w:jc w:val="center"/>
        <w:rPr>
          <w:rFonts w:ascii="Arial" w:hAnsi="Arial" w:cs="Arial"/>
          <w:b/>
          <w:bCs/>
          <w:color w:val="000000"/>
          <w:sz w:val="22"/>
          <w:szCs w:val="22"/>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E448B2">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8"/>
              <w:spacing w:before="0" w:after="0" w:line="276" w:lineRule="auto"/>
              <w:rPr>
                <w:rFonts w:ascii="Arial" w:hAnsi="Arial" w:cs="Arial"/>
                <w:szCs w:val="22"/>
              </w:rPr>
            </w:pPr>
            <w:r w:rsidRPr="00E448B2">
              <w:rPr>
                <w:rFonts w:ascii="Arial" w:hAnsi="Arial" w:cs="Arial"/>
                <w:szCs w:val="22"/>
              </w:rPr>
              <w:t>№ п/п</w:t>
            </w: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5F0F02">
            <w:pPr>
              <w:pStyle w:val="af8"/>
              <w:spacing w:before="0" w:after="0" w:line="276" w:lineRule="auto"/>
              <w:rPr>
                <w:rFonts w:ascii="Arial" w:hAnsi="Arial" w:cs="Arial"/>
                <w:szCs w:val="22"/>
              </w:rPr>
            </w:pPr>
            <w:r w:rsidRPr="00E448B2">
              <w:rPr>
                <w:rFonts w:ascii="Arial" w:hAnsi="Arial" w:cs="Arial"/>
                <w:szCs w:val="22"/>
              </w:rPr>
              <w:t xml:space="preserve">№ пункта проекта Договора </w:t>
            </w:r>
            <w:r w:rsidR="00FF6AB5" w:rsidRPr="00E448B2">
              <w:rPr>
                <w:rFonts w:ascii="Arial" w:hAnsi="Arial" w:cs="Arial"/>
                <w:szCs w:val="22"/>
              </w:rPr>
              <w:t xml:space="preserve">(раздел </w:t>
            </w:r>
            <w:r w:rsidR="005F0F02" w:rsidRPr="00E448B2">
              <w:rPr>
                <w:rFonts w:ascii="Arial" w:hAnsi="Arial" w:cs="Arial"/>
                <w:szCs w:val="22"/>
              </w:rPr>
              <w:t>5</w:t>
            </w:r>
            <w:r w:rsidR="00FF6AB5" w:rsidRPr="00E448B2">
              <w:rPr>
                <w:rFonts w:ascii="Arial" w:hAnsi="Arial" w:cs="Arial"/>
                <w:szCs w:val="22"/>
              </w:rPr>
              <w:t>)</w:t>
            </w:r>
          </w:p>
        </w:tc>
        <w:tc>
          <w:tcPr>
            <w:tcW w:w="1877"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8"/>
              <w:spacing w:before="0" w:after="0" w:line="276" w:lineRule="auto"/>
              <w:rPr>
                <w:rFonts w:ascii="Arial" w:hAnsi="Arial" w:cs="Arial"/>
                <w:szCs w:val="22"/>
              </w:rPr>
            </w:pPr>
            <w:r w:rsidRPr="00E448B2">
              <w:rPr>
                <w:rFonts w:ascii="Arial" w:hAnsi="Arial" w:cs="Arial"/>
                <w:szCs w:val="22"/>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8"/>
              <w:spacing w:before="0" w:after="0" w:line="276" w:lineRule="auto"/>
              <w:rPr>
                <w:rFonts w:ascii="Arial" w:hAnsi="Arial" w:cs="Arial"/>
                <w:szCs w:val="22"/>
              </w:rPr>
            </w:pPr>
            <w:r w:rsidRPr="00E448B2">
              <w:rPr>
                <w:rFonts w:ascii="Arial" w:hAnsi="Arial" w:cs="Arial"/>
                <w:szCs w:val="22"/>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8"/>
              <w:spacing w:before="0" w:after="0" w:line="276" w:lineRule="auto"/>
              <w:rPr>
                <w:rFonts w:ascii="Arial" w:hAnsi="Arial" w:cs="Arial"/>
                <w:szCs w:val="22"/>
              </w:rPr>
            </w:pPr>
            <w:r w:rsidRPr="00E448B2">
              <w:rPr>
                <w:rFonts w:ascii="Arial" w:hAnsi="Arial" w:cs="Arial"/>
                <w:szCs w:val="22"/>
              </w:rPr>
              <w:t>Примечания, обоснование</w:t>
            </w:r>
          </w:p>
        </w:tc>
      </w:tr>
      <w:tr w:rsidR="00B620AF" w:rsidRPr="00E448B2">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numPr>
                <w:ilvl w:val="0"/>
                <w:numId w:val="15"/>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r>
      <w:tr w:rsidR="00B620AF" w:rsidRPr="00E448B2">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numPr>
                <w:ilvl w:val="0"/>
                <w:numId w:val="15"/>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r>
      <w:tr w:rsidR="00B620AF" w:rsidRPr="00E448B2">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numPr>
                <w:ilvl w:val="0"/>
                <w:numId w:val="15"/>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r>
      <w:tr w:rsidR="00B620AF" w:rsidRPr="00E448B2">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r w:rsidRPr="00E448B2">
              <w:rPr>
                <w:rFonts w:ascii="Arial" w:hAnsi="Arial" w:cs="Arial"/>
                <w:color w:val="000000"/>
                <w:sz w:val="22"/>
                <w:szCs w:val="22"/>
              </w:rPr>
              <w:t>…</w:t>
            </w: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r>
    </w:tbl>
    <w:p w:rsidR="00B620AF" w:rsidRPr="00E448B2" w:rsidRDefault="00B620AF" w:rsidP="00FF6AB5">
      <w:pPr>
        <w:spacing w:line="276" w:lineRule="auto"/>
        <w:jc w:val="center"/>
        <w:rPr>
          <w:rFonts w:ascii="Arial" w:hAnsi="Arial" w:cs="Arial"/>
          <w:b/>
          <w:bCs/>
          <w:color w:val="000000"/>
          <w:sz w:val="22"/>
          <w:szCs w:val="22"/>
        </w:rPr>
      </w:pPr>
      <w:r w:rsidRPr="00E448B2">
        <w:rPr>
          <w:rFonts w:ascii="Arial" w:hAnsi="Arial" w:cs="Arial"/>
          <w:b/>
          <w:bCs/>
          <w:color w:val="000000"/>
          <w:sz w:val="22"/>
          <w:szCs w:val="22"/>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E448B2">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8"/>
              <w:spacing w:before="0" w:after="0" w:line="276" w:lineRule="auto"/>
              <w:rPr>
                <w:rFonts w:ascii="Arial" w:hAnsi="Arial" w:cs="Arial"/>
                <w:szCs w:val="22"/>
              </w:rPr>
            </w:pPr>
            <w:r w:rsidRPr="00E448B2">
              <w:rPr>
                <w:rFonts w:ascii="Arial" w:hAnsi="Arial" w:cs="Arial"/>
                <w:szCs w:val="22"/>
              </w:rPr>
              <w:t>№ п/п</w:t>
            </w: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5F0F02">
            <w:pPr>
              <w:pStyle w:val="af8"/>
              <w:spacing w:before="0" w:after="0" w:line="276" w:lineRule="auto"/>
              <w:rPr>
                <w:rFonts w:ascii="Arial" w:hAnsi="Arial" w:cs="Arial"/>
                <w:szCs w:val="22"/>
              </w:rPr>
            </w:pPr>
            <w:r w:rsidRPr="00E448B2">
              <w:rPr>
                <w:rFonts w:ascii="Arial" w:hAnsi="Arial" w:cs="Arial"/>
                <w:szCs w:val="22"/>
              </w:rPr>
              <w:t xml:space="preserve">№ пункта проекта Договора </w:t>
            </w:r>
            <w:r w:rsidR="00FF6AB5" w:rsidRPr="00E448B2">
              <w:rPr>
                <w:rFonts w:ascii="Arial" w:hAnsi="Arial" w:cs="Arial"/>
                <w:szCs w:val="22"/>
              </w:rPr>
              <w:t xml:space="preserve">(раздел </w:t>
            </w:r>
            <w:r w:rsidR="005F0F02" w:rsidRPr="00E448B2">
              <w:rPr>
                <w:rFonts w:ascii="Arial" w:hAnsi="Arial" w:cs="Arial"/>
                <w:szCs w:val="22"/>
              </w:rPr>
              <w:t>5</w:t>
            </w:r>
            <w:r w:rsidR="00FF6AB5" w:rsidRPr="00E448B2">
              <w:rPr>
                <w:rFonts w:ascii="Arial" w:hAnsi="Arial" w:cs="Arial"/>
                <w:szCs w:val="22"/>
              </w:rPr>
              <w:t>)</w:t>
            </w:r>
          </w:p>
        </w:tc>
        <w:tc>
          <w:tcPr>
            <w:tcW w:w="1877"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8"/>
              <w:spacing w:before="0" w:after="0" w:line="276" w:lineRule="auto"/>
              <w:rPr>
                <w:rFonts w:ascii="Arial" w:hAnsi="Arial" w:cs="Arial"/>
                <w:szCs w:val="22"/>
              </w:rPr>
            </w:pPr>
            <w:r w:rsidRPr="00E448B2">
              <w:rPr>
                <w:rFonts w:ascii="Arial" w:hAnsi="Arial" w:cs="Arial"/>
                <w:szCs w:val="22"/>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8"/>
              <w:spacing w:before="0" w:after="0" w:line="276" w:lineRule="auto"/>
              <w:rPr>
                <w:rFonts w:ascii="Arial" w:hAnsi="Arial" w:cs="Arial"/>
                <w:szCs w:val="22"/>
              </w:rPr>
            </w:pPr>
            <w:r w:rsidRPr="00E448B2">
              <w:rPr>
                <w:rFonts w:ascii="Arial" w:hAnsi="Arial" w:cs="Arial"/>
                <w:szCs w:val="22"/>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8"/>
              <w:spacing w:before="0" w:after="0" w:line="276" w:lineRule="auto"/>
              <w:rPr>
                <w:rFonts w:ascii="Arial" w:hAnsi="Arial" w:cs="Arial"/>
                <w:szCs w:val="22"/>
              </w:rPr>
            </w:pPr>
            <w:r w:rsidRPr="00E448B2">
              <w:rPr>
                <w:rFonts w:ascii="Arial" w:hAnsi="Arial" w:cs="Arial"/>
                <w:szCs w:val="22"/>
              </w:rPr>
              <w:t>Примечания, обоснование</w:t>
            </w:r>
          </w:p>
        </w:tc>
      </w:tr>
      <w:tr w:rsidR="00B620AF" w:rsidRPr="00E448B2">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numPr>
                <w:ilvl w:val="0"/>
                <w:numId w:val="16"/>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r>
      <w:tr w:rsidR="00B620AF" w:rsidRPr="00E448B2">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numPr>
                <w:ilvl w:val="0"/>
                <w:numId w:val="16"/>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r>
      <w:tr w:rsidR="00B620AF" w:rsidRPr="00E448B2">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numPr>
                <w:ilvl w:val="0"/>
                <w:numId w:val="16"/>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r>
      <w:tr w:rsidR="00B620AF" w:rsidRPr="00E448B2">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r w:rsidRPr="00E448B2">
              <w:rPr>
                <w:rFonts w:ascii="Arial" w:hAnsi="Arial" w:cs="Arial"/>
                <w:color w:val="000000"/>
                <w:sz w:val="22"/>
                <w:szCs w:val="22"/>
              </w:rPr>
              <w:lastRenderedPageBreak/>
              <w:t>…</w:t>
            </w: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r>
    </w:tbl>
    <w:p w:rsidR="00B620AF" w:rsidRPr="00E448B2" w:rsidRDefault="00B620AF" w:rsidP="00FF6AB5">
      <w:pPr>
        <w:spacing w:line="276" w:lineRule="auto"/>
        <w:rPr>
          <w:rFonts w:ascii="Arial" w:hAnsi="Arial" w:cs="Arial"/>
          <w:color w:val="000000"/>
          <w:sz w:val="22"/>
          <w:szCs w:val="22"/>
        </w:rPr>
      </w:pPr>
    </w:p>
    <w:p w:rsidR="00B620AF" w:rsidRPr="00E448B2" w:rsidRDefault="00B620AF" w:rsidP="00FF6AB5">
      <w:pPr>
        <w:spacing w:line="276" w:lineRule="auto"/>
        <w:rPr>
          <w:rFonts w:ascii="Arial" w:hAnsi="Arial" w:cs="Arial"/>
          <w:color w:val="000000"/>
          <w:sz w:val="22"/>
          <w:szCs w:val="22"/>
        </w:rPr>
      </w:pPr>
      <w:r w:rsidRPr="00E448B2">
        <w:rPr>
          <w:rFonts w:ascii="Arial" w:hAnsi="Arial" w:cs="Arial"/>
          <w:color w:val="000000"/>
          <w:sz w:val="22"/>
          <w:szCs w:val="22"/>
        </w:rPr>
        <w:t>____________________________________</w:t>
      </w:r>
      <w:r w:rsidR="00E92BB7" w:rsidRPr="00E448B2">
        <w:rPr>
          <w:rFonts w:ascii="Arial" w:hAnsi="Arial" w:cs="Arial"/>
          <w:color w:val="000000"/>
          <w:sz w:val="22"/>
          <w:szCs w:val="22"/>
        </w:rPr>
        <w:t>________</w:t>
      </w:r>
    </w:p>
    <w:p w:rsidR="00B620AF" w:rsidRPr="00E448B2" w:rsidRDefault="00B620AF" w:rsidP="00FF6AB5">
      <w:pPr>
        <w:spacing w:line="276" w:lineRule="auto"/>
        <w:ind w:right="3684"/>
        <w:jc w:val="center"/>
        <w:rPr>
          <w:rFonts w:ascii="Arial" w:hAnsi="Arial" w:cs="Arial"/>
          <w:color w:val="000000"/>
          <w:sz w:val="22"/>
          <w:szCs w:val="22"/>
          <w:vertAlign w:val="superscript"/>
        </w:rPr>
      </w:pPr>
      <w:r w:rsidRPr="00E448B2">
        <w:rPr>
          <w:rFonts w:ascii="Arial" w:hAnsi="Arial" w:cs="Arial"/>
          <w:color w:val="000000"/>
          <w:sz w:val="22"/>
          <w:szCs w:val="22"/>
          <w:vertAlign w:val="superscript"/>
        </w:rPr>
        <w:t>(подпись, М.П.)</w:t>
      </w:r>
    </w:p>
    <w:p w:rsidR="00B620AF" w:rsidRPr="00E448B2" w:rsidRDefault="00B620AF" w:rsidP="00FF6AB5">
      <w:pPr>
        <w:spacing w:line="276" w:lineRule="auto"/>
        <w:rPr>
          <w:rFonts w:ascii="Arial" w:hAnsi="Arial" w:cs="Arial"/>
          <w:color w:val="000000"/>
          <w:sz w:val="22"/>
          <w:szCs w:val="22"/>
        </w:rPr>
      </w:pPr>
      <w:r w:rsidRPr="00E448B2">
        <w:rPr>
          <w:rFonts w:ascii="Arial" w:hAnsi="Arial" w:cs="Arial"/>
          <w:color w:val="000000"/>
          <w:sz w:val="22"/>
          <w:szCs w:val="22"/>
        </w:rPr>
        <w:t>___________________________________</w:t>
      </w:r>
      <w:r w:rsidR="00E92BB7" w:rsidRPr="00E448B2">
        <w:rPr>
          <w:rFonts w:ascii="Arial" w:hAnsi="Arial" w:cs="Arial"/>
          <w:color w:val="000000"/>
          <w:sz w:val="22"/>
          <w:szCs w:val="22"/>
        </w:rPr>
        <w:t>________</w:t>
      </w:r>
      <w:r w:rsidRPr="00E448B2">
        <w:rPr>
          <w:rFonts w:ascii="Arial" w:hAnsi="Arial" w:cs="Arial"/>
          <w:color w:val="000000"/>
          <w:sz w:val="22"/>
          <w:szCs w:val="22"/>
        </w:rPr>
        <w:t>_</w:t>
      </w:r>
    </w:p>
    <w:p w:rsidR="00B620AF" w:rsidRPr="00E448B2" w:rsidRDefault="00B620AF" w:rsidP="00FF6AB5">
      <w:pPr>
        <w:spacing w:line="276" w:lineRule="auto"/>
        <w:ind w:right="3684"/>
        <w:jc w:val="center"/>
        <w:rPr>
          <w:rFonts w:ascii="Arial" w:hAnsi="Arial" w:cs="Arial"/>
          <w:color w:val="000000"/>
          <w:sz w:val="22"/>
          <w:szCs w:val="22"/>
          <w:vertAlign w:val="superscript"/>
        </w:rPr>
      </w:pPr>
      <w:r w:rsidRPr="00E448B2">
        <w:rPr>
          <w:rFonts w:ascii="Arial" w:hAnsi="Arial" w:cs="Arial"/>
          <w:color w:val="000000"/>
          <w:sz w:val="22"/>
          <w:szCs w:val="22"/>
          <w:vertAlign w:val="superscript"/>
        </w:rPr>
        <w:t>(фамилия, имя, отчество подписавшего, должность)</w:t>
      </w:r>
    </w:p>
    <w:p w:rsidR="00FF6AB5" w:rsidRPr="00E448B2" w:rsidRDefault="00FF6AB5" w:rsidP="00B320F2">
      <w:pPr>
        <w:keepNext/>
        <w:spacing w:line="240" w:lineRule="auto"/>
        <w:rPr>
          <w:rFonts w:ascii="Arial" w:hAnsi="Arial" w:cs="Arial"/>
          <w:b/>
          <w:bCs/>
          <w:color w:val="000000"/>
          <w:sz w:val="22"/>
          <w:szCs w:val="22"/>
        </w:rPr>
      </w:pPr>
    </w:p>
    <w:p w:rsidR="00FF6AB5" w:rsidRPr="00E448B2" w:rsidRDefault="00FF6AB5" w:rsidP="00B320F2">
      <w:pPr>
        <w:keepNext/>
        <w:spacing w:line="240" w:lineRule="auto"/>
        <w:rPr>
          <w:rFonts w:ascii="Arial" w:hAnsi="Arial" w:cs="Arial"/>
          <w:b/>
          <w:bCs/>
          <w:color w:val="000000"/>
          <w:sz w:val="22"/>
          <w:szCs w:val="22"/>
        </w:rPr>
      </w:pPr>
    </w:p>
    <w:p w:rsidR="00FF6AB5" w:rsidRPr="00E448B2" w:rsidRDefault="00FF6AB5" w:rsidP="00B320F2">
      <w:pPr>
        <w:keepNext/>
        <w:spacing w:line="240" w:lineRule="auto"/>
        <w:rPr>
          <w:rFonts w:ascii="Arial" w:hAnsi="Arial" w:cs="Arial"/>
          <w:b/>
          <w:bCs/>
          <w:color w:val="000000"/>
          <w:sz w:val="22"/>
          <w:szCs w:val="22"/>
        </w:rPr>
      </w:pPr>
    </w:p>
    <w:p w:rsidR="00FF6AB5" w:rsidRPr="00E448B2" w:rsidRDefault="00FF6AB5" w:rsidP="00B320F2">
      <w:pPr>
        <w:keepNext/>
        <w:spacing w:line="240" w:lineRule="auto"/>
        <w:rPr>
          <w:rFonts w:ascii="Arial" w:hAnsi="Arial" w:cs="Arial"/>
          <w:b/>
          <w:bCs/>
          <w:color w:val="000000"/>
          <w:sz w:val="22"/>
          <w:szCs w:val="22"/>
        </w:rPr>
      </w:pPr>
    </w:p>
    <w:p w:rsidR="00FF6AB5" w:rsidRPr="00E448B2" w:rsidRDefault="00FF6AB5" w:rsidP="00B320F2">
      <w:pPr>
        <w:keepNext/>
        <w:spacing w:line="240" w:lineRule="auto"/>
        <w:rPr>
          <w:rFonts w:ascii="Arial" w:hAnsi="Arial" w:cs="Arial"/>
          <w:b/>
          <w:bCs/>
          <w:color w:val="000000"/>
          <w:sz w:val="22"/>
          <w:szCs w:val="22"/>
        </w:rPr>
      </w:pPr>
    </w:p>
    <w:p w:rsidR="00FF6AB5" w:rsidRPr="00E448B2" w:rsidRDefault="00FF6AB5" w:rsidP="00B320F2">
      <w:pPr>
        <w:keepNext/>
        <w:spacing w:line="240" w:lineRule="auto"/>
        <w:rPr>
          <w:rFonts w:ascii="Arial" w:hAnsi="Arial" w:cs="Arial"/>
          <w:b/>
          <w:bCs/>
          <w:color w:val="000000"/>
          <w:sz w:val="22"/>
          <w:szCs w:val="22"/>
        </w:rPr>
      </w:pPr>
    </w:p>
    <w:p w:rsidR="00FF6AB5" w:rsidRPr="00E448B2" w:rsidRDefault="00FF6AB5" w:rsidP="00B320F2">
      <w:pPr>
        <w:keepNext/>
        <w:spacing w:line="240" w:lineRule="auto"/>
        <w:rPr>
          <w:rFonts w:ascii="Arial" w:hAnsi="Arial" w:cs="Arial"/>
          <w:b/>
          <w:bCs/>
          <w:color w:val="000000"/>
          <w:sz w:val="22"/>
          <w:szCs w:val="22"/>
        </w:rPr>
      </w:pPr>
    </w:p>
    <w:p w:rsidR="00FF6AB5" w:rsidRPr="00E448B2" w:rsidRDefault="00FF6AB5" w:rsidP="00B320F2">
      <w:pPr>
        <w:keepNext/>
        <w:spacing w:line="240" w:lineRule="auto"/>
        <w:rPr>
          <w:rFonts w:ascii="Arial" w:hAnsi="Arial" w:cs="Arial"/>
          <w:b/>
          <w:bCs/>
          <w:color w:val="000000"/>
          <w:sz w:val="22"/>
          <w:szCs w:val="22"/>
        </w:rPr>
      </w:pPr>
    </w:p>
    <w:p w:rsidR="00FF6AB5" w:rsidRPr="00E448B2" w:rsidRDefault="00FF6AB5" w:rsidP="00B320F2">
      <w:pPr>
        <w:keepNext/>
        <w:spacing w:line="240" w:lineRule="auto"/>
        <w:rPr>
          <w:rFonts w:ascii="Arial" w:hAnsi="Arial" w:cs="Arial"/>
          <w:b/>
          <w:bCs/>
          <w:color w:val="000000"/>
          <w:sz w:val="22"/>
          <w:szCs w:val="22"/>
        </w:rPr>
      </w:pPr>
    </w:p>
    <w:p w:rsidR="00FF6AB5" w:rsidRPr="00E448B2" w:rsidRDefault="00FF6AB5" w:rsidP="00B320F2">
      <w:pPr>
        <w:keepNext/>
        <w:spacing w:line="240" w:lineRule="auto"/>
        <w:rPr>
          <w:rFonts w:ascii="Arial" w:hAnsi="Arial" w:cs="Arial"/>
          <w:b/>
          <w:bCs/>
          <w:color w:val="000000"/>
          <w:sz w:val="22"/>
          <w:szCs w:val="22"/>
        </w:rPr>
      </w:pPr>
    </w:p>
    <w:p w:rsidR="00FF6AB5" w:rsidRPr="00E448B2" w:rsidRDefault="00FF6AB5" w:rsidP="00B320F2">
      <w:pPr>
        <w:keepNext/>
        <w:spacing w:line="240" w:lineRule="auto"/>
        <w:rPr>
          <w:rFonts w:ascii="Arial" w:hAnsi="Arial" w:cs="Arial"/>
          <w:b/>
          <w:bCs/>
          <w:color w:val="000000"/>
          <w:sz w:val="22"/>
          <w:szCs w:val="22"/>
        </w:rPr>
      </w:pPr>
    </w:p>
    <w:p w:rsidR="00B620AF" w:rsidRPr="00E448B2"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конец формы</w:t>
      </w:r>
    </w:p>
    <w:p w:rsidR="00480C9C" w:rsidRPr="00E448B2" w:rsidRDefault="00480C9C">
      <w:pPr>
        <w:spacing w:line="240" w:lineRule="auto"/>
        <w:ind w:firstLine="0"/>
        <w:jc w:val="left"/>
        <w:rPr>
          <w:rFonts w:ascii="Arial" w:eastAsia="Calibri" w:hAnsi="Arial" w:cs="Arial"/>
          <w:snapToGrid/>
          <w:sz w:val="22"/>
          <w:szCs w:val="22"/>
          <w:lang w:eastAsia="en-US"/>
        </w:rPr>
      </w:pPr>
      <w:bookmarkStart w:id="44" w:name="_Toc90385120"/>
      <w:bookmarkStart w:id="45" w:name="_Toc423378605"/>
      <w:bookmarkStart w:id="46" w:name="_Toc423421108"/>
      <w:r w:rsidRPr="00E448B2">
        <w:rPr>
          <w:rFonts w:ascii="Arial" w:hAnsi="Arial" w:cs="Arial"/>
          <w:sz w:val="22"/>
          <w:szCs w:val="22"/>
        </w:rPr>
        <w:br w:type="page"/>
      </w:r>
    </w:p>
    <w:p w:rsidR="00FF6AB5" w:rsidRPr="00E448B2" w:rsidRDefault="00B620AF" w:rsidP="00E33E27">
      <w:pPr>
        <w:pStyle w:val="a4"/>
        <w:spacing w:line="276" w:lineRule="auto"/>
        <w:ind w:left="0" w:firstLine="0"/>
        <w:rPr>
          <w:rFonts w:ascii="Arial" w:hAnsi="Arial" w:cs="Arial"/>
          <w:b/>
          <w:sz w:val="22"/>
          <w:szCs w:val="22"/>
        </w:rPr>
      </w:pPr>
      <w:r w:rsidRPr="00E448B2">
        <w:rPr>
          <w:rFonts w:ascii="Arial" w:hAnsi="Arial" w:cs="Arial"/>
          <w:b/>
          <w:sz w:val="22"/>
          <w:szCs w:val="22"/>
        </w:rPr>
        <w:lastRenderedPageBreak/>
        <w:t>Инструкции по заполнению</w:t>
      </w:r>
      <w:bookmarkEnd w:id="44"/>
      <w:bookmarkEnd w:id="45"/>
      <w:bookmarkEnd w:id="46"/>
    </w:p>
    <w:p w:rsidR="00CC6391" w:rsidRPr="00E448B2" w:rsidRDefault="00CC6391" w:rsidP="00CC6391">
      <w:pPr>
        <w:pStyle w:val="a4"/>
        <w:numPr>
          <w:ilvl w:val="0"/>
          <w:numId w:val="0"/>
        </w:numPr>
        <w:spacing w:line="276" w:lineRule="auto"/>
        <w:rPr>
          <w:rFonts w:ascii="Arial" w:hAnsi="Arial" w:cs="Arial"/>
          <w:b/>
          <w:sz w:val="22"/>
          <w:szCs w:val="22"/>
        </w:rPr>
      </w:pPr>
    </w:p>
    <w:p w:rsidR="00FF6AB5" w:rsidRPr="00E448B2" w:rsidRDefault="00B620AF" w:rsidP="00E33E27">
      <w:pPr>
        <w:pStyle w:val="a5"/>
        <w:spacing w:line="276" w:lineRule="auto"/>
        <w:ind w:left="0" w:firstLine="0"/>
        <w:rPr>
          <w:rFonts w:ascii="Arial" w:hAnsi="Arial" w:cs="Arial"/>
          <w:sz w:val="22"/>
          <w:szCs w:val="22"/>
        </w:rPr>
      </w:pPr>
      <w:r w:rsidRPr="00E448B2">
        <w:rPr>
          <w:rFonts w:ascii="Arial" w:hAnsi="Arial" w:cs="Arial"/>
          <w:sz w:val="22"/>
          <w:szCs w:val="22"/>
        </w:rPr>
        <w:t>Участник указывает дату и номе</w:t>
      </w:r>
      <w:r w:rsidR="001C4012" w:rsidRPr="00E448B2">
        <w:rPr>
          <w:rFonts w:ascii="Arial" w:hAnsi="Arial" w:cs="Arial"/>
          <w:sz w:val="22"/>
          <w:szCs w:val="22"/>
        </w:rPr>
        <w:t>р Предложения в соответствии с П</w:t>
      </w:r>
      <w:r w:rsidRPr="00E448B2">
        <w:rPr>
          <w:rFonts w:ascii="Arial" w:hAnsi="Arial" w:cs="Arial"/>
          <w:sz w:val="22"/>
          <w:szCs w:val="22"/>
        </w:rPr>
        <w:t>исьмом о подаче оферты (</w:t>
      </w:r>
      <w:r w:rsidR="00FF6AB5" w:rsidRPr="00E448B2">
        <w:rPr>
          <w:rFonts w:ascii="Arial" w:hAnsi="Arial" w:cs="Arial"/>
          <w:sz w:val="22"/>
          <w:szCs w:val="22"/>
        </w:rPr>
        <w:t>форма 1</w:t>
      </w:r>
      <w:r w:rsidRPr="00E448B2">
        <w:rPr>
          <w:rFonts w:ascii="Arial" w:hAnsi="Arial" w:cs="Arial"/>
          <w:sz w:val="22"/>
          <w:szCs w:val="22"/>
        </w:rPr>
        <w:t>).</w:t>
      </w:r>
    </w:p>
    <w:p w:rsidR="00FF6AB5" w:rsidRPr="00E448B2" w:rsidRDefault="00B620AF" w:rsidP="00E33E27">
      <w:pPr>
        <w:pStyle w:val="a5"/>
        <w:spacing w:line="276" w:lineRule="auto"/>
        <w:ind w:left="0" w:firstLine="0"/>
        <w:rPr>
          <w:rFonts w:ascii="Arial" w:hAnsi="Arial" w:cs="Arial"/>
          <w:sz w:val="22"/>
          <w:szCs w:val="22"/>
        </w:rPr>
      </w:pPr>
      <w:r w:rsidRPr="00E448B2">
        <w:rPr>
          <w:rFonts w:ascii="Arial" w:hAnsi="Arial" w:cs="Arial"/>
          <w:sz w:val="22"/>
          <w:szCs w:val="22"/>
        </w:rPr>
        <w:t xml:space="preserve">Участник указывает свое фирменное наименование (в </w:t>
      </w:r>
      <w:proofErr w:type="spellStart"/>
      <w:r w:rsidRPr="00E448B2">
        <w:rPr>
          <w:rFonts w:ascii="Arial" w:hAnsi="Arial" w:cs="Arial"/>
          <w:sz w:val="22"/>
          <w:szCs w:val="22"/>
        </w:rPr>
        <w:t>т.ч</w:t>
      </w:r>
      <w:proofErr w:type="spellEnd"/>
      <w:r w:rsidRPr="00E448B2">
        <w:rPr>
          <w:rFonts w:ascii="Arial" w:hAnsi="Arial" w:cs="Arial"/>
          <w:sz w:val="22"/>
          <w:szCs w:val="22"/>
        </w:rPr>
        <w:t>. организационно-правовую форму) и свой адрес.</w:t>
      </w:r>
    </w:p>
    <w:p w:rsidR="00FF6AB5" w:rsidRPr="00E448B2" w:rsidRDefault="00B620AF" w:rsidP="00E33E27">
      <w:pPr>
        <w:pStyle w:val="a5"/>
        <w:spacing w:line="276" w:lineRule="auto"/>
        <w:ind w:left="0" w:firstLine="0"/>
        <w:rPr>
          <w:rFonts w:ascii="Arial" w:hAnsi="Arial" w:cs="Arial"/>
          <w:b/>
          <w:sz w:val="22"/>
          <w:szCs w:val="22"/>
        </w:rPr>
      </w:pPr>
      <w:r w:rsidRPr="00E448B2">
        <w:rPr>
          <w:rFonts w:ascii="Arial" w:hAnsi="Arial" w:cs="Arial"/>
          <w:sz w:val="22"/>
          <w:szCs w:val="22"/>
        </w:rPr>
        <w:t>Данная форма заполняется как в случае наличия у Участника требований или предложений по изменению проекта До</w:t>
      </w:r>
      <w:r w:rsidR="001C4012" w:rsidRPr="00E448B2">
        <w:rPr>
          <w:rFonts w:ascii="Arial" w:hAnsi="Arial" w:cs="Arial"/>
          <w:sz w:val="22"/>
          <w:szCs w:val="22"/>
        </w:rPr>
        <w:t>говора (Р</w:t>
      </w:r>
      <w:r w:rsidRPr="00E448B2">
        <w:rPr>
          <w:rFonts w:ascii="Arial" w:hAnsi="Arial" w:cs="Arial"/>
          <w:sz w:val="22"/>
          <w:szCs w:val="22"/>
        </w:rPr>
        <w:t>аздел</w:t>
      </w:r>
      <w:r w:rsidR="001C4012" w:rsidRPr="00E448B2">
        <w:rPr>
          <w:rFonts w:ascii="Arial" w:hAnsi="Arial" w:cs="Arial"/>
          <w:sz w:val="22"/>
          <w:szCs w:val="22"/>
        </w:rPr>
        <w:t xml:space="preserve"> </w:t>
      </w:r>
      <w:r w:rsidR="00254906" w:rsidRPr="00E448B2">
        <w:rPr>
          <w:rFonts w:ascii="Arial" w:hAnsi="Arial" w:cs="Arial"/>
          <w:sz w:val="22"/>
          <w:szCs w:val="22"/>
        </w:rPr>
        <w:t>5</w:t>
      </w:r>
      <w:r w:rsidRPr="00E448B2">
        <w:rPr>
          <w:rFonts w:ascii="Arial" w:hAnsi="Arial" w:cs="Arial"/>
          <w:sz w:val="22"/>
          <w:szCs w:val="22"/>
        </w:rPr>
        <w:t xml:space="preserve">), так и в случае отсутствия таких требований или предложений; в последнем случае в таблицах приводятся слова </w:t>
      </w:r>
      <w:r w:rsidRPr="00E448B2">
        <w:rPr>
          <w:rFonts w:ascii="Arial" w:hAnsi="Arial" w:cs="Arial"/>
          <w:b/>
          <w:sz w:val="22"/>
          <w:szCs w:val="22"/>
        </w:rPr>
        <w:t xml:space="preserve">«Согласны с предложенным проектом Договора». </w:t>
      </w:r>
    </w:p>
    <w:p w:rsidR="00FF6AB5" w:rsidRPr="00E448B2" w:rsidRDefault="00B620AF" w:rsidP="00E33E27">
      <w:pPr>
        <w:pStyle w:val="a5"/>
        <w:spacing w:line="276" w:lineRule="auto"/>
        <w:ind w:left="0" w:firstLine="0"/>
        <w:rPr>
          <w:rFonts w:ascii="Arial" w:hAnsi="Arial" w:cs="Arial"/>
          <w:sz w:val="22"/>
          <w:szCs w:val="22"/>
        </w:rPr>
      </w:pPr>
      <w:r w:rsidRPr="00E448B2">
        <w:rPr>
          <w:rFonts w:ascii="Arial" w:hAnsi="Arial" w:cs="Arial"/>
          <w:sz w:val="22"/>
          <w:szCs w:val="22"/>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E448B2">
        <w:rPr>
          <w:rFonts w:ascii="Arial" w:hAnsi="Arial" w:cs="Arial"/>
          <w:sz w:val="22"/>
          <w:szCs w:val="22"/>
        </w:rPr>
        <w:t>,</w:t>
      </w:r>
      <w:r w:rsidRPr="00E448B2">
        <w:rPr>
          <w:rFonts w:ascii="Arial" w:hAnsi="Arial" w:cs="Arial"/>
          <w:sz w:val="22"/>
          <w:szCs w:val="22"/>
        </w:rPr>
        <w:t xml:space="preserve"> которых Заказчиком не повлечет отказа Участника от подписания Договора в случае признания его Победителем.</w:t>
      </w:r>
    </w:p>
    <w:p w:rsidR="00FF6AB5" w:rsidRPr="00E448B2" w:rsidRDefault="00B620AF" w:rsidP="00E33E27">
      <w:pPr>
        <w:pStyle w:val="a5"/>
        <w:spacing w:line="276" w:lineRule="auto"/>
        <w:ind w:left="0" w:firstLine="0"/>
        <w:rPr>
          <w:rFonts w:ascii="Arial" w:hAnsi="Arial" w:cs="Arial"/>
          <w:sz w:val="22"/>
          <w:szCs w:val="22"/>
        </w:rPr>
      </w:pPr>
      <w:r w:rsidRPr="00E448B2">
        <w:rPr>
          <w:rFonts w:ascii="Arial" w:hAnsi="Arial" w:cs="Arial"/>
          <w:sz w:val="22"/>
          <w:szCs w:val="22"/>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E448B2" w:rsidRDefault="001C4012" w:rsidP="00E33E27">
      <w:pPr>
        <w:pStyle w:val="a5"/>
        <w:spacing w:line="276" w:lineRule="auto"/>
        <w:ind w:left="0" w:firstLine="0"/>
        <w:rPr>
          <w:rFonts w:ascii="Arial" w:hAnsi="Arial" w:cs="Arial"/>
          <w:sz w:val="22"/>
          <w:szCs w:val="22"/>
        </w:rPr>
      </w:pPr>
      <w:r w:rsidRPr="00E448B2">
        <w:rPr>
          <w:rFonts w:ascii="Arial" w:hAnsi="Arial" w:cs="Arial"/>
          <w:sz w:val="22"/>
          <w:szCs w:val="22"/>
        </w:rPr>
        <w:t xml:space="preserve"> </w:t>
      </w:r>
      <w:r w:rsidR="00B620AF" w:rsidRPr="00E448B2">
        <w:rPr>
          <w:rFonts w:ascii="Arial" w:hAnsi="Arial" w:cs="Arial"/>
          <w:sz w:val="22"/>
          <w:szCs w:val="22"/>
        </w:rPr>
        <w:t>В любом случае Участник должен иметь в виду что:</w:t>
      </w:r>
    </w:p>
    <w:p w:rsidR="00FF6AB5" w:rsidRPr="00E448B2" w:rsidRDefault="001C4012" w:rsidP="00DD0CB6">
      <w:pPr>
        <w:pStyle w:val="a6"/>
        <w:tabs>
          <w:tab w:val="clear" w:pos="1701"/>
          <w:tab w:val="num" w:pos="1134"/>
        </w:tabs>
        <w:spacing w:line="276" w:lineRule="auto"/>
        <w:ind w:left="0" w:firstLine="0"/>
        <w:rPr>
          <w:rFonts w:ascii="Arial" w:hAnsi="Arial" w:cs="Arial"/>
          <w:sz w:val="22"/>
          <w:szCs w:val="22"/>
        </w:rPr>
      </w:pPr>
      <w:r w:rsidRPr="00E448B2">
        <w:rPr>
          <w:rFonts w:ascii="Arial" w:hAnsi="Arial" w:cs="Arial"/>
          <w:sz w:val="22"/>
          <w:szCs w:val="22"/>
        </w:rPr>
        <w:t xml:space="preserve"> </w:t>
      </w:r>
      <w:r w:rsidR="00B620AF" w:rsidRPr="00E448B2">
        <w:rPr>
          <w:rFonts w:ascii="Arial" w:hAnsi="Arial" w:cs="Arial"/>
          <w:sz w:val="22"/>
          <w:szCs w:val="22"/>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E448B2" w:rsidRDefault="001C4012" w:rsidP="00DD0CB6">
      <w:pPr>
        <w:pStyle w:val="a6"/>
        <w:tabs>
          <w:tab w:val="clear" w:pos="1701"/>
          <w:tab w:val="num" w:pos="1134"/>
        </w:tabs>
        <w:spacing w:line="276" w:lineRule="auto"/>
        <w:ind w:left="0" w:firstLine="0"/>
        <w:rPr>
          <w:rFonts w:ascii="Arial" w:hAnsi="Arial" w:cs="Arial"/>
          <w:sz w:val="22"/>
          <w:szCs w:val="22"/>
        </w:rPr>
      </w:pPr>
      <w:r w:rsidRPr="00E448B2">
        <w:rPr>
          <w:rFonts w:ascii="Arial" w:hAnsi="Arial" w:cs="Arial"/>
          <w:sz w:val="22"/>
          <w:szCs w:val="22"/>
        </w:rPr>
        <w:t xml:space="preserve"> </w:t>
      </w:r>
      <w:r w:rsidR="00B620AF" w:rsidRPr="00E448B2">
        <w:rPr>
          <w:rFonts w:ascii="Arial" w:hAnsi="Arial" w:cs="Arial"/>
          <w:sz w:val="22"/>
          <w:szCs w:val="22"/>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E448B2" w:rsidRDefault="00E044C1" w:rsidP="00124631">
      <w:pPr>
        <w:tabs>
          <w:tab w:val="left" w:pos="851"/>
        </w:tabs>
        <w:spacing w:line="276" w:lineRule="auto"/>
        <w:ind w:left="851" w:hanging="851"/>
        <w:rPr>
          <w:rFonts w:ascii="Arial" w:hAnsi="Arial" w:cs="Arial"/>
          <w:sz w:val="22"/>
          <w:szCs w:val="22"/>
        </w:rPr>
      </w:pPr>
    </w:p>
    <w:p w:rsidR="00D639A9" w:rsidRPr="00E448B2" w:rsidRDefault="00D639A9" w:rsidP="00194387">
      <w:pPr>
        <w:tabs>
          <w:tab w:val="left" w:pos="851"/>
        </w:tabs>
        <w:spacing w:line="240" w:lineRule="auto"/>
        <w:ind w:left="851" w:hanging="851"/>
        <w:rPr>
          <w:rFonts w:ascii="Arial" w:hAnsi="Arial" w:cs="Arial"/>
          <w:sz w:val="22"/>
          <w:szCs w:val="22"/>
        </w:rPr>
      </w:pPr>
    </w:p>
    <w:p w:rsidR="00D639A9" w:rsidRPr="00E448B2" w:rsidRDefault="00D639A9" w:rsidP="00194387">
      <w:pPr>
        <w:tabs>
          <w:tab w:val="left" w:pos="851"/>
        </w:tabs>
        <w:spacing w:line="240" w:lineRule="auto"/>
        <w:ind w:left="851" w:hanging="851"/>
        <w:rPr>
          <w:rFonts w:ascii="Arial" w:hAnsi="Arial" w:cs="Arial"/>
          <w:sz w:val="22"/>
          <w:szCs w:val="22"/>
        </w:rPr>
      </w:pPr>
    </w:p>
    <w:p w:rsidR="00D639A9" w:rsidRPr="00E448B2" w:rsidRDefault="00D639A9" w:rsidP="00194387">
      <w:pPr>
        <w:tabs>
          <w:tab w:val="left" w:pos="851"/>
        </w:tabs>
        <w:spacing w:line="240" w:lineRule="auto"/>
        <w:ind w:left="851" w:hanging="851"/>
        <w:rPr>
          <w:rFonts w:ascii="Arial" w:hAnsi="Arial" w:cs="Arial"/>
          <w:sz w:val="22"/>
          <w:szCs w:val="22"/>
        </w:rPr>
      </w:pPr>
    </w:p>
    <w:p w:rsidR="00D639A9" w:rsidRPr="00E448B2" w:rsidRDefault="00D639A9" w:rsidP="00194387">
      <w:pPr>
        <w:tabs>
          <w:tab w:val="left" w:pos="851"/>
        </w:tabs>
        <w:spacing w:line="240" w:lineRule="auto"/>
        <w:ind w:left="851" w:hanging="851"/>
        <w:rPr>
          <w:rFonts w:ascii="Arial" w:hAnsi="Arial" w:cs="Arial"/>
          <w:sz w:val="22"/>
          <w:szCs w:val="22"/>
        </w:rPr>
      </w:pPr>
    </w:p>
    <w:p w:rsidR="00D639A9" w:rsidRPr="00E448B2" w:rsidRDefault="00D639A9" w:rsidP="00194387">
      <w:pPr>
        <w:tabs>
          <w:tab w:val="left" w:pos="851"/>
        </w:tabs>
        <w:spacing w:line="240" w:lineRule="auto"/>
        <w:ind w:left="851" w:hanging="851"/>
        <w:rPr>
          <w:rFonts w:ascii="Arial" w:hAnsi="Arial" w:cs="Arial"/>
          <w:sz w:val="22"/>
          <w:szCs w:val="22"/>
        </w:rPr>
      </w:pPr>
    </w:p>
    <w:p w:rsidR="00D639A9" w:rsidRPr="00E448B2" w:rsidRDefault="00D639A9" w:rsidP="00194387">
      <w:pPr>
        <w:tabs>
          <w:tab w:val="left" w:pos="851"/>
        </w:tabs>
        <w:spacing w:line="240" w:lineRule="auto"/>
        <w:ind w:left="851" w:hanging="851"/>
        <w:rPr>
          <w:rFonts w:ascii="Arial" w:hAnsi="Arial" w:cs="Arial"/>
          <w:sz w:val="22"/>
          <w:szCs w:val="22"/>
        </w:rPr>
      </w:pPr>
    </w:p>
    <w:p w:rsidR="00D639A9" w:rsidRPr="00E448B2" w:rsidRDefault="00D639A9" w:rsidP="00194387">
      <w:pPr>
        <w:tabs>
          <w:tab w:val="left" w:pos="851"/>
        </w:tabs>
        <w:spacing w:line="240" w:lineRule="auto"/>
        <w:ind w:left="851" w:hanging="851"/>
        <w:rPr>
          <w:rFonts w:ascii="Arial" w:hAnsi="Arial" w:cs="Arial"/>
          <w:sz w:val="22"/>
          <w:szCs w:val="22"/>
        </w:rPr>
      </w:pPr>
    </w:p>
    <w:p w:rsidR="00CE0A3A" w:rsidRPr="00E448B2" w:rsidRDefault="00CE0A3A" w:rsidP="008950B1">
      <w:pPr>
        <w:tabs>
          <w:tab w:val="left" w:pos="993"/>
        </w:tabs>
        <w:spacing w:line="240" w:lineRule="auto"/>
        <w:ind w:firstLine="0"/>
        <w:rPr>
          <w:rFonts w:ascii="Arial" w:hAnsi="Arial" w:cs="Arial"/>
          <w:sz w:val="22"/>
          <w:szCs w:val="22"/>
        </w:rPr>
      </w:pPr>
    </w:p>
    <w:p w:rsidR="008950B1" w:rsidRPr="00E448B2" w:rsidRDefault="008950B1" w:rsidP="008950B1">
      <w:pPr>
        <w:tabs>
          <w:tab w:val="left" w:pos="993"/>
        </w:tabs>
        <w:spacing w:line="240" w:lineRule="auto"/>
        <w:ind w:firstLine="0"/>
        <w:rPr>
          <w:rFonts w:ascii="Arial" w:hAnsi="Arial" w:cs="Arial"/>
          <w:sz w:val="22"/>
          <w:szCs w:val="22"/>
        </w:rPr>
      </w:pPr>
    </w:p>
    <w:p w:rsidR="00432D95" w:rsidRPr="00E448B2" w:rsidRDefault="00432D95" w:rsidP="008950B1">
      <w:pPr>
        <w:tabs>
          <w:tab w:val="left" w:pos="993"/>
        </w:tabs>
        <w:spacing w:line="240" w:lineRule="auto"/>
        <w:ind w:firstLine="0"/>
        <w:rPr>
          <w:rFonts w:ascii="Arial" w:hAnsi="Arial" w:cs="Arial"/>
          <w:sz w:val="22"/>
          <w:szCs w:val="22"/>
        </w:rPr>
      </w:pPr>
    </w:p>
    <w:p w:rsidR="00432D95" w:rsidRPr="00E448B2" w:rsidRDefault="00432D95" w:rsidP="008950B1">
      <w:pPr>
        <w:tabs>
          <w:tab w:val="left" w:pos="993"/>
        </w:tabs>
        <w:spacing w:line="240" w:lineRule="auto"/>
        <w:ind w:firstLine="0"/>
        <w:rPr>
          <w:rFonts w:ascii="Arial" w:hAnsi="Arial" w:cs="Arial"/>
          <w:sz w:val="22"/>
          <w:szCs w:val="22"/>
        </w:rPr>
      </w:pPr>
    </w:p>
    <w:p w:rsidR="00432D95" w:rsidRPr="00E448B2" w:rsidRDefault="00432D95" w:rsidP="008950B1">
      <w:pPr>
        <w:tabs>
          <w:tab w:val="left" w:pos="993"/>
        </w:tabs>
        <w:spacing w:line="240" w:lineRule="auto"/>
        <w:ind w:firstLine="0"/>
        <w:rPr>
          <w:rFonts w:ascii="Arial" w:hAnsi="Arial" w:cs="Arial"/>
          <w:sz w:val="22"/>
          <w:szCs w:val="22"/>
        </w:rPr>
      </w:pPr>
    </w:p>
    <w:p w:rsidR="00432D95" w:rsidRDefault="00432D95" w:rsidP="008950B1">
      <w:pPr>
        <w:tabs>
          <w:tab w:val="left" w:pos="993"/>
        </w:tabs>
        <w:spacing w:line="240" w:lineRule="auto"/>
        <w:ind w:firstLine="0"/>
        <w:rPr>
          <w:rFonts w:ascii="Arial" w:hAnsi="Arial" w:cs="Arial"/>
          <w:sz w:val="22"/>
          <w:szCs w:val="22"/>
        </w:rPr>
      </w:pPr>
    </w:p>
    <w:p w:rsidR="00221313" w:rsidRDefault="00221313" w:rsidP="008950B1">
      <w:pPr>
        <w:tabs>
          <w:tab w:val="left" w:pos="993"/>
        </w:tabs>
        <w:spacing w:line="240" w:lineRule="auto"/>
        <w:ind w:firstLine="0"/>
        <w:rPr>
          <w:rFonts w:ascii="Arial" w:hAnsi="Arial" w:cs="Arial"/>
          <w:sz w:val="22"/>
          <w:szCs w:val="22"/>
        </w:rPr>
      </w:pPr>
    </w:p>
    <w:p w:rsidR="00221313" w:rsidRDefault="00221313" w:rsidP="008950B1">
      <w:pPr>
        <w:tabs>
          <w:tab w:val="left" w:pos="993"/>
        </w:tabs>
        <w:spacing w:line="240" w:lineRule="auto"/>
        <w:ind w:firstLine="0"/>
        <w:rPr>
          <w:rFonts w:ascii="Arial" w:hAnsi="Arial" w:cs="Arial"/>
          <w:sz w:val="22"/>
          <w:szCs w:val="22"/>
        </w:rPr>
      </w:pPr>
    </w:p>
    <w:p w:rsidR="00221313" w:rsidRDefault="00221313" w:rsidP="008950B1">
      <w:pPr>
        <w:tabs>
          <w:tab w:val="left" w:pos="993"/>
        </w:tabs>
        <w:spacing w:line="240" w:lineRule="auto"/>
        <w:ind w:firstLine="0"/>
        <w:rPr>
          <w:rFonts w:ascii="Arial" w:hAnsi="Arial" w:cs="Arial"/>
          <w:sz w:val="22"/>
          <w:szCs w:val="22"/>
        </w:rPr>
      </w:pPr>
    </w:p>
    <w:p w:rsidR="00221313" w:rsidRPr="00E448B2" w:rsidRDefault="00221313" w:rsidP="008950B1">
      <w:pPr>
        <w:tabs>
          <w:tab w:val="left" w:pos="993"/>
        </w:tabs>
        <w:spacing w:line="240" w:lineRule="auto"/>
        <w:ind w:firstLine="0"/>
        <w:rPr>
          <w:rFonts w:ascii="Arial" w:hAnsi="Arial" w:cs="Arial"/>
          <w:sz w:val="22"/>
          <w:szCs w:val="22"/>
        </w:rPr>
      </w:pPr>
    </w:p>
    <w:p w:rsidR="00432D95" w:rsidRPr="00E448B2" w:rsidRDefault="00432D95" w:rsidP="008950B1">
      <w:pPr>
        <w:tabs>
          <w:tab w:val="left" w:pos="993"/>
        </w:tabs>
        <w:spacing w:line="240" w:lineRule="auto"/>
        <w:ind w:firstLine="0"/>
        <w:rPr>
          <w:rFonts w:ascii="Arial" w:hAnsi="Arial" w:cs="Arial"/>
          <w:sz w:val="22"/>
          <w:szCs w:val="22"/>
        </w:rPr>
      </w:pPr>
    </w:p>
    <w:p w:rsidR="00CE0A3A" w:rsidRPr="00E448B2" w:rsidRDefault="00CE0A3A" w:rsidP="006173D7">
      <w:pPr>
        <w:tabs>
          <w:tab w:val="left" w:pos="993"/>
        </w:tabs>
        <w:spacing w:line="240" w:lineRule="auto"/>
        <w:ind w:left="1560" w:hanging="993"/>
        <w:rPr>
          <w:rFonts w:ascii="Arial" w:hAnsi="Arial" w:cs="Arial"/>
          <w:sz w:val="22"/>
          <w:szCs w:val="22"/>
        </w:rPr>
      </w:pPr>
    </w:p>
    <w:p w:rsidR="00CE0A3A" w:rsidRPr="00E448B2" w:rsidRDefault="00B620AF" w:rsidP="00CE0A3A">
      <w:pPr>
        <w:pStyle w:val="21"/>
        <w:tabs>
          <w:tab w:val="clear" w:pos="1134"/>
          <w:tab w:val="num" w:pos="0"/>
        </w:tabs>
        <w:spacing w:line="276" w:lineRule="auto"/>
        <w:ind w:left="0" w:firstLine="0"/>
        <w:rPr>
          <w:rFonts w:ascii="Arial" w:hAnsi="Arial" w:cs="Arial"/>
          <w:sz w:val="22"/>
          <w:szCs w:val="22"/>
        </w:rPr>
      </w:pPr>
      <w:bookmarkStart w:id="47" w:name="_Ref55335823"/>
      <w:bookmarkStart w:id="48" w:name="_Ref55336359"/>
      <w:bookmarkStart w:id="49" w:name="_Toc57314675"/>
      <w:bookmarkStart w:id="50" w:name="_Toc69728989"/>
      <w:bookmarkStart w:id="51" w:name="_Toc427744513"/>
      <w:bookmarkEnd w:id="24"/>
      <w:r w:rsidRPr="00E448B2">
        <w:rPr>
          <w:rFonts w:ascii="Arial" w:hAnsi="Arial" w:cs="Arial"/>
          <w:sz w:val="22"/>
          <w:szCs w:val="22"/>
        </w:rPr>
        <w:lastRenderedPageBreak/>
        <w:t>Анкета Участника (форма</w:t>
      </w:r>
      <w:r w:rsidR="005B7F04" w:rsidRPr="00E448B2">
        <w:rPr>
          <w:rFonts w:ascii="Arial" w:hAnsi="Arial" w:cs="Arial"/>
          <w:sz w:val="22"/>
          <w:szCs w:val="22"/>
        </w:rPr>
        <w:t xml:space="preserve"> </w:t>
      </w:r>
      <w:r w:rsidR="00537601" w:rsidRPr="00E448B2">
        <w:rPr>
          <w:rFonts w:ascii="Arial" w:hAnsi="Arial" w:cs="Arial"/>
          <w:sz w:val="22"/>
          <w:szCs w:val="22"/>
        </w:rPr>
        <w:t>5</w:t>
      </w:r>
      <w:r w:rsidRPr="00E448B2">
        <w:rPr>
          <w:rFonts w:ascii="Arial" w:hAnsi="Arial" w:cs="Arial"/>
          <w:sz w:val="22"/>
          <w:szCs w:val="22"/>
        </w:rPr>
        <w:t>)</w:t>
      </w:r>
      <w:bookmarkEnd w:id="47"/>
      <w:bookmarkEnd w:id="48"/>
      <w:bookmarkEnd w:id="49"/>
      <w:bookmarkEnd w:id="50"/>
      <w:bookmarkEnd w:id="51"/>
    </w:p>
    <w:p w:rsidR="00B620AF" w:rsidRPr="00E448B2" w:rsidRDefault="0089186F" w:rsidP="00CE0A3A">
      <w:pPr>
        <w:pStyle w:val="a4"/>
        <w:spacing w:line="276" w:lineRule="auto"/>
        <w:rPr>
          <w:rFonts w:ascii="Arial" w:hAnsi="Arial" w:cs="Arial"/>
          <w:b/>
          <w:sz w:val="22"/>
          <w:szCs w:val="22"/>
        </w:rPr>
      </w:pPr>
      <w:r w:rsidRPr="00E448B2">
        <w:rPr>
          <w:rFonts w:ascii="Arial" w:hAnsi="Arial" w:cs="Arial"/>
          <w:b/>
          <w:sz w:val="22"/>
          <w:szCs w:val="22"/>
        </w:rPr>
        <w:t>Форма Анкеты Участника</w:t>
      </w:r>
    </w:p>
    <w:p w:rsidR="00B620AF" w:rsidRPr="00E448B2" w:rsidRDefault="00B620AF" w:rsidP="00CE0A3A">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начало формы</w:t>
      </w:r>
    </w:p>
    <w:p w:rsidR="00221313" w:rsidRPr="000700C9" w:rsidRDefault="00221313" w:rsidP="00221313">
      <w:pPr>
        <w:spacing w:line="276" w:lineRule="auto"/>
        <w:rPr>
          <w:rFonts w:ascii="Arial" w:hAnsi="Arial" w:cs="Arial"/>
          <w:sz w:val="22"/>
          <w:szCs w:val="22"/>
        </w:rPr>
      </w:pPr>
      <w:r w:rsidRPr="000700C9">
        <w:rPr>
          <w:rFonts w:ascii="Arial" w:hAnsi="Arial" w:cs="Arial"/>
          <w:sz w:val="22"/>
          <w:szCs w:val="22"/>
        </w:rPr>
        <w:t>Приложение 5 к письму о подаче оферты</w:t>
      </w:r>
      <w:r w:rsidRPr="000700C9">
        <w:rPr>
          <w:rFonts w:ascii="Arial" w:hAnsi="Arial" w:cs="Arial"/>
          <w:sz w:val="22"/>
          <w:szCs w:val="22"/>
        </w:rPr>
        <w:br/>
        <w:t>от «____» _____________ г. №__________</w:t>
      </w:r>
    </w:p>
    <w:p w:rsidR="00221313" w:rsidRPr="000700C9" w:rsidRDefault="00221313" w:rsidP="00221313">
      <w:pPr>
        <w:spacing w:line="276" w:lineRule="auto"/>
        <w:rPr>
          <w:rFonts w:ascii="Arial" w:hAnsi="Arial" w:cs="Arial"/>
          <w:sz w:val="22"/>
          <w:szCs w:val="22"/>
        </w:rPr>
      </w:pPr>
    </w:p>
    <w:p w:rsidR="00221313" w:rsidRPr="000700C9" w:rsidRDefault="00221313" w:rsidP="00221313">
      <w:pPr>
        <w:suppressAutoHyphens/>
        <w:spacing w:line="276" w:lineRule="auto"/>
        <w:jc w:val="center"/>
        <w:rPr>
          <w:rFonts w:ascii="Arial" w:hAnsi="Arial" w:cs="Arial"/>
          <w:b/>
          <w:sz w:val="22"/>
          <w:szCs w:val="22"/>
        </w:rPr>
      </w:pPr>
      <w:r w:rsidRPr="000700C9">
        <w:rPr>
          <w:rFonts w:ascii="Arial" w:hAnsi="Arial" w:cs="Arial"/>
          <w:b/>
          <w:sz w:val="22"/>
          <w:szCs w:val="22"/>
        </w:rPr>
        <w:t>Анкета Участника</w:t>
      </w:r>
    </w:p>
    <w:p w:rsidR="00221313" w:rsidRPr="000700C9" w:rsidRDefault="00221313" w:rsidP="00221313">
      <w:pPr>
        <w:spacing w:line="276" w:lineRule="auto"/>
        <w:rPr>
          <w:rFonts w:ascii="Arial" w:hAnsi="Arial" w:cs="Arial"/>
          <w:color w:val="000000"/>
          <w:sz w:val="22"/>
          <w:szCs w:val="22"/>
        </w:rPr>
      </w:pPr>
      <w:r w:rsidRPr="000700C9">
        <w:rPr>
          <w:rFonts w:ascii="Arial" w:hAnsi="Arial" w:cs="Arial"/>
          <w:color w:val="000000"/>
          <w:sz w:val="22"/>
          <w:szCs w:val="22"/>
        </w:rPr>
        <w:t>Наименование и адрес Участника: _________________________________</w:t>
      </w:r>
    </w:p>
    <w:p w:rsidR="00221313" w:rsidRPr="000700C9" w:rsidRDefault="00221313" w:rsidP="00221313">
      <w:pPr>
        <w:spacing w:line="276" w:lineRule="auto"/>
        <w:rPr>
          <w:rFonts w:ascii="Arial" w:hAnsi="Arial" w:cs="Arial"/>
          <w:color w:val="000000"/>
          <w:sz w:val="22"/>
          <w:szCs w:val="22"/>
        </w:rPr>
      </w:pPr>
    </w:p>
    <w:p w:rsidR="00221313" w:rsidRPr="000700C9" w:rsidRDefault="00221313" w:rsidP="00221313">
      <w:pPr>
        <w:spacing w:line="276" w:lineRule="auto"/>
        <w:rPr>
          <w:rFonts w:ascii="Arial" w:hAnsi="Arial" w:cs="Arial"/>
          <w:color w:val="000000"/>
          <w:sz w:val="22"/>
          <w:szCs w:val="22"/>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221313" w:rsidRPr="000700C9" w:rsidTr="00221313">
        <w:trPr>
          <w:cantSplit/>
          <w:trHeight w:val="240"/>
          <w:tblHeader/>
        </w:trPr>
        <w:tc>
          <w:tcPr>
            <w:tcW w:w="720" w:type="dxa"/>
          </w:tcPr>
          <w:p w:rsidR="00221313" w:rsidRPr="000700C9" w:rsidRDefault="00221313" w:rsidP="00221313">
            <w:pPr>
              <w:pStyle w:val="af8"/>
              <w:spacing w:line="276" w:lineRule="auto"/>
              <w:jc w:val="center"/>
              <w:rPr>
                <w:rFonts w:ascii="Arial" w:hAnsi="Arial" w:cs="Arial"/>
                <w:szCs w:val="22"/>
              </w:rPr>
            </w:pPr>
            <w:r w:rsidRPr="000700C9">
              <w:rPr>
                <w:rFonts w:ascii="Arial" w:hAnsi="Arial" w:cs="Arial"/>
                <w:szCs w:val="22"/>
              </w:rPr>
              <w:t>№ п/п</w:t>
            </w:r>
          </w:p>
        </w:tc>
        <w:tc>
          <w:tcPr>
            <w:tcW w:w="5234" w:type="dxa"/>
          </w:tcPr>
          <w:p w:rsidR="00221313" w:rsidRPr="000700C9" w:rsidRDefault="00221313" w:rsidP="00221313">
            <w:pPr>
              <w:pStyle w:val="af8"/>
              <w:spacing w:line="276" w:lineRule="auto"/>
              <w:ind w:left="0"/>
              <w:jc w:val="center"/>
              <w:rPr>
                <w:rFonts w:ascii="Arial" w:hAnsi="Arial" w:cs="Arial"/>
                <w:szCs w:val="22"/>
              </w:rPr>
            </w:pPr>
            <w:r w:rsidRPr="000700C9">
              <w:rPr>
                <w:rFonts w:ascii="Arial" w:hAnsi="Arial" w:cs="Arial"/>
                <w:szCs w:val="22"/>
              </w:rPr>
              <w:t>Наименование</w:t>
            </w:r>
          </w:p>
        </w:tc>
        <w:tc>
          <w:tcPr>
            <w:tcW w:w="4252" w:type="dxa"/>
          </w:tcPr>
          <w:p w:rsidR="00221313" w:rsidRPr="000700C9" w:rsidRDefault="00221313" w:rsidP="00221313">
            <w:pPr>
              <w:pStyle w:val="af8"/>
              <w:spacing w:line="276" w:lineRule="auto"/>
              <w:ind w:left="0"/>
              <w:jc w:val="center"/>
              <w:rPr>
                <w:rFonts w:ascii="Arial" w:hAnsi="Arial" w:cs="Arial"/>
                <w:szCs w:val="22"/>
              </w:rPr>
            </w:pPr>
            <w:r w:rsidRPr="000700C9">
              <w:rPr>
                <w:rFonts w:ascii="Arial" w:hAnsi="Arial" w:cs="Arial"/>
                <w:szCs w:val="22"/>
              </w:rPr>
              <w:t>Сведения о поставщике</w:t>
            </w:r>
          </w:p>
        </w:tc>
      </w:tr>
      <w:tr w:rsidR="00221313" w:rsidRPr="000700C9" w:rsidTr="00221313">
        <w:trPr>
          <w:cantSplit/>
        </w:trPr>
        <w:tc>
          <w:tcPr>
            <w:tcW w:w="720" w:type="dxa"/>
            <w:vMerge w:val="restart"/>
          </w:tcPr>
          <w:p w:rsidR="00221313" w:rsidRPr="000700C9" w:rsidRDefault="00221313" w:rsidP="00221313">
            <w:pPr>
              <w:numPr>
                <w:ilvl w:val="0"/>
                <w:numId w:val="4"/>
              </w:numPr>
              <w:spacing w:after="60" w:line="276" w:lineRule="auto"/>
              <w:rPr>
                <w:rFonts w:ascii="Arial" w:hAnsi="Arial" w:cs="Arial"/>
                <w:sz w:val="22"/>
                <w:szCs w:val="22"/>
              </w:rPr>
            </w:pPr>
          </w:p>
        </w:tc>
        <w:tc>
          <w:tcPr>
            <w:tcW w:w="5234" w:type="dxa"/>
            <w:vMerge w:val="restart"/>
          </w:tcPr>
          <w:p w:rsidR="00221313" w:rsidRPr="000700C9" w:rsidRDefault="00221313" w:rsidP="00221313">
            <w:pPr>
              <w:pStyle w:val="afb"/>
              <w:spacing w:before="0" w:after="0"/>
              <w:ind w:left="0"/>
              <w:rPr>
                <w:rFonts w:ascii="Arial" w:hAnsi="Arial" w:cs="Arial"/>
                <w:sz w:val="22"/>
                <w:szCs w:val="22"/>
              </w:rPr>
            </w:pPr>
            <w:r w:rsidRPr="000700C9">
              <w:rPr>
                <w:rFonts w:ascii="Arial" w:hAnsi="Arial" w:cs="Arial"/>
                <w:sz w:val="22"/>
                <w:szCs w:val="22"/>
              </w:rPr>
              <w:t xml:space="preserve">Полное и сокращенное наименование </w:t>
            </w:r>
          </w:p>
          <w:p w:rsidR="00221313" w:rsidRPr="000700C9" w:rsidRDefault="00221313" w:rsidP="00221313">
            <w:pPr>
              <w:pStyle w:val="afb"/>
              <w:spacing w:before="0" w:after="0"/>
              <w:ind w:left="0"/>
              <w:rPr>
                <w:rFonts w:ascii="Arial" w:hAnsi="Arial" w:cs="Arial"/>
                <w:i/>
                <w:sz w:val="22"/>
                <w:szCs w:val="22"/>
              </w:rPr>
            </w:pPr>
            <w:r w:rsidRPr="000700C9">
              <w:rPr>
                <w:rFonts w:ascii="Arial" w:hAnsi="Arial" w:cs="Arial"/>
                <w:i/>
                <w:sz w:val="22"/>
                <w:szCs w:val="22"/>
              </w:rPr>
              <w:t>(в соответствии с ЕГРЮЛ)</w:t>
            </w:r>
          </w:p>
        </w:tc>
        <w:tc>
          <w:tcPr>
            <w:tcW w:w="4252" w:type="dxa"/>
          </w:tcPr>
          <w:p w:rsidR="00221313" w:rsidRPr="000700C9" w:rsidRDefault="00221313" w:rsidP="00221313">
            <w:pPr>
              <w:pStyle w:val="afb"/>
              <w:spacing w:line="276" w:lineRule="auto"/>
              <w:rPr>
                <w:rFonts w:ascii="Arial" w:hAnsi="Arial" w:cs="Arial"/>
                <w:i/>
                <w:sz w:val="22"/>
                <w:szCs w:val="22"/>
              </w:rPr>
            </w:pPr>
            <w:r w:rsidRPr="000700C9">
              <w:rPr>
                <w:rFonts w:ascii="Arial" w:hAnsi="Arial" w:cs="Arial"/>
                <w:i/>
                <w:sz w:val="22"/>
                <w:szCs w:val="22"/>
              </w:rPr>
              <w:t>(Полное наименование)</w:t>
            </w:r>
          </w:p>
        </w:tc>
      </w:tr>
      <w:tr w:rsidR="00221313" w:rsidRPr="000700C9" w:rsidTr="00221313">
        <w:trPr>
          <w:cantSplit/>
        </w:trPr>
        <w:tc>
          <w:tcPr>
            <w:tcW w:w="720" w:type="dxa"/>
            <w:vMerge/>
          </w:tcPr>
          <w:p w:rsidR="00221313" w:rsidRPr="000700C9" w:rsidRDefault="00221313" w:rsidP="00221313">
            <w:pPr>
              <w:numPr>
                <w:ilvl w:val="0"/>
                <w:numId w:val="4"/>
              </w:numPr>
              <w:spacing w:after="60" w:line="276" w:lineRule="auto"/>
              <w:jc w:val="center"/>
              <w:rPr>
                <w:rFonts w:ascii="Arial" w:hAnsi="Arial" w:cs="Arial"/>
                <w:sz w:val="22"/>
                <w:szCs w:val="22"/>
              </w:rPr>
            </w:pPr>
          </w:p>
        </w:tc>
        <w:tc>
          <w:tcPr>
            <w:tcW w:w="5234" w:type="dxa"/>
            <w:vMerge/>
          </w:tcPr>
          <w:p w:rsidR="00221313" w:rsidRPr="000700C9" w:rsidRDefault="00221313" w:rsidP="00221313">
            <w:pPr>
              <w:pStyle w:val="afb"/>
              <w:spacing w:before="0" w:after="0" w:line="276" w:lineRule="auto"/>
              <w:ind w:left="0"/>
              <w:rPr>
                <w:rFonts w:ascii="Arial" w:hAnsi="Arial" w:cs="Arial"/>
                <w:sz w:val="22"/>
                <w:szCs w:val="22"/>
              </w:rPr>
            </w:pPr>
          </w:p>
        </w:tc>
        <w:tc>
          <w:tcPr>
            <w:tcW w:w="4252" w:type="dxa"/>
          </w:tcPr>
          <w:p w:rsidR="00221313" w:rsidRPr="000700C9" w:rsidRDefault="00221313" w:rsidP="00221313">
            <w:pPr>
              <w:pStyle w:val="afb"/>
              <w:spacing w:line="276" w:lineRule="auto"/>
              <w:rPr>
                <w:rFonts w:ascii="Arial" w:hAnsi="Arial" w:cs="Arial"/>
                <w:i/>
                <w:sz w:val="22"/>
                <w:szCs w:val="22"/>
              </w:rPr>
            </w:pPr>
            <w:r w:rsidRPr="000700C9">
              <w:rPr>
                <w:rFonts w:ascii="Arial" w:hAnsi="Arial" w:cs="Arial"/>
                <w:i/>
                <w:sz w:val="22"/>
                <w:szCs w:val="22"/>
              </w:rPr>
              <w:t>(Сокращённое наименование)</w:t>
            </w:r>
          </w:p>
        </w:tc>
      </w:tr>
      <w:tr w:rsidR="00221313" w:rsidRPr="000700C9" w:rsidTr="00221313">
        <w:trPr>
          <w:cantSplit/>
        </w:trPr>
        <w:tc>
          <w:tcPr>
            <w:tcW w:w="720" w:type="dxa"/>
          </w:tcPr>
          <w:p w:rsidR="00221313" w:rsidRPr="000700C9" w:rsidRDefault="00221313" w:rsidP="00221313">
            <w:pPr>
              <w:numPr>
                <w:ilvl w:val="0"/>
                <w:numId w:val="4"/>
              </w:numPr>
              <w:spacing w:after="60" w:line="276" w:lineRule="auto"/>
              <w:jc w:val="center"/>
              <w:rPr>
                <w:rFonts w:ascii="Arial" w:hAnsi="Arial" w:cs="Arial"/>
                <w:sz w:val="22"/>
                <w:szCs w:val="22"/>
              </w:rPr>
            </w:pPr>
          </w:p>
        </w:tc>
        <w:tc>
          <w:tcPr>
            <w:tcW w:w="5234" w:type="dxa"/>
          </w:tcPr>
          <w:p w:rsidR="00221313" w:rsidRPr="000700C9" w:rsidRDefault="00221313" w:rsidP="00221313">
            <w:pPr>
              <w:pStyle w:val="afb"/>
              <w:spacing w:before="0" w:after="0"/>
              <w:ind w:left="0"/>
              <w:rPr>
                <w:rFonts w:ascii="Arial" w:hAnsi="Arial" w:cs="Arial"/>
                <w:sz w:val="22"/>
                <w:szCs w:val="22"/>
              </w:rPr>
            </w:pPr>
            <w:r w:rsidRPr="000700C9">
              <w:rPr>
                <w:rFonts w:ascii="Arial" w:hAnsi="Arial" w:cs="Arial"/>
                <w:sz w:val="22"/>
                <w:szCs w:val="22"/>
              </w:rPr>
              <w:t xml:space="preserve">Род деятельности </w:t>
            </w:r>
          </w:p>
          <w:p w:rsidR="00221313" w:rsidRPr="000700C9" w:rsidRDefault="00221313" w:rsidP="00221313">
            <w:pPr>
              <w:pStyle w:val="afb"/>
              <w:spacing w:before="0" w:after="0"/>
              <w:ind w:left="0"/>
              <w:rPr>
                <w:rFonts w:ascii="Arial" w:hAnsi="Arial" w:cs="Arial"/>
                <w:sz w:val="22"/>
                <w:szCs w:val="22"/>
              </w:rPr>
            </w:pPr>
            <w:r w:rsidRPr="000700C9">
              <w:rPr>
                <w:rFonts w:ascii="Arial" w:hAnsi="Arial" w:cs="Arial"/>
                <w:sz w:val="22"/>
                <w:szCs w:val="22"/>
              </w:rPr>
              <w:t>(поставщик услуг; производитель/уполномоченный представитель производителя/ сбытовая посредническая компания)</w:t>
            </w:r>
          </w:p>
        </w:tc>
        <w:tc>
          <w:tcPr>
            <w:tcW w:w="4252" w:type="dxa"/>
          </w:tcPr>
          <w:p w:rsidR="00221313" w:rsidRPr="000700C9" w:rsidRDefault="00221313" w:rsidP="00221313">
            <w:pPr>
              <w:pStyle w:val="afb"/>
              <w:spacing w:line="276" w:lineRule="auto"/>
              <w:rPr>
                <w:rFonts w:ascii="Arial" w:hAnsi="Arial" w:cs="Arial"/>
                <w:sz w:val="22"/>
                <w:szCs w:val="22"/>
              </w:rPr>
            </w:pPr>
          </w:p>
        </w:tc>
      </w:tr>
      <w:tr w:rsidR="00221313" w:rsidRPr="000700C9" w:rsidTr="00221313">
        <w:trPr>
          <w:cantSplit/>
        </w:trPr>
        <w:tc>
          <w:tcPr>
            <w:tcW w:w="720" w:type="dxa"/>
          </w:tcPr>
          <w:p w:rsidR="00221313" w:rsidRPr="000700C9" w:rsidRDefault="00221313" w:rsidP="00221313">
            <w:pPr>
              <w:numPr>
                <w:ilvl w:val="0"/>
                <w:numId w:val="4"/>
              </w:numPr>
              <w:spacing w:after="60" w:line="276" w:lineRule="auto"/>
              <w:jc w:val="center"/>
              <w:rPr>
                <w:rFonts w:ascii="Arial" w:hAnsi="Arial" w:cs="Arial"/>
                <w:sz w:val="22"/>
                <w:szCs w:val="22"/>
              </w:rPr>
            </w:pPr>
          </w:p>
        </w:tc>
        <w:tc>
          <w:tcPr>
            <w:tcW w:w="5234" w:type="dxa"/>
          </w:tcPr>
          <w:p w:rsidR="00221313" w:rsidRPr="000700C9" w:rsidRDefault="00221313" w:rsidP="00221313">
            <w:pPr>
              <w:pStyle w:val="afb"/>
              <w:spacing w:before="0" w:after="0"/>
              <w:ind w:left="0"/>
              <w:rPr>
                <w:rFonts w:ascii="Arial" w:hAnsi="Arial" w:cs="Arial"/>
                <w:bCs/>
                <w:sz w:val="22"/>
                <w:szCs w:val="22"/>
              </w:rPr>
            </w:pPr>
            <w:r w:rsidRPr="000700C9">
              <w:rPr>
                <w:rFonts w:ascii="Arial" w:hAnsi="Arial" w:cs="Arial"/>
                <w:bCs/>
                <w:sz w:val="22"/>
                <w:szCs w:val="22"/>
              </w:rPr>
              <w:t>Регион предоставления услуг:</w:t>
            </w:r>
          </w:p>
          <w:p w:rsidR="00221313" w:rsidRPr="000700C9" w:rsidRDefault="00221313" w:rsidP="00221313">
            <w:pPr>
              <w:pStyle w:val="afb"/>
              <w:numPr>
                <w:ilvl w:val="0"/>
                <w:numId w:val="39"/>
              </w:numPr>
              <w:spacing w:before="0" w:after="0"/>
              <w:ind w:left="193" w:hanging="141"/>
              <w:rPr>
                <w:rFonts w:ascii="Arial" w:hAnsi="Arial" w:cs="Arial"/>
                <w:sz w:val="22"/>
                <w:szCs w:val="22"/>
              </w:rPr>
            </w:pPr>
            <w:r w:rsidRPr="000700C9">
              <w:rPr>
                <w:rFonts w:ascii="Arial" w:hAnsi="Arial" w:cs="Arial"/>
                <w:sz w:val="22"/>
                <w:szCs w:val="22"/>
              </w:rPr>
              <w:t>Все регионы</w:t>
            </w:r>
          </w:p>
          <w:p w:rsidR="00221313" w:rsidRPr="000700C9" w:rsidRDefault="00221313" w:rsidP="00221313">
            <w:pPr>
              <w:pStyle w:val="afb"/>
              <w:numPr>
                <w:ilvl w:val="0"/>
                <w:numId w:val="39"/>
              </w:numPr>
              <w:spacing w:before="0" w:after="0"/>
              <w:ind w:left="193" w:hanging="141"/>
              <w:rPr>
                <w:rFonts w:ascii="Arial" w:hAnsi="Arial" w:cs="Arial"/>
                <w:sz w:val="22"/>
                <w:szCs w:val="22"/>
              </w:rPr>
            </w:pPr>
            <w:r w:rsidRPr="000700C9">
              <w:rPr>
                <w:rFonts w:ascii="Arial" w:hAnsi="Arial" w:cs="Arial"/>
                <w:sz w:val="22"/>
                <w:szCs w:val="22"/>
              </w:rPr>
              <w:t>Москва и Московская область</w:t>
            </w:r>
          </w:p>
          <w:p w:rsidR="00221313" w:rsidRPr="000700C9" w:rsidRDefault="00221313" w:rsidP="00221313">
            <w:pPr>
              <w:pStyle w:val="afb"/>
              <w:numPr>
                <w:ilvl w:val="0"/>
                <w:numId w:val="39"/>
              </w:numPr>
              <w:spacing w:before="0" w:after="0"/>
              <w:ind w:left="193" w:hanging="141"/>
              <w:rPr>
                <w:rFonts w:ascii="Arial" w:hAnsi="Arial" w:cs="Arial"/>
                <w:sz w:val="22"/>
                <w:szCs w:val="22"/>
              </w:rPr>
            </w:pPr>
            <w:r w:rsidRPr="000700C9">
              <w:rPr>
                <w:rFonts w:ascii="Arial" w:hAnsi="Arial" w:cs="Arial"/>
                <w:sz w:val="22"/>
                <w:szCs w:val="22"/>
              </w:rPr>
              <w:t>Смоленская область</w:t>
            </w:r>
          </w:p>
          <w:p w:rsidR="00221313" w:rsidRPr="000700C9" w:rsidRDefault="00221313" w:rsidP="00221313">
            <w:pPr>
              <w:pStyle w:val="afb"/>
              <w:numPr>
                <w:ilvl w:val="0"/>
                <w:numId w:val="39"/>
              </w:numPr>
              <w:spacing w:before="0" w:after="0"/>
              <w:ind w:left="193" w:hanging="141"/>
              <w:rPr>
                <w:rFonts w:ascii="Arial" w:hAnsi="Arial" w:cs="Arial"/>
                <w:sz w:val="22"/>
                <w:szCs w:val="22"/>
              </w:rPr>
            </w:pPr>
            <w:r w:rsidRPr="000700C9">
              <w:rPr>
                <w:rFonts w:ascii="Arial" w:hAnsi="Arial" w:cs="Arial"/>
                <w:sz w:val="22"/>
                <w:szCs w:val="22"/>
              </w:rPr>
              <w:t>Пермский край</w:t>
            </w:r>
          </w:p>
          <w:p w:rsidR="00221313" w:rsidRPr="000700C9" w:rsidRDefault="00221313" w:rsidP="00221313">
            <w:pPr>
              <w:pStyle w:val="afb"/>
              <w:numPr>
                <w:ilvl w:val="0"/>
                <w:numId w:val="39"/>
              </w:numPr>
              <w:spacing w:before="0" w:after="0"/>
              <w:ind w:left="193" w:hanging="193"/>
              <w:rPr>
                <w:rFonts w:ascii="Arial" w:hAnsi="Arial" w:cs="Arial"/>
                <w:sz w:val="22"/>
                <w:szCs w:val="22"/>
              </w:rPr>
            </w:pPr>
            <w:r w:rsidRPr="000700C9">
              <w:rPr>
                <w:rFonts w:ascii="Arial" w:hAnsi="Arial" w:cs="Arial"/>
                <w:sz w:val="22"/>
                <w:szCs w:val="22"/>
              </w:rPr>
              <w:t>Красноярский край</w:t>
            </w:r>
          </w:p>
          <w:p w:rsidR="00221313" w:rsidRPr="000700C9" w:rsidRDefault="00221313" w:rsidP="00221313">
            <w:pPr>
              <w:pStyle w:val="afb"/>
              <w:numPr>
                <w:ilvl w:val="0"/>
                <w:numId w:val="39"/>
              </w:numPr>
              <w:spacing w:before="0" w:after="0"/>
              <w:ind w:left="193" w:hanging="193"/>
              <w:rPr>
                <w:rFonts w:ascii="Arial" w:hAnsi="Arial" w:cs="Arial"/>
                <w:sz w:val="22"/>
                <w:szCs w:val="22"/>
              </w:rPr>
            </w:pPr>
            <w:r w:rsidRPr="000700C9">
              <w:rPr>
                <w:rFonts w:ascii="Arial" w:hAnsi="Arial" w:cs="Arial"/>
                <w:sz w:val="22"/>
                <w:szCs w:val="22"/>
              </w:rPr>
              <w:t>Тюменская область ХМАО-Югра.</w:t>
            </w:r>
          </w:p>
        </w:tc>
        <w:tc>
          <w:tcPr>
            <w:tcW w:w="4252" w:type="dxa"/>
          </w:tcPr>
          <w:p w:rsidR="00221313" w:rsidRPr="000700C9" w:rsidRDefault="00221313" w:rsidP="00221313">
            <w:pPr>
              <w:pStyle w:val="afb"/>
              <w:spacing w:line="276" w:lineRule="auto"/>
              <w:rPr>
                <w:rFonts w:ascii="Arial" w:hAnsi="Arial" w:cs="Arial"/>
                <w:i/>
                <w:sz w:val="22"/>
                <w:szCs w:val="22"/>
              </w:rPr>
            </w:pPr>
            <w:r w:rsidRPr="000700C9">
              <w:rPr>
                <w:rFonts w:ascii="Arial" w:hAnsi="Arial" w:cs="Arial"/>
                <w:i/>
                <w:sz w:val="22"/>
                <w:szCs w:val="22"/>
              </w:rPr>
              <w:t>(Перечислить)</w:t>
            </w:r>
          </w:p>
        </w:tc>
      </w:tr>
      <w:tr w:rsidR="00221313" w:rsidRPr="000700C9" w:rsidTr="00221313">
        <w:trPr>
          <w:cantSplit/>
        </w:trPr>
        <w:tc>
          <w:tcPr>
            <w:tcW w:w="720" w:type="dxa"/>
          </w:tcPr>
          <w:p w:rsidR="00221313" w:rsidRPr="000700C9" w:rsidRDefault="00221313" w:rsidP="00221313">
            <w:pPr>
              <w:numPr>
                <w:ilvl w:val="0"/>
                <w:numId w:val="4"/>
              </w:numPr>
              <w:spacing w:after="60" w:line="276" w:lineRule="auto"/>
              <w:jc w:val="center"/>
              <w:rPr>
                <w:rFonts w:ascii="Arial" w:hAnsi="Arial" w:cs="Arial"/>
                <w:sz w:val="22"/>
                <w:szCs w:val="22"/>
              </w:rPr>
            </w:pPr>
          </w:p>
        </w:tc>
        <w:tc>
          <w:tcPr>
            <w:tcW w:w="5234" w:type="dxa"/>
          </w:tcPr>
          <w:p w:rsidR="00221313" w:rsidRPr="000700C9" w:rsidRDefault="00221313" w:rsidP="00221313">
            <w:pPr>
              <w:pStyle w:val="afb"/>
              <w:spacing w:before="0" w:after="0" w:line="276" w:lineRule="auto"/>
              <w:ind w:left="0"/>
              <w:rPr>
                <w:rFonts w:ascii="Arial" w:hAnsi="Arial" w:cs="Arial"/>
                <w:sz w:val="22"/>
                <w:szCs w:val="22"/>
              </w:rPr>
            </w:pPr>
            <w:r w:rsidRPr="000700C9">
              <w:rPr>
                <w:rFonts w:ascii="Arial" w:hAnsi="Arial" w:cs="Arial"/>
                <w:sz w:val="22"/>
                <w:szCs w:val="22"/>
              </w:rPr>
              <w:t>Производимые/предлагаемые товары и услуги</w:t>
            </w:r>
          </w:p>
        </w:tc>
        <w:tc>
          <w:tcPr>
            <w:tcW w:w="4252" w:type="dxa"/>
          </w:tcPr>
          <w:p w:rsidR="00221313" w:rsidRPr="000700C9" w:rsidRDefault="00221313" w:rsidP="00221313">
            <w:pPr>
              <w:pStyle w:val="afb"/>
              <w:spacing w:line="276" w:lineRule="auto"/>
              <w:rPr>
                <w:rFonts w:ascii="Arial" w:hAnsi="Arial" w:cs="Arial"/>
                <w:sz w:val="22"/>
                <w:szCs w:val="22"/>
              </w:rPr>
            </w:pPr>
          </w:p>
        </w:tc>
      </w:tr>
      <w:tr w:rsidR="00221313" w:rsidRPr="000700C9" w:rsidTr="00221313">
        <w:trPr>
          <w:cantSplit/>
        </w:trPr>
        <w:tc>
          <w:tcPr>
            <w:tcW w:w="720" w:type="dxa"/>
            <w:vMerge w:val="restart"/>
          </w:tcPr>
          <w:p w:rsidR="00221313" w:rsidRPr="000700C9" w:rsidRDefault="00221313" w:rsidP="00221313">
            <w:pPr>
              <w:numPr>
                <w:ilvl w:val="0"/>
                <w:numId w:val="4"/>
              </w:numPr>
              <w:spacing w:after="60" w:line="276" w:lineRule="auto"/>
              <w:jc w:val="center"/>
              <w:rPr>
                <w:rFonts w:ascii="Arial" w:hAnsi="Arial" w:cs="Arial"/>
                <w:sz w:val="22"/>
                <w:szCs w:val="22"/>
              </w:rPr>
            </w:pPr>
          </w:p>
        </w:tc>
        <w:tc>
          <w:tcPr>
            <w:tcW w:w="5234" w:type="dxa"/>
          </w:tcPr>
          <w:p w:rsidR="00221313" w:rsidRPr="000700C9" w:rsidRDefault="00221313" w:rsidP="00221313">
            <w:pPr>
              <w:pStyle w:val="afb"/>
              <w:spacing w:before="0" w:after="0" w:line="276" w:lineRule="auto"/>
              <w:ind w:left="23"/>
              <w:rPr>
                <w:rFonts w:ascii="Arial" w:hAnsi="Arial" w:cs="Arial"/>
                <w:sz w:val="22"/>
                <w:szCs w:val="22"/>
              </w:rPr>
            </w:pPr>
            <w:r w:rsidRPr="000700C9">
              <w:rPr>
                <w:rFonts w:ascii="Arial" w:hAnsi="Arial" w:cs="Arial"/>
                <w:sz w:val="22"/>
                <w:szCs w:val="22"/>
              </w:rPr>
              <w:t>ОГРН</w:t>
            </w:r>
          </w:p>
        </w:tc>
        <w:tc>
          <w:tcPr>
            <w:tcW w:w="4252" w:type="dxa"/>
          </w:tcPr>
          <w:p w:rsidR="00221313" w:rsidRPr="000700C9" w:rsidRDefault="00221313" w:rsidP="00221313">
            <w:pPr>
              <w:pStyle w:val="afb"/>
              <w:spacing w:line="276" w:lineRule="auto"/>
              <w:rPr>
                <w:rFonts w:ascii="Arial" w:hAnsi="Arial" w:cs="Arial"/>
                <w:sz w:val="22"/>
                <w:szCs w:val="22"/>
              </w:rPr>
            </w:pPr>
          </w:p>
        </w:tc>
      </w:tr>
      <w:tr w:rsidR="00221313" w:rsidRPr="000700C9" w:rsidTr="00221313">
        <w:trPr>
          <w:cantSplit/>
        </w:trPr>
        <w:tc>
          <w:tcPr>
            <w:tcW w:w="720" w:type="dxa"/>
            <w:vMerge/>
          </w:tcPr>
          <w:p w:rsidR="00221313" w:rsidRPr="000700C9" w:rsidRDefault="00221313" w:rsidP="00221313">
            <w:pPr>
              <w:numPr>
                <w:ilvl w:val="0"/>
                <w:numId w:val="4"/>
              </w:numPr>
              <w:spacing w:after="60" w:line="276" w:lineRule="auto"/>
              <w:jc w:val="center"/>
              <w:rPr>
                <w:rFonts w:ascii="Arial" w:hAnsi="Arial" w:cs="Arial"/>
                <w:sz w:val="22"/>
                <w:szCs w:val="22"/>
              </w:rPr>
            </w:pPr>
          </w:p>
        </w:tc>
        <w:tc>
          <w:tcPr>
            <w:tcW w:w="5234" w:type="dxa"/>
          </w:tcPr>
          <w:p w:rsidR="00221313" w:rsidRPr="000700C9" w:rsidRDefault="00221313" w:rsidP="00221313">
            <w:pPr>
              <w:pStyle w:val="afb"/>
              <w:spacing w:before="0" w:after="0" w:line="276" w:lineRule="auto"/>
              <w:ind w:left="23"/>
              <w:rPr>
                <w:rFonts w:ascii="Arial" w:hAnsi="Arial" w:cs="Arial"/>
                <w:sz w:val="22"/>
                <w:szCs w:val="22"/>
              </w:rPr>
            </w:pPr>
            <w:r w:rsidRPr="000700C9">
              <w:rPr>
                <w:rFonts w:ascii="Arial" w:hAnsi="Arial" w:cs="Arial"/>
                <w:sz w:val="22"/>
                <w:szCs w:val="22"/>
              </w:rPr>
              <w:t>ИНН</w:t>
            </w:r>
          </w:p>
        </w:tc>
        <w:tc>
          <w:tcPr>
            <w:tcW w:w="4252" w:type="dxa"/>
          </w:tcPr>
          <w:p w:rsidR="00221313" w:rsidRPr="000700C9" w:rsidRDefault="00221313" w:rsidP="00221313">
            <w:pPr>
              <w:pStyle w:val="afb"/>
              <w:spacing w:line="276" w:lineRule="auto"/>
              <w:rPr>
                <w:rFonts w:ascii="Arial" w:hAnsi="Arial" w:cs="Arial"/>
                <w:sz w:val="22"/>
                <w:szCs w:val="22"/>
              </w:rPr>
            </w:pPr>
          </w:p>
        </w:tc>
      </w:tr>
      <w:tr w:rsidR="00221313" w:rsidRPr="000700C9" w:rsidTr="00221313">
        <w:trPr>
          <w:cantSplit/>
        </w:trPr>
        <w:tc>
          <w:tcPr>
            <w:tcW w:w="720" w:type="dxa"/>
            <w:vMerge/>
          </w:tcPr>
          <w:p w:rsidR="00221313" w:rsidRPr="000700C9" w:rsidRDefault="00221313" w:rsidP="00221313">
            <w:pPr>
              <w:numPr>
                <w:ilvl w:val="0"/>
                <w:numId w:val="4"/>
              </w:numPr>
              <w:spacing w:after="60" w:line="276" w:lineRule="auto"/>
              <w:jc w:val="center"/>
              <w:rPr>
                <w:rFonts w:ascii="Arial" w:hAnsi="Arial" w:cs="Arial"/>
                <w:sz w:val="22"/>
                <w:szCs w:val="22"/>
              </w:rPr>
            </w:pPr>
          </w:p>
        </w:tc>
        <w:tc>
          <w:tcPr>
            <w:tcW w:w="5234" w:type="dxa"/>
          </w:tcPr>
          <w:p w:rsidR="00221313" w:rsidRPr="000700C9" w:rsidRDefault="00221313" w:rsidP="00221313">
            <w:pPr>
              <w:pStyle w:val="afb"/>
              <w:spacing w:before="0" w:after="0" w:line="276" w:lineRule="auto"/>
              <w:ind w:left="23"/>
              <w:rPr>
                <w:rFonts w:ascii="Arial" w:hAnsi="Arial" w:cs="Arial"/>
                <w:sz w:val="22"/>
                <w:szCs w:val="22"/>
              </w:rPr>
            </w:pPr>
            <w:r w:rsidRPr="000700C9">
              <w:rPr>
                <w:rFonts w:ascii="Arial" w:hAnsi="Arial" w:cs="Arial"/>
                <w:sz w:val="22"/>
                <w:szCs w:val="22"/>
              </w:rPr>
              <w:t>КПП</w:t>
            </w:r>
          </w:p>
        </w:tc>
        <w:tc>
          <w:tcPr>
            <w:tcW w:w="4252" w:type="dxa"/>
          </w:tcPr>
          <w:p w:rsidR="00221313" w:rsidRPr="000700C9" w:rsidRDefault="00221313" w:rsidP="00221313">
            <w:pPr>
              <w:pStyle w:val="afb"/>
              <w:spacing w:line="276" w:lineRule="auto"/>
              <w:rPr>
                <w:rFonts w:ascii="Arial" w:hAnsi="Arial" w:cs="Arial"/>
                <w:sz w:val="22"/>
                <w:szCs w:val="22"/>
              </w:rPr>
            </w:pPr>
          </w:p>
        </w:tc>
      </w:tr>
      <w:tr w:rsidR="00221313" w:rsidRPr="000700C9" w:rsidTr="00221313">
        <w:trPr>
          <w:cantSplit/>
        </w:trPr>
        <w:tc>
          <w:tcPr>
            <w:tcW w:w="720" w:type="dxa"/>
          </w:tcPr>
          <w:p w:rsidR="00221313" w:rsidRPr="000700C9" w:rsidRDefault="00221313" w:rsidP="00221313">
            <w:pPr>
              <w:numPr>
                <w:ilvl w:val="0"/>
                <w:numId w:val="4"/>
              </w:numPr>
              <w:spacing w:after="60" w:line="276" w:lineRule="auto"/>
              <w:jc w:val="center"/>
              <w:rPr>
                <w:rFonts w:ascii="Arial" w:hAnsi="Arial" w:cs="Arial"/>
                <w:sz w:val="22"/>
                <w:szCs w:val="22"/>
              </w:rPr>
            </w:pPr>
          </w:p>
        </w:tc>
        <w:tc>
          <w:tcPr>
            <w:tcW w:w="5234" w:type="dxa"/>
          </w:tcPr>
          <w:p w:rsidR="00221313" w:rsidRPr="000700C9" w:rsidRDefault="00221313" w:rsidP="00221313">
            <w:pPr>
              <w:pStyle w:val="afb"/>
              <w:spacing w:before="0" w:after="0"/>
              <w:ind w:left="23"/>
              <w:rPr>
                <w:rFonts w:ascii="Arial" w:hAnsi="Arial" w:cs="Arial"/>
                <w:sz w:val="22"/>
                <w:szCs w:val="22"/>
              </w:rPr>
            </w:pPr>
            <w:r w:rsidRPr="000700C9">
              <w:rPr>
                <w:rFonts w:ascii="Arial" w:hAnsi="Arial" w:cs="Arial"/>
                <w:sz w:val="22"/>
                <w:szCs w:val="22"/>
              </w:rPr>
              <w:t>Адрес согласно ЕГРЮЛ</w:t>
            </w:r>
          </w:p>
        </w:tc>
        <w:tc>
          <w:tcPr>
            <w:tcW w:w="4252" w:type="dxa"/>
          </w:tcPr>
          <w:p w:rsidR="00221313" w:rsidRPr="000700C9" w:rsidRDefault="00221313" w:rsidP="00221313">
            <w:pPr>
              <w:pStyle w:val="afb"/>
              <w:spacing w:line="276" w:lineRule="auto"/>
              <w:rPr>
                <w:rFonts w:ascii="Arial" w:hAnsi="Arial" w:cs="Arial"/>
                <w:sz w:val="22"/>
                <w:szCs w:val="22"/>
              </w:rPr>
            </w:pPr>
          </w:p>
        </w:tc>
      </w:tr>
      <w:tr w:rsidR="00221313" w:rsidRPr="000700C9" w:rsidTr="00221313">
        <w:trPr>
          <w:cantSplit/>
        </w:trPr>
        <w:tc>
          <w:tcPr>
            <w:tcW w:w="720" w:type="dxa"/>
          </w:tcPr>
          <w:p w:rsidR="00221313" w:rsidRPr="000700C9" w:rsidRDefault="00221313" w:rsidP="00221313">
            <w:pPr>
              <w:numPr>
                <w:ilvl w:val="0"/>
                <w:numId w:val="4"/>
              </w:numPr>
              <w:spacing w:after="60" w:line="276" w:lineRule="auto"/>
              <w:jc w:val="center"/>
              <w:rPr>
                <w:rFonts w:ascii="Arial" w:hAnsi="Arial" w:cs="Arial"/>
                <w:sz w:val="22"/>
                <w:szCs w:val="22"/>
              </w:rPr>
            </w:pPr>
          </w:p>
        </w:tc>
        <w:tc>
          <w:tcPr>
            <w:tcW w:w="5234" w:type="dxa"/>
          </w:tcPr>
          <w:p w:rsidR="00221313" w:rsidRPr="000700C9" w:rsidRDefault="00221313" w:rsidP="00221313">
            <w:pPr>
              <w:pStyle w:val="afb"/>
              <w:spacing w:before="0" w:after="0"/>
              <w:ind w:left="0"/>
              <w:rPr>
                <w:rFonts w:ascii="Arial" w:hAnsi="Arial" w:cs="Arial"/>
                <w:sz w:val="22"/>
                <w:szCs w:val="22"/>
              </w:rPr>
            </w:pPr>
            <w:r w:rsidRPr="000700C9">
              <w:rPr>
                <w:rFonts w:ascii="Arial" w:hAnsi="Arial" w:cs="Arial"/>
                <w:sz w:val="22"/>
                <w:szCs w:val="22"/>
              </w:rPr>
              <w:t>Фактический адрес</w:t>
            </w:r>
          </w:p>
        </w:tc>
        <w:tc>
          <w:tcPr>
            <w:tcW w:w="4252" w:type="dxa"/>
          </w:tcPr>
          <w:p w:rsidR="00221313" w:rsidRPr="000700C9" w:rsidRDefault="00221313" w:rsidP="00221313">
            <w:pPr>
              <w:pStyle w:val="afb"/>
              <w:spacing w:line="276" w:lineRule="auto"/>
              <w:rPr>
                <w:rFonts w:ascii="Arial" w:hAnsi="Arial" w:cs="Arial"/>
                <w:sz w:val="22"/>
                <w:szCs w:val="22"/>
              </w:rPr>
            </w:pPr>
          </w:p>
        </w:tc>
      </w:tr>
      <w:tr w:rsidR="00221313" w:rsidRPr="000700C9" w:rsidTr="00221313">
        <w:trPr>
          <w:cantSplit/>
        </w:trPr>
        <w:tc>
          <w:tcPr>
            <w:tcW w:w="720" w:type="dxa"/>
          </w:tcPr>
          <w:p w:rsidR="00221313" w:rsidRPr="000700C9" w:rsidRDefault="00221313" w:rsidP="00221313">
            <w:pPr>
              <w:numPr>
                <w:ilvl w:val="0"/>
                <w:numId w:val="4"/>
              </w:numPr>
              <w:spacing w:after="60" w:line="276" w:lineRule="auto"/>
              <w:jc w:val="center"/>
              <w:rPr>
                <w:rFonts w:ascii="Arial" w:hAnsi="Arial" w:cs="Arial"/>
                <w:sz w:val="22"/>
                <w:szCs w:val="22"/>
              </w:rPr>
            </w:pPr>
          </w:p>
        </w:tc>
        <w:tc>
          <w:tcPr>
            <w:tcW w:w="5234" w:type="dxa"/>
          </w:tcPr>
          <w:p w:rsidR="00221313" w:rsidRPr="000700C9" w:rsidRDefault="00221313" w:rsidP="00221313">
            <w:pPr>
              <w:pStyle w:val="afb"/>
              <w:spacing w:before="0" w:after="0"/>
              <w:ind w:left="0"/>
              <w:rPr>
                <w:rFonts w:ascii="Arial" w:hAnsi="Arial" w:cs="Arial"/>
                <w:sz w:val="22"/>
                <w:szCs w:val="22"/>
              </w:rPr>
            </w:pPr>
            <w:r w:rsidRPr="000700C9">
              <w:rPr>
                <w:rFonts w:ascii="Arial" w:hAnsi="Arial" w:cs="Arial"/>
                <w:sz w:val="22"/>
                <w:szCs w:val="22"/>
              </w:rPr>
              <w:t>Почтовый адрес</w:t>
            </w:r>
          </w:p>
        </w:tc>
        <w:tc>
          <w:tcPr>
            <w:tcW w:w="4252" w:type="dxa"/>
          </w:tcPr>
          <w:p w:rsidR="00221313" w:rsidRPr="000700C9" w:rsidRDefault="00221313" w:rsidP="00221313">
            <w:pPr>
              <w:pStyle w:val="afb"/>
              <w:spacing w:line="276" w:lineRule="auto"/>
              <w:rPr>
                <w:rFonts w:ascii="Arial" w:hAnsi="Arial" w:cs="Arial"/>
                <w:sz w:val="22"/>
                <w:szCs w:val="22"/>
              </w:rPr>
            </w:pPr>
          </w:p>
        </w:tc>
      </w:tr>
      <w:tr w:rsidR="00221313" w:rsidRPr="000700C9" w:rsidTr="00221313">
        <w:trPr>
          <w:cantSplit/>
        </w:trPr>
        <w:tc>
          <w:tcPr>
            <w:tcW w:w="720" w:type="dxa"/>
          </w:tcPr>
          <w:p w:rsidR="00221313" w:rsidRPr="000700C9" w:rsidRDefault="00221313" w:rsidP="00221313">
            <w:pPr>
              <w:numPr>
                <w:ilvl w:val="0"/>
                <w:numId w:val="4"/>
              </w:numPr>
              <w:spacing w:after="60" w:line="276" w:lineRule="auto"/>
              <w:jc w:val="center"/>
              <w:rPr>
                <w:rFonts w:ascii="Arial" w:hAnsi="Arial" w:cs="Arial"/>
                <w:sz w:val="22"/>
                <w:szCs w:val="22"/>
              </w:rPr>
            </w:pPr>
          </w:p>
        </w:tc>
        <w:tc>
          <w:tcPr>
            <w:tcW w:w="5234" w:type="dxa"/>
          </w:tcPr>
          <w:p w:rsidR="00221313" w:rsidRPr="000700C9" w:rsidRDefault="00221313" w:rsidP="00221313">
            <w:pPr>
              <w:pStyle w:val="afb"/>
              <w:spacing w:before="0" w:after="0"/>
              <w:ind w:left="0"/>
              <w:rPr>
                <w:rFonts w:ascii="Arial" w:hAnsi="Arial" w:cs="Arial"/>
                <w:sz w:val="22"/>
                <w:szCs w:val="22"/>
              </w:rPr>
            </w:pPr>
            <w:r w:rsidRPr="000700C9">
              <w:rPr>
                <w:rFonts w:ascii="Arial" w:hAnsi="Arial" w:cs="Arial"/>
                <w:sz w:val="22"/>
                <w:szCs w:val="22"/>
              </w:rPr>
              <w:t xml:space="preserve">Телефон/факс </w:t>
            </w:r>
            <w:r w:rsidRPr="000700C9">
              <w:rPr>
                <w:rFonts w:ascii="Arial" w:hAnsi="Arial" w:cs="Arial"/>
                <w:i/>
                <w:sz w:val="22"/>
                <w:szCs w:val="22"/>
              </w:rPr>
              <w:t>(с указанием кода города)</w:t>
            </w:r>
          </w:p>
        </w:tc>
        <w:tc>
          <w:tcPr>
            <w:tcW w:w="4252" w:type="dxa"/>
          </w:tcPr>
          <w:p w:rsidR="00221313" w:rsidRPr="000700C9" w:rsidRDefault="00221313" w:rsidP="00221313">
            <w:pPr>
              <w:pStyle w:val="afb"/>
              <w:spacing w:line="276" w:lineRule="auto"/>
              <w:rPr>
                <w:rFonts w:ascii="Arial" w:hAnsi="Arial" w:cs="Arial"/>
                <w:sz w:val="22"/>
                <w:szCs w:val="22"/>
              </w:rPr>
            </w:pPr>
          </w:p>
        </w:tc>
      </w:tr>
      <w:tr w:rsidR="00221313" w:rsidRPr="000700C9" w:rsidTr="00221313">
        <w:trPr>
          <w:cantSplit/>
        </w:trPr>
        <w:tc>
          <w:tcPr>
            <w:tcW w:w="720" w:type="dxa"/>
          </w:tcPr>
          <w:p w:rsidR="00221313" w:rsidRPr="000700C9" w:rsidRDefault="00221313" w:rsidP="00221313">
            <w:pPr>
              <w:numPr>
                <w:ilvl w:val="0"/>
                <w:numId w:val="4"/>
              </w:numPr>
              <w:spacing w:after="60" w:line="276" w:lineRule="auto"/>
              <w:jc w:val="center"/>
              <w:rPr>
                <w:rFonts w:ascii="Arial" w:hAnsi="Arial" w:cs="Arial"/>
                <w:sz w:val="22"/>
                <w:szCs w:val="22"/>
              </w:rPr>
            </w:pPr>
          </w:p>
        </w:tc>
        <w:tc>
          <w:tcPr>
            <w:tcW w:w="5234" w:type="dxa"/>
          </w:tcPr>
          <w:p w:rsidR="00221313" w:rsidRPr="000700C9" w:rsidRDefault="00221313" w:rsidP="00221313">
            <w:pPr>
              <w:pStyle w:val="afb"/>
              <w:spacing w:before="0" w:after="0"/>
              <w:ind w:left="0"/>
              <w:rPr>
                <w:rFonts w:ascii="Arial" w:hAnsi="Arial" w:cs="Arial"/>
                <w:sz w:val="22"/>
                <w:szCs w:val="22"/>
              </w:rPr>
            </w:pPr>
            <w:r w:rsidRPr="000700C9">
              <w:rPr>
                <w:rFonts w:ascii="Arial" w:hAnsi="Arial" w:cs="Arial"/>
                <w:sz w:val="22"/>
                <w:szCs w:val="22"/>
              </w:rPr>
              <w:t>Адрес электронной почты контактного лица</w:t>
            </w:r>
          </w:p>
        </w:tc>
        <w:tc>
          <w:tcPr>
            <w:tcW w:w="4252" w:type="dxa"/>
          </w:tcPr>
          <w:p w:rsidR="00221313" w:rsidRPr="000700C9" w:rsidRDefault="00221313" w:rsidP="00221313">
            <w:pPr>
              <w:pStyle w:val="afb"/>
              <w:spacing w:line="276" w:lineRule="auto"/>
              <w:rPr>
                <w:rFonts w:ascii="Arial" w:hAnsi="Arial" w:cs="Arial"/>
                <w:sz w:val="22"/>
                <w:szCs w:val="22"/>
              </w:rPr>
            </w:pPr>
          </w:p>
        </w:tc>
      </w:tr>
      <w:tr w:rsidR="00221313" w:rsidRPr="000700C9" w:rsidTr="00221313">
        <w:trPr>
          <w:cantSplit/>
        </w:trPr>
        <w:tc>
          <w:tcPr>
            <w:tcW w:w="720" w:type="dxa"/>
          </w:tcPr>
          <w:p w:rsidR="00221313" w:rsidRPr="000700C9" w:rsidRDefault="00221313" w:rsidP="00221313">
            <w:pPr>
              <w:numPr>
                <w:ilvl w:val="0"/>
                <w:numId w:val="4"/>
              </w:numPr>
              <w:spacing w:after="60" w:line="276" w:lineRule="auto"/>
              <w:jc w:val="center"/>
              <w:rPr>
                <w:rFonts w:ascii="Arial" w:hAnsi="Arial" w:cs="Arial"/>
                <w:sz w:val="22"/>
                <w:szCs w:val="22"/>
              </w:rPr>
            </w:pPr>
          </w:p>
        </w:tc>
        <w:tc>
          <w:tcPr>
            <w:tcW w:w="5234" w:type="dxa"/>
          </w:tcPr>
          <w:p w:rsidR="00221313" w:rsidRPr="000700C9" w:rsidRDefault="00221313" w:rsidP="00221313">
            <w:pPr>
              <w:pStyle w:val="afb"/>
              <w:spacing w:before="0" w:after="0"/>
              <w:ind w:left="0"/>
              <w:rPr>
                <w:rFonts w:ascii="Arial" w:hAnsi="Arial" w:cs="Arial"/>
                <w:sz w:val="22"/>
                <w:szCs w:val="22"/>
              </w:rPr>
            </w:pPr>
            <w:r w:rsidRPr="000700C9">
              <w:rPr>
                <w:rFonts w:ascii="Arial" w:hAnsi="Arial" w:cs="Arial"/>
                <w:bCs/>
                <w:sz w:val="22"/>
                <w:szCs w:val="22"/>
              </w:rPr>
              <w:t xml:space="preserve">Филиалы </w:t>
            </w:r>
            <w:r w:rsidRPr="000700C9">
              <w:rPr>
                <w:rFonts w:ascii="Arial" w:hAnsi="Arial" w:cs="Arial"/>
                <w:i/>
                <w:iCs/>
                <w:sz w:val="22"/>
                <w:szCs w:val="22"/>
              </w:rPr>
              <w:t>(перечислить наименования, почтовые адреса, КПП)</w:t>
            </w:r>
          </w:p>
        </w:tc>
        <w:tc>
          <w:tcPr>
            <w:tcW w:w="4252" w:type="dxa"/>
          </w:tcPr>
          <w:p w:rsidR="00221313" w:rsidRPr="000700C9" w:rsidRDefault="00221313" w:rsidP="00221313">
            <w:pPr>
              <w:pStyle w:val="afb"/>
              <w:spacing w:line="276" w:lineRule="auto"/>
              <w:rPr>
                <w:rFonts w:ascii="Arial" w:hAnsi="Arial" w:cs="Arial"/>
                <w:sz w:val="22"/>
                <w:szCs w:val="22"/>
              </w:rPr>
            </w:pPr>
          </w:p>
        </w:tc>
      </w:tr>
      <w:tr w:rsidR="00221313" w:rsidRPr="000700C9" w:rsidTr="00221313">
        <w:trPr>
          <w:cantSplit/>
        </w:trPr>
        <w:tc>
          <w:tcPr>
            <w:tcW w:w="720" w:type="dxa"/>
          </w:tcPr>
          <w:p w:rsidR="00221313" w:rsidRPr="000700C9" w:rsidRDefault="00221313" w:rsidP="00221313">
            <w:pPr>
              <w:numPr>
                <w:ilvl w:val="0"/>
                <w:numId w:val="4"/>
              </w:numPr>
              <w:spacing w:after="60" w:line="276" w:lineRule="auto"/>
              <w:jc w:val="center"/>
              <w:rPr>
                <w:rFonts w:ascii="Arial" w:hAnsi="Arial" w:cs="Arial"/>
                <w:sz w:val="22"/>
                <w:szCs w:val="22"/>
              </w:rPr>
            </w:pPr>
          </w:p>
        </w:tc>
        <w:tc>
          <w:tcPr>
            <w:tcW w:w="5234" w:type="dxa"/>
          </w:tcPr>
          <w:p w:rsidR="00221313" w:rsidRPr="000700C9" w:rsidRDefault="00221313" w:rsidP="00221313">
            <w:pPr>
              <w:pStyle w:val="afb"/>
              <w:spacing w:before="0" w:after="0"/>
              <w:ind w:left="0"/>
              <w:rPr>
                <w:rFonts w:ascii="Arial" w:hAnsi="Arial" w:cs="Arial"/>
                <w:bCs/>
                <w:sz w:val="22"/>
                <w:szCs w:val="22"/>
              </w:rPr>
            </w:pPr>
            <w:r w:rsidRPr="000700C9">
              <w:rPr>
                <w:rFonts w:ascii="Arial" w:hAnsi="Arial" w:cs="Arial"/>
                <w:bCs/>
                <w:sz w:val="22"/>
                <w:szCs w:val="22"/>
              </w:rPr>
              <w:t>Участники/ акционеры</w:t>
            </w:r>
          </w:p>
          <w:p w:rsidR="00221313" w:rsidRPr="000700C9" w:rsidRDefault="00221313" w:rsidP="00221313">
            <w:pPr>
              <w:pStyle w:val="afb"/>
              <w:spacing w:before="0" w:after="0"/>
              <w:ind w:left="0"/>
              <w:rPr>
                <w:rFonts w:ascii="Arial" w:hAnsi="Arial" w:cs="Arial"/>
                <w:sz w:val="22"/>
                <w:szCs w:val="22"/>
              </w:rPr>
            </w:pPr>
            <w:r w:rsidRPr="000700C9">
              <w:rPr>
                <w:rFonts w:ascii="Arial" w:hAnsi="Arial" w:cs="Arial"/>
                <w:i/>
                <w:iCs/>
                <w:sz w:val="22"/>
                <w:szCs w:val="22"/>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221313" w:rsidRPr="000700C9" w:rsidRDefault="00221313" w:rsidP="00221313">
            <w:pPr>
              <w:pStyle w:val="afb"/>
              <w:spacing w:line="276" w:lineRule="auto"/>
              <w:rPr>
                <w:rFonts w:ascii="Arial" w:hAnsi="Arial" w:cs="Arial"/>
                <w:sz w:val="22"/>
                <w:szCs w:val="22"/>
              </w:rPr>
            </w:pPr>
          </w:p>
        </w:tc>
      </w:tr>
      <w:tr w:rsidR="00221313" w:rsidRPr="000700C9" w:rsidTr="00221313">
        <w:trPr>
          <w:cantSplit/>
        </w:trPr>
        <w:tc>
          <w:tcPr>
            <w:tcW w:w="720" w:type="dxa"/>
            <w:tcBorders>
              <w:top w:val="single" w:sz="4" w:space="0" w:color="auto"/>
              <w:left w:val="single" w:sz="4" w:space="0" w:color="auto"/>
              <w:bottom w:val="single" w:sz="4" w:space="0" w:color="auto"/>
              <w:right w:val="single" w:sz="4" w:space="0" w:color="auto"/>
            </w:tcBorders>
          </w:tcPr>
          <w:p w:rsidR="00221313" w:rsidRPr="000700C9" w:rsidRDefault="00221313" w:rsidP="00221313">
            <w:pPr>
              <w:numPr>
                <w:ilvl w:val="0"/>
                <w:numId w:val="4"/>
              </w:numPr>
              <w:spacing w:after="60" w:line="276" w:lineRule="auto"/>
              <w:jc w:val="center"/>
              <w:rPr>
                <w:rFonts w:ascii="Arial" w:hAnsi="Arial" w:cs="Arial"/>
                <w:color w:val="000000"/>
                <w:sz w:val="22"/>
                <w:szCs w:val="22"/>
              </w:rPr>
            </w:pPr>
          </w:p>
        </w:tc>
        <w:tc>
          <w:tcPr>
            <w:tcW w:w="5234" w:type="dxa"/>
            <w:tcBorders>
              <w:top w:val="single" w:sz="4" w:space="0" w:color="auto"/>
              <w:left w:val="single" w:sz="4" w:space="0" w:color="auto"/>
              <w:bottom w:val="single" w:sz="4" w:space="0" w:color="auto"/>
              <w:right w:val="single" w:sz="4" w:space="0" w:color="auto"/>
            </w:tcBorders>
          </w:tcPr>
          <w:p w:rsidR="00221313" w:rsidRPr="000700C9" w:rsidRDefault="00221313" w:rsidP="00221313">
            <w:pPr>
              <w:pStyle w:val="afb"/>
              <w:spacing w:before="0" w:after="0"/>
              <w:ind w:left="0"/>
              <w:rPr>
                <w:rFonts w:ascii="Arial" w:hAnsi="Arial" w:cs="Arial"/>
                <w:sz w:val="22"/>
                <w:szCs w:val="22"/>
              </w:rPr>
            </w:pPr>
            <w:r w:rsidRPr="000700C9">
              <w:rPr>
                <w:rFonts w:ascii="Arial" w:hAnsi="Arial" w:cs="Arial"/>
                <w:bCs/>
                <w:sz w:val="22"/>
                <w:szCs w:val="22"/>
              </w:rPr>
              <w:t xml:space="preserve">Производственные мощности, находящиеся в активе предприятия </w:t>
            </w:r>
            <w:r w:rsidRPr="000700C9">
              <w:rPr>
                <w:rFonts w:ascii="Arial" w:hAnsi="Arial" w:cs="Arial"/>
                <w:i/>
                <w:iCs/>
                <w:sz w:val="22"/>
                <w:szCs w:val="22"/>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221313" w:rsidRPr="000700C9" w:rsidRDefault="00221313" w:rsidP="00221313">
            <w:pPr>
              <w:pStyle w:val="afb"/>
              <w:spacing w:line="276" w:lineRule="auto"/>
              <w:rPr>
                <w:rFonts w:ascii="Arial" w:hAnsi="Arial" w:cs="Arial"/>
                <w:color w:val="000000"/>
                <w:sz w:val="22"/>
                <w:szCs w:val="22"/>
              </w:rPr>
            </w:pPr>
          </w:p>
        </w:tc>
      </w:tr>
      <w:tr w:rsidR="00221313" w:rsidRPr="000700C9" w:rsidTr="00221313">
        <w:trPr>
          <w:cantSplit/>
        </w:trPr>
        <w:tc>
          <w:tcPr>
            <w:tcW w:w="720" w:type="dxa"/>
            <w:tcBorders>
              <w:top w:val="single" w:sz="4" w:space="0" w:color="auto"/>
              <w:left w:val="single" w:sz="4" w:space="0" w:color="auto"/>
              <w:bottom w:val="single" w:sz="4" w:space="0" w:color="auto"/>
              <w:right w:val="single" w:sz="4" w:space="0" w:color="auto"/>
            </w:tcBorders>
          </w:tcPr>
          <w:p w:rsidR="00221313" w:rsidRPr="000700C9" w:rsidRDefault="00221313" w:rsidP="00221313">
            <w:pPr>
              <w:numPr>
                <w:ilvl w:val="0"/>
                <w:numId w:val="4"/>
              </w:numPr>
              <w:spacing w:after="60" w:line="276" w:lineRule="auto"/>
              <w:jc w:val="center"/>
              <w:rPr>
                <w:rFonts w:ascii="Arial" w:hAnsi="Arial" w:cs="Arial"/>
                <w:color w:val="000000"/>
                <w:sz w:val="22"/>
                <w:szCs w:val="22"/>
              </w:rPr>
            </w:pPr>
          </w:p>
        </w:tc>
        <w:tc>
          <w:tcPr>
            <w:tcW w:w="5234" w:type="dxa"/>
            <w:tcBorders>
              <w:top w:val="single" w:sz="4" w:space="0" w:color="auto"/>
              <w:left w:val="single" w:sz="4" w:space="0" w:color="auto"/>
              <w:bottom w:val="single" w:sz="4" w:space="0" w:color="auto"/>
              <w:right w:val="single" w:sz="4" w:space="0" w:color="auto"/>
            </w:tcBorders>
          </w:tcPr>
          <w:p w:rsidR="00221313" w:rsidRPr="000700C9" w:rsidRDefault="00221313" w:rsidP="00221313">
            <w:pPr>
              <w:pStyle w:val="afb"/>
              <w:spacing w:before="0" w:after="0"/>
              <w:ind w:left="0"/>
              <w:rPr>
                <w:rFonts w:ascii="Arial" w:hAnsi="Arial" w:cs="Arial"/>
                <w:bCs/>
                <w:sz w:val="22"/>
                <w:szCs w:val="22"/>
              </w:rPr>
            </w:pPr>
            <w:r w:rsidRPr="000700C9">
              <w:rPr>
                <w:rFonts w:ascii="Arial" w:hAnsi="Arial" w:cs="Arial"/>
                <w:sz w:val="22"/>
                <w:szCs w:val="22"/>
              </w:rPr>
              <w:t xml:space="preserve">Лицензии, разрешения, сертификаты, сведения о членстве в саморегулируемых организациях </w:t>
            </w:r>
            <w:r w:rsidRPr="000700C9">
              <w:rPr>
                <w:rFonts w:ascii="Arial" w:hAnsi="Arial" w:cs="Arial"/>
                <w:i/>
                <w:sz w:val="22"/>
                <w:szCs w:val="22"/>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221313" w:rsidRPr="000700C9" w:rsidRDefault="00221313" w:rsidP="00221313">
            <w:pPr>
              <w:pStyle w:val="afb"/>
              <w:spacing w:line="276" w:lineRule="auto"/>
              <w:rPr>
                <w:rFonts w:ascii="Arial" w:hAnsi="Arial" w:cs="Arial"/>
                <w:color w:val="000000"/>
                <w:sz w:val="22"/>
                <w:szCs w:val="22"/>
              </w:rPr>
            </w:pPr>
          </w:p>
        </w:tc>
      </w:tr>
      <w:tr w:rsidR="00221313" w:rsidRPr="000700C9" w:rsidTr="00221313">
        <w:trPr>
          <w:cantSplit/>
        </w:trPr>
        <w:tc>
          <w:tcPr>
            <w:tcW w:w="720" w:type="dxa"/>
            <w:tcBorders>
              <w:top w:val="single" w:sz="4" w:space="0" w:color="auto"/>
              <w:left w:val="single" w:sz="4" w:space="0" w:color="auto"/>
              <w:bottom w:val="single" w:sz="4" w:space="0" w:color="auto"/>
              <w:right w:val="single" w:sz="4" w:space="0" w:color="auto"/>
            </w:tcBorders>
          </w:tcPr>
          <w:p w:rsidR="00221313" w:rsidRPr="000700C9" w:rsidRDefault="00221313" w:rsidP="00221313">
            <w:pPr>
              <w:numPr>
                <w:ilvl w:val="0"/>
                <w:numId w:val="4"/>
              </w:numPr>
              <w:spacing w:after="60" w:line="276" w:lineRule="auto"/>
              <w:jc w:val="center"/>
              <w:rPr>
                <w:rFonts w:ascii="Arial" w:hAnsi="Arial" w:cs="Arial"/>
                <w:color w:val="000000"/>
                <w:sz w:val="22"/>
                <w:szCs w:val="22"/>
              </w:rPr>
            </w:pPr>
          </w:p>
        </w:tc>
        <w:tc>
          <w:tcPr>
            <w:tcW w:w="5234" w:type="dxa"/>
            <w:tcBorders>
              <w:top w:val="single" w:sz="4" w:space="0" w:color="auto"/>
              <w:left w:val="single" w:sz="4" w:space="0" w:color="auto"/>
              <w:bottom w:val="single" w:sz="4" w:space="0" w:color="auto"/>
              <w:right w:val="single" w:sz="4" w:space="0" w:color="auto"/>
            </w:tcBorders>
          </w:tcPr>
          <w:p w:rsidR="00221313" w:rsidRPr="000700C9" w:rsidRDefault="00221313" w:rsidP="00221313">
            <w:pPr>
              <w:pStyle w:val="afb"/>
              <w:spacing w:before="0" w:after="0"/>
              <w:ind w:left="0"/>
              <w:rPr>
                <w:rFonts w:ascii="Arial" w:hAnsi="Arial" w:cs="Arial"/>
                <w:color w:val="000000"/>
                <w:sz w:val="22"/>
                <w:szCs w:val="22"/>
              </w:rPr>
            </w:pPr>
            <w:r w:rsidRPr="000700C9">
              <w:rPr>
                <w:rFonts w:ascii="Arial" w:hAnsi="Arial" w:cs="Arial"/>
                <w:sz w:val="22"/>
                <w:szCs w:val="22"/>
              </w:rPr>
              <w:t xml:space="preserve">Годовой оборот </w:t>
            </w:r>
            <w:r w:rsidRPr="000700C9">
              <w:rPr>
                <w:rFonts w:ascii="Arial" w:hAnsi="Arial" w:cs="Arial"/>
                <w:i/>
                <w:sz w:val="22"/>
                <w:szCs w:val="22"/>
              </w:rPr>
              <w:t>(в рублях)</w:t>
            </w:r>
          </w:p>
        </w:tc>
        <w:tc>
          <w:tcPr>
            <w:tcW w:w="4252" w:type="dxa"/>
            <w:tcBorders>
              <w:top w:val="single" w:sz="4" w:space="0" w:color="auto"/>
              <w:left w:val="single" w:sz="4" w:space="0" w:color="auto"/>
              <w:bottom w:val="single" w:sz="4" w:space="0" w:color="auto"/>
              <w:right w:val="single" w:sz="4" w:space="0" w:color="auto"/>
            </w:tcBorders>
          </w:tcPr>
          <w:p w:rsidR="00221313" w:rsidRPr="000700C9" w:rsidRDefault="00221313" w:rsidP="00221313">
            <w:pPr>
              <w:pStyle w:val="afb"/>
              <w:spacing w:line="276" w:lineRule="auto"/>
              <w:rPr>
                <w:rFonts w:ascii="Arial" w:hAnsi="Arial" w:cs="Arial"/>
                <w:color w:val="000000"/>
                <w:sz w:val="22"/>
                <w:szCs w:val="22"/>
              </w:rPr>
            </w:pPr>
          </w:p>
        </w:tc>
      </w:tr>
      <w:tr w:rsidR="00221313" w:rsidRPr="000700C9" w:rsidTr="00221313">
        <w:trPr>
          <w:cantSplit/>
        </w:trPr>
        <w:tc>
          <w:tcPr>
            <w:tcW w:w="720" w:type="dxa"/>
          </w:tcPr>
          <w:p w:rsidR="00221313" w:rsidRPr="000700C9" w:rsidRDefault="00221313" w:rsidP="00221313">
            <w:pPr>
              <w:numPr>
                <w:ilvl w:val="0"/>
                <w:numId w:val="4"/>
              </w:numPr>
              <w:spacing w:after="60" w:line="276" w:lineRule="auto"/>
              <w:jc w:val="center"/>
              <w:rPr>
                <w:rFonts w:ascii="Arial" w:hAnsi="Arial" w:cs="Arial"/>
                <w:sz w:val="22"/>
                <w:szCs w:val="22"/>
              </w:rPr>
            </w:pPr>
          </w:p>
        </w:tc>
        <w:tc>
          <w:tcPr>
            <w:tcW w:w="5234" w:type="dxa"/>
          </w:tcPr>
          <w:p w:rsidR="00221313" w:rsidRPr="000700C9" w:rsidRDefault="00221313" w:rsidP="00221313">
            <w:pPr>
              <w:pStyle w:val="afb"/>
              <w:spacing w:before="0" w:after="0"/>
              <w:ind w:left="0"/>
              <w:rPr>
                <w:rFonts w:ascii="Arial" w:hAnsi="Arial" w:cs="Arial"/>
                <w:sz w:val="22"/>
                <w:szCs w:val="22"/>
              </w:rPr>
            </w:pPr>
            <w:r w:rsidRPr="000700C9">
              <w:rPr>
                <w:rFonts w:ascii="Arial" w:hAnsi="Arial" w:cs="Arial"/>
                <w:sz w:val="22"/>
                <w:szCs w:val="22"/>
              </w:rPr>
              <w:t xml:space="preserve">Опыт работы, в </w:t>
            </w:r>
            <w:proofErr w:type="spellStart"/>
            <w:r w:rsidRPr="000700C9">
              <w:rPr>
                <w:rFonts w:ascii="Arial" w:hAnsi="Arial" w:cs="Arial"/>
                <w:sz w:val="22"/>
                <w:szCs w:val="22"/>
              </w:rPr>
              <w:t>т.ч</w:t>
            </w:r>
            <w:proofErr w:type="spellEnd"/>
            <w:r w:rsidRPr="000700C9">
              <w:rPr>
                <w:rFonts w:ascii="Arial" w:hAnsi="Arial" w:cs="Arial"/>
                <w:sz w:val="22"/>
                <w:szCs w:val="22"/>
              </w:rPr>
              <w:t>. опыт работы с предприятиями энергетики</w:t>
            </w:r>
          </w:p>
          <w:p w:rsidR="00221313" w:rsidRPr="000700C9" w:rsidRDefault="00221313" w:rsidP="00221313">
            <w:pPr>
              <w:pStyle w:val="afb"/>
              <w:spacing w:before="0" w:after="0"/>
              <w:ind w:left="0"/>
              <w:rPr>
                <w:rFonts w:ascii="Arial" w:hAnsi="Arial" w:cs="Arial"/>
                <w:color w:val="000000"/>
                <w:sz w:val="22"/>
                <w:szCs w:val="22"/>
              </w:rPr>
            </w:pPr>
            <w:r w:rsidRPr="000700C9">
              <w:rPr>
                <w:rFonts w:ascii="Arial" w:hAnsi="Arial" w:cs="Arial"/>
                <w:i/>
                <w:sz w:val="22"/>
                <w:szCs w:val="22"/>
              </w:rPr>
              <w:t>(указать кол-во лет)</w:t>
            </w:r>
          </w:p>
        </w:tc>
        <w:tc>
          <w:tcPr>
            <w:tcW w:w="4252" w:type="dxa"/>
          </w:tcPr>
          <w:p w:rsidR="00221313" w:rsidRPr="000700C9" w:rsidRDefault="00221313" w:rsidP="00221313">
            <w:pPr>
              <w:pStyle w:val="afb"/>
              <w:spacing w:line="276" w:lineRule="auto"/>
              <w:rPr>
                <w:rFonts w:ascii="Arial" w:hAnsi="Arial" w:cs="Arial"/>
                <w:sz w:val="22"/>
                <w:szCs w:val="22"/>
              </w:rPr>
            </w:pPr>
          </w:p>
        </w:tc>
      </w:tr>
      <w:tr w:rsidR="00221313" w:rsidRPr="000700C9" w:rsidTr="00221313">
        <w:trPr>
          <w:cantSplit/>
        </w:trPr>
        <w:tc>
          <w:tcPr>
            <w:tcW w:w="720" w:type="dxa"/>
          </w:tcPr>
          <w:p w:rsidR="00221313" w:rsidRPr="000700C9" w:rsidRDefault="00221313" w:rsidP="00221313">
            <w:pPr>
              <w:numPr>
                <w:ilvl w:val="0"/>
                <w:numId w:val="4"/>
              </w:numPr>
              <w:spacing w:after="60" w:line="276" w:lineRule="auto"/>
              <w:jc w:val="center"/>
              <w:rPr>
                <w:rFonts w:ascii="Arial" w:hAnsi="Arial" w:cs="Arial"/>
                <w:sz w:val="22"/>
                <w:szCs w:val="22"/>
              </w:rPr>
            </w:pPr>
          </w:p>
        </w:tc>
        <w:tc>
          <w:tcPr>
            <w:tcW w:w="5234" w:type="dxa"/>
          </w:tcPr>
          <w:p w:rsidR="00221313" w:rsidRPr="000700C9" w:rsidRDefault="00221313" w:rsidP="00221313">
            <w:pPr>
              <w:pStyle w:val="afb"/>
              <w:spacing w:before="0" w:after="0"/>
              <w:ind w:left="0"/>
              <w:rPr>
                <w:rFonts w:ascii="Arial" w:hAnsi="Arial" w:cs="Arial"/>
                <w:color w:val="000000"/>
                <w:sz w:val="22"/>
                <w:szCs w:val="22"/>
              </w:rPr>
            </w:pPr>
            <w:r w:rsidRPr="000700C9">
              <w:rPr>
                <w:rFonts w:ascii="Arial" w:hAnsi="Arial" w:cs="Arial"/>
                <w:sz w:val="22"/>
                <w:szCs w:val="22"/>
              </w:rPr>
              <w:t xml:space="preserve">Кадровые ресурсы, количество человек в штате </w:t>
            </w:r>
            <w:r w:rsidRPr="000700C9">
              <w:rPr>
                <w:rFonts w:ascii="Arial" w:hAnsi="Arial" w:cs="Arial"/>
                <w:i/>
                <w:sz w:val="22"/>
                <w:szCs w:val="22"/>
              </w:rPr>
              <w:t>(Руководящий, инженерно-технический, прочий персонал) *</w:t>
            </w:r>
          </w:p>
        </w:tc>
        <w:tc>
          <w:tcPr>
            <w:tcW w:w="4252" w:type="dxa"/>
          </w:tcPr>
          <w:p w:rsidR="00221313" w:rsidRPr="000700C9" w:rsidRDefault="00221313" w:rsidP="00221313">
            <w:pPr>
              <w:pStyle w:val="afb"/>
              <w:spacing w:line="276" w:lineRule="auto"/>
              <w:rPr>
                <w:rFonts w:ascii="Arial" w:hAnsi="Arial" w:cs="Arial"/>
                <w:sz w:val="22"/>
                <w:szCs w:val="22"/>
              </w:rPr>
            </w:pPr>
          </w:p>
        </w:tc>
      </w:tr>
      <w:tr w:rsidR="00221313" w:rsidRPr="000700C9" w:rsidTr="00221313">
        <w:trPr>
          <w:cantSplit/>
        </w:trPr>
        <w:tc>
          <w:tcPr>
            <w:tcW w:w="720" w:type="dxa"/>
          </w:tcPr>
          <w:p w:rsidR="00221313" w:rsidRPr="000700C9" w:rsidRDefault="00221313" w:rsidP="00221313">
            <w:pPr>
              <w:numPr>
                <w:ilvl w:val="0"/>
                <w:numId w:val="4"/>
              </w:numPr>
              <w:spacing w:after="60" w:line="276" w:lineRule="auto"/>
              <w:jc w:val="center"/>
              <w:rPr>
                <w:rFonts w:ascii="Arial" w:hAnsi="Arial" w:cs="Arial"/>
                <w:sz w:val="22"/>
                <w:szCs w:val="22"/>
              </w:rPr>
            </w:pPr>
          </w:p>
        </w:tc>
        <w:tc>
          <w:tcPr>
            <w:tcW w:w="5234" w:type="dxa"/>
          </w:tcPr>
          <w:p w:rsidR="00221313" w:rsidRPr="000700C9" w:rsidRDefault="00221313" w:rsidP="00221313">
            <w:pPr>
              <w:pStyle w:val="afb"/>
              <w:spacing w:before="0" w:after="0"/>
              <w:ind w:left="0"/>
              <w:rPr>
                <w:rFonts w:ascii="Arial" w:hAnsi="Arial" w:cs="Arial"/>
                <w:sz w:val="22"/>
                <w:szCs w:val="22"/>
              </w:rPr>
            </w:pPr>
            <w:r w:rsidRPr="000700C9">
              <w:rPr>
                <w:rFonts w:ascii="Arial" w:hAnsi="Arial" w:cs="Arial"/>
                <w:color w:val="000000"/>
                <w:sz w:val="22"/>
                <w:szCs w:val="22"/>
              </w:rPr>
              <w:t xml:space="preserve">Ф.И.О. руководителя и главного бухгалтера </w:t>
            </w:r>
          </w:p>
        </w:tc>
        <w:tc>
          <w:tcPr>
            <w:tcW w:w="4252" w:type="dxa"/>
          </w:tcPr>
          <w:p w:rsidR="00221313" w:rsidRPr="000700C9" w:rsidRDefault="00221313" w:rsidP="00221313">
            <w:pPr>
              <w:pStyle w:val="afb"/>
              <w:spacing w:line="276" w:lineRule="auto"/>
              <w:rPr>
                <w:rFonts w:ascii="Arial" w:hAnsi="Arial" w:cs="Arial"/>
                <w:sz w:val="22"/>
                <w:szCs w:val="22"/>
              </w:rPr>
            </w:pPr>
          </w:p>
        </w:tc>
      </w:tr>
      <w:tr w:rsidR="00221313" w:rsidRPr="000700C9" w:rsidTr="00221313">
        <w:trPr>
          <w:cantSplit/>
        </w:trPr>
        <w:tc>
          <w:tcPr>
            <w:tcW w:w="720" w:type="dxa"/>
          </w:tcPr>
          <w:p w:rsidR="00221313" w:rsidRPr="000700C9" w:rsidRDefault="00221313" w:rsidP="00221313">
            <w:pPr>
              <w:numPr>
                <w:ilvl w:val="0"/>
                <w:numId w:val="4"/>
              </w:numPr>
              <w:spacing w:after="60" w:line="276" w:lineRule="auto"/>
              <w:jc w:val="center"/>
              <w:rPr>
                <w:rFonts w:ascii="Arial" w:hAnsi="Arial" w:cs="Arial"/>
                <w:sz w:val="22"/>
                <w:szCs w:val="22"/>
              </w:rPr>
            </w:pPr>
          </w:p>
        </w:tc>
        <w:tc>
          <w:tcPr>
            <w:tcW w:w="5234" w:type="dxa"/>
          </w:tcPr>
          <w:p w:rsidR="00221313" w:rsidRPr="000700C9" w:rsidRDefault="00221313" w:rsidP="00221313">
            <w:pPr>
              <w:pStyle w:val="afb"/>
              <w:spacing w:before="0" w:after="0"/>
              <w:ind w:left="0"/>
              <w:rPr>
                <w:rFonts w:ascii="Arial" w:hAnsi="Arial" w:cs="Arial"/>
                <w:sz w:val="22"/>
                <w:szCs w:val="22"/>
              </w:rPr>
            </w:pPr>
            <w:r w:rsidRPr="000700C9">
              <w:rPr>
                <w:rFonts w:ascii="Arial" w:hAnsi="Arial" w:cs="Arial"/>
                <w:color w:val="000000"/>
                <w:sz w:val="22"/>
                <w:szCs w:val="22"/>
              </w:rPr>
              <w:t xml:space="preserve">Ф.И.О., должность, контакты ответственного лица </w:t>
            </w:r>
            <w:r w:rsidRPr="000700C9">
              <w:rPr>
                <w:rFonts w:ascii="Arial" w:hAnsi="Arial" w:cs="Arial"/>
                <w:i/>
                <w:color w:val="000000"/>
                <w:sz w:val="22"/>
                <w:szCs w:val="22"/>
              </w:rPr>
              <w:t>(телефон, адрес электронной почты)</w:t>
            </w:r>
            <w:r w:rsidRPr="000700C9">
              <w:rPr>
                <w:rFonts w:ascii="Arial" w:hAnsi="Arial" w:cs="Arial"/>
                <w:color w:val="000000"/>
                <w:sz w:val="22"/>
                <w:szCs w:val="22"/>
              </w:rPr>
              <w:t xml:space="preserve">, </w:t>
            </w:r>
            <w:r w:rsidRPr="000700C9">
              <w:rPr>
                <w:rFonts w:ascii="Arial" w:hAnsi="Arial" w:cs="Arial"/>
                <w:sz w:val="22"/>
                <w:szCs w:val="22"/>
              </w:rPr>
              <w:t>уполномоченного вести переговоры по конкретной закупке</w:t>
            </w:r>
          </w:p>
        </w:tc>
        <w:tc>
          <w:tcPr>
            <w:tcW w:w="4252" w:type="dxa"/>
          </w:tcPr>
          <w:p w:rsidR="00221313" w:rsidRPr="000700C9" w:rsidRDefault="00221313" w:rsidP="00221313">
            <w:pPr>
              <w:pStyle w:val="afb"/>
              <w:spacing w:line="276" w:lineRule="auto"/>
              <w:rPr>
                <w:rFonts w:ascii="Arial" w:hAnsi="Arial" w:cs="Arial"/>
                <w:sz w:val="22"/>
                <w:szCs w:val="22"/>
              </w:rPr>
            </w:pPr>
          </w:p>
        </w:tc>
      </w:tr>
    </w:tbl>
    <w:p w:rsidR="00221313" w:rsidRPr="000700C9" w:rsidRDefault="00221313" w:rsidP="00221313">
      <w:pPr>
        <w:tabs>
          <w:tab w:val="left" w:pos="9214"/>
        </w:tabs>
        <w:spacing w:line="276" w:lineRule="auto"/>
        <w:ind w:left="142" w:right="374"/>
        <w:rPr>
          <w:rFonts w:ascii="Arial" w:hAnsi="Arial" w:cs="Arial"/>
          <w:i/>
          <w:sz w:val="22"/>
          <w:szCs w:val="22"/>
        </w:rPr>
      </w:pPr>
      <w:r w:rsidRPr="000700C9">
        <w:rPr>
          <w:rFonts w:ascii="Arial" w:hAnsi="Arial" w:cs="Arial"/>
          <w:i/>
          <w:sz w:val="22"/>
          <w:szCs w:val="22"/>
        </w:rPr>
        <w:t>*</w:t>
      </w:r>
      <w:r w:rsidRPr="000700C9">
        <w:rPr>
          <w:rFonts w:ascii="Arial" w:hAnsi="Arial" w:cs="Arial"/>
          <w:i/>
          <w:color w:val="000000"/>
          <w:sz w:val="22"/>
          <w:szCs w:val="22"/>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0700C9">
        <w:rPr>
          <w:rFonts w:ascii="Arial" w:hAnsi="Arial" w:cs="Arial"/>
          <w:i/>
          <w:sz w:val="22"/>
          <w:szCs w:val="22"/>
        </w:rPr>
        <w:t xml:space="preserve"> В любом случае документ должен быть заверен печатью и подписью руководителя.</w:t>
      </w:r>
    </w:p>
    <w:p w:rsidR="00221313" w:rsidRPr="000700C9" w:rsidRDefault="00221313" w:rsidP="00221313">
      <w:pPr>
        <w:spacing w:line="276" w:lineRule="auto"/>
        <w:rPr>
          <w:rFonts w:ascii="Arial" w:hAnsi="Arial" w:cs="Arial"/>
          <w:b/>
          <w:sz w:val="22"/>
          <w:szCs w:val="22"/>
        </w:rPr>
      </w:pPr>
    </w:p>
    <w:p w:rsidR="00221313" w:rsidRPr="000700C9" w:rsidRDefault="00221313" w:rsidP="00221313">
      <w:pPr>
        <w:spacing w:line="276" w:lineRule="auto"/>
        <w:rPr>
          <w:rFonts w:ascii="Arial" w:hAnsi="Arial" w:cs="Arial"/>
          <w:b/>
          <w:sz w:val="22"/>
          <w:szCs w:val="22"/>
        </w:rPr>
      </w:pPr>
      <w:r w:rsidRPr="000700C9">
        <w:rPr>
          <w:rFonts w:ascii="Arial" w:hAnsi="Arial" w:cs="Arial"/>
          <w:b/>
          <w:sz w:val="22"/>
          <w:szCs w:val="22"/>
        </w:rPr>
        <w:t>Примечание: сведения, указанные в данной анкете должны подтверждаться копиями соответствующих документов.</w:t>
      </w:r>
    </w:p>
    <w:p w:rsidR="00221313" w:rsidRPr="000700C9" w:rsidRDefault="00221313" w:rsidP="00221313">
      <w:pPr>
        <w:spacing w:line="276" w:lineRule="auto"/>
        <w:rPr>
          <w:rFonts w:ascii="Arial" w:hAnsi="Arial" w:cs="Arial"/>
          <w:b/>
          <w:sz w:val="22"/>
          <w:szCs w:val="22"/>
        </w:rPr>
      </w:pPr>
    </w:p>
    <w:p w:rsidR="00221313" w:rsidRPr="000700C9" w:rsidRDefault="00221313" w:rsidP="00221313">
      <w:pPr>
        <w:spacing w:line="276" w:lineRule="auto"/>
        <w:rPr>
          <w:rFonts w:ascii="Arial" w:hAnsi="Arial" w:cs="Arial"/>
          <w:b/>
          <w:sz w:val="22"/>
          <w:szCs w:val="22"/>
        </w:rPr>
      </w:pPr>
    </w:p>
    <w:p w:rsidR="00221313" w:rsidRPr="000700C9" w:rsidRDefault="00221313" w:rsidP="00221313">
      <w:pPr>
        <w:spacing w:line="240" w:lineRule="atLeast"/>
        <w:rPr>
          <w:rFonts w:ascii="Arial" w:hAnsi="Arial" w:cs="Arial"/>
          <w:sz w:val="22"/>
          <w:szCs w:val="22"/>
        </w:rPr>
      </w:pPr>
      <w:r w:rsidRPr="000700C9">
        <w:rPr>
          <w:rFonts w:ascii="Arial" w:hAnsi="Arial" w:cs="Arial"/>
          <w:sz w:val="22"/>
          <w:szCs w:val="22"/>
        </w:rPr>
        <w:t>_____________________________________________</w:t>
      </w:r>
    </w:p>
    <w:p w:rsidR="00221313" w:rsidRPr="000700C9" w:rsidRDefault="00221313" w:rsidP="00221313">
      <w:pPr>
        <w:spacing w:line="240" w:lineRule="atLeast"/>
        <w:ind w:right="3684"/>
        <w:jc w:val="center"/>
        <w:rPr>
          <w:rFonts w:ascii="Arial" w:hAnsi="Arial" w:cs="Arial"/>
          <w:sz w:val="22"/>
          <w:szCs w:val="22"/>
          <w:vertAlign w:val="superscript"/>
        </w:rPr>
      </w:pPr>
      <w:r w:rsidRPr="000700C9">
        <w:rPr>
          <w:rFonts w:ascii="Arial" w:hAnsi="Arial" w:cs="Arial"/>
          <w:sz w:val="22"/>
          <w:szCs w:val="22"/>
          <w:vertAlign w:val="superscript"/>
        </w:rPr>
        <w:t>(подпись, М.П.)</w:t>
      </w:r>
    </w:p>
    <w:p w:rsidR="00221313" w:rsidRPr="000700C9" w:rsidRDefault="00221313" w:rsidP="00221313">
      <w:pPr>
        <w:spacing w:line="240" w:lineRule="atLeast"/>
        <w:rPr>
          <w:rFonts w:ascii="Arial" w:hAnsi="Arial" w:cs="Arial"/>
          <w:sz w:val="22"/>
          <w:szCs w:val="22"/>
        </w:rPr>
      </w:pPr>
      <w:r w:rsidRPr="000700C9">
        <w:rPr>
          <w:rFonts w:ascii="Arial" w:hAnsi="Arial" w:cs="Arial"/>
          <w:sz w:val="22"/>
          <w:szCs w:val="22"/>
        </w:rPr>
        <w:t>_____________________________________________</w:t>
      </w:r>
    </w:p>
    <w:p w:rsidR="00221313" w:rsidRPr="000700C9" w:rsidRDefault="00221313" w:rsidP="00221313">
      <w:pPr>
        <w:spacing w:line="240" w:lineRule="atLeast"/>
        <w:ind w:right="3684"/>
        <w:jc w:val="center"/>
        <w:rPr>
          <w:rFonts w:ascii="Arial" w:hAnsi="Arial" w:cs="Arial"/>
          <w:sz w:val="22"/>
          <w:szCs w:val="22"/>
          <w:vertAlign w:val="superscript"/>
        </w:rPr>
      </w:pPr>
      <w:r w:rsidRPr="000700C9">
        <w:rPr>
          <w:rFonts w:ascii="Arial" w:hAnsi="Arial" w:cs="Arial"/>
          <w:sz w:val="22"/>
          <w:szCs w:val="22"/>
          <w:vertAlign w:val="superscript"/>
        </w:rPr>
        <w:t>(фамилия, имя, отчество подписавшего, должность)</w:t>
      </w:r>
    </w:p>
    <w:p w:rsidR="00221313" w:rsidRPr="000700C9" w:rsidRDefault="00221313" w:rsidP="00221313">
      <w:pPr>
        <w:spacing w:line="276" w:lineRule="auto"/>
        <w:ind w:right="3684"/>
        <w:jc w:val="center"/>
        <w:rPr>
          <w:rFonts w:ascii="Arial" w:hAnsi="Arial" w:cs="Arial"/>
          <w:sz w:val="22"/>
          <w:szCs w:val="22"/>
          <w:vertAlign w:val="superscript"/>
        </w:rPr>
      </w:pPr>
    </w:p>
    <w:p w:rsidR="00221313" w:rsidRPr="000700C9" w:rsidRDefault="00221313" w:rsidP="00221313">
      <w:pPr>
        <w:spacing w:line="276" w:lineRule="auto"/>
        <w:ind w:right="3684"/>
        <w:jc w:val="center"/>
        <w:rPr>
          <w:rFonts w:ascii="Arial" w:hAnsi="Arial" w:cs="Arial"/>
          <w:sz w:val="22"/>
          <w:szCs w:val="22"/>
          <w:vertAlign w:val="superscript"/>
        </w:rPr>
      </w:pPr>
    </w:p>
    <w:p w:rsidR="000700C9" w:rsidRPr="000700C9" w:rsidRDefault="000700C9" w:rsidP="00221313">
      <w:pPr>
        <w:spacing w:line="276" w:lineRule="auto"/>
        <w:ind w:right="3684"/>
        <w:jc w:val="center"/>
        <w:rPr>
          <w:rFonts w:ascii="Arial" w:hAnsi="Arial" w:cs="Arial"/>
          <w:sz w:val="22"/>
          <w:szCs w:val="22"/>
          <w:vertAlign w:val="superscript"/>
        </w:rPr>
      </w:pPr>
    </w:p>
    <w:p w:rsidR="000700C9" w:rsidRPr="000700C9" w:rsidRDefault="000700C9" w:rsidP="00221313">
      <w:pPr>
        <w:spacing w:line="276" w:lineRule="auto"/>
        <w:ind w:right="3684"/>
        <w:jc w:val="center"/>
        <w:rPr>
          <w:rFonts w:ascii="Arial" w:hAnsi="Arial" w:cs="Arial"/>
          <w:sz w:val="22"/>
          <w:szCs w:val="22"/>
          <w:vertAlign w:val="superscript"/>
        </w:rPr>
      </w:pPr>
    </w:p>
    <w:p w:rsidR="000700C9" w:rsidRPr="000700C9" w:rsidRDefault="000700C9" w:rsidP="00221313">
      <w:pPr>
        <w:spacing w:line="276" w:lineRule="auto"/>
        <w:ind w:right="3684"/>
        <w:jc w:val="center"/>
        <w:rPr>
          <w:rFonts w:ascii="Arial" w:hAnsi="Arial" w:cs="Arial"/>
          <w:sz w:val="22"/>
          <w:szCs w:val="22"/>
          <w:vertAlign w:val="superscript"/>
        </w:rPr>
      </w:pPr>
    </w:p>
    <w:p w:rsidR="000700C9" w:rsidRPr="000700C9" w:rsidRDefault="000700C9" w:rsidP="00221313">
      <w:pPr>
        <w:spacing w:line="276" w:lineRule="auto"/>
        <w:ind w:right="3684"/>
        <w:jc w:val="center"/>
        <w:rPr>
          <w:rFonts w:ascii="Arial" w:hAnsi="Arial" w:cs="Arial"/>
          <w:sz w:val="22"/>
          <w:szCs w:val="22"/>
          <w:vertAlign w:val="superscript"/>
        </w:rPr>
      </w:pPr>
    </w:p>
    <w:p w:rsidR="000700C9" w:rsidRPr="000700C9" w:rsidRDefault="000700C9" w:rsidP="00221313">
      <w:pPr>
        <w:spacing w:line="276" w:lineRule="auto"/>
        <w:ind w:right="3684"/>
        <w:jc w:val="center"/>
        <w:rPr>
          <w:rFonts w:ascii="Arial" w:hAnsi="Arial" w:cs="Arial"/>
          <w:sz w:val="22"/>
          <w:szCs w:val="22"/>
          <w:vertAlign w:val="superscript"/>
        </w:rPr>
      </w:pPr>
    </w:p>
    <w:p w:rsidR="000700C9" w:rsidRPr="000700C9" w:rsidRDefault="000700C9" w:rsidP="00221313">
      <w:pPr>
        <w:spacing w:line="276" w:lineRule="auto"/>
        <w:ind w:right="3684"/>
        <w:jc w:val="center"/>
        <w:rPr>
          <w:rFonts w:ascii="Arial" w:hAnsi="Arial" w:cs="Arial"/>
          <w:sz w:val="22"/>
          <w:szCs w:val="22"/>
          <w:vertAlign w:val="superscript"/>
        </w:rPr>
      </w:pPr>
    </w:p>
    <w:p w:rsidR="000700C9" w:rsidRPr="000700C9" w:rsidRDefault="000700C9" w:rsidP="00221313">
      <w:pPr>
        <w:spacing w:line="276" w:lineRule="auto"/>
        <w:ind w:right="3684"/>
        <w:jc w:val="center"/>
        <w:rPr>
          <w:rFonts w:ascii="Arial" w:hAnsi="Arial" w:cs="Arial"/>
          <w:sz w:val="22"/>
          <w:szCs w:val="22"/>
          <w:vertAlign w:val="superscript"/>
        </w:rPr>
      </w:pPr>
    </w:p>
    <w:p w:rsidR="000700C9" w:rsidRPr="000700C9" w:rsidRDefault="000700C9" w:rsidP="00221313">
      <w:pPr>
        <w:spacing w:line="276" w:lineRule="auto"/>
        <w:ind w:right="3684"/>
        <w:jc w:val="center"/>
        <w:rPr>
          <w:rFonts w:ascii="Arial" w:hAnsi="Arial" w:cs="Arial"/>
          <w:sz w:val="22"/>
          <w:szCs w:val="22"/>
          <w:vertAlign w:val="superscript"/>
        </w:rPr>
      </w:pPr>
    </w:p>
    <w:p w:rsidR="000700C9" w:rsidRPr="000700C9" w:rsidRDefault="000700C9" w:rsidP="00221313">
      <w:pPr>
        <w:spacing w:line="276" w:lineRule="auto"/>
        <w:ind w:right="3684"/>
        <w:jc w:val="center"/>
        <w:rPr>
          <w:rFonts w:ascii="Arial" w:hAnsi="Arial" w:cs="Arial"/>
          <w:sz w:val="22"/>
          <w:szCs w:val="22"/>
          <w:vertAlign w:val="superscript"/>
        </w:rPr>
      </w:pPr>
    </w:p>
    <w:p w:rsidR="000700C9" w:rsidRPr="000700C9" w:rsidRDefault="000700C9" w:rsidP="00221313">
      <w:pPr>
        <w:spacing w:line="276" w:lineRule="auto"/>
        <w:ind w:right="3684"/>
        <w:jc w:val="center"/>
        <w:rPr>
          <w:rFonts w:ascii="Arial" w:hAnsi="Arial" w:cs="Arial"/>
          <w:sz w:val="22"/>
          <w:szCs w:val="22"/>
          <w:vertAlign w:val="superscript"/>
        </w:rPr>
      </w:pPr>
    </w:p>
    <w:p w:rsidR="000700C9" w:rsidRPr="000700C9" w:rsidRDefault="000700C9" w:rsidP="00221313">
      <w:pPr>
        <w:spacing w:line="276" w:lineRule="auto"/>
        <w:ind w:right="3684"/>
        <w:jc w:val="center"/>
        <w:rPr>
          <w:rFonts w:ascii="Arial" w:hAnsi="Arial" w:cs="Arial"/>
          <w:sz w:val="22"/>
          <w:szCs w:val="22"/>
          <w:vertAlign w:val="superscript"/>
        </w:rPr>
      </w:pPr>
    </w:p>
    <w:p w:rsidR="000700C9" w:rsidRPr="000700C9" w:rsidRDefault="000700C9" w:rsidP="00221313">
      <w:pPr>
        <w:spacing w:line="276" w:lineRule="auto"/>
        <w:ind w:right="3684"/>
        <w:jc w:val="center"/>
        <w:rPr>
          <w:rFonts w:ascii="Arial" w:hAnsi="Arial" w:cs="Arial"/>
          <w:sz w:val="22"/>
          <w:szCs w:val="22"/>
          <w:vertAlign w:val="superscript"/>
        </w:rPr>
      </w:pPr>
    </w:p>
    <w:p w:rsidR="000700C9" w:rsidRPr="000700C9" w:rsidRDefault="000700C9" w:rsidP="00221313">
      <w:pPr>
        <w:spacing w:line="276" w:lineRule="auto"/>
        <w:ind w:right="3684"/>
        <w:jc w:val="center"/>
        <w:rPr>
          <w:rFonts w:ascii="Arial" w:hAnsi="Arial" w:cs="Arial"/>
          <w:sz w:val="22"/>
          <w:szCs w:val="22"/>
          <w:vertAlign w:val="superscript"/>
        </w:rPr>
      </w:pPr>
    </w:p>
    <w:p w:rsidR="000700C9" w:rsidRPr="000700C9" w:rsidRDefault="000700C9" w:rsidP="00221313">
      <w:pPr>
        <w:spacing w:line="276" w:lineRule="auto"/>
        <w:ind w:right="3684"/>
        <w:jc w:val="center"/>
        <w:rPr>
          <w:rFonts w:ascii="Arial" w:hAnsi="Arial" w:cs="Arial"/>
          <w:sz w:val="22"/>
          <w:szCs w:val="22"/>
          <w:vertAlign w:val="superscript"/>
        </w:rPr>
      </w:pPr>
    </w:p>
    <w:p w:rsidR="000700C9" w:rsidRDefault="000700C9" w:rsidP="00221313">
      <w:pPr>
        <w:spacing w:line="276" w:lineRule="auto"/>
        <w:ind w:right="3684"/>
        <w:jc w:val="center"/>
        <w:rPr>
          <w:rFonts w:ascii="Arial" w:hAnsi="Arial" w:cs="Arial"/>
          <w:sz w:val="22"/>
          <w:szCs w:val="22"/>
          <w:vertAlign w:val="superscript"/>
        </w:rPr>
      </w:pPr>
    </w:p>
    <w:p w:rsidR="000700C9" w:rsidRDefault="000700C9" w:rsidP="00221313">
      <w:pPr>
        <w:spacing w:line="276" w:lineRule="auto"/>
        <w:ind w:right="3684"/>
        <w:jc w:val="center"/>
        <w:rPr>
          <w:rFonts w:ascii="Arial" w:hAnsi="Arial" w:cs="Arial"/>
          <w:sz w:val="22"/>
          <w:szCs w:val="22"/>
          <w:vertAlign w:val="superscript"/>
        </w:rPr>
      </w:pPr>
    </w:p>
    <w:p w:rsidR="000700C9" w:rsidRDefault="000700C9" w:rsidP="00221313">
      <w:pPr>
        <w:spacing w:line="276" w:lineRule="auto"/>
        <w:ind w:right="3684"/>
        <w:jc w:val="center"/>
        <w:rPr>
          <w:rFonts w:ascii="Arial" w:hAnsi="Arial" w:cs="Arial"/>
          <w:sz w:val="22"/>
          <w:szCs w:val="22"/>
          <w:vertAlign w:val="superscript"/>
        </w:rPr>
      </w:pPr>
    </w:p>
    <w:p w:rsidR="000700C9" w:rsidRDefault="000700C9" w:rsidP="00221313">
      <w:pPr>
        <w:spacing w:line="276" w:lineRule="auto"/>
        <w:ind w:right="3684"/>
        <w:jc w:val="center"/>
        <w:rPr>
          <w:rFonts w:ascii="Arial" w:hAnsi="Arial" w:cs="Arial"/>
          <w:sz w:val="22"/>
          <w:szCs w:val="22"/>
          <w:vertAlign w:val="superscript"/>
        </w:rPr>
      </w:pPr>
    </w:p>
    <w:p w:rsidR="000700C9" w:rsidRDefault="000700C9" w:rsidP="00221313">
      <w:pPr>
        <w:spacing w:line="276" w:lineRule="auto"/>
        <w:ind w:right="3684"/>
        <w:jc w:val="center"/>
        <w:rPr>
          <w:rFonts w:ascii="Arial" w:hAnsi="Arial" w:cs="Arial"/>
          <w:sz w:val="22"/>
          <w:szCs w:val="22"/>
          <w:vertAlign w:val="superscript"/>
        </w:rPr>
      </w:pPr>
    </w:p>
    <w:p w:rsidR="000700C9" w:rsidRDefault="000700C9" w:rsidP="00221313">
      <w:pPr>
        <w:spacing w:line="276" w:lineRule="auto"/>
        <w:ind w:right="3684"/>
        <w:jc w:val="center"/>
        <w:rPr>
          <w:rFonts w:ascii="Arial" w:hAnsi="Arial" w:cs="Arial"/>
          <w:sz w:val="22"/>
          <w:szCs w:val="22"/>
          <w:vertAlign w:val="superscript"/>
        </w:rPr>
      </w:pPr>
    </w:p>
    <w:p w:rsidR="000700C9" w:rsidRDefault="000700C9" w:rsidP="00221313">
      <w:pPr>
        <w:spacing w:line="276" w:lineRule="auto"/>
        <w:ind w:right="3684"/>
        <w:jc w:val="center"/>
        <w:rPr>
          <w:rFonts w:ascii="Arial" w:hAnsi="Arial" w:cs="Arial"/>
          <w:sz w:val="22"/>
          <w:szCs w:val="22"/>
          <w:vertAlign w:val="superscript"/>
        </w:rPr>
      </w:pPr>
    </w:p>
    <w:p w:rsidR="000700C9" w:rsidRPr="000700C9" w:rsidRDefault="000700C9" w:rsidP="00221313">
      <w:pPr>
        <w:spacing w:line="276" w:lineRule="auto"/>
        <w:ind w:right="3684"/>
        <w:jc w:val="center"/>
        <w:rPr>
          <w:rFonts w:ascii="Arial" w:hAnsi="Arial" w:cs="Arial"/>
          <w:sz w:val="22"/>
          <w:szCs w:val="22"/>
          <w:vertAlign w:val="superscript"/>
        </w:rPr>
      </w:pPr>
    </w:p>
    <w:p w:rsidR="000700C9" w:rsidRPr="000700C9" w:rsidRDefault="000700C9" w:rsidP="00221313">
      <w:pPr>
        <w:spacing w:line="276" w:lineRule="auto"/>
        <w:ind w:right="3684"/>
        <w:jc w:val="center"/>
        <w:rPr>
          <w:rFonts w:ascii="Arial" w:hAnsi="Arial" w:cs="Arial"/>
          <w:sz w:val="22"/>
          <w:szCs w:val="22"/>
          <w:vertAlign w:val="superscript"/>
        </w:rPr>
      </w:pPr>
    </w:p>
    <w:p w:rsidR="00221313" w:rsidRPr="000700C9" w:rsidRDefault="00221313" w:rsidP="00221313">
      <w:pPr>
        <w:pBdr>
          <w:bottom w:val="single" w:sz="4" w:space="1" w:color="auto"/>
        </w:pBdr>
        <w:shd w:val="clear" w:color="auto" w:fill="E0E0E0"/>
        <w:spacing w:line="276" w:lineRule="auto"/>
        <w:ind w:right="21"/>
        <w:jc w:val="center"/>
        <w:rPr>
          <w:rFonts w:ascii="Arial" w:hAnsi="Arial" w:cs="Arial"/>
          <w:b/>
          <w:color w:val="000000"/>
          <w:spacing w:val="36"/>
          <w:sz w:val="22"/>
          <w:szCs w:val="22"/>
        </w:rPr>
      </w:pPr>
      <w:r w:rsidRPr="000700C9">
        <w:rPr>
          <w:rFonts w:ascii="Arial" w:hAnsi="Arial" w:cs="Arial"/>
          <w:b/>
          <w:color w:val="000000"/>
          <w:spacing w:val="36"/>
          <w:sz w:val="22"/>
          <w:szCs w:val="22"/>
        </w:rPr>
        <w:t>конец формы</w:t>
      </w:r>
    </w:p>
    <w:p w:rsidR="00221313" w:rsidRPr="000700C9" w:rsidRDefault="00221313" w:rsidP="000700C9">
      <w:pPr>
        <w:spacing w:line="240" w:lineRule="auto"/>
        <w:ind w:right="3684" w:firstLine="0"/>
        <w:rPr>
          <w:rFonts w:ascii="Arial" w:hAnsi="Arial" w:cs="Arial"/>
          <w:sz w:val="22"/>
          <w:szCs w:val="22"/>
          <w:vertAlign w:val="superscript"/>
        </w:rPr>
        <w:sectPr w:rsidR="00221313" w:rsidRPr="000700C9" w:rsidSect="00221313">
          <w:footerReference w:type="even" r:id="rId16"/>
          <w:pgSz w:w="11906" w:h="16838" w:code="9"/>
          <w:pgMar w:top="851" w:right="851" w:bottom="851" w:left="1418" w:header="680" w:footer="493" w:gutter="0"/>
          <w:paperSrc w:first="15" w:other="15"/>
          <w:cols w:space="708"/>
          <w:titlePg/>
          <w:docGrid w:linePitch="360"/>
        </w:sectPr>
      </w:pPr>
    </w:p>
    <w:p w:rsidR="00221313" w:rsidRPr="000700C9" w:rsidRDefault="00221313" w:rsidP="00221313">
      <w:pPr>
        <w:pStyle w:val="a4"/>
        <w:numPr>
          <w:ilvl w:val="0"/>
          <w:numId w:val="0"/>
        </w:numPr>
        <w:spacing w:line="276" w:lineRule="auto"/>
        <w:rPr>
          <w:rFonts w:ascii="Arial" w:hAnsi="Arial" w:cs="Arial"/>
          <w:b/>
          <w:sz w:val="22"/>
          <w:szCs w:val="22"/>
        </w:rPr>
      </w:pPr>
      <w:r w:rsidRPr="000700C9">
        <w:rPr>
          <w:rFonts w:ascii="Arial" w:hAnsi="Arial" w:cs="Arial"/>
          <w:b/>
          <w:sz w:val="22"/>
          <w:szCs w:val="22"/>
        </w:rPr>
        <w:lastRenderedPageBreak/>
        <w:t>Инструкции по заполнению</w:t>
      </w:r>
    </w:p>
    <w:p w:rsidR="00221313" w:rsidRPr="000700C9" w:rsidRDefault="00221313" w:rsidP="00221313">
      <w:pPr>
        <w:pStyle w:val="a4"/>
        <w:numPr>
          <w:ilvl w:val="0"/>
          <w:numId w:val="0"/>
        </w:numPr>
        <w:spacing w:line="276" w:lineRule="auto"/>
        <w:rPr>
          <w:rFonts w:ascii="Arial" w:hAnsi="Arial" w:cs="Arial"/>
          <w:b/>
          <w:sz w:val="22"/>
          <w:szCs w:val="22"/>
        </w:rPr>
      </w:pPr>
    </w:p>
    <w:p w:rsidR="00221313" w:rsidRPr="000700C9" w:rsidRDefault="00221313" w:rsidP="00221313">
      <w:pPr>
        <w:pStyle w:val="a5"/>
        <w:numPr>
          <w:ilvl w:val="0"/>
          <w:numId w:val="0"/>
        </w:numPr>
        <w:spacing w:line="276" w:lineRule="auto"/>
        <w:rPr>
          <w:rFonts w:ascii="Arial" w:hAnsi="Arial" w:cs="Arial"/>
          <w:sz w:val="22"/>
          <w:szCs w:val="22"/>
        </w:rPr>
      </w:pPr>
      <w:r w:rsidRPr="000700C9">
        <w:rPr>
          <w:rFonts w:ascii="Arial" w:hAnsi="Arial" w:cs="Arial"/>
          <w:sz w:val="22"/>
          <w:szCs w:val="22"/>
        </w:rPr>
        <w:t>Участник указывает дату и номер Предложения в соответствии с письмом о подаче оферты (форма 1).</w:t>
      </w:r>
    </w:p>
    <w:p w:rsidR="00221313" w:rsidRPr="000700C9" w:rsidRDefault="00221313" w:rsidP="00221313">
      <w:pPr>
        <w:pStyle w:val="a5"/>
        <w:numPr>
          <w:ilvl w:val="0"/>
          <w:numId w:val="0"/>
        </w:numPr>
        <w:spacing w:line="276" w:lineRule="auto"/>
        <w:rPr>
          <w:rFonts w:ascii="Arial" w:hAnsi="Arial" w:cs="Arial"/>
          <w:sz w:val="22"/>
          <w:szCs w:val="22"/>
        </w:rPr>
      </w:pPr>
      <w:r w:rsidRPr="000700C9">
        <w:rPr>
          <w:rFonts w:ascii="Arial" w:hAnsi="Arial" w:cs="Arial"/>
          <w:sz w:val="22"/>
          <w:szCs w:val="22"/>
        </w:rPr>
        <w:t xml:space="preserve">Участник указывает свое фирменное наименование (в </w:t>
      </w:r>
      <w:proofErr w:type="spellStart"/>
      <w:r w:rsidRPr="000700C9">
        <w:rPr>
          <w:rFonts w:ascii="Arial" w:hAnsi="Arial" w:cs="Arial"/>
          <w:sz w:val="22"/>
          <w:szCs w:val="22"/>
        </w:rPr>
        <w:t>т.ч</w:t>
      </w:r>
      <w:proofErr w:type="spellEnd"/>
      <w:r w:rsidRPr="000700C9">
        <w:rPr>
          <w:rFonts w:ascii="Arial" w:hAnsi="Arial" w:cs="Arial"/>
          <w:sz w:val="22"/>
          <w:szCs w:val="22"/>
        </w:rPr>
        <w:t>. организационно-правовую форму) и свой адрес согласно ЕГРЮЛ.</w:t>
      </w:r>
    </w:p>
    <w:p w:rsidR="00221313" w:rsidRPr="000700C9" w:rsidRDefault="00221313" w:rsidP="00221313">
      <w:pPr>
        <w:pStyle w:val="a5"/>
        <w:numPr>
          <w:ilvl w:val="0"/>
          <w:numId w:val="0"/>
        </w:numPr>
        <w:spacing w:line="276" w:lineRule="auto"/>
        <w:rPr>
          <w:rFonts w:ascii="Arial" w:hAnsi="Arial" w:cs="Arial"/>
          <w:sz w:val="22"/>
          <w:szCs w:val="22"/>
        </w:rPr>
      </w:pPr>
      <w:r w:rsidRPr="000700C9">
        <w:rPr>
          <w:rFonts w:ascii="Arial" w:hAnsi="Arial" w:cs="Arial"/>
          <w:sz w:val="22"/>
          <w:szCs w:val="22"/>
        </w:rPr>
        <w:t>Участники должны заполнить приведенную выше таблицу по всем позициям. В случае отсутствия каких-либо данных указать слово «нет».</w:t>
      </w:r>
    </w:p>
    <w:p w:rsidR="00221313" w:rsidRPr="000700C9" w:rsidRDefault="00221313" w:rsidP="00221313">
      <w:pPr>
        <w:pStyle w:val="a5"/>
        <w:numPr>
          <w:ilvl w:val="0"/>
          <w:numId w:val="0"/>
        </w:numPr>
        <w:spacing w:line="276" w:lineRule="auto"/>
        <w:rPr>
          <w:rFonts w:ascii="Arial" w:hAnsi="Arial" w:cs="Arial"/>
          <w:sz w:val="22"/>
          <w:szCs w:val="22"/>
        </w:rPr>
      </w:pPr>
    </w:p>
    <w:p w:rsidR="00221313" w:rsidRPr="000700C9" w:rsidRDefault="00221313" w:rsidP="00221313">
      <w:pPr>
        <w:tabs>
          <w:tab w:val="left" w:pos="1134"/>
        </w:tabs>
        <w:spacing w:line="276" w:lineRule="auto"/>
        <w:rPr>
          <w:rFonts w:ascii="Arial" w:hAnsi="Arial" w:cs="Arial"/>
          <w:sz w:val="22"/>
          <w:szCs w:val="22"/>
        </w:rPr>
      </w:pPr>
    </w:p>
    <w:p w:rsidR="00221313" w:rsidRPr="000700C9" w:rsidRDefault="00221313" w:rsidP="00221313">
      <w:pPr>
        <w:rPr>
          <w:rFonts w:ascii="Arial" w:hAnsi="Arial" w:cs="Arial"/>
          <w:sz w:val="22"/>
          <w:szCs w:val="22"/>
        </w:rPr>
      </w:pPr>
    </w:p>
    <w:p w:rsidR="00A34354" w:rsidRPr="000700C9" w:rsidRDefault="00A34354" w:rsidP="00CE0A3A">
      <w:pPr>
        <w:spacing w:line="276" w:lineRule="auto"/>
        <w:ind w:right="3684"/>
        <w:jc w:val="center"/>
        <w:rPr>
          <w:rFonts w:ascii="Arial" w:hAnsi="Arial" w:cs="Arial"/>
          <w:sz w:val="22"/>
          <w:szCs w:val="22"/>
          <w:vertAlign w:val="superscript"/>
        </w:rPr>
      </w:pPr>
    </w:p>
    <w:p w:rsidR="00A34354" w:rsidRPr="000700C9" w:rsidRDefault="00A34354" w:rsidP="00CE0A3A">
      <w:pPr>
        <w:spacing w:line="276" w:lineRule="auto"/>
        <w:ind w:right="3684"/>
        <w:jc w:val="center"/>
        <w:rPr>
          <w:rFonts w:ascii="Arial" w:hAnsi="Arial" w:cs="Arial"/>
          <w:sz w:val="22"/>
          <w:szCs w:val="22"/>
          <w:vertAlign w:val="superscript"/>
        </w:rPr>
      </w:pPr>
    </w:p>
    <w:p w:rsidR="00A34354" w:rsidRPr="000700C9" w:rsidRDefault="00A34354" w:rsidP="00CE0A3A">
      <w:pPr>
        <w:spacing w:line="276" w:lineRule="auto"/>
        <w:ind w:right="3684"/>
        <w:jc w:val="center"/>
        <w:rPr>
          <w:rFonts w:ascii="Arial" w:hAnsi="Arial" w:cs="Arial"/>
          <w:sz w:val="22"/>
          <w:szCs w:val="22"/>
          <w:vertAlign w:val="superscript"/>
        </w:rPr>
      </w:pPr>
    </w:p>
    <w:p w:rsidR="00A34354" w:rsidRPr="000700C9" w:rsidRDefault="00A34354" w:rsidP="00CE0A3A">
      <w:pPr>
        <w:spacing w:line="276" w:lineRule="auto"/>
        <w:ind w:right="3684"/>
        <w:jc w:val="center"/>
        <w:rPr>
          <w:rFonts w:ascii="Arial" w:hAnsi="Arial" w:cs="Arial"/>
          <w:sz w:val="22"/>
          <w:szCs w:val="22"/>
          <w:vertAlign w:val="superscript"/>
        </w:rPr>
      </w:pPr>
    </w:p>
    <w:p w:rsidR="00E044C1" w:rsidRPr="000700C9" w:rsidRDefault="00E044C1" w:rsidP="00124631">
      <w:pPr>
        <w:tabs>
          <w:tab w:val="left" w:pos="1134"/>
        </w:tabs>
        <w:spacing w:line="276" w:lineRule="auto"/>
        <w:ind w:firstLine="0"/>
        <w:rPr>
          <w:rFonts w:ascii="Arial" w:hAnsi="Arial" w:cs="Arial"/>
          <w:sz w:val="22"/>
          <w:szCs w:val="22"/>
        </w:rPr>
      </w:pPr>
    </w:p>
    <w:p w:rsidR="00E044C1" w:rsidRPr="000700C9" w:rsidRDefault="00E044C1" w:rsidP="00124631">
      <w:pPr>
        <w:tabs>
          <w:tab w:val="left" w:pos="1134"/>
        </w:tabs>
        <w:spacing w:line="276" w:lineRule="auto"/>
        <w:ind w:firstLine="0"/>
        <w:rPr>
          <w:rFonts w:ascii="Arial" w:hAnsi="Arial" w:cs="Arial"/>
          <w:sz w:val="22"/>
          <w:szCs w:val="22"/>
        </w:rPr>
      </w:pPr>
    </w:p>
    <w:p w:rsidR="00E044C1" w:rsidRPr="000700C9" w:rsidRDefault="00E044C1" w:rsidP="00124631">
      <w:pPr>
        <w:tabs>
          <w:tab w:val="left" w:pos="1134"/>
        </w:tabs>
        <w:spacing w:line="276" w:lineRule="auto"/>
        <w:ind w:firstLine="0"/>
        <w:rPr>
          <w:rFonts w:ascii="Arial" w:hAnsi="Arial" w:cs="Arial"/>
          <w:sz w:val="22"/>
          <w:szCs w:val="22"/>
        </w:rPr>
      </w:pPr>
    </w:p>
    <w:p w:rsidR="00ED0C65" w:rsidRPr="000700C9" w:rsidRDefault="00ED0C65" w:rsidP="00B320F2">
      <w:pPr>
        <w:tabs>
          <w:tab w:val="left" w:pos="1134"/>
        </w:tabs>
        <w:spacing w:line="240" w:lineRule="auto"/>
        <w:ind w:firstLine="0"/>
        <w:rPr>
          <w:rFonts w:ascii="Arial" w:hAnsi="Arial" w:cs="Arial"/>
          <w:sz w:val="22"/>
          <w:szCs w:val="22"/>
        </w:rPr>
      </w:pPr>
    </w:p>
    <w:p w:rsidR="00ED0C65" w:rsidRPr="000700C9" w:rsidRDefault="00ED0C65" w:rsidP="00B320F2">
      <w:pPr>
        <w:tabs>
          <w:tab w:val="left" w:pos="1134"/>
        </w:tabs>
        <w:spacing w:line="240" w:lineRule="auto"/>
        <w:ind w:firstLine="0"/>
        <w:rPr>
          <w:rFonts w:ascii="Arial" w:hAnsi="Arial" w:cs="Arial"/>
          <w:sz w:val="22"/>
          <w:szCs w:val="22"/>
        </w:rPr>
      </w:pPr>
    </w:p>
    <w:p w:rsidR="00ED0C65" w:rsidRPr="000700C9" w:rsidRDefault="00ED0C65" w:rsidP="00B320F2">
      <w:pPr>
        <w:tabs>
          <w:tab w:val="left" w:pos="1134"/>
        </w:tabs>
        <w:spacing w:line="240" w:lineRule="auto"/>
        <w:ind w:firstLine="0"/>
        <w:rPr>
          <w:rFonts w:ascii="Arial" w:hAnsi="Arial" w:cs="Arial"/>
          <w:sz w:val="22"/>
          <w:szCs w:val="22"/>
        </w:rPr>
      </w:pPr>
    </w:p>
    <w:p w:rsidR="00ED0C65" w:rsidRPr="000700C9"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Default="00ED0C65" w:rsidP="00B320F2">
      <w:pPr>
        <w:tabs>
          <w:tab w:val="left" w:pos="1134"/>
        </w:tabs>
        <w:spacing w:line="240" w:lineRule="auto"/>
        <w:ind w:firstLine="0"/>
        <w:rPr>
          <w:rFonts w:ascii="Arial" w:hAnsi="Arial" w:cs="Arial"/>
          <w:sz w:val="22"/>
          <w:szCs w:val="22"/>
        </w:rPr>
      </w:pPr>
    </w:p>
    <w:p w:rsidR="000700C9" w:rsidRPr="00E448B2" w:rsidRDefault="000700C9"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432D95" w:rsidRPr="00E448B2" w:rsidRDefault="00432D95" w:rsidP="00B320F2">
      <w:pPr>
        <w:tabs>
          <w:tab w:val="left" w:pos="1134"/>
        </w:tabs>
        <w:spacing w:line="240" w:lineRule="auto"/>
        <w:ind w:firstLine="0"/>
        <w:rPr>
          <w:rFonts w:ascii="Arial" w:hAnsi="Arial" w:cs="Arial"/>
          <w:sz w:val="22"/>
          <w:szCs w:val="22"/>
        </w:rPr>
      </w:pPr>
    </w:p>
    <w:p w:rsidR="00E044C1" w:rsidRPr="00E448B2" w:rsidRDefault="00B620AF" w:rsidP="003A53F8">
      <w:pPr>
        <w:pStyle w:val="21"/>
        <w:tabs>
          <w:tab w:val="clear" w:pos="1134"/>
          <w:tab w:val="num" w:pos="709"/>
        </w:tabs>
        <w:rPr>
          <w:rFonts w:ascii="Arial" w:hAnsi="Arial" w:cs="Arial"/>
          <w:sz w:val="22"/>
          <w:szCs w:val="22"/>
        </w:rPr>
      </w:pPr>
      <w:bookmarkStart w:id="52" w:name="_Ref55336378"/>
      <w:bookmarkStart w:id="53" w:name="_Toc57314676"/>
      <w:bookmarkStart w:id="54" w:name="_Toc69728990"/>
      <w:bookmarkStart w:id="55" w:name="_Toc427744514"/>
      <w:r w:rsidRPr="00E448B2">
        <w:rPr>
          <w:rFonts w:ascii="Arial" w:hAnsi="Arial" w:cs="Arial"/>
          <w:sz w:val="22"/>
          <w:szCs w:val="22"/>
        </w:rPr>
        <w:lastRenderedPageBreak/>
        <w:t xml:space="preserve">Справка о перечне и годовых объемах выполнения аналогичных договоров (форма </w:t>
      </w:r>
      <w:r w:rsidR="00537601" w:rsidRPr="00E448B2">
        <w:rPr>
          <w:rFonts w:ascii="Arial" w:hAnsi="Arial" w:cs="Arial"/>
          <w:sz w:val="22"/>
          <w:szCs w:val="22"/>
        </w:rPr>
        <w:t>6</w:t>
      </w:r>
      <w:r w:rsidRPr="00E448B2">
        <w:rPr>
          <w:rFonts w:ascii="Arial" w:hAnsi="Arial" w:cs="Arial"/>
          <w:sz w:val="22"/>
          <w:szCs w:val="22"/>
        </w:rPr>
        <w:t>)</w:t>
      </w:r>
      <w:bookmarkEnd w:id="52"/>
      <w:bookmarkEnd w:id="53"/>
      <w:bookmarkEnd w:id="54"/>
      <w:bookmarkEnd w:id="55"/>
    </w:p>
    <w:p w:rsidR="00E044C1" w:rsidRPr="00E448B2" w:rsidRDefault="0089186F" w:rsidP="003A53F8">
      <w:pPr>
        <w:pStyle w:val="a4"/>
        <w:tabs>
          <w:tab w:val="clear" w:pos="1560"/>
          <w:tab w:val="num" w:pos="993"/>
        </w:tabs>
        <w:rPr>
          <w:rFonts w:ascii="Arial" w:hAnsi="Arial" w:cs="Arial"/>
          <w:sz w:val="22"/>
          <w:szCs w:val="22"/>
        </w:rPr>
      </w:pPr>
      <w:r w:rsidRPr="00E448B2">
        <w:rPr>
          <w:rFonts w:ascii="Arial" w:hAnsi="Arial" w:cs="Arial"/>
          <w:sz w:val="22"/>
          <w:szCs w:val="22"/>
        </w:rPr>
        <w:t>Форма Справки о перечне и годовых объемах выполнения аналогичных договоров</w:t>
      </w:r>
    </w:p>
    <w:p w:rsidR="00B620AF" w:rsidRPr="00E448B2" w:rsidRDefault="00B620AF" w:rsidP="00ED0C65">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начало формы</w:t>
      </w:r>
    </w:p>
    <w:p w:rsidR="00D25917" w:rsidRPr="00E448B2" w:rsidRDefault="00B620AF" w:rsidP="00ED0C65">
      <w:pPr>
        <w:spacing w:line="276" w:lineRule="auto"/>
        <w:ind w:firstLine="0"/>
        <w:jc w:val="left"/>
        <w:rPr>
          <w:rFonts w:ascii="Arial" w:hAnsi="Arial" w:cs="Arial"/>
          <w:sz w:val="22"/>
          <w:szCs w:val="22"/>
        </w:rPr>
      </w:pPr>
      <w:r w:rsidRPr="00E448B2">
        <w:rPr>
          <w:rFonts w:ascii="Arial" w:hAnsi="Arial" w:cs="Arial"/>
          <w:sz w:val="22"/>
          <w:szCs w:val="22"/>
        </w:rPr>
        <w:t xml:space="preserve">Приложение </w:t>
      </w:r>
      <w:r w:rsidR="00C71562" w:rsidRPr="00E448B2">
        <w:rPr>
          <w:rFonts w:ascii="Arial" w:hAnsi="Arial" w:cs="Arial"/>
          <w:sz w:val="22"/>
          <w:szCs w:val="22"/>
        </w:rPr>
        <w:t>5</w:t>
      </w:r>
      <w:r w:rsidRPr="00E448B2">
        <w:rPr>
          <w:rFonts w:ascii="Arial" w:hAnsi="Arial" w:cs="Arial"/>
          <w:sz w:val="22"/>
          <w:szCs w:val="22"/>
        </w:rPr>
        <w:t xml:space="preserve"> к письму о подаче оферты</w:t>
      </w:r>
      <w:r w:rsidRPr="00E448B2">
        <w:rPr>
          <w:rFonts w:ascii="Arial" w:hAnsi="Arial" w:cs="Arial"/>
          <w:sz w:val="22"/>
          <w:szCs w:val="22"/>
        </w:rPr>
        <w:br/>
        <w:t>от «___</w:t>
      </w:r>
      <w:proofErr w:type="gramStart"/>
      <w:r w:rsidRPr="00E448B2">
        <w:rPr>
          <w:rFonts w:ascii="Arial" w:hAnsi="Arial" w:cs="Arial"/>
          <w:sz w:val="22"/>
          <w:szCs w:val="22"/>
        </w:rPr>
        <w:t>_»_</w:t>
      </w:r>
      <w:proofErr w:type="gramEnd"/>
      <w:r w:rsidRPr="00E448B2">
        <w:rPr>
          <w:rFonts w:ascii="Arial" w:hAnsi="Arial" w:cs="Arial"/>
          <w:sz w:val="22"/>
          <w:szCs w:val="22"/>
        </w:rPr>
        <w:t>____________ г. №__________</w:t>
      </w:r>
      <w:bookmarkStart w:id="56" w:name="_Ref55336389"/>
      <w:bookmarkStart w:id="57" w:name="_Toc57314677"/>
      <w:bookmarkStart w:id="58" w:name="_Toc69728991"/>
    </w:p>
    <w:p w:rsidR="00D25917" w:rsidRPr="00E448B2" w:rsidRDefault="00EF1DD6" w:rsidP="00ED0C65">
      <w:pPr>
        <w:suppressAutoHyphens/>
        <w:spacing w:line="276" w:lineRule="auto"/>
        <w:ind w:firstLine="0"/>
        <w:jc w:val="center"/>
        <w:rPr>
          <w:rFonts w:ascii="Arial" w:hAnsi="Arial" w:cs="Arial"/>
          <w:b/>
          <w:sz w:val="22"/>
          <w:szCs w:val="22"/>
        </w:rPr>
      </w:pPr>
      <w:r w:rsidRPr="00E448B2">
        <w:rPr>
          <w:rFonts w:ascii="Arial" w:hAnsi="Arial" w:cs="Arial"/>
          <w:b/>
          <w:sz w:val="22"/>
          <w:szCs w:val="22"/>
        </w:rPr>
        <w:t>Справка о перечне и объемах выполнения аналогичных договоров</w:t>
      </w:r>
    </w:p>
    <w:p w:rsidR="00EF1DD6" w:rsidRPr="00E448B2" w:rsidRDefault="00EF1DD6" w:rsidP="00ED0C65">
      <w:pPr>
        <w:spacing w:line="276" w:lineRule="auto"/>
        <w:ind w:firstLine="0"/>
        <w:rPr>
          <w:rFonts w:ascii="Arial" w:hAnsi="Arial" w:cs="Arial"/>
          <w:color w:val="000000"/>
          <w:sz w:val="22"/>
          <w:szCs w:val="22"/>
        </w:rPr>
      </w:pPr>
      <w:r w:rsidRPr="00E448B2">
        <w:rPr>
          <w:rFonts w:ascii="Arial" w:hAnsi="Arial" w:cs="Arial"/>
          <w:color w:val="000000"/>
          <w:sz w:val="22"/>
          <w:szCs w:val="22"/>
        </w:rPr>
        <w:t>Наименование и адрес Участника: _________________________________</w:t>
      </w:r>
    </w:p>
    <w:p w:rsidR="00175E62" w:rsidRPr="00E448B2" w:rsidRDefault="00175E62" w:rsidP="00ED0C65">
      <w:pPr>
        <w:spacing w:line="276" w:lineRule="auto"/>
        <w:ind w:firstLine="0"/>
        <w:rPr>
          <w:rFonts w:ascii="Arial" w:hAnsi="Arial" w:cs="Arial"/>
          <w:color w:val="000000"/>
          <w:sz w:val="22"/>
          <w:szCs w:val="22"/>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E448B2" w:rsidTr="00022559">
        <w:trPr>
          <w:cantSplit/>
          <w:tblHeader/>
        </w:trPr>
        <w:tc>
          <w:tcPr>
            <w:tcW w:w="720" w:type="dxa"/>
          </w:tcPr>
          <w:p w:rsidR="00175E62" w:rsidRPr="00E448B2" w:rsidRDefault="00175E62" w:rsidP="00ED0C65">
            <w:pPr>
              <w:pStyle w:val="af8"/>
              <w:spacing w:before="0" w:after="0" w:line="276" w:lineRule="auto"/>
              <w:rPr>
                <w:rFonts w:ascii="Arial" w:hAnsi="Arial" w:cs="Arial"/>
                <w:szCs w:val="22"/>
              </w:rPr>
            </w:pPr>
            <w:r w:rsidRPr="00E448B2">
              <w:rPr>
                <w:rFonts w:ascii="Arial" w:hAnsi="Arial" w:cs="Arial"/>
                <w:szCs w:val="22"/>
              </w:rPr>
              <w:t>№</w:t>
            </w:r>
          </w:p>
          <w:p w:rsidR="00175E62" w:rsidRPr="00E448B2" w:rsidRDefault="00175E62" w:rsidP="00ED0C65">
            <w:pPr>
              <w:pStyle w:val="af8"/>
              <w:spacing w:before="0" w:after="0" w:line="276" w:lineRule="auto"/>
              <w:rPr>
                <w:rFonts w:ascii="Arial" w:hAnsi="Arial" w:cs="Arial"/>
                <w:szCs w:val="22"/>
              </w:rPr>
            </w:pPr>
            <w:r w:rsidRPr="00E448B2">
              <w:rPr>
                <w:rFonts w:ascii="Arial" w:hAnsi="Arial" w:cs="Arial"/>
                <w:szCs w:val="22"/>
              </w:rPr>
              <w:t>п/п</w:t>
            </w:r>
          </w:p>
        </w:tc>
        <w:tc>
          <w:tcPr>
            <w:tcW w:w="2340" w:type="dxa"/>
          </w:tcPr>
          <w:p w:rsidR="00175E62" w:rsidRPr="00E448B2" w:rsidRDefault="00175E62" w:rsidP="00ED0C65">
            <w:pPr>
              <w:pStyle w:val="af8"/>
              <w:spacing w:before="0" w:after="0" w:line="276" w:lineRule="auto"/>
              <w:rPr>
                <w:rFonts w:ascii="Arial" w:hAnsi="Arial" w:cs="Arial"/>
                <w:szCs w:val="22"/>
              </w:rPr>
            </w:pPr>
            <w:r w:rsidRPr="00E448B2">
              <w:rPr>
                <w:rFonts w:ascii="Arial" w:hAnsi="Arial" w:cs="Arial"/>
                <w:szCs w:val="22"/>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E448B2" w:rsidRDefault="00175E62" w:rsidP="00ED0C65">
            <w:pPr>
              <w:pStyle w:val="af8"/>
              <w:spacing w:before="0" w:after="0" w:line="276" w:lineRule="auto"/>
              <w:rPr>
                <w:rFonts w:ascii="Arial" w:hAnsi="Arial" w:cs="Arial"/>
                <w:szCs w:val="22"/>
              </w:rPr>
            </w:pPr>
            <w:r w:rsidRPr="00E448B2">
              <w:rPr>
                <w:rFonts w:ascii="Arial" w:hAnsi="Arial" w:cs="Arial"/>
                <w:szCs w:val="22"/>
              </w:rPr>
              <w:t xml:space="preserve">Заказчик </w:t>
            </w:r>
            <w:r w:rsidRPr="00E448B2">
              <w:rPr>
                <w:rFonts w:ascii="Arial" w:hAnsi="Arial" w:cs="Arial"/>
                <w:szCs w:val="22"/>
              </w:rPr>
              <w:br/>
              <w:t>(наименование, адрес, контактное лицо с указанием должности, контактные телефоны)</w:t>
            </w:r>
          </w:p>
        </w:tc>
        <w:tc>
          <w:tcPr>
            <w:tcW w:w="1800" w:type="dxa"/>
          </w:tcPr>
          <w:p w:rsidR="00175E62" w:rsidRPr="00E448B2" w:rsidRDefault="00175E62" w:rsidP="00ED0C65">
            <w:pPr>
              <w:pStyle w:val="af8"/>
              <w:spacing w:before="0" w:after="0" w:line="276" w:lineRule="auto"/>
              <w:rPr>
                <w:rFonts w:ascii="Arial" w:hAnsi="Arial" w:cs="Arial"/>
                <w:szCs w:val="22"/>
              </w:rPr>
            </w:pPr>
            <w:r w:rsidRPr="00E448B2">
              <w:rPr>
                <w:rFonts w:ascii="Arial" w:hAnsi="Arial" w:cs="Arial"/>
                <w:szCs w:val="22"/>
              </w:rPr>
              <w:t xml:space="preserve">Описание </w:t>
            </w:r>
            <w:proofErr w:type="gramStart"/>
            <w:r w:rsidRPr="00E448B2">
              <w:rPr>
                <w:rFonts w:ascii="Arial" w:hAnsi="Arial" w:cs="Arial"/>
                <w:szCs w:val="22"/>
              </w:rPr>
              <w:t>договора</w:t>
            </w:r>
            <w:r w:rsidRPr="00E448B2">
              <w:rPr>
                <w:rFonts w:ascii="Arial" w:hAnsi="Arial" w:cs="Arial"/>
                <w:szCs w:val="22"/>
              </w:rPr>
              <w:br/>
              <w:t>(</w:t>
            </w:r>
            <w:proofErr w:type="gramEnd"/>
            <w:r w:rsidRPr="00E448B2">
              <w:rPr>
                <w:rFonts w:ascii="Arial" w:hAnsi="Arial" w:cs="Arial"/>
                <w:szCs w:val="22"/>
              </w:rPr>
              <w:t>объем и состав выполнение работ, описание основных условий договора)</w:t>
            </w:r>
          </w:p>
        </w:tc>
        <w:tc>
          <w:tcPr>
            <w:tcW w:w="1440" w:type="dxa"/>
          </w:tcPr>
          <w:p w:rsidR="00175E62" w:rsidRPr="00E448B2" w:rsidRDefault="00175E62" w:rsidP="00ED0C65">
            <w:pPr>
              <w:pStyle w:val="af8"/>
              <w:spacing w:before="0" w:after="0" w:line="276" w:lineRule="auto"/>
              <w:rPr>
                <w:rFonts w:ascii="Arial" w:hAnsi="Arial" w:cs="Arial"/>
                <w:szCs w:val="22"/>
              </w:rPr>
            </w:pPr>
            <w:r w:rsidRPr="00E448B2">
              <w:rPr>
                <w:rFonts w:ascii="Arial" w:hAnsi="Arial" w:cs="Arial"/>
                <w:szCs w:val="22"/>
              </w:rPr>
              <w:t>Сумма договора, рублей</w:t>
            </w:r>
          </w:p>
        </w:tc>
        <w:tc>
          <w:tcPr>
            <w:tcW w:w="1440" w:type="dxa"/>
          </w:tcPr>
          <w:p w:rsidR="00175E62" w:rsidRPr="00E448B2" w:rsidRDefault="00175E62" w:rsidP="00ED0C65">
            <w:pPr>
              <w:pStyle w:val="af8"/>
              <w:spacing w:before="0" w:after="0" w:line="276" w:lineRule="auto"/>
              <w:rPr>
                <w:rFonts w:ascii="Arial" w:hAnsi="Arial" w:cs="Arial"/>
                <w:szCs w:val="22"/>
              </w:rPr>
            </w:pPr>
            <w:r w:rsidRPr="00E448B2">
              <w:rPr>
                <w:rFonts w:ascii="Arial" w:hAnsi="Arial" w:cs="Arial"/>
                <w:szCs w:val="22"/>
              </w:rPr>
              <w:t>Сведения о рекламациях по перечисленным договорам</w:t>
            </w:r>
          </w:p>
        </w:tc>
      </w:tr>
      <w:tr w:rsidR="00175E62" w:rsidRPr="00E448B2" w:rsidTr="00022559">
        <w:trPr>
          <w:cantSplit/>
        </w:trPr>
        <w:tc>
          <w:tcPr>
            <w:tcW w:w="720" w:type="dxa"/>
          </w:tcPr>
          <w:p w:rsidR="00175E62" w:rsidRPr="00E448B2" w:rsidRDefault="00175E62" w:rsidP="00ED0C65">
            <w:pPr>
              <w:numPr>
                <w:ilvl w:val="0"/>
                <w:numId w:val="6"/>
              </w:numPr>
              <w:spacing w:line="276" w:lineRule="auto"/>
              <w:rPr>
                <w:rFonts w:ascii="Arial" w:hAnsi="Arial" w:cs="Arial"/>
                <w:sz w:val="22"/>
                <w:szCs w:val="22"/>
              </w:rPr>
            </w:pPr>
          </w:p>
        </w:tc>
        <w:tc>
          <w:tcPr>
            <w:tcW w:w="2340" w:type="dxa"/>
          </w:tcPr>
          <w:p w:rsidR="00175E62" w:rsidRPr="00E448B2" w:rsidRDefault="00175E62" w:rsidP="00ED0C65">
            <w:pPr>
              <w:pStyle w:val="afb"/>
              <w:spacing w:before="0" w:after="0" w:line="276" w:lineRule="auto"/>
              <w:rPr>
                <w:rFonts w:ascii="Arial" w:hAnsi="Arial" w:cs="Arial"/>
                <w:sz w:val="22"/>
                <w:szCs w:val="22"/>
              </w:rPr>
            </w:pPr>
          </w:p>
        </w:tc>
        <w:tc>
          <w:tcPr>
            <w:tcW w:w="2160" w:type="dxa"/>
          </w:tcPr>
          <w:p w:rsidR="00175E62" w:rsidRPr="00E448B2" w:rsidRDefault="00175E62" w:rsidP="00ED0C65">
            <w:pPr>
              <w:pStyle w:val="afb"/>
              <w:spacing w:before="0" w:after="0" w:line="276" w:lineRule="auto"/>
              <w:rPr>
                <w:rFonts w:ascii="Arial" w:hAnsi="Arial" w:cs="Arial"/>
                <w:sz w:val="22"/>
                <w:szCs w:val="22"/>
              </w:rPr>
            </w:pPr>
          </w:p>
        </w:tc>
        <w:tc>
          <w:tcPr>
            <w:tcW w:w="180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r>
      <w:tr w:rsidR="00175E62" w:rsidRPr="00E448B2" w:rsidTr="00022559">
        <w:trPr>
          <w:cantSplit/>
        </w:trPr>
        <w:tc>
          <w:tcPr>
            <w:tcW w:w="720" w:type="dxa"/>
          </w:tcPr>
          <w:p w:rsidR="00175E62" w:rsidRPr="00E448B2" w:rsidRDefault="00175E62" w:rsidP="00ED0C65">
            <w:pPr>
              <w:numPr>
                <w:ilvl w:val="0"/>
                <w:numId w:val="6"/>
              </w:numPr>
              <w:spacing w:line="276" w:lineRule="auto"/>
              <w:rPr>
                <w:rFonts w:ascii="Arial" w:hAnsi="Arial" w:cs="Arial"/>
                <w:sz w:val="22"/>
                <w:szCs w:val="22"/>
              </w:rPr>
            </w:pPr>
          </w:p>
        </w:tc>
        <w:tc>
          <w:tcPr>
            <w:tcW w:w="2340" w:type="dxa"/>
          </w:tcPr>
          <w:p w:rsidR="00175E62" w:rsidRPr="00E448B2" w:rsidRDefault="00175E62" w:rsidP="00ED0C65">
            <w:pPr>
              <w:pStyle w:val="afb"/>
              <w:spacing w:before="0" w:after="0" w:line="276" w:lineRule="auto"/>
              <w:rPr>
                <w:rFonts w:ascii="Arial" w:hAnsi="Arial" w:cs="Arial"/>
                <w:sz w:val="22"/>
                <w:szCs w:val="22"/>
              </w:rPr>
            </w:pPr>
          </w:p>
        </w:tc>
        <w:tc>
          <w:tcPr>
            <w:tcW w:w="2160" w:type="dxa"/>
          </w:tcPr>
          <w:p w:rsidR="00175E62" w:rsidRPr="00E448B2" w:rsidRDefault="00175E62" w:rsidP="00ED0C65">
            <w:pPr>
              <w:pStyle w:val="afb"/>
              <w:spacing w:before="0" w:after="0" w:line="276" w:lineRule="auto"/>
              <w:rPr>
                <w:rFonts w:ascii="Arial" w:hAnsi="Arial" w:cs="Arial"/>
                <w:sz w:val="22"/>
                <w:szCs w:val="22"/>
              </w:rPr>
            </w:pPr>
          </w:p>
        </w:tc>
        <w:tc>
          <w:tcPr>
            <w:tcW w:w="180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r>
      <w:tr w:rsidR="00175E62" w:rsidRPr="00E448B2" w:rsidTr="00022559">
        <w:trPr>
          <w:cantSplit/>
        </w:trPr>
        <w:tc>
          <w:tcPr>
            <w:tcW w:w="720" w:type="dxa"/>
          </w:tcPr>
          <w:p w:rsidR="00175E62" w:rsidRPr="00E448B2" w:rsidRDefault="00175E62" w:rsidP="00ED0C65">
            <w:pPr>
              <w:spacing w:line="276" w:lineRule="auto"/>
              <w:ind w:firstLine="0"/>
              <w:rPr>
                <w:rFonts w:ascii="Arial" w:hAnsi="Arial" w:cs="Arial"/>
                <w:sz w:val="22"/>
                <w:szCs w:val="22"/>
              </w:rPr>
            </w:pPr>
            <w:r w:rsidRPr="00E448B2">
              <w:rPr>
                <w:rFonts w:ascii="Arial" w:hAnsi="Arial" w:cs="Arial"/>
                <w:sz w:val="22"/>
                <w:szCs w:val="22"/>
              </w:rPr>
              <w:t>…</w:t>
            </w:r>
          </w:p>
        </w:tc>
        <w:tc>
          <w:tcPr>
            <w:tcW w:w="2340" w:type="dxa"/>
          </w:tcPr>
          <w:p w:rsidR="00175E62" w:rsidRPr="00E448B2" w:rsidRDefault="00175E62" w:rsidP="00ED0C65">
            <w:pPr>
              <w:pStyle w:val="afb"/>
              <w:spacing w:before="0" w:after="0" w:line="276" w:lineRule="auto"/>
              <w:rPr>
                <w:rFonts w:ascii="Arial" w:hAnsi="Arial" w:cs="Arial"/>
                <w:sz w:val="22"/>
                <w:szCs w:val="22"/>
              </w:rPr>
            </w:pPr>
          </w:p>
        </w:tc>
        <w:tc>
          <w:tcPr>
            <w:tcW w:w="2160" w:type="dxa"/>
          </w:tcPr>
          <w:p w:rsidR="00175E62" w:rsidRPr="00E448B2" w:rsidRDefault="00175E62" w:rsidP="00ED0C65">
            <w:pPr>
              <w:pStyle w:val="afb"/>
              <w:spacing w:before="0" w:after="0" w:line="276" w:lineRule="auto"/>
              <w:rPr>
                <w:rFonts w:ascii="Arial" w:hAnsi="Arial" w:cs="Arial"/>
                <w:sz w:val="22"/>
                <w:szCs w:val="22"/>
              </w:rPr>
            </w:pPr>
          </w:p>
        </w:tc>
        <w:tc>
          <w:tcPr>
            <w:tcW w:w="180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r>
      <w:tr w:rsidR="00175E62" w:rsidRPr="00E448B2" w:rsidTr="00022559">
        <w:trPr>
          <w:cantSplit/>
        </w:trPr>
        <w:tc>
          <w:tcPr>
            <w:tcW w:w="7020" w:type="dxa"/>
            <w:gridSpan w:val="4"/>
          </w:tcPr>
          <w:p w:rsidR="00175E62" w:rsidRPr="00E448B2" w:rsidRDefault="00175E62" w:rsidP="00ED0C65">
            <w:pPr>
              <w:pStyle w:val="afb"/>
              <w:spacing w:before="0" w:after="0" w:line="276" w:lineRule="auto"/>
              <w:rPr>
                <w:rFonts w:ascii="Arial" w:hAnsi="Arial" w:cs="Arial"/>
                <w:sz w:val="22"/>
                <w:szCs w:val="22"/>
              </w:rPr>
            </w:pPr>
            <w:r w:rsidRPr="00E448B2">
              <w:rPr>
                <w:rFonts w:ascii="Arial" w:hAnsi="Arial" w:cs="Arial"/>
                <w:b/>
                <w:sz w:val="22"/>
                <w:szCs w:val="22"/>
              </w:rPr>
              <w:t xml:space="preserve">ИТОГО за </w:t>
            </w:r>
            <w:r w:rsidR="003875A6" w:rsidRPr="00E448B2">
              <w:rPr>
                <w:rFonts w:ascii="Arial" w:hAnsi="Arial" w:cs="Arial"/>
                <w:b/>
                <w:sz w:val="22"/>
                <w:szCs w:val="22"/>
              </w:rPr>
              <w:t>…</w:t>
            </w:r>
            <w:r w:rsidRPr="00E448B2">
              <w:rPr>
                <w:rFonts w:ascii="Arial" w:hAnsi="Arial" w:cs="Arial"/>
                <w:b/>
                <w:sz w:val="22"/>
                <w:szCs w:val="22"/>
              </w:rPr>
              <w:t xml:space="preserve"> год</w:t>
            </w:r>
            <w:r w:rsidR="005838AC" w:rsidRPr="00E448B2">
              <w:rPr>
                <w:rFonts w:ascii="Arial" w:hAnsi="Arial" w:cs="Arial"/>
                <w:b/>
                <w:sz w:val="22"/>
                <w:szCs w:val="22"/>
              </w:rPr>
              <w:t>*</w:t>
            </w:r>
          </w:p>
        </w:tc>
        <w:tc>
          <w:tcPr>
            <w:tcW w:w="144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jc w:val="center"/>
              <w:rPr>
                <w:rFonts w:ascii="Arial" w:hAnsi="Arial" w:cs="Arial"/>
                <w:sz w:val="22"/>
                <w:szCs w:val="22"/>
              </w:rPr>
            </w:pPr>
            <w:r w:rsidRPr="00E448B2">
              <w:rPr>
                <w:rFonts w:ascii="Arial" w:hAnsi="Arial" w:cs="Arial"/>
                <w:sz w:val="22"/>
                <w:szCs w:val="22"/>
              </w:rPr>
              <w:t>отзывы</w:t>
            </w:r>
          </w:p>
        </w:tc>
      </w:tr>
      <w:tr w:rsidR="00175E62" w:rsidRPr="00E448B2" w:rsidTr="00022559">
        <w:trPr>
          <w:cantSplit/>
        </w:trPr>
        <w:tc>
          <w:tcPr>
            <w:tcW w:w="720" w:type="dxa"/>
          </w:tcPr>
          <w:p w:rsidR="00175E62" w:rsidRPr="00E448B2" w:rsidRDefault="00175E62" w:rsidP="009B16D6">
            <w:pPr>
              <w:numPr>
                <w:ilvl w:val="0"/>
                <w:numId w:val="25"/>
              </w:numPr>
              <w:spacing w:line="276" w:lineRule="auto"/>
              <w:rPr>
                <w:rFonts w:ascii="Arial" w:hAnsi="Arial" w:cs="Arial"/>
                <w:sz w:val="22"/>
                <w:szCs w:val="22"/>
              </w:rPr>
            </w:pPr>
          </w:p>
        </w:tc>
        <w:tc>
          <w:tcPr>
            <w:tcW w:w="2340" w:type="dxa"/>
          </w:tcPr>
          <w:p w:rsidR="00175E62" w:rsidRPr="00E448B2" w:rsidRDefault="00175E62" w:rsidP="00ED0C65">
            <w:pPr>
              <w:pStyle w:val="afb"/>
              <w:spacing w:before="0" w:after="0" w:line="276" w:lineRule="auto"/>
              <w:rPr>
                <w:rFonts w:ascii="Arial" w:hAnsi="Arial" w:cs="Arial"/>
                <w:sz w:val="22"/>
                <w:szCs w:val="22"/>
              </w:rPr>
            </w:pPr>
          </w:p>
        </w:tc>
        <w:tc>
          <w:tcPr>
            <w:tcW w:w="2160" w:type="dxa"/>
          </w:tcPr>
          <w:p w:rsidR="00175E62" w:rsidRPr="00E448B2" w:rsidRDefault="00175E62" w:rsidP="00ED0C65">
            <w:pPr>
              <w:pStyle w:val="afb"/>
              <w:spacing w:before="0" w:after="0" w:line="276" w:lineRule="auto"/>
              <w:rPr>
                <w:rFonts w:ascii="Arial" w:hAnsi="Arial" w:cs="Arial"/>
                <w:sz w:val="22"/>
                <w:szCs w:val="22"/>
              </w:rPr>
            </w:pPr>
          </w:p>
        </w:tc>
        <w:tc>
          <w:tcPr>
            <w:tcW w:w="180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r>
      <w:tr w:rsidR="00175E62" w:rsidRPr="00E448B2" w:rsidTr="00022559">
        <w:trPr>
          <w:cantSplit/>
        </w:trPr>
        <w:tc>
          <w:tcPr>
            <w:tcW w:w="720" w:type="dxa"/>
          </w:tcPr>
          <w:p w:rsidR="00175E62" w:rsidRPr="00E448B2" w:rsidRDefault="00175E62" w:rsidP="009B16D6">
            <w:pPr>
              <w:numPr>
                <w:ilvl w:val="0"/>
                <w:numId w:val="25"/>
              </w:numPr>
              <w:spacing w:line="276" w:lineRule="auto"/>
              <w:rPr>
                <w:rFonts w:ascii="Arial" w:hAnsi="Arial" w:cs="Arial"/>
                <w:sz w:val="22"/>
                <w:szCs w:val="22"/>
              </w:rPr>
            </w:pPr>
          </w:p>
        </w:tc>
        <w:tc>
          <w:tcPr>
            <w:tcW w:w="2340" w:type="dxa"/>
          </w:tcPr>
          <w:p w:rsidR="00175E62" w:rsidRPr="00E448B2" w:rsidRDefault="00175E62" w:rsidP="00ED0C65">
            <w:pPr>
              <w:pStyle w:val="afb"/>
              <w:spacing w:before="0" w:after="0" w:line="276" w:lineRule="auto"/>
              <w:rPr>
                <w:rFonts w:ascii="Arial" w:hAnsi="Arial" w:cs="Arial"/>
                <w:sz w:val="22"/>
                <w:szCs w:val="22"/>
              </w:rPr>
            </w:pPr>
          </w:p>
        </w:tc>
        <w:tc>
          <w:tcPr>
            <w:tcW w:w="2160" w:type="dxa"/>
          </w:tcPr>
          <w:p w:rsidR="00175E62" w:rsidRPr="00E448B2" w:rsidRDefault="00175E62" w:rsidP="00ED0C65">
            <w:pPr>
              <w:pStyle w:val="afb"/>
              <w:spacing w:before="0" w:after="0" w:line="276" w:lineRule="auto"/>
              <w:rPr>
                <w:rFonts w:ascii="Arial" w:hAnsi="Arial" w:cs="Arial"/>
                <w:sz w:val="22"/>
                <w:szCs w:val="22"/>
              </w:rPr>
            </w:pPr>
          </w:p>
        </w:tc>
        <w:tc>
          <w:tcPr>
            <w:tcW w:w="180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r>
      <w:tr w:rsidR="00175E62" w:rsidRPr="00E448B2" w:rsidTr="00022559">
        <w:trPr>
          <w:cantSplit/>
        </w:trPr>
        <w:tc>
          <w:tcPr>
            <w:tcW w:w="720" w:type="dxa"/>
          </w:tcPr>
          <w:p w:rsidR="00175E62" w:rsidRPr="00E448B2" w:rsidRDefault="00175E62" w:rsidP="00ED0C65">
            <w:pPr>
              <w:pStyle w:val="afb"/>
              <w:spacing w:before="0" w:after="0" w:line="276" w:lineRule="auto"/>
              <w:rPr>
                <w:rFonts w:ascii="Arial" w:hAnsi="Arial" w:cs="Arial"/>
                <w:sz w:val="22"/>
                <w:szCs w:val="22"/>
              </w:rPr>
            </w:pPr>
            <w:r w:rsidRPr="00E448B2">
              <w:rPr>
                <w:rFonts w:ascii="Arial" w:hAnsi="Arial" w:cs="Arial"/>
                <w:sz w:val="22"/>
                <w:szCs w:val="22"/>
              </w:rPr>
              <w:t>…</w:t>
            </w:r>
          </w:p>
        </w:tc>
        <w:tc>
          <w:tcPr>
            <w:tcW w:w="2340" w:type="dxa"/>
          </w:tcPr>
          <w:p w:rsidR="00175E62" w:rsidRPr="00E448B2" w:rsidRDefault="00175E62" w:rsidP="00ED0C65">
            <w:pPr>
              <w:pStyle w:val="afb"/>
              <w:spacing w:before="0" w:after="0" w:line="276" w:lineRule="auto"/>
              <w:rPr>
                <w:rFonts w:ascii="Arial" w:hAnsi="Arial" w:cs="Arial"/>
                <w:sz w:val="22"/>
                <w:szCs w:val="22"/>
              </w:rPr>
            </w:pPr>
          </w:p>
        </w:tc>
        <w:tc>
          <w:tcPr>
            <w:tcW w:w="2160" w:type="dxa"/>
          </w:tcPr>
          <w:p w:rsidR="00175E62" w:rsidRPr="00E448B2" w:rsidRDefault="00175E62" w:rsidP="00ED0C65">
            <w:pPr>
              <w:pStyle w:val="afb"/>
              <w:spacing w:before="0" w:after="0" w:line="276" w:lineRule="auto"/>
              <w:rPr>
                <w:rFonts w:ascii="Arial" w:hAnsi="Arial" w:cs="Arial"/>
                <w:sz w:val="22"/>
                <w:szCs w:val="22"/>
              </w:rPr>
            </w:pPr>
          </w:p>
        </w:tc>
        <w:tc>
          <w:tcPr>
            <w:tcW w:w="180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r>
      <w:tr w:rsidR="00175E62" w:rsidRPr="00E448B2" w:rsidTr="00022559">
        <w:trPr>
          <w:cantSplit/>
        </w:trPr>
        <w:tc>
          <w:tcPr>
            <w:tcW w:w="7020" w:type="dxa"/>
            <w:gridSpan w:val="4"/>
          </w:tcPr>
          <w:p w:rsidR="00175E62" w:rsidRPr="00E448B2" w:rsidRDefault="00175E62" w:rsidP="00ED0C65">
            <w:pPr>
              <w:pStyle w:val="afb"/>
              <w:spacing w:before="0" w:after="0" w:line="276" w:lineRule="auto"/>
              <w:rPr>
                <w:rFonts w:ascii="Arial" w:hAnsi="Arial" w:cs="Arial"/>
                <w:b/>
                <w:sz w:val="22"/>
                <w:szCs w:val="22"/>
              </w:rPr>
            </w:pPr>
            <w:r w:rsidRPr="00E448B2">
              <w:rPr>
                <w:rFonts w:ascii="Arial" w:hAnsi="Arial" w:cs="Arial"/>
                <w:b/>
                <w:sz w:val="22"/>
                <w:szCs w:val="22"/>
              </w:rPr>
              <w:t>ИТОГО за целый 20</w:t>
            </w:r>
            <w:r w:rsidR="00BF5DE9" w:rsidRPr="00E448B2">
              <w:rPr>
                <w:rFonts w:ascii="Arial" w:hAnsi="Arial" w:cs="Arial"/>
                <w:b/>
                <w:sz w:val="22"/>
                <w:szCs w:val="22"/>
              </w:rPr>
              <w:t>1</w:t>
            </w:r>
            <w:r w:rsidR="00ED0C65" w:rsidRPr="00E448B2">
              <w:rPr>
                <w:rFonts w:ascii="Arial" w:hAnsi="Arial" w:cs="Arial"/>
                <w:b/>
                <w:sz w:val="22"/>
                <w:szCs w:val="22"/>
              </w:rPr>
              <w:t>4</w:t>
            </w:r>
            <w:r w:rsidRPr="00E448B2">
              <w:rPr>
                <w:rFonts w:ascii="Arial" w:hAnsi="Arial" w:cs="Arial"/>
                <w:b/>
                <w:sz w:val="22"/>
                <w:szCs w:val="22"/>
              </w:rPr>
              <w:t xml:space="preserve"> год</w:t>
            </w:r>
          </w:p>
        </w:tc>
        <w:tc>
          <w:tcPr>
            <w:tcW w:w="1440" w:type="dxa"/>
          </w:tcPr>
          <w:p w:rsidR="00175E62" w:rsidRPr="00E448B2" w:rsidRDefault="00175E62" w:rsidP="00ED0C65">
            <w:pPr>
              <w:pStyle w:val="afb"/>
              <w:spacing w:before="0" w:after="0" w:line="276" w:lineRule="auto"/>
              <w:rPr>
                <w:rFonts w:ascii="Arial" w:hAnsi="Arial" w:cs="Arial"/>
                <w:b/>
                <w:sz w:val="22"/>
                <w:szCs w:val="22"/>
              </w:rPr>
            </w:pPr>
          </w:p>
        </w:tc>
        <w:tc>
          <w:tcPr>
            <w:tcW w:w="1440" w:type="dxa"/>
          </w:tcPr>
          <w:p w:rsidR="00175E62" w:rsidRPr="00E448B2" w:rsidRDefault="00175E62" w:rsidP="00ED0C65">
            <w:pPr>
              <w:pStyle w:val="afb"/>
              <w:spacing w:before="0" w:after="0" w:line="276" w:lineRule="auto"/>
              <w:jc w:val="center"/>
              <w:rPr>
                <w:rFonts w:ascii="Arial" w:hAnsi="Arial" w:cs="Arial"/>
                <w:b/>
                <w:sz w:val="22"/>
                <w:szCs w:val="22"/>
              </w:rPr>
            </w:pPr>
            <w:r w:rsidRPr="00E448B2">
              <w:rPr>
                <w:rFonts w:ascii="Arial" w:hAnsi="Arial" w:cs="Arial"/>
                <w:sz w:val="22"/>
                <w:szCs w:val="22"/>
              </w:rPr>
              <w:t>отзывы</w:t>
            </w:r>
          </w:p>
        </w:tc>
      </w:tr>
      <w:tr w:rsidR="00175E62" w:rsidRPr="00E448B2" w:rsidTr="00022559">
        <w:trPr>
          <w:cantSplit/>
        </w:trPr>
        <w:tc>
          <w:tcPr>
            <w:tcW w:w="720" w:type="dxa"/>
          </w:tcPr>
          <w:p w:rsidR="00175E62" w:rsidRPr="00E448B2" w:rsidRDefault="00175E62" w:rsidP="00ED0C65">
            <w:pPr>
              <w:numPr>
                <w:ilvl w:val="0"/>
                <w:numId w:val="14"/>
              </w:numPr>
              <w:spacing w:line="276" w:lineRule="auto"/>
              <w:rPr>
                <w:rFonts w:ascii="Arial" w:hAnsi="Arial" w:cs="Arial"/>
                <w:sz w:val="22"/>
                <w:szCs w:val="22"/>
              </w:rPr>
            </w:pPr>
          </w:p>
        </w:tc>
        <w:tc>
          <w:tcPr>
            <w:tcW w:w="2340" w:type="dxa"/>
          </w:tcPr>
          <w:p w:rsidR="00175E62" w:rsidRPr="00E448B2" w:rsidRDefault="00175E62" w:rsidP="00ED0C65">
            <w:pPr>
              <w:pStyle w:val="afb"/>
              <w:spacing w:before="0" w:after="0" w:line="276" w:lineRule="auto"/>
              <w:rPr>
                <w:rFonts w:ascii="Arial" w:hAnsi="Arial" w:cs="Arial"/>
                <w:sz w:val="22"/>
                <w:szCs w:val="22"/>
              </w:rPr>
            </w:pPr>
          </w:p>
        </w:tc>
        <w:tc>
          <w:tcPr>
            <w:tcW w:w="2160" w:type="dxa"/>
          </w:tcPr>
          <w:p w:rsidR="00175E62" w:rsidRPr="00E448B2" w:rsidRDefault="00175E62" w:rsidP="00ED0C65">
            <w:pPr>
              <w:pStyle w:val="afb"/>
              <w:spacing w:before="0" w:after="0" w:line="276" w:lineRule="auto"/>
              <w:rPr>
                <w:rFonts w:ascii="Arial" w:hAnsi="Arial" w:cs="Arial"/>
                <w:sz w:val="22"/>
                <w:szCs w:val="22"/>
              </w:rPr>
            </w:pPr>
          </w:p>
        </w:tc>
        <w:tc>
          <w:tcPr>
            <w:tcW w:w="180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r>
      <w:tr w:rsidR="00175E62" w:rsidRPr="00E448B2" w:rsidTr="00022559">
        <w:trPr>
          <w:cantSplit/>
        </w:trPr>
        <w:tc>
          <w:tcPr>
            <w:tcW w:w="720" w:type="dxa"/>
          </w:tcPr>
          <w:p w:rsidR="00175E62" w:rsidRPr="00E448B2" w:rsidRDefault="00175E62" w:rsidP="00ED0C65">
            <w:pPr>
              <w:numPr>
                <w:ilvl w:val="0"/>
                <w:numId w:val="14"/>
              </w:numPr>
              <w:spacing w:line="276" w:lineRule="auto"/>
              <w:rPr>
                <w:rFonts w:ascii="Arial" w:hAnsi="Arial" w:cs="Arial"/>
                <w:sz w:val="22"/>
                <w:szCs w:val="22"/>
              </w:rPr>
            </w:pPr>
          </w:p>
        </w:tc>
        <w:tc>
          <w:tcPr>
            <w:tcW w:w="2340" w:type="dxa"/>
          </w:tcPr>
          <w:p w:rsidR="00175E62" w:rsidRPr="00E448B2" w:rsidRDefault="00175E62" w:rsidP="00ED0C65">
            <w:pPr>
              <w:pStyle w:val="afb"/>
              <w:spacing w:before="0" w:after="0" w:line="276" w:lineRule="auto"/>
              <w:rPr>
                <w:rFonts w:ascii="Arial" w:hAnsi="Arial" w:cs="Arial"/>
                <w:sz w:val="22"/>
                <w:szCs w:val="22"/>
              </w:rPr>
            </w:pPr>
          </w:p>
        </w:tc>
        <w:tc>
          <w:tcPr>
            <w:tcW w:w="2160" w:type="dxa"/>
          </w:tcPr>
          <w:p w:rsidR="00175E62" w:rsidRPr="00E448B2" w:rsidRDefault="00175E62" w:rsidP="00ED0C65">
            <w:pPr>
              <w:pStyle w:val="afb"/>
              <w:spacing w:before="0" w:after="0" w:line="276" w:lineRule="auto"/>
              <w:rPr>
                <w:rFonts w:ascii="Arial" w:hAnsi="Arial" w:cs="Arial"/>
                <w:sz w:val="22"/>
                <w:szCs w:val="22"/>
              </w:rPr>
            </w:pPr>
          </w:p>
        </w:tc>
        <w:tc>
          <w:tcPr>
            <w:tcW w:w="180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r>
      <w:tr w:rsidR="00175E62" w:rsidRPr="00E448B2" w:rsidTr="00022559">
        <w:trPr>
          <w:cantSplit/>
        </w:trPr>
        <w:tc>
          <w:tcPr>
            <w:tcW w:w="7020" w:type="dxa"/>
            <w:gridSpan w:val="4"/>
          </w:tcPr>
          <w:p w:rsidR="00175E62" w:rsidRPr="00E448B2" w:rsidRDefault="00175E62" w:rsidP="00ED0C65">
            <w:pPr>
              <w:pStyle w:val="afb"/>
              <w:spacing w:before="0" w:after="0" w:line="276" w:lineRule="auto"/>
              <w:rPr>
                <w:rFonts w:ascii="Arial" w:hAnsi="Arial" w:cs="Arial"/>
                <w:sz w:val="22"/>
                <w:szCs w:val="22"/>
              </w:rPr>
            </w:pPr>
            <w:r w:rsidRPr="00E448B2">
              <w:rPr>
                <w:rFonts w:ascii="Arial" w:hAnsi="Arial" w:cs="Arial"/>
                <w:b/>
                <w:sz w:val="22"/>
                <w:szCs w:val="22"/>
              </w:rPr>
              <w:t>ИТОГО за целый 201</w:t>
            </w:r>
            <w:r w:rsidR="00ED0C65" w:rsidRPr="00E448B2">
              <w:rPr>
                <w:rFonts w:ascii="Arial" w:hAnsi="Arial" w:cs="Arial"/>
                <w:b/>
                <w:sz w:val="22"/>
                <w:szCs w:val="22"/>
              </w:rPr>
              <w:t>5</w:t>
            </w:r>
            <w:r w:rsidRPr="00E448B2">
              <w:rPr>
                <w:rFonts w:ascii="Arial" w:hAnsi="Arial" w:cs="Arial"/>
                <w:b/>
                <w:sz w:val="22"/>
                <w:szCs w:val="22"/>
              </w:rPr>
              <w:t xml:space="preserve"> год</w:t>
            </w:r>
          </w:p>
        </w:tc>
        <w:tc>
          <w:tcPr>
            <w:tcW w:w="144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EB1D97" w:rsidP="00ED0C65">
            <w:pPr>
              <w:pStyle w:val="afb"/>
              <w:spacing w:before="0" w:after="0" w:line="276" w:lineRule="auto"/>
              <w:jc w:val="center"/>
              <w:rPr>
                <w:rFonts w:ascii="Arial" w:hAnsi="Arial" w:cs="Arial"/>
                <w:sz w:val="22"/>
                <w:szCs w:val="22"/>
              </w:rPr>
            </w:pPr>
            <w:r w:rsidRPr="00E448B2">
              <w:rPr>
                <w:rFonts w:ascii="Arial" w:hAnsi="Arial" w:cs="Arial"/>
                <w:sz w:val="22"/>
                <w:szCs w:val="22"/>
              </w:rPr>
              <w:t>отзывы</w:t>
            </w:r>
          </w:p>
        </w:tc>
      </w:tr>
    </w:tbl>
    <w:p w:rsidR="005838AC" w:rsidRPr="00E448B2" w:rsidRDefault="005838AC" w:rsidP="00ED0C65">
      <w:pPr>
        <w:spacing w:line="276" w:lineRule="auto"/>
        <w:ind w:firstLine="0"/>
        <w:rPr>
          <w:rFonts w:ascii="Arial" w:hAnsi="Arial" w:cs="Arial"/>
          <w:i/>
          <w:sz w:val="22"/>
          <w:szCs w:val="22"/>
        </w:rPr>
      </w:pPr>
      <w:r w:rsidRPr="00E448B2">
        <w:rPr>
          <w:rFonts w:ascii="Arial" w:hAnsi="Arial" w:cs="Arial"/>
          <w:i/>
          <w:sz w:val="22"/>
          <w:szCs w:val="22"/>
        </w:rPr>
        <w:t xml:space="preserve">*приветствуется предоставление информации за последние 8 </w:t>
      </w:r>
      <w:r w:rsidR="00D25917" w:rsidRPr="00E448B2">
        <w:rPr>
          <w:rFonts w:ascii="Arial" w:hAnsi="Arial" w:cs="Arial"/>
          <w:i/>
          <w:sz w:val="22"/>
          <w:szCs w:val="22"/>
        </w:rPr>
        <w:t xml:space="preserve">(восемь) </w:t>
      </w:r>
      <w:r w:rsidRPr="00E448B2">
        <w:rPr>
          <w:rFonts w:ascii="Arial" w:hAnsi="Arial" w:cs="Arial"/>
          <w:i/>
          <w:sz w:val="22"/>
          <w:szCs w:val="22"/>
        </w:rPr>
        <w:t>лет.</w:t>
      </w:r>
    </w:p>
    <w:p w:rsidR="00D25917" w:rsidRPr="00E448B2" w:rsidRDefault="00EF1DD6" w:rsidP="00ED0C65">
      <w:pPr>
        <w:spacing w:line="276" w:lineRule="auto"/>
        <w:ind w:firstLine="0"/>
        <w:rPr>
          <w:rFonts w:ascii="Arial" w:hAnsi="Arial" w:cs="Arial"/>
          <w:color w:val="FF0000"/>
          <w:sz w:val="22"/>
          <w:szCs w:val="22"/>
        </w:rPr>
      </w:pPr>
      <w:r w:rsidRPr="00E448B2">
        <w:rPr>
          <w:rFonts w:ascii="Arial" w:hAnsi="Arial" w:cs="Arial"/>
          <w:sz w:val="22"/>
          <w:szCs w:val="22"/>
        </w:rPr>
        <w:t>Заказчик рекомендует Участникам приложить оригиналы или копии отзывов об их работе, данные контрагентами</w:t>
      </w:r>
      <w:r w:rsidRPr="00E448B2">
        <w:rPr>
          <w:rFonts w:ascii="Arial" w:hAnsi="Arial" w:cs="Arial"/>
          <w:color w:val="FF0000"/>
          <w:sz w:val="22"/>
          <w:szCs w:val="22"/>
        </w:rPr>
        <w:t>.</w:t>
      </w:r>
    </w:p>
    <w:p w:rsidR="00EF1DD6" w:rsidRPr="00E448B2" w:rsidRDefault="00EF1DD6" w:rsidP="00ED0C65">
      <w:pPr>
        <w:spacing w:line="276" w:lineRule="auto"/>
        <w:rPr>
          <w:rFonts w:ascii="Arial" w:hAnsi="Arial" w:cs="Arial"/>
          <w:sz w:val="22"/>
          <w:szCs w:val="22"/>
        </w:rPr>
      </w:pPr>
      <w:r w:rsidRPr="00E448B2">
        <w:rPr>
          <w:rFonts w:ascii="Arial" w:hAnsi="Arial" w:cs="Arial"/>
          <w:sz w:val="22"/>
          <w:szCs w:val="22"/>
        </w:rPr>
        <w:t>___________________________________</w:t>
      </w:r>
      <w:r w:rsidR="00E92BB7" w:rsidRPr="00E448B2">
        <w:rPr>
          <w:rFonts w:ascii="Arial" w:hAnsi="Arial" w:cs="Arial"/>
          <w:sz w:val="22"/>
          <w:szCs w:val="22"/>
        </w:rPr>
        <w:t>______________</w:t>
      </w:r>
    </w:p>
    <w:p w:rsidR="00EF1DD6" w:rsidRPr="00E448B2" w:rsidRDefault="00EF1DD6" w:rsidP="00ED0C65">
      <w:pPr>
        <w:spacing w:line="276" w:lineRule="auto"/>
        <w:ind w:right="3684"/>
        <w:jc w:val="center"/>
        <w:rPr>
          <w:rFonts w:ascii="Arial" w:hAnsi="Arial" w:cs="Arial"/>
          <w:sz w:val="22"/>
          <w:szCs w:val="22"/>
          <w:vertAlign w:val="superscript"/>
        </w:rPr>
      </w:pPr>
      <w:r w:rsidRPr="00E448B2">
        <w:rPr>
          <w:rFonts w:ascii="Arial" w:hAnsi="Arial" w:cs="Arial"/>
          <w:sz w:val="22"/>
          <w:szCs w:val="22"/>
          <w:vertAlign w:val="superscript"/>
        </w:rPr>
        <w:t>(подпись, М.П.)</w:t>
      </w:r>
    </w:p>
    <w:p w:rsidR="00EF1DD6" w:rsidRPr="00E448B2" w:rsidRDefault="00EF1DD6" w:rsidP="00ED0C65">
      <w:pPr>
        <w:spacing w:line="276" w:lineRule="auto"/>
        <w:rPr>
          <w:rFonts w:ascii="Arial" w:hAnsi="Arial" w:cs="Arial"/>
          <w:sz w:val="22"/>
          <w:szCs w:val="22"/>
        </w:rPr>
      </w:pPr>
      <w:r w:rsidRPr="00E448B2">
        <w:rPr>
          <w:rFonts w:ascii="Arial" w:hAnsi="Arial" w:cs="Arial"/>
          <w:sz w:val="22"/>
          <w:szCs w:val="22"/>
        </w:rPr>
        <w:t>____________________________________</w:t>
      </w:r>
      <w:r w:rsidR="00E92BB7" w:rsidRPr="00E448B2">
        <w:rPr>
          <w:rFonts w:ascii="Arial" w:hAnsi="Arial" w:cs="Arial"/>
          <w:sz w:val="22"/>
          <w:szCs w:val="22"/>
        </w:rPr>
        <w:t>_____________</w:t>
      </w:r>
    </w:p>
    <w:p w:rsidR="00EF1DD6" w:rsidRPr="00E448B2" w:rsidRDefault="00EF1DD6" w:rsidP="00ED0C65">
      <w:pPr>
        <w:spacing w:line="276" w:lineRule="auto"/>
        <w:ind w:right="3684"/>
        <w:jc w:val="center"/>
        <w:rPr>
          <w:rFonts w:ascii="Arial" w:hAnsi="Arial" w:cs="Arial"/>
          <w:sz w:val="22"/>
          <w:szCs w:val="22"/>
          <w:vertAlign w:val="superscript"/>
        </w:rPr>
      </w:pPr>
      <w:r w:rsidRPr="00E448B2">
        <w:rPr>
          <w:rFonts w:ascii="Arial" w:hAnsi="Arial" w:cs="Arial"/>
          <w:sz w:val="22"/>
          <w:szCs w:val="22"/>
          <w:vertAlign w:val="superscript"/>
        </w:rPr>
        <w:t>(фамилия, имя, отчество подписавшего, должность)</w:t>
      </w:r>
    </w:p>
    <w:p w:rsidR="00D25917" w:rsidRPr="00E448B2" w:rsidRDefault="00D25917" w:rsidP="00ED0C65">
      <w:pPr>
        <w:spacing w:line="276" w:lineRule="auto"/>
        <w:ind w:right="3684"/>
        <w:jc w:val="center"/>
        <w:rPr>
          <w:rFonts w:ascii="Arial" w:hAnsi="Arial" w:cs="Arial"/>
          <w:b/>
          <w:sz w:val="22"/>
          <w:szCs w:val="22"/>
        </w:rPr>
      </w:pPr>
    </w:p>
    <w:p w:rsidR="009059C7" w:rsidRPr="00E448B2" w:rsidRDefault="009059C7" w:rsidP="00ED0C65">
      <w:pPr>
        <w:spacing w:line="276" w:lineRule="auto"/>
        <w:ind w:right="3684"/>
        <w:jc w:val="center"/>
        <w:rPr>
          <w:rFonts w:ascii="Arial" w:hAnsi="Arial" w:cs="Arial"/>
          <w:b/>
          <w:sz w:val="22"/>
          <w:szCs w:val="22"/>
        </w:rPr>
      </w:pPr>
    </w:p>
    <w:p w:rsidR="009059C7" w:rsidRPr="00E448B2" w:rsidRDefault="009059C7" w:rsidP="00ED0C65">
      <w:pPr>
        <w:spacing w:line="276" w:lineRule="auto"/>
        <w:ind w:right="3684"/>
        <w:jc w:val="center"/>
        <w:rPr>
          <w:rFonts w:ascii="Arial" w:hAnsi="Arial" w:cs="Arial"/>
          <w:b/>
          <w:sz w:val="22"/>
          <w:szCs w:val="22"/>
        </w:rPr>
      </w:pPr>
    </w:p>
    <w:p w:rsidR="00432D95" w:rsidRPr="00E448B2" w:rsidRDefault="00432D95" w:rsidP="00ED0C65">
      <w:pPr>
        <w:spacing w:line="276" w:lineRule="auto"/>
        <w:ind w:right="3684"/>
        <w:jc w:val="center"/>
        <w:rPr>
          <w:rFonts w:ascii="Arial" w:hAnsi="Arial" w:cs="Arial"/>
          <w:b/>
          <w:sz w:val="22"/>
          <w:szCs w:val="22"/>
        </w:rPr>
      </w:pPr>
    </w:p>
    <w:p w:rsidR="00432D95" w:rsidRPr="00E448B2" w:rsidRDefault="00432D95" w:rsidP="00ED0C65">
      <w:pPr>
        <w:spacing w:line="276" w:lineRule="auto"/>
        <w:ind w:right="3684"/>
        <w:jc w:val="center"/>
        <w:rPr>
          <w:rFonts w:ascii="Arial" w:hAnsi="Arial" w:cs="Arial"/>
          <w:b/>
          <w:sz w:val="22"/>
          <w:szCs w:val="22"/>
        </w:rPr>
      </w:pPr>
    </w:p>
    <w:p w:rsidR="00480C9C" w:rsidRPr="00E448B2" w:rsidRDefault="00EF1DD6" w:rsidP="003A53F8">
      <w:pPr>
        <w:pBdr>
          <w:bottom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конец формы</w:t>
      </w:r>
      <w:bookmarkStart w:id="59" w:name="_Toc207796007"/>
      <w:bookmarkStart w:id="60" w:name="_Toc423378617"/>
      <w:bookmarkStart w:id="61" w:name="_Toc423421120"/>
    </w:p>
    <w:p w:rsidR="00E044C1" w:rsidRPr="00E448B2" w:rsidRDefault="00EF1DD6" w:rsidP="003A53F8">
      <w:pPr>
        <w:pStyle w:val="a4"/>
        <w:spacing w:line="276" w:lineRule="auto"/>
        <w:ind w:left="1134"/>
        <w:rPr>
          <w:rFonts w:ascii="Arial" w:hAnsi="Arial" w:cs="Arial"/>
          <w:b/>
          <w:sz w:val="22"/>
          <w:szCs w:val="22"/>
        </w:rPr>
      </w:pPr>
      <w:r w:rsidRPr="00E448B2">
        <w:rPr>
          <w:rFonts w:ascii="Arial" w:hAnsi="Arial" w:cs="Arial"/>
          <w:b/>
          <w:sz w:val="22"/>
          <w:szCs w:val="22"/>
        </w:rPr>
        <w:lastRenderedPageBreak/>
        <w:t>Инструкции по заполнению</w:t>
      </w:r>
      <w:bookmarkEnd w:id="59"/>
      <w:bookmarkEnd w:id="60"/>
      <w:bookmarkEnd w:id="61"/>
    </w:p>
    <w:p w:rsidR="00ED0C65" w:rsidRPr="00E448B2" w:rsidRDefault="00ED0C65" w:rsidP="0024383F">
      <w:pPr>
        <w:pStyle w:val="a4"/>
        <w:numPr>
          <w:ilvl w:val="0"/>
          <w:numId w:val="0"/>
        </w:numPr>
        <w:spacing w:line="276" w:lineRule="auto"/>
        <w:ind w:left="1134" w:hanging="1134"/>
        <w:rPr>
          <w:rFonts w:ascii="Arial" w:hAnsi="Arial" w:cs="Arial"/>
          <w:b/>
          <w:sz w:val="22"/>
          <w:szCs w:val="22"/>
        </w:rPr>
      </w:pPr>
    </w:p>
    <w:p w:rsidR="00E044C1" w:rsidRPr="00E448B2" w:rsidRDefault="00EF1DD6" w:rsidP="003A53F8">
      <w:pPr>
        <w:pStyle w:val="a5"/>
        <w:rPr>
          <w:rFonts w:ascii="Arial" w:hAnsi="Arial" w:cs="Arial"/>
          <w:sz w:val="22"/>
          <w:szCs w:val="22"/>
        </w:rPr>
      </w:pPr>
      <w:r w:rsidRPr="00E448B2">
        <w:rPr>
          <w:rFonts w:ascii="Arial" w:hAnsi="Arial" w:cs="Arial"/>
          <w:sz w:val="22"/>
          <w:szCs w:val="22"/>
        </w:rPr>
        <w:t>Участник указывает дату и номер Предложения в соответствии с письмом о подаче оферты (</w:t>
      </w:r>
      <w:r w:rsidR="00ED0C65" w:rsidRPr="00E448B2">
        <w:rPr>
          <w:rFonts w:ascii="Arial" w:hAnsi="Arial" w:cs="Arial"/>
          <w:sz w:val="22"/>
          <w:szCs w:val="22"/>
        </w:rPr>
        <w:t>форма 1</w:t>
      </w:r>
      <w:r w:rsidRPr="00E448B2">
        <w:rPr>
          <w:rFonts w:ascii="Arial" w:hAnsi="Arial" w:cs="Arial"/>
          <w:sz w:val="22"/>
          <w:szCs w:val="22"/>
        </w:rPr>
        <w:t>).</w:t>
      </w:r>
    </w:p>
    <w:p w:rsidR="00E044C1" w:rsidRPr="00E448B2" w:rsidRDefault="00EF1DD6" w:rsidP="003A53F8">
      <w:pPr>
        <w:pStyle w:val="a5"/>
        <w:rPr>
          <w:rFonts w:ascii="Arial" w:hAnsi="Arial" w:cs="Arial"/>
          <w:sz w:val="22"/>
          <w:szCs w:val="22"/>
        </w:rPr>
      </w:pPr>
      <w:r w:rsidRPr="00E448B2">
        <w:rPr>
          <w:rFonts w:ascii="Arial" w:hAnsi="Arial" w:cs="Arial"/>
          <w:sz w:val="22"/>
          <w:szCs w:val="22"/>
        </w:rPr>
        <w:t xml:space="preserve">Участник указывает свое фирменное наименование (в </w:t>
      </w:r>
      <w:proofErr w:type="spellStart"/>
      <w:r w:rsidRPr="00E448B2">
        <w:rPr>
          <w:rFonts w:ascii="Arial" w:hAnsi="Arial" w:cs="Arial"/>
          <w:sz w:val="22"/>
          <w:szCs w:val="22"/>
        </w:rPr>
        <w:t>т.ч</w:t>
      </w:r>
      <w:proofErr w:type="spellEnd"/>
      <w:r w:rsidRPr="00E448B2">
        <w:rPr>
          <w:rFonts w:ascii="Arial" w:hAnsi="Arial" w:cs="Arial"/>
          <w:sz w:val="22"/>
          <w:szCs w:val="22"/>
        </w:rPr>
        <w:t>. организационно-правовую форму) и адрес</w:t>
      </w:r>
      <w:r w:rsidR="00FB6FE1" w:rsidRPr="00E448B2">
        <w:rPr>
          <w:rFonts w:ascii="Arial" w:hAnsi="Arial" w:cs="Arial"/>
          <w:sz w:val="22"/>
          <w:szCs w:val="22"/>
        </w:rPr>
        <w:t xml:space="preserve"> согласно ЕГРЮЛ</w:t>
      </w:r>
      <w:r w:rsidRPr="00E448B2">
        <w:rPr>
          <w:rFonts w:ascii="Arial" w:hAnsi="Arial" w:cs="Arial"/>
          <w:sz w:val="22"/>
          <w:szCs w:val="22"/>
        </w:rPr>
        <w:t>.</w:t>
      </w:r>
    </w:p>
    <w:p w:rsidR="00E044C1" w:rsidRPr="00E448B2" w:rsidRDefault="00EF1DD6" w:rsidP="003A53F8">
      <w:pPr>
        <w:pStyle w:val="a5"/>
        <w:rPr>
          <w:rFonts w:ascii="Arial" w:hAnsi="Arial" w:cs="Arial"/>
          <w:sz w:val="22"/>
          <w:szCs w:val="22"/>
        </w:rPr>
      </w:pPr>
      <w:r w:rsidRPr="00E448B2">
        <w:rPr>
          <w:rFonts w:ascii="Arial" w:hAnsi="Arial" w:cs="Arial"/>
          <w:sz w:val="22"/>
          <w:szCs w:val="22"/>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E448B2">
        <w:rPr>
          <w:rFonts w:ascii="Arial" w:hAnsi="Arial" w:cs="Arial"/>
          <w:sz w:val="22"/>
          <w:szCs w:val="22"/>
        </w:rPr>
        <w:t>Технического задания</w:t>
      </w:r>
      <w:r w:rsidR="008B6A20" w:rsidRPr="00E448B2">
        <w:rPr>
          <w:rFonts w:ascii="Arial" w:hAnsi="Arial" w:cs="Arial"/>
          <w:sz w:val="22"/>
          <w:szCs w:val="22"/>
        </w:rPr>
        <w:t xml:space="preserve"> (Раздел 6)</w:t>
      </w:r>
      <w:r w:rsidR="00D25917" w:rsidRPr="00E448B2">
        <w:rPr>
          <w:rFonts w:ascii="Arial" w:hAnsi="Arial" w:cs="Arial"/>
          <w:sz w:val="22"/>
          <w:szCs w:val="22"/>
        </w:rPr>
        <w:t xml:space="preserve"> и проекта Договора </w:t>
      </w:r>
      <w:r w:rsidR="008B6A20" w:rsidRPr="00E448B2">
        <w:rPr>
          <w:rFonts w:ascii="Arial" w:hAnsi="Arial" w:cs="Arial"/>
          <w:sz w:val="22"/>
          <w:szCs w:val="22"/>
        </w:rPr>
        <w:t>(</w:t>
      </w:r>
      <w:r w:rsidR="00D25917" w:rsidRPr="00E448B2">
        <w:rPr>
          <w:rFonts w:ascii="Arial" w:hAnsi="Arial" w:cs="Arial"/>
          <w:sz w:val="22"/>
          <w:szCs w:val="22"/>
        </w:rPr>
        <w:t xml:space="preserve">Раздел </w:t>
      </w:r>
      <w:r w:rsidR="00ED0C65" w:rsidRPr="00E448B2">
        <w:rPr>
          <w:rFonts w:ascii="Arial" w:hAnsi="Arial" w:cs="Arial"/>
          <w:sz w:val="22"/>
          <w:szCs w:val="22"/>
        </w:rPr>
        <w:t>5</w:t>
      </w:r>
      <w:r w:rsidR="008B6A20" w:rsidRPr="00E448B2">
        <w:rPr>
          <w:rFonts w:ascii="Arial" w:hAnsi="Arial" w:cs="Arial"/>
          <w:sz w:val="22"/>
          <w:szCs w:val="22"/>
        </w:rPr>
        <w:t>)</w:t>
      </w:r>
      <w:r w:rsidRPr="00E448B2">
        <w:rPr>
          <w:rFonts w:ascii="Arial" w:hAnsi="Arial" w:cs="Arial"/>
          <w:sz w:val="22"/>
          <w:szCs w:val="22"/>
        </w:rPr>
        <w:t>.</w:t>
      </w:r>
    </w:p>
    <w:p w:rsidR="00E044C1" w:rsidRPr="00E448B2" w:rsidRDefault="00EF1DD6" w:rsidP="003A53F8">
      <w:pPr>
        <w:pStyle w:val="a5"/>
        <w:rPr>
          <w:rFonts w:ascii="Arial" w:hAnsi="Arial" w:cs="Arial"/>
          <w:sz w:val="22"/>
          <w:szCs w:val="22"/>
        </w:rPr>
      </w:pPr>
      <w:r w:rsidRPr="00E448B2">
        <w:rPr>
          <w:rFonts w:ascii="Arial" w:hAnsi="Arial" w:cs="Arial"/>
          <w:sz w:val="22"/>
          <w:szCs w:val="22"/>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E448B2" w:rsidRDefault="00EF1DD6" w:rsidP="003A53F8">
      <w:pPr>
        <w:pStyle w:val="a5"/>
        <w:rPr>
          <w:rFonts w:ascii="Arial" w:hAnsi="Arial" w:cs="Arial"/>
          <w:sz w:val="22"/>
          <w:szCs w:val="22"/>
        </w:rPr>
      </w:pPr>
      <w:r w:rsidRPr="00E448B2">
        <w:rPr>
          <w:rFonts w:ascii="Arial" w:hAnsi="Arial" w:cs="Arial"/>
          <w:sz w:val="22"/>
          <w:szCs w:val="22"/>
        </w:rPr>
        <w:t>Участник может включать и незавершенные договоры, обязательно отмечая данный факт.</w:t>
      </w:r>
    </w:p>
    <w:p w:rsidR="00EF1DD6" w:rsidRPr="00E448B2" w:rsidRDefault="00EF1DD6" w:rsidP="000111C1">
      <w:pPr>
        <w:tabs>
          <w:tab w:val="left" w:pos="851"/>
          <w:tab w:val="center" w:pos="1134"/>
        </w:tabs>
        <w:spacing w:line="240" w:lineRule="auto"/>
        <w:ind w:firstLine="0"/>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432D95" w:rsidRPr="00E448B2" w:rsidRDefault="00432D95"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05550F">
      <w:pPr>
        <w:tabs>
          <w:tab w:val="left" w:pos="851"/>
          <w:tab w:val="center" w:pos="1134"/>
        </w:tabs>
        <w:spacing w:line="240" w:lineRule="auto"/>
        <w:ind w:firstLine="0"/>
        <w:rPr>
          <w:rFonts w:ascii="Arial" w:hAnsi="Arial" w:cs="Arial"/>
          <w:sz w:val="22"/>
          <w:szCs w:val="22"/>
        </w:rPr>
      </w:pPr>
    </w:p>
    <w:p w:rsidR="00E044C1" w:rsidRPr="00E448B2" w:rsidRDefault="00B620AF" w:rsidP="003A53F8">
      <w:pPr>
        <w:pStyle w:val="21"/>
        <w:spacing w:line="276" w:lineRule="auto"/>
        <w:ind w:left="0" w:firstLine="0"/>
        <w:rPr>
          <w:rFonts w:ascii="Arial" w:hAnsi="Arial" w:cs="Arial"/>
          <w:sz w:val="22"/>
          <w:szCs w:val="22"/>
        </w:rPr>
      </w:pPr>
      <w:bookmarkStart w:id="62" w:name="_Ref209512344"/>
      <w:bookmarkStart w:id="63" w:name="_Toc427744515"/>
      <w:r w:rsidRPr="00E448B2">
        <w:rPr>
          <w:rFonts w:ascii="Arial" w:hAnsi="Arial" w:cs="Arial"/>
          <w:sz w:val="22"/>
          <w:szCs w:val="22"/>
        </w:rPr>
        <w:lastRenderedPageBreak/>
        <w:t xml:space="preserve">Справка о материально-технических ресурсах (форма </w:t>
      </w:r>
      <w:r w:rsidR="00537601" w:rsidRPr="00E448B2">
        <w:rPr>
          <w:rFonts w:ascii="Arial" w:hAnsi="Arial" w:cs="Arial"/>
          <w:sz w:val="22"/>
          <w:szCs w:val="22"/>
        </w:rPr>
        <w:t>7</w:t>
      </w:r>
      <w:r w:rsidRPr="00E448B2">
        <w:rPr>
          <w:rFonts w:ascii="Arial" w:hAnsi="Arial" w:cs="Arial"/>
          <w:sz w:val="22"/>
          <w:szCs w:val="22"/>
        </w:rPr>
        <w:t>)</w:t>
      </w:r>
      <w:bookmarkEnd w:id="56"/>
      <w:bookmarkEnd w:id="57"/>
      <w:bookmarkEnd w:id="58"/>
      <w:bookmarkEnd w:id="62"/>
      <w:bookmarkEnd w:id="63"/>
    </w:p>
    <w:p w:rsidR="00E044C1" w:rsidRPr="00E448B2" w:rsidRDefault="009B5F20" w:rsidP="003A53F8">
      <w:pPr>
        <w:pStyle w:val="a4"/>
        <w:ind w:left="709" w:hanging="709"/>
        <w:rPr>
          <w:rFonts w:ascii="Arial" w:hAnsi="Arial" w:cs="Arial"/>
          <w:sz w:val="22"/>
          <w:szCs w:val="22"/>
        </w:rPr>
      </w:pPr>
      <w:r w:rsidRPr="00E448B2">
        <w:rPr>
          <w:rFonts w:ascii="Arial" w:hAnsi="Arial" w:cs="Arial"/>
          <w:sz w:val="22"/>
          <w:szCs w:val="22"/>
        </w:rPr>
        <w:t xml:space="preserve"> </w:t>
      </w:r>
      <w:r w:rsidR="00B620AF" w:rsidRPr="00E448B2">
        <w:rPr>
          <w:rFonts w:ascii="Arial" w:hAnsi="Arial" w:cs="Arial"/>
          <w:sz w:val="22"/>
          <w:szCs w:val="22"/>
        </w:rPr>
        <w:t>Форма Справки о материально-технических ресурсах</w:t>
      </w:r>
    </w:p>
    <w:p w:rsidR="00B620AF" w:rsidRPr="00E448B2"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начало формы</w:t>
      </w:r>
    </w:p>
    <w:p w:rsidR="00B620AF" w:rsidRPr="00E448B2" w:rsidRDefault="00B620AF" w:rsidP="00B320F2">
      <w:pPr>
        <w:spacing w:line="240" w:lineRule="auto"/>
        <w:ind w:firstLine="0"/>
        <w:jc w:val="left"/>
        <w:rPr>
          <w:rFonts w:ascii="Arial" w:hAnsi="Arial" w:cs="Arial"/>
          <w:sz w:val="22"/>
          <w:szCs w:val="22"/>
        </w:rPr>
      </w:pPr>
    </w:p>
    <w:p w:rsidR="00B620AF" w:rsidRPr="00E448B2" w:rsidRDefault="00B620AF" w:rsidP="00B320F2">
      <w:pPr>
        <w:spacing w:line="240" w:lineRule="auto"/>
        <w:ind w:firstLine="0"/>
        <w:jc w:val="left"/>
        <w:rPr>
          <w:rFonts w:ascii="Arial" w:hAnsi="Arial" w:cs="Arial"/>
          <w:sz w:val="22"/>
          <w:szCs w:val="22"/>
        </w:rPr>
      </w:pPr>
      <w:r w:rsidRPr="00E448B2">
        <w:rPr>
          <w:rFonts w:ascii="Arial" w:hAnsi="Arial" w:cs="Arial"/>
          <w:sz w:val="22"/>
          <w:szCs w:val="22"/>
        </w:rPr>
        <w:t xml:space="preserve">Приложение </w:t>
      </w:r>
      <w:r w:rsidR="00C71562" w:rsidRPr="00E448B2">
        <w:rPr>
          <w:rFonts w:ascii="Arial" w:hAnsi="Arial" w:cs="Arial"/>
          <w:sz w:val="22"/>
          <w:szCs w:val="22"/>
        </w:rPr>
        <w:t>7</w:t>
      </w:r>
      <w:r w:rsidRPr="00E448B2">
        <w:rPr>
          <w:rFonts w:ascii="Arial" w:hAnsi="Arial" w:cs="Arial"/>
          <w:sz w:val="22"/>
          <w:szCs w:val="22"/>
        </w:rPr>
        <w:t xml:space="preserve"> к письму о подаче оферты</w:t>
      </w:r>
      <w:r w:rsidRPr="00E448B2">
        <w:rPr>
          <w:rFonts w:ascii="Arial" w:hAnsi="Arial" w:cs="Arial"/>
          <w:sz w:val="22"/>
          <w:szCs w:val="22"/>
        </w:rPr>
        <w:br/>
        <w:t>от «___</w:t>
      </w:r>
      <w:proofErr w:type="gramStart"/>
      <w:r w:rsidRPr="00E448B2">
        <w:rPr>
          <w:rFonts w:ascii="Arial" w:hAnsi="Arial" w:cs="Arial"/>
          <w:sz w:val="22"/>
          <w:szCs w:val="22"/>
        </w:rPr>
        <w:t>_»_</w:t>
      </w:r>
      <w:proofErr w:type="gramEnd"/>
      <w:r w:rsidRPr="00E448B2">
        <w:rPr>
          <w:rFonts w:ascii="Arial" w:hAnsi="Arial" w:cs="Arial"/>
          <w:sz w:val="22"/>
          <w:szCs w:val="22"/>
        </w:rPr>
        <w:t>____________ г. №__________</w:t>
      </w:r>
    </w:p>
    <w:p w:rsidR="00B620AF" w:rsidRPr="00E448B2" w:rsidRDefault="00B620AF" w:rsidP="00B320F2">
      <w:pPr>
        <w:spacing w:line="240" w:lineRule="auto"/>
        <w:rPr>
          <w:rFonts w:ascii="Arial" w:hAnsi="Arial" w:cs="Arial"/>
          <w:sz w:val="22"/>
          <w:szCs w:val="22"/>
        </w:rPr>
      </w:pPr>
    </w:p>
    <w:p w:rsidR="00B620AF" w:rsidRPr="00E448B2" w:rsidRDefault="00B620AF" w:rsidP="00B320F2">
      <w:pPr>
        <w:suppressAutoHyphens/>
        <w:spacing w:line="240" w:lineRule="auto"/>
        <w:ind w:firstLine="0"/>
        <w:jc w:val="center"/>
        <w:rPr>
          <w:rFonts w:ascii="Arial" w:hAnsi="Arial" w:cs="Arial"/>
          <w:b/>
          <w:sz w:val="22"/>
          <w:szCs w:val="22"/>
        </w:rPr>
      </w:pPr>
      <w:r w:rsidRPr="00E448B2">
        <w:rPr>
          <w:rFonts w:ascii="Arial" w:hAnsi="Arial" w:cs="Arial"/>
          <w:b/>
          <w:sz w:val="22"/>
          <w:szCs w:val="22"/>
        </w:rPr>
        <w:t>Справка о материально-технических ресурсах</w:t>
      </w:r>
    </w:p>
    <w:p w:rsidR="00B620AF" w:rsidRPr="00E448B2" w:rsidRDefault="00B620AF" w:rsidP="00B320F2">
      <w:pPr>
        <w:spacing w:line="240" w:lineRule="auto"/>
        <w:rPr>
          <w:rFonts w:ascii="Arial" w:hAnsi="Arial" w:cs="Arial"/>
          <w:sz w:val="22"/>
          <w:szCs w:val="22"/>
        </w:rPr>
      </w:pPr>
    </w:p>
    <w:p w:rsidR="00B620AF" w:rsidRPr="00E448B2" w:rsidRDefault="00B620AF" w:rsidP="00B320F2">
      <w:pPr>
        <w:spacing w:line="240" w:lineRule="auto"/>
        <w:ind w:firstLine="0"/>
        <w:rPr>
          <w:rFonts w:ascii="Arial" w:hAnsi="Arial" w:cs="Arial"/>
          <w:color w:val="000000"/>
          <w:sz w:val="22"/>
          <w:szCs w:val="22"/>
        </w:rPr>
      </w:pPr>
      <w:r w:rsidRPr="00E448B2">
        <w:rPr>
          <w:rFonts w:ascii="Arial" w:hAnsi="Arial" w:cs="Arial"/>
          <w:color w:val="000000"/>
          <w:sz w:val="22"/>
          <w:szCs w:val="22"/>
        </w:rPr>
        <w:t>Наименование и адрес Участника: _________________________________</w:t>
      </w:r>
    </w:p>
    <w:p w:rsidR="00B620AF" w:rsidRPr="00E448B2" w:rsidRDefault="00B620AF" w:rsidP="00B320F2">
      <w:pPr>
        <w:spacing w:line="240" w:lineRule="auto"/>
        <w:rPr>
          <w:rFonts w:ascii="Arial" w:hAnsi="Arial" w:cs="Arial"/>
          <w:sz w:val="22"/>
          <w:szCs w:val="22"/>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E448B2" w:rsidTr="002A7CD2">
        <w:trPr>
          <w:cantSplit/>
          <w:trHeight w:val="530"/>
        </w:trPr>
        <w:tc>
          <w:tcPr>
            <w:tcW w:w="720" w:type="dxa"/>
          </w:tcPr>
          <w:p w:rsidR="002B7F13" w:rsidRPr="00E448B2" w:rsidRDefault="002B7F13" w:rsidP="00B320F2">
            <w:pPr>
              <w:pStyle w:val="af8"/>
              <w:spacing w:before="0" w:after="0"/>
              <w:rPr>
                <w:rFonts w:ascii="Arial" w:hAnsi="Arial" w:cs="Arial"/>
                <w:szCs w:val="22"/>
              </w:rPr>
            </w:pPr>
            <w:r w:rsidRPr="00E448B2">
              <w:rPr>
                <w:rFonts w:ascii="Arial" w:hAnsi="Arial" w:cs="Arial"/>
                <w:szCs w:val="22"/>
              </w:rPr>
              <w:t>№</w:t>
            </w:r>
          </w:p>
          <w:p w:rsidR="002B7F13" w:rsidRPr="00E448B2" w:rsidRDefault="002B7F13" w:rsidP="00B320F2">
            <w:pPr>
              <w:pStyle w:val="af8"/>
              <w:spacing w:before="0" w:after="0"/>
              <w:rPr>
                <w:rFonts w:ascii="Arial" w:hAnsi="Arial" w:cs="Arial"/>
                <w:szCs w:val="22"/>
              </w:rPr>
            </w:pPr>
            <w:r w:rsidRPr="00E448B2">
              <w:rPr>
                <w:rFonts w:ascii="Arial" w:hAnsi="Arial" w:cs="Arial"/>
                <w:szCs w:val="22"/>
              </w:rPr>
              <w:t>п/п</w:t>
            </w:r>
          </w:p>
        </w:tc>
        <w:tc>
          <w:tcPr>
            <w:tcW w:w="2115" w:type="dxa"/>
          </w:tcPr>
          <w:p w:rsidR="002B7F13" w:rsidRPr="00E448B2" w:rsidRDefault="002B7F13" w:rsidP="00B320F2">
            <w:pPr>
              <w:pStyle w:val="af8"/>
              <w:spacing w:before="0" w:after="0"/>
              <w:rPr>
                <w:rFonts w:ascii="Arial" w:hAnsi="Arial" w:cs="Arial"/>
                <w:szCs w:val="22"/>
              </w:rPr>
            </w:pPr>
            <w:r w:rsidRPr="00E448B2">
              <w:rPr>
                <w:rFonts w:ascii="Arial" w:hAnsi="Arial" w:cs="Arial"/>
                <w:szCs w:val="22"/>
              </w:rPr>
              <w:t>Наименование</w:t>
            </w:r>
          </w:p>
          <w:p w:rsidR="002B7F13" w:rsidRPr="00E448B2" w:rsidRDefault="002B7F13" w:rsidP="00B320F2">
            <w:pPr>
              <w:pStyle w:val="af8"/>
              <w:spacing w:before="0" w:after="0"/>
              <w:rPr>
                <w:rFonts w:ascii="Arial" w:hAnsi="Arial" w:cs="Arial"/>
                <w:i/>
                <w:szCs w:val="22"/>
              </w:rPr>
            </w:pPr>
            <w:r w:rsidRPr="00E448B2">
              <w:rPr>
                <w:rFonts w:ascii="Arial" w:hAnsi="Arial" w:cs="Arial"/>
                <w:i/>
                <w:szCs w:val="22"/>
              </w:rPr>
              <w:t>(изготовитель, марка, год выпуска)</w:t>
            </w:r>
          </w:p>
        </w:tc>
        <w:tc>
          <w:tcPr>
            <w:tcW w:w="709" w:type="dxa"/>
          </w:tcPr>
          <w:p w:rsidR="002B7F13" w:rsidRPr="00E448B2" w:rsidRDefault="002B7F13" w:rsidP="002B7F13">
            <w:pPr>
              <w:pStyle w:val="af8"/>
              <w:spacing w:before="0" w:after="0"/>
              <w:rPr>
                <w:rFonts w:ascii="Arial" w:hAnsi="Arial" w:cs="Arial"/>
                <w:szCs w:val="22"/>
              </w:rPr>
            </w:pPr>
            <w:r w:rsidRPr="00E448B2">
              <w:rPr>
                <w:rFonts w:ascii="Arial" w:hAnsi="Arial" w:cs="Arial"/>
                <w:szCs w:val="22"/>
              </w:rPr>
              <w:t>Кол-во</w:t>
            </w:r>
          </w:p>
        </w:tc>
        <w:tc>
          <w:tcPr>
            <w:tcW w:w="1701" w:type="dxa"/>
          </w:tcPr>
          <w:p w:rsidR="002B7F13" w:rsidRPr="00E448B2" w:rsidRDefault="002B7F13" w:rsidP="002B7F13">
            <w:pPr>
              <w:pStyle w:val="af8"/>
              <w:spacing w:before="0" w:after="0"/>
              <w:rPr>
                <w:rFonts w:ascii="Arial" w:hAnsi="Arial" w:cs="Arial"/>
                <w:szCs w:val="22"/>
              </w:rPr>
            </w:pPr>
            <w:r w:rsidRPr="00E448B2">
              <w:rPr>
                <w:rFonts w:ascii="Arial" w:hAnsi="Arial" w:cs="Arial"/>
                <w:szCs w:val="22"/>
              </w:rPr>
              <w:t xml:space="preserve">Право собственности или иное право </w:t>
            </w:r>
            <w:r w:rsidRPr="00E448B2">
              <w:rPr>
                <w:rFonts w:ascii="Arial" w:hAnsi="Arial" w:cs="Arial"/>
                <w:i/>
                <w:szCs w:val="22"/>
              </w:rPr>
              <w:t>(собственное, аренда, лизинг)</w:t>
            </w:r>
          </w:p>
        </w:tc>
        <w:tc>
          <w:tcPr>
            <w:tcW w:w="2552" w:type="dxa"/>
          </w:tcPr>
          <w:p w:rsidR="002B7F13" w:rsidRPr="00E448B2" w:rsidRDefault="002A7CD2" w:rsidP="00B320F2">
            <w:pPr>
              <w:pStyle w:val="af8"/>
              <w:spacing w:before="0" w:after="0"/>
              <w:rPr>
                <w:rFonts w:ascii="Arial" w:hAnsi="Arial" w:cs="Arial"/>
                <w:i/>
                <w:szCs w:val="22"/>
              </w:rPr>
            </w:pPr>
            <w:r w:rsidRPr="00E448B2">
              <w:rPr>
                <w:rFonts w:ascii="Arial" w:hAnsi="Arial" w:cs="Arial"/>
                <w:szCs w:val="22"/>
              </w:rPr>
              <w:t>Состояние (указать год выпуска) и местонахождение п</w:t>
            </w:r>
            <w:r w:rsidR="002B7F13" w:rsidRPr="00E448B2">
              <w:rPr>
                <w:rFonts w:ascii="Arial" w:hAnsi="Arial" w:cs="Arial"/>
                <w:szCs w:val="22"/>
              </w:rPr>
              <w:t xml:space="preserve">редназначение </w:t>
            </w:r>
            <w:r w:rsidR="002B7F13" w:rsidRPr="00E448B2">
              <w:rPr>
                <w:rFonts w:ascii="Arial" w:hAnsi="Arial" w:cs="Arial"/>
                <w:i/>
                <w:szCs w:val="22"/>
              </w:rPr>
              <w:t>(с точки зрения выполнения Договора)</w:t>
            </w:r>
          </w:p>
          <w:p w:rsidR="002B7F13" w:rsidRPr="00E448B2" w:rsidRDefault="002B7F13" w:rsidP="00B320F2">
            <w:pPr>
              <w:pStyle w:val="af8"/>
              <w:spacing w:before="0" w:after="0"/>
              <w:rPr>
                <w:rFonts w:ascii="Arial" w:hAnsi="Arial" w:cs="Arial"/>
                <w:szCs w:val="22"/>
              </w:rPr>
            </w:pPr>
          </w:p>
        </w:tc>
        <w:tc>
          <w:tcPr>
            <w:tcW w:w="2358" w:type="dxa"/>
          </w:tcPr>
          <w:p w:rsidR="002A7CD2" w:rsidRPr="00E448B2" w:rsidRDefault="002A7CD2" w:rsidP="002A7CD2">
            <w:pPr>
              <w:pStyle w:val="af8"/>
              <w:spacing w:before="0" w:after="0"/>
              <w:rPr>
                <w:rFonts w:ascii="Arial" w:hAnsi="Arial" w:cs="Arial"/>
                <w:i/>
                <w:szCs w:val="22"/>
              </w:rPr>
            </w:pPr>
            <w:r w:rsidRPr="00E448B2">
              <w:rPr>
                <w:rFonts w:ascii="Arial" w:hAnsi="Arial" w:cs="Arial"/>
                <w:szCs w:val="22"/>
              </w:rPr>
              <w:t xml:space="preserve">Предназначение </w:t>
            </w:r>
            <w:r w:rsidRPr="00E448B2">
              <w:rPr>
                <w:rFonts w:ascii="Arial" w:hAnsi="Arial" w:cs="Arial"/>
                <w:i/>
                <w:szCs w:val="22"/>
              </w:rPr>
              <w:t>(с точки зрения выполнения Договора)</w:t>
            </w:r>
          </w:p>
          <w:p w:rsidR="002B7F13" w:rsidRPr="00E448B2" w:rsidRDefault="002B7F13" w:rsidP="00B320F2">
            <w:pPr>
              <w:pStyle w:val="af8"/>
              <w:spacing w:before="0" w:after="0"/>
              <w:rPr>
                <w:rFonts w:ascii="Arial" w:hAnsi="Arial" w:cs="Arial"/>
                <w:szCs w:val="22"/>
              </w:rPr>
            </w:pPr>
          </w:p>
        </w:tc>
      </w:tr>
      <w:tr w:rsidR="002B7F13" w:rsidRPr="00E448B2" w:rsidTr="002A7CD2">
        <w:trPr>
          <w:cantSplit/>
        </w:trPr>
        <w:tc>
          <w:tcPr>
            <w:tcW w:w="720" w:type="dxa"/>
          </w:tcPr>
          <w:p w:rsidR="002B7F13" w:rsidRPr="00E448B2" w:rsidRDefault="002B7F13" w:rsidP="0087358E">
            <w:pPr>
              <w:numPr>
                <w:ilvl w:val="0"/>
                <w:numId w:val="7"/>
              </w:numPr>
              <w:spacing w:line="240" w:lineRule="auto"/>
              <w:rPr>
                <w:rFonts w:ascii="Arial" w:hAnsi="Arial" w:cs="Arial"/>
                <w:sz w:val="22"/>
                <w:szCs w:val="22"/>
              </w:rPr>
            </w:pPr>
          </w:p>
        </w:tc>
        <w:tc>
          <w:tcPr>
            <w:tcW w:w="2115" w:type="dxa"/>
          </w:tcPr>
          <w:p w:rsidR="002B7F13" w:rsidRPr="00E448B2" w:rsidRDefault="002B7F13" w:rsidP="00B320F2">
            <w:pPr>
              <w:pStyle w:val="afb"/>
              <w:spacing w:before="0" w:after="0"/>
              <w:rPr>
                <w:rFonts w:ascii="Arial" w:hAnsi="Arial" w:cs="Arial"/>
                <w:sz w:val="22"/>
                <w:szCs w:val="22"/>
              </w:rPr>
            </w:pPr>
          </w:p>
        </w:tc>
        <w:tc>
          <w:tcPr>
            <w:tcW w:w="709" w:type="dxa"/>
          </w:tcPr>
          <w:p w:rsidR="002B7F13" w:rsidRPr="00E448B2" w:rsidRDefault="002B7F13" w:rsidP="00B320F2">
            <w:pPr>
              <w:pStyle w:val="afb"/>
              <w:spacing w:before="0" w:after="0"/>
              <w:rPr>
                <w:rFonts w:ascii="Arial" w:hAnsi="Arial" w:cs="Arial"/>
                <w:sz w:val="22"/>
                <w:szCs w:val="22"/>
              </w:rPr>
            </w:pPr>
          </w:p>
        </w:tc>
        <w:tc>
          <w:tcPr>
            <w:tcW w:w="1701" w:type="dxa"/>
          </w:tcPr>
          <w:p w:rsidR="002B7F13" w:rsidRPr="00E448B2" w:rsidRDefault="002B7F13" w:rsidP="00B320F2">
            <w:pPr>
              <w:pStyle w:val="afb"/>
              <w:spacing w:before="0" w:after="0"/>
              <w:rPr>
                <w:rFonts w:ascii="Arial" w:hAnsi="Arial" w:cs="Arial"/>
                <w:sz w:val="22"/>
                <w:szCs w:val="22"/>
              </w:rPr>
            </w:pPr>
          </w:p>
        </w:tc>
        <w:tc>
          <w:tcPr>
            <w:tcW w:w="2552" w:type="dxa"/>
          </w:tcPr>
          <w:p w:rsidR="002B7F13" w:rsidRPr="00E448B2" w:rsidRDefault="002B7F13" w:rsidP="00B320F2">
            <w:pPr>
              <w:pStyle w:val="afb"/>
              <w:spacing w:before="0" w:after="0"/>
              <w:rPr>
                <w:rFonts w:ascii="Arial" w:hAnsi="Arial" w:cs="Arial"/>
                <w:sz w:val="22"/>
                <w:szCs w:val="22"/>
              </w:rPr>
            </w:pPr>
          </w:p>
        </w:tc>
        <w:tc>
          <w:tcPr>
            <w:tcW w:w="2358" w:type="dxa"/>
          </w:tcPr>
          <w:p w:rsidR="002B7F13" w:rsidRPr="00E448B2" w:rsidRDefault="002B7F13" w:rsidP="00B320F2">
            <w:pPr>
              <w:pStyle w:val="afb"/>
              <w:spacing w:before="0" w:after="0"/>
              <w:rPr>
                <w:rFonts w:ascii="Arial" w:hAnsi="Arial" w:cs="Arial"/>
                <w:sz w:val="22"/>
                <w:szCs w:val="22"/>
              </w:rPr>
            </w:pPr>
          </w:p>
        </w:tc>
      </w:tr>
      <w:tr w:rsidR="002B7F13" w:rsidRPr="00E448B2" w:rsidTr="002A7CD2">
        <w:trPr>
          <w:cantSplit/>
        </w:trPr>
        <w:tc>
          <w:tcPr>
            <w:tcW w:w="720" w:type="dxa"/>
          </w:tcPr>
          <w:p w:rsidR="002B7F13" w:rsidRPr="00E448B2" w:rsidRDefault="002B7F13" w:rsidP="0087358E">
            <w:pPr>
              <w:numPr>
                <w:ilvl w:val="0"/>
                <w:numId w:val="7"/>
              </w:numPr>
              <w:spacing w:line="240" w:lineRule="auto"/>
              <w:rPr>
                <w:rFonts w:ascii="Arial" w:hAnsi="Arial" w:cs="Arial"/>
                <w:sz w:val="22"/>
                <w:szCs w:val="22"/>
              </w:rPr>
            </w:pPr>
          </w:p>
        </w:tc>
        <w:tc>
          <w:tcPr>
            <w:tcW w:w="2115" w:type="dxa"/>
          </w:tcPr>
          <w:p w:rsidR="002B7F13" w:rsidRPr="00E448B2" w:rsidRDefault="002B7F13" w:rsidP="00B320F2">
            <w:pPr>
              <w:pStyle w:val="afb"/>
              <w:spacing w:before="0" w:after="0"/>
              <w:rPr>
                <w:rFonts w:ascii="Arial" w:hAnsi="Arial" w:cs="Arial"/>
                <w:sz w:val="22"/>
                <w:szCs w:val="22"/>
              </w:rPr>
            </w:pPr>
          </w:p>
        </w:tc>
        <w:tc>
          <w:tcPr>
            <w:tcW w:w="709" w:type="dxa"/>
          </w:tcPr>
          <w:p w:rsidR="002B7F13" w:rsidRPr="00E448B2" w:rsidRDefault="002B7F13" w:rsidP="00B320F2">
            <w:pPr>
              <w:pStyle w:val="afb"/>
              <w:spacing w:before="0" w:after="0"/>
              <w:rPr>
                <w:rFonts w:ascii="Arial" w:hAnsi="Arial" w:cs="Arial"/>
                <w:sz w:val="22"/>
                <w:szCs w:val="22"/>
              </w:rPr>
            </w:pPr>
          </w:p>
        </w:tc>
        <w:tc>
          <w:tcPr>
            <w:tcW w:w="1701" w:type="dxa"/>
          </w:tcPr>
          <w:p w:rsidR="002B7F13" w:rsidRPr="00E448B2" w:rsidRDefault="002B7F13" w:rsidP="00B320F2">
            <w:pPr>
              <w:pStyle w:val="afb"/>
              <w:spacing w:before="0" w:after="0"/>
              <w:rPr>
                <w:rFonts w:ascii="Arial" w:hAnsi="Arial" w:cs="Arial"/>
                <w:sz w:val="22"/>
                <w:szCs w:val="22"/>
              </w:rPr>
            </w:pPr>
          </w:p>
        </w:tc>
        <w:tc>
          <w:tcPr>
            <w:tcW w:w="2552" w:type="dxa"/>
          </w:tcPr>
          <w:p w:rsidR="002B7F13" w:rsidRPr="00E448B2" w:rsidRDefault="002B7F13" w:rsidP="00B320F2">
            <w:pPr>
              <w:pStyle w:val="afb"/>
              <w:spacing w:before="0" w:after="0"/>
              <w:rPr>
                <w:rFonts w:ascii="Arial" w:hAnsi="Arial" w:cs="Arial"/>
                <w:sz w:val="22"/>
                <w:szCs w:val="22"/>
              </w:rPr>
            </w:pPr>
          </w:p>
        </w:tc>
        <w:tc>
          <w:tcPr>
            <w:tcW w:w="2358" w:type="dxa"/>
          </w:tcPr>
          <w:p w:rsidR="002B7F13" w:rsidRPr="00E448B2" w:rsidRDefault="002B7F13" w:rsidP="00B320F2">
            <w:pPr>
              <w:pStyle w:val="afb"/>
              <w:spacing w:before="0" w:after="0"/>
              <w:rPr>
                <w:rFonts w:ascii="Arial" w:hAnsi="Arial" w:cs="Arial"/>
                <w:sz w:val="22"/>
                <w:szCs w:val="22"/>
              </w:rPr>
            </w:pPr>
          </w:p>
        </w:tc>
      </w:tr>
      <w:tr w:rsidR="002B7F13" w:rsidRPr="00E448B2" w:rsidTr="002A7CD2">
        <w:trPr>
          <w:cantSplit/>
        </w:trPr>
        <w:tc>
          <w:tcPr>
            <w:tcW w:w="720" w:type="dxa"/>
          </w:tcPr>
          <w:p w:rsidR="002B7F13" w:rsidRPr="00E448B2" w:rsidRDefault="002B7F13" w:rsidP="0087358E">
            <w:pPr>
              <w:numPr>
                <w:ilvl w:val="0"/>
                <w:numId w:val="7"/>
              </w:numPr>
              <w:spacing w:line="240" w:lineRule="auto"/>
              <w:rPr>
                <w:rFonts w:ascii="Arial" w:hAnsi="Arial" w:cs="Arial"/>
                <w:sz w:val="22"/>
                <w:szCs w:val="22"/>
              </w:rPr>
            </w:pPr>
          </w:p>
        </w:tc>
        <w:tc>
          <w:tcPr>
            <w:tcW w:w="2115" w:type="dxa"/>
          </w:tcPr>
          <w:p w:rsidR="002B7F13" w:rsidRPr="00E448B2" w:rsidRDefault="002B7F13" w:rsidP="00B320F2">
            <w:pPr>
              <w:pStyle w:val="afb"/>
              <w:spacing w:before="0" w:after="0"/>
              <w:rPr>
                <w:rFonts w:ascii="Arial" w:hAnsi="Arial" w:cs="Arial"/>
                <w:sz w:val="22"/>
                <w:szCs w:val="22"/>
              </w:rPr>
            </w:pPr>
          </w:p>
        </w:tc>
        <w:tc>
          <w:tcPr>
            <w:tcW w:w="709" w:type="dxa"/>
          </w:tcPr>
          <w:p w:rsidR="002B7F13" w:rsidRPr="00E448B2" w:rsidRDefault="002B7F13" w:rsidP="00B320F2">
            <w:pPr>
              <w:pStyle w:val="afb"/>
              <w:spacing w:before="0" w:after="0"/>
              <w:rPr>
                <w:rFonts w:ascii="Arial" w:hAnsi="Arial" w:cs="Arial"/>
                <w:sz w:val="22"/>
                <w:szCs w:val="22"/>
              </w:rPr>
            </w:pPr>
          </w:p>
        </w:tc>
        <w:tc>
          <w:tcPr>
            <w:tcW w:w="1701" w:type="dxa"/>
          </w:tcPr>
          <w:p w:rsidR="002B7F13" w:rsidRPr="00E448B2" w:rsidRDefault="002B7F13" w:rsidP="00B320F2">
            <w:pPr>
              <w:pStyle w:val="afb"/>
              <w:spacing w:before="0" w:after="0"/>
              <w:rPr>
                <w:rFonts w:ascii="Arial" w:hAnsi="Arial" w:cs="Arial"/>
                <w:sz w:val="22"/>
                <w:szCs w:val="22"/>
              </w:rPr>
            </w:pPr>
          </w:p>
        </w:tc>
        <w:tc>
          <w:tcPr>
            <w:tcW w:w="2552" w:type="dxa"/>
          </w:tcPr>
          <w:p w:rsidR="002B7F13" w:rsidRPr="00E448B2" w:rsidRDefault="002B7F13" w:rsidP="00B320F2">
            <w:pPr>
              <w:pStyle w:val="afb"/>
              <w:spacing w:before="0" w:after="0"/>
              <w:rPr>
                <w:rFonts w:ascii="Arial" w:hAnsi="Arial" w:cs="Arial"/>
                <w:sz w:val="22"/>
                <w:szCs w:val="22"/>
              </w:rPr>
            </w:pPr>
          </w:p>
        </w:tc>
        <w:tc>
          <w:tcPr>
            <w:tcW w:w="2358" w:type="dxa"/>
          </w:tcPr>
          <w:p w:rsidR="002B7F13" w:rsidRPr="00E448B2" w:rsidRDefault="002B7F13" w:rsidP="00B320F2">
            <w:pPr>
              <w:pStyle w:val="afb"/>
              <w:spacing w:before="0" w:after="0"/>
              <w:rPr>
                <w:rFonts w:ascii="Arial" w:hAnsi="Arial" w:cs="Arial"/>
                <w:sz w:val="22"/>
                <w:szCs w:val="22"/>
              </w:rPr>
            </w:pPr>
          </w:p>
        </w:tc>
      </w:tr>
      <w:tr w:rsidR="002B7F13" w:rsidRPr="00E448B2" w:rsidTr="002A7CD2">
        <w:trPr>
          <w:cantSplit/>
        </w:trPr>
        <w:tc>
          <w:tcPr>
            <w:tcW w:w="720" w:type="dxa"/>
          </w:tcPr>
          <w:p w:rsidR="002B7F13" w:rsidRPr="00E448B2" w:rsidRDefault="002B7F13" w:rsidP="00B320F2">
            <w:pPr>
              <w:pStyle w:val="afb"/>
              <w:spacing w:before="0" w:after="0"/>
              <w:rPr>
                <w:rFonts w:ascii="Arial" w:hAnsi="Arial" w:cs="Arial"/>
                <w:sz w:val="22"/>
                <w:szCs w:val="22"/>
              </w:rPr>
            </w:pPr>
            <w:r w:rsidRPr="00E448B2">
              <w:rPr>
                <w:rFonts w:ascii="Arial" w:hAnsi="Arial" w:cs="Arial"/>
                <w:sz w:val="22"/>
                <w:szCs w:val="22"/>
              </w:rPr>
              <w:t>…</w:t>
            </w:r>
          </w:p>
        </w:tc>
        <w:tc>
          <w:tcPr>
            <w:tcW w:w="2115" w:type="dxa"/>
          </w:tcPr>
          <w:p w:rsidR="002B7F13" w:rsidRPr="00E448B2" w:rsidRDefault="002B7F13" w:rsidP="00B320F2">
            <w:pPr>
              <w:pStyle w:val="afb"/>
              <w:spacing w:before="0" w:after="0"/>
              <w:rPr>
                <w:rFonts w:ascii="Arial" w:hAnsi="Arial" w:cs="Arial"/>
                <w:sz w:val="22"/>
                <w:szCs w:val="22"/>
              </w:rPr>
            </w:pPr>
          </w:p>
        </w:tc>
        <w:tc>
          <w:tcPr>
            <w:tcW w:w="709" w:type="dxa"/>
          </w:tcPr>
          <w:p w:rsidR="002B7F13" w:rsidRPr="00E448B2" w:rsidRDefault="002B7F13" w:rsidP="00B320F2">
            <w:pPr>
              <w:pStyle w:val="afb"/>
              <w:spacing w:before="0" w:after="0"/>
              <w:rPr>
                <w:rFonts w:ascii="Arial" w:hAnsi="Arial" w:cs="Arial"/>
                <w:sz w:val="22"/>
                <w:szCs w:val="22"/>
              </w:rPr>
            </w:pPr>
          </w:p>
        </w:tc>
        <w:tc>
          <w:tcPr>
            <w:tcW w:w="1701" w:type="dxa"/>
          </w:tcPr>
          <w:p w:rsidR="002B7F13" w:rsidRPr="00E448B2" w:rsidRDefault="002B7F13" w:rsidP="00B320F2">
            <w:pPr>
              <w:pStyle w:val="afb"/>
              <w:spacing w:before="0" w:after="0"/>
              <w:rPr>
                <w:rFonts w:ascii="Arial" w:hAnsi="Arial" w:cs="Arial"/>
                <w:sz w:val="22"/>
                <w:szCs w:val="22"/>
              </w:rPr>
            </w:pPr>
          </w:p>
        </w:tc>
        <w:tc>
          <w:tcPr>
            <w:tcW w:w="2552" w:type="dxa"/>
          </w:tcPr>
          <w:p w:rsidR="002B7F13" w:rsidRPr="00E448B2" w:rsidRDefault="002B7F13" w:rsidP="00B320F2">
            <w:pPr>
              <w:pStyle w:val="afb"/>
              <w:spacing w:before="0" w:after="0"/>
              <w:rPr>
                <w:rFonts w:ascii="Arial" w:hAnsi="Arial" w:cs="Arial"/>
                <w:sz w:val="22"/>
                <w:szCs w:val="22"/>
              </w:rPr>
            </w:pPr>
          </w:p>
        </w:tc>
        <w:tc>
          <w:tcPr>
            <w:tcW w:w="2358" w:type="dxa"/>
          </w:tcPr>
          <w:p w:rsidR="002B7F13" w:rsidRPr="00E448B2" w:rsidRDefault="002B7F13" w:rsidP="00B320F2">
            <w:pPr>
              <w:pStyle w:val="afb"/>
              <w:spacing w:before="0" w:after="0"/>
              <w:rPr>
                <w:rFonts w:ascii="Arial" w:hAnsi="Arial" w:cs="Arial"/>
                <w:sz w:val="22"/>
                <w:szCs w:val="22"/>
              </w:rPr>
            </w:pPr>
          </w:p>
        </w:tc>
      </w:tr>
    </w:tbl>
    <w:p w:rsidR="00B620AF" w:rsidRPr="00E448B2" w:rsidRDefault="00B620AF" w:rsidP="00B320F2">
      <w:pPr>
        <w:spacing w:line="240" w:lineRule="auto"/>
        <w:rPr>
          <w:rFonts w:ascii="Arial" w:hAnsi="Arial" w:cs="Arial"/>
          <w:sz w:val="22"/>
          <w:szCs w:val="22"/>
        </w:rPr>
      </w:pPr>
    </w:p>
    <w:p w:rsidR="00B620AF" w:rsidRPr="00E448B2" w:rsidRDefault="00B620AF" w:rsidP="00B320F2">
      <w:pPr>
        <w:spacing w:line="240" w:lineRule="auto"/>
        <w:rPr>
          <w:rFonts w:ascii="Arial" w:hAnsi="Arial" w:cs="Arial"/>
          <w:sz w:val="22"/>
          <w:szCs w:val="22"/>
        </w:rPr>
      </w:pPr>
      <w:r w:rsidRPr="00E448B2">
        <w:rPr>
          <w:rFonts w:ascii="Arial" w:hAnsi="Arial" w:cs="Arial"/>
          <w:sz w:val="22"/>
          <w:szCs w:val="22"/>
        </w:rPr>
        <w:t>____________________________________</w:t>
      </w:r>
      <w:r w:rsidR="00E92BB7" w:rsidRPr="00E448B2">
        <w:rPr>
          <w:rFonts w:ascii="Arial" w:hAnsi="Arial" w:cs="Arial"/>
          <w:sz w:val="22"/>
          <w:szCs w:val="22"/>
        </w:rPr>
        <w:t>_________</w:t>
      </w:r>
    </w:p>
    <w:p w:rsidR="00B620AF" w:rsidRPr="00E448B2" w:rsidRDefault="00B620AF" w:rsidP="00B320F2">
      <w:pPr>
        <w:spacing w:line="240" w:lineRule="auto"/>
        <w:ind w:right="3684"/>
        <w:jc w:val="center"/>
        <w:rPr>
          <w:rFonts w:ascii="Arial" w:hAnsi="Arial" w:cs="Arial"/>
          <w:sz w:val="22"/>
          <w:szCs w:val="22"/>
          <w:vertAlign w:val="superscript"/>
        </w:rPr>
      </w:pPr>
      <w:r w:rsidRPr="00E448B2">
        <w:rPr>
          <w:rFonts w:ascii="Arial" w:hAnsi="Arial" w:cs="Arial"/>
          <w:sz w:val="22"/>
          <w:szCs w:val="22"/>
          <w:vertAlign w:val="superscript"/>
        </w:rPr>
        <w:t>(подпись, М.П.)</w:t>
      </w:r>
    </w:p>
    <w:p w:rsidR="00B620AF" w:rsidRPr="00E448B2" w:rsidRDefault="00B620AF" w:rsidP="00B320F2">
      <w:pPr>
        <w:spacing w:line="240" w:lineRule="auto"/>
        <w:rPr>
          <w:rFonts w:ascii="Arial" w:hAnsi="Arial" w:cs="Arial"/>
          <w:sz w:val="22"/>
          <w:szCs w:val="22"/>
        </w:rPr>
      </w:pPr>
      <w:r w:rsidRPr="00E448B2">
        <w:rPr>
          <w:rFonts w:ascii="Arial" w:hAnsi="Arial" w:cs="Arial"/>
          <w:sz w:val="22"/>
          <w:szCs w:val="22"/>
        </w:rPr>
        <w:t>____________________________________</w:t>
      </w:r>
      <w:r w:rsidR="00E92BB7" w:rsidRPr="00E448B2">
        <w:rPr>
          <w:rFonts w:ascii="Arial" w:hAnsi="Arial" w:cs="Arial"/>
          <w:sz w:val="22"/>
          <w:szCs w:val="22"/>
        </w:rPr>
        <w:t>_________</w:t>
      </w:r>
    </w:p>
    <w:p w:rsidR="00B620AF" w:rsidRPr="00E448B2" w:rsidRDefault="00B620AF" w:rsidP="00B320F2">
      <w:pPr>
        <w:spacing w:line="240" w:lineRule="auto"/>
        <w:ind w:right="3684"/>
        <w:jc w:val="center"/>
        <w:rPr>
          <w:rFonts w:ascii="Arial" w:hAnsi="Arial" w:cs="Arial"/>
          <w:sz w:val="22"/>
          <w:szCs w:val="22"/>
          <w:vertAlign w:val="superscript"/>
        </w:rPr>
      </w:pPr>
      <w:r w:rsidRPr="00E448B2">
        <w:rPr>
          <w:rFonts w:ascii="Arial" w:hAnsi="Arial" w:cs="Arial"/>
          <w:sz w:val="22"/>
          <w:szCs w:val="22"/>
          <w:vertAlign w:val="superscript"/>
        </w:rPr>
        <w:t>(фамилия, имя, отчество подписавшего, должность)</w:t>
      </w:r>
    </w:p>
    <w:p w:rsidR="00B620AF" w:rsidRPr="00E448B2" w:rsidRDefault="00B620AF"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620AF" w:rsidRPr="00E448B2"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конец формы</w:t>
      </w:r>
    </w:p>
    <w:p w:rsidR="00480C9C" w:rsidRPr="00E448B2" w:rsidRDefault="00480C9C">
      <w:pPr>
        <w:spacing w:line="240" w:lineRule="auto"/>
        <w:ind w:firstLine="0"/>
        <w:jc w:val="left"/>
        <w:rPr>
          <w:rFonts w:ascii="Arial" w:eastAsia="Calibri" w:hAnsi="Arial" w:cs="Arial"/>
          <w:snapToGrid/>
          <w:sz w:val="22"/>
          <w:szCs w:val="22"/>
          <w:lang w:eastAsia="en-US"/>
        </w:rPr>
      </w:pPr>
      <w:bookmarkStart w:id="64" w:name="_Toc423378620"/>
      <w:bookmarkStart w:id="65" w:name="_Toc423421123"/>
      <w:r w:rsidRPr="00E448B2">
        <w:rPr>
          <w:rFonts w:ascii="Arial" w:hAnsi="Arial" w:cs="Arial"/>
          <w:sz w:val="22"/>
          <w:szCs w:val="22"/>
        </w:rPr>
        <w:br w:type="page"/>
      </w:r>
    </w:p>
    <w:p w:rsidR="00E044C1" w:rsidRPr="00E448B2" w:rsidRDefault="00B620AF" w:rsidP="003A53F8">
      <w:pPr>
        <w:pStyle w:val="a4"/>
        <w:ind w:left="1134"/>
        <w:rPr>
          <w:rFonts w:ascii="Arial" w:hAnsi="Arial" w:cs="Arial"/>
          <w:b/>
          <w:sz w:val="22"/>
          <w:szCs w:val="22"/>
        </w:rPr>
      </w:pPr>
      <w:r w:rsidRPr="00E448B2">
        <w:rPr>
          <w:rFonts w:ascii="Arial" w:hAnsi="Arial" w:cs="Arial"/>
          <w:b/>
          <w:sz w:val="22"/>
          <w:szCs w:val="22"/>
        </w:rPr>
        <w:lastRenderedPageBreak/>
        <w:t>Инструкции по заполнению</w:t>
      </w:r>
      <w:bookmarkEnd w:id="64"/>
      <w:bookmarkEnd w:id="65"/>
    </w:p>
    <w:p w:rsidR="00E044C1" w:rsidRPr="00E448B2" w:rsidRDefault="00B620AF" w:rsidP="003A53F8">
      <w:pPr>
        <w:pStyle w:val="a5"/>
        <w:spacing w:line="276" w:lineRule="auto"/>
        <w:ind w:left="0" w:firstLine="0"/>
        <w:rPr>
          <w:rFonts w:ascii="Arial" w:hAnsi="Arial" w:cs="Arial"/>
          <w:sz w:val="22"/>
          <w:szCs w:val="22"/>
        </w:rPr>
      </w:pPr>
      <w:r w:rsidRPr="00E448B2">
        <w:rPr>
          <w:rFonts w:ascii="Arial" w:hAnsi="Arial" w:cs="Arial"/>
          <w:sz w:val="22"/>
          <w:szCs w:val="22"/>
        </w:rPr>
        <w:t>Участник указывает дату и номер Предложения в соответствии с письмом о подаче оферты (</w:t>
      </w:r>
      <w:r w:rsidR="00B12C01" w:rsidRPr="00E448B2">
        <w:rPr>
          <w:rFonts w:ascii="Arial" w:hAnsi="Arial" w:cs="Arial"/>
          <w:sz w:val="22"/>
          <w:szCs w:val="22"/>
        </w:rPr>
        <w:t>форма 1</w:t>
      </w:r>
      <w:r w:rsidRPr="00E448B2">
        <w:rPr>
          <w:rFonts w:ascii="Arial" w:hAnsi="Arial" w:cs="Arial"/>
          <w:sz w:val="22"/>
          <w:szCs w:val="22"/>
        </w:rPr>
        <w:t>).</w:t>
      </w:r>
    </w:p>
    <w:p w:rsidR="00E044C1" w:rsidRPr="00E448B2" w:rsidRDefault="00B620AF" w:rsidP="003A53F8">
      <w:pPr>
        <w:pStyle w:val="a5"/>
        <w:spacing w:line="276" w:lineRule="auto"/>
        <w:ind w:left="0" w:firstLine="0"/>
        <w:rPr>
          <w:rFonts w:ascii="Arial" w:hAnsi="Arial" w:cs="Arial"/>
          <w:sz w:val="22"/>
          <w:szCs w:val="22"/>
        </w:rPr>
      </w:pPr>
      <w:r w:rsidRPr="00E448B2">
        <w:rPr>
          <w:rFonts w:ascii="Arial" w:hAnsi="Arial" w:cs="Arial"/>
          <w:sz w:val="22"/>
          <w:szCs w:val="22"/>
        </w:rPr>
        <w:t xml:space="preserve">Участник указывает свое фирменное наименование (в </w:t>
      </w:r>
      <w:proofErr w:type="spellStart"/>
      <w:r w:rsidRPr="00E448B2">
        <w:rPr>
          <w:rFonts w:ascii="Arial" w:hAnsi="Arial" w:cs="Arial"/>
          <w:sz w:val="22"/>
          <w:szCs w:val="22"/>
        </w:rPr>
        <w:t>т.ч</w:t>
      </w:r>
      <w:proofErr w:type="spellEnd"/>
      <w:r w:rsidRPr="00E448B2">
        <w:rPr>
          <w:rFonts w:ascii="Arial" w:hAnsi="Arial" w:cs="Arial"/>
          <w:sz w:val="22"/>
          <w:szCs w:val="22"/>
        </w:rPr>
        <w:t>. организационно-правовую форму) и свой адрес</w:t>
      </w:r>
      <w:r w:rsidR="00FB6FE1" w:rsidRPr="00E448B2">
        <w:rPr>
          <w:rFonts w:ascii="Arial" w:hAnsi="Arial" w:cs="Arial"/>
          <w:sz w:val="22"/>
          <w:szCs w:val="22"/>
        </w:rPr>
        <w:t xml:space="preserve"> согласно ЕГРЮЛ</w:t>
      </w:r>
      <w:r w:rsidRPr="00E448B2">
        <w:rPr>
          <w:rFonts w:ascii="Arial" w:hAnsi="Arial" w:cs="Arial"/>
          <w:sz w:val="22"/>
          <w:szCs w:val="22"/>
        </w:rPr>
        <w:t>.</w:t>
      </w:r>
    </w:p>
    <w:p w:rsidR="00E044C1" w:rsidRPr="00E448B2" w:rsidRDefault="00B620AF" w:rsidP="003A53F8">
      <w:pPr>
        <w:pStyle w:val="a5"/>
        <w:spacing w:line="276" w:lineRule="auto"/>
        <w:ind w:left="0" w:firstLine="0"/>
        <w:rPr>
          <w:rFonts w:ascii="Arial" w:hAnsi="Arial" w:cs="Arial"/>
          <w:sz w:val="22"/>
          <w:szCs w:val="22"/>
        </w:rPr>
      </w:pPr>
      <w:r w:rsidRPr="00E448B2">
        <w:rPr>
          <w:rFonts w:ascii="Arial" w:hAnsi="Arial" w:cs="Arial"/>
          <w:sz w:val="22"/>
          <w:szCs w:val="22"/>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E448B2">
        <w:rPr>
          <w:rFonts w:ascii="Arial" w:hAnsi="Arial" w:cs="Arial"/>
          <w:sz w:val="22"/>
          <w:szCs w:val="22"/>
        </w:rPr>
        <w:t>, включая</w:t>
      </w:r>
      <w:r w:rsidRPr="00E448B2">
        <w:rPr>
          <w:rFonts w:ascii="Arial" w:hAnsi="Arial" w:cs="Arial"/>
          <w:sz w:val="22"/>
          <w:szCs w:val="22"/>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E448B2" w:rsidRDefault="00B620AF"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432D95" w:rsidRPr="00E448B2" w:rsidRDefault="00432D95" w:rsidP="00E50CBB">
      <w:pPr>
        <w:tabs>
          <w:tab w:val="left" w:pos="851"/>
          <w:tab w:val="left" w:pos="1134"/>
        </w:tabs>
        <w:spacing w:line="240" w:lineRule="auto"/>
        <w:ind w:left="851" w:hanging="851"/>
        <w:rPr>
          <w:rFonts w:ascii="Arial" w:hAnsi="Arial" w:cs="Arial"/>
          <w:sz w:val="22"/>
          <w:szCs w:val="22"/>
        </w:rPr>
      </w:pPr>
    </w:p>
    <w:p w:rsidR="00432D95" w:rsidRPr="00E448B2" w:rsidRDefault="00432D95" w:rsidP="00E50CBB">
      <w:pPr>
        <w:tabs>
          <w:tab w:val="left" w:pos="851"/>
          <w:tab w:val="left" w:pos="1134"/>
        </w:tabs>
        <w:spacing w:line="240" w:lineRule="auto"/>
        <w:ind w:left="851" w:hanging="851"/>
        <w:rPr>
          <w:rFonts w:ascii="Arial" w:hAnsi="Arial" w:cs="Arial"/>
          <w:sz w:val="22"/>
          <w:szCs w:val="22"/>
        </w:rPr>
      </w:pPr>
    </w:p>
    <w:p w:rsidR="00432D95" w:rsidRPr="00E448B2" w:rsidRDefault="00432D95" w:rsidP="00E50CBB">
      <w:pPr>
        <w:tabs>
          <w:tab w:val="left" w:pos="851"/>
          <w:tab w:val="left" w:pos="1134"/>
        </w:tabs>
        <w:spacing w:line="240" w:lineRule="auto"/>
        <w:ind w:left="851" w:hanging="851"/>
        <w:rPr>
          <w:rFonts w:ascii="Arial" w:hAnsi="Arial" w:cs="Arial"/>
          <w:sz w:val="22"/>
          <w:szCs w:val="22"/>
        </w:rPr>
      </w:pPr>
    </w:p>
    <w:p w:rsidR="00432D95" w:rsidRPr="00E448B2" w:rsidRDefault="00432D95" w:rsidP="00E50CBB">
      <w:pPr>
        <w:tabs>
          <w:tab w:val="left" w:pos="851"/>
          <w:tab w:val="left" w:pos="1134"/>
        </w:tabs>
        <w:spacing w:line="240" w:lineRule="auto"/>
        <w:ind w:left="851" w:hanging="851"/>
        <w:rPr>
          <w:rFonts w:ascii="Arial" w:hAnsi="Arial" w:cs="Arial"/>
          <w:sz w:val="22"/>
          <w:szCs w:val="22"/>
        </w:rPr>
      </w:pPr>
    </w:p>
    <w:p w:rsidR="00432D95" w:rsidRPr="00E448B2" w:rsidRDefault="00432D95"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E044C1" w:rsidRPr="00E448B2" w:rsidRDefault="00B620AF" w:rsidP="003A53F8">
      <w:pPr>
        <w:pStyle w:val="21"/>
        <w:spacing w:line="276" w:lineRule="auto"/>
        <w:ind w:left="0" w:firstLine="0"/>
        <w:rPr>
          <w:rFonts w:ascii="Arial" w:hAnsi="Arial" w:cs="Arial"/>
          <w:sz w:val="22"/>
          <w:szCs w:val="22"/>
        </w:rPr>
      </w:pPr>
      <w:bookmarkStart w:id="66" w:name="_Ref55336398"/>
      <w:bookmarkStart w:id="67" w:name="_Toc57314678"/>
      <w:bookmarkStart w:id="68" w:name="_Toc69728992"/>
      <w:bookmarkStart w:id="69" w:name="_Toc427744516"/>
      <w:r w:rsidRPr="00E448B2">
        <w:rPr>
          <w:rFonts w:ascii="Arial" w:hAnsi="Arial" w:cs="Arial"/>
          <w:sz w:val="22"/>
          <w:szCs w:val="22"/>
        </w:rPr>
        <w:lastRenderedPageBreak/>
        <w:t>Справка о кадровых ресурсах (форма</w:t>
      </w:r>
      <w:r w:rsidR="00B12C01" w:rsidRPr="00E448B2">
        <w:rPr>
          <w:rFonts w:ascii="Arial" w:hAnsi="Arial" w:cs="Arial"/>
          <w:sz w:val="22"/>
          <w:szCs w:val="22"/>
        </w:rPr>
        <w:t xml:space="preserve"> </w:t>
      </w:r>
      <w:r w:rsidR="00537601" w:rsidRPr="00E448B2">
        <w:rPr>
          <w:rFonts w:ascii="Arial" w:hAnsi="Arial" w:cs="Arial"/>
          <w:sz w:val="22"/>
          <w:szCs w:val="22"/>
        </w:rPr>
        <w:t>8</w:t>
      </w:r>
      <w:r w:rsidRPr="00E448B2">
        <w:rPr>
          <w:rFonts w:ascii="Arial" w:hAnsi="Arial" w:cs="Arial"/>
          <w:sz w:val="22"/>
          <w:szCs w:val="22"/>
        </w:rPr>
        <w:t>)</w:t>
      </w:r>
      <w:bookmarkEnd w:id="66"/>
      <w:bookmarkEnd w:id="67"/>
      <w:bookmarkEnd w:id="68"/>
      <w:bookmarkEnd w:id="69"/>
    </w:p>
    <w:p w:rsidR="00E044C1" w:rsidRPr="00E448B2" w:rsidRDefault="009B5F20" w:rsidP="003A53F8">
      <w:pPr>
        <w:pStyle w:val="a4"/>
        <w:spacing w:line="276" w:lineRule="auto"/>
        <w:ind w:left="709" w:hanging="709"/>
        <w:rPr>
          <w:rFonts w:ascii="Arial" w:hAnsi="Arial" w:cs="Arial"/>
          <w:b/>
          <w:sz w:val="22"/>
          <w:szCs w:val="22"/>
        </w:rPr>
      </w:pPr>
      <w:r w:rsidRPr="00E448B2">
        <w:rPr>
          <w:rFonts w:ascii="Arial" w:hAnsi="Arial" w:cs="Arial"/>
          <w:sz w:val="22"/>
          <w:szCs w:val="22"/>
        </w:rPr>
        <w:t xml:space="preserve"> </w:t>
      </w:r>
      <w:r w:rsidR="0089186F" w:rsidRPr="00E448B2">
        <w:rPr>
          <w:rFonts w:ascii="Arial" w:hAnsi="Arial" w:cs="Arial"/>
          <w:b/>
          <w:sz w:val="22"/>
          <w:szCs w:val="22"/>
        </w:rPr>
        <w:t>Форма Справки о кадровых ресурсах</w:t>
      </w:r>
    </w:p>
    <w:p w:rsidR="00B620AF" w:rsidRPr="00E448B2" w:rsidRDefault="00B620AF" w:rsidP="00B12C01">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начало формы</w:t>
      </w:r>
    </w:p>
    <w:p w:rsidR="00B620AF" w:rsidRPr="00E448B2" w:rsidRDefault="00B620AF" w:rsidP="00B12C01">
      <w:pPr>
        <w:spacing w:line="276" w:lineRule="auto"/>
        <w:ind w:firstLine="0"/>
        <w:jc w:val="left"/>
        <w:rPr>
          <w:rFonts w:ascii="Arial" w:hAnsi="Arial" w:cs="Arial"/>
          <w:sz w:val="22"/>
          <w:szCs w:val="22"/>
        </w:rPr>
      </w:pPr>
    </w:p>
    <w:p w:rsidR="00B620AF" w:rsidRPr="00E448B2" w:rsidRDefault="00B620AF" w:rsidP="00B12C01">
      <w:pPr>
        <w:spacing w:line="276" w:lineRule="auto"/>
        <w:ind w:firstLine="0"/>
        <w:jc w:val="left"/>
        <w:rPr>
          <w:rFonts w:ascii="Arial" w:hAnsi="Arial" w:cs="Arial"/>
          <w:sz w:val="22"/>
          <w:szCs w:val="22"/>
        </w:rPr>
      </w:pPr>
      <w:r w:rsidRPr="00E448B2">
        <w:rPr>
          <w:rFonts w:ascii="Arial" w:hAnsi="Arial" w:cs="Arial"/>
          <w:sz w:val="22"/>
          <w:szCs w:val="22"/>
        </w:rPr>
        <w:t xml:space="preserve">Приложение </w:t>
      </w:r>
      <w:r w:rsidR="00C71562" w:rsidRPr="00E448B2">
        <w:rPr>
          <w:rFonts w:ascii="Arial" w:hAnsi="Arial" w:cs="Arial"/>
          <w:sz w:val="22"/>
          <w:szCs w:val="22"/>
        </w:rPr>
        <w:t>8</w:t>
      </w:r>
      <w:r w:rsidRPr="00E448B2">
        <w:rPr>
          <w:rFonts w:ascii="Arial" w:hAnsi="Arial" w:cs="Arial"/>
          <w:sz w:val="22"/>
          <w:szCs w:val="22"/>
        </w:rPr>
        <w:t xml:space="preserve"> к письму о подаче оферты</w:t>
      </w:r>
      <w:r w:rsidRPr="00E448B2">
        <w:rPr>
          <w:rFonts w:ascii="Arial" w:hAnsi="Arial" w:cs="Arial"/>
          <w:sz w:val="22"/>
          <w:szCs w:val="22"/>
        </w:rPr>
        <w:br/>
        <w:t>от «___</w:t>
      </w:r>
      <w:proofErr w:type="gramStart"/>
      <w:r w:rsidRPr="00E448B2">
        <w:rPr>
          <w:rFonts w:ascii="Arial" w:hAnsi="Arial" w:cs="Arial"/>
          <w:sz w:val="22"/>
          <w:szCs w:val="22"/>
        </w:rPr>
        <w:t>_»_</w:t>
      </w:r>
      <w:proofErr w:type="gramEnd"/>
      <w:r w:rsidRPr="00E448B2">
        <w:rPr>
          <w:rFonts w:ascii="Arial" w:hAnsi="Arial" w:cs="Arial"/>
          <w:sz w:val="22"/>
          <w:szCs w:val="22"/>
        </w:rPr>
        <w:t>____________ г. №__________</w:t>
      </w:r>
    </w:p>
    <w:p w:rsidR="00F25AAC" w:rsidRPr="00E448B2" w:rsidRDefault="00F25AAC" w:rsidP="00B12C01">
      <w:pPr>
        <w:suppressAutoHyphens/>
        <w:spacing w:line="276" w:lineRule="auto"/>
        <w:ind w:firstLine="0"/>
        <w:jc w:val="center"/>
        <w:rPr>
          <w:rFonts w:ascii="Arial" w:hAnsi="Arial" w:cs="Arial"/>
          <w:b/>
          <w:sz w:val="22"/>
          <w:szCs w:val="22"/>
        </w:rPr>
      </w:pPr>
    </w:p>
    <w:p w:rsidR="00B620AF" w:rsidRPr="00E448B2" w:rsidRDefault="00B620AF" w:rsidP="00B12C01">
      <w:pPr>
        <w:suppressAutoHyphens/>
        <w:spacing w:line="276" w:lineRule="auto"/>
        <w:ind w:firstLine="0"/>
        <w:jc w:val="center"/>
        <w:rPr>
          <w:rFonts w:ascii="Arial" w:hAnsi="Arial" w:cs="Arial"/>
          <w:b/>
          <w:sz w:val="22"/>
          <w:szCs w:val="22"/>
        </w:rPr>
      </w:pPr>
      <w:r w:rsidRPr="00E448B2">
        <w:rPr>
          <w:rFonts w:ascii="Arial" w:hAnsi="Arial" w:cs="Arial"/>
          <w:b/>
          <w:sz w:val="22"/>
          <w:szCs w:val="22"/>
        </w:rPr>
        <w:t>Справка о кадровых ресурсах</w:t>
      </w:r>
    </w:p>
    <w:p w:rsidR="00B620AF" w:rsidRPr="00E448B2" w:rsidRDefault="00B620AF" w:rsidP="00B12C01">
      <w:pPr>
        <w:spacing w:line="276" w:lineRule="auto"/>
        <w:ind w:firstLine="0"/>
        <w:rPr>
          <w:rFonts w:ascii="Arial" w:hAnsi="Arial" w:cs="Arial"/>
          <w:color w:val="000000"/>
          <w:sz w:val="22"/>
          <w:szCs w:val="22"/>
        </w:rPr>
      </w:pPr>
      <w:r w:rsidRPr="00E448B2">
        <w:rPr>
          <w:rFonts w:ascii="Arial" w:hAnsi="Arial" w:cs="Arial"/>
          <w:color w:val="000000"/>
          <w:sz w:val="22"/>
          <w:szCs w:val="22"/>
        </w:rPr>
        <w:t>Наименование и адрес Участника: _________________________________</w:t>
      </w:r>
    </w:p>
    <w:p w:rsidR="00B620AF" w:rsidRPr="00E448B2" w:rsidRDefault="00B12C01" w:rsidP="00B12C01">
      <w:pPr>
        <w:keepNext/>
        <w:suppressAutoHyphens/>
        <w:spacing w:line="276" w:lineRule="auto"/>
        <w:ind w:firstLine="0"/>
        <w:jc w:val="left"/>
        <w:rPr>
          <w:rFonts w:ascii="Arial" w:hAnsi="Arial" w:cs="Arial"/>
          <w:sz w:val="22"/>
          <w:szCs w:val="22"/>
        </w:rPr>
      </w:pPr>
      <w:r w:rsidRPr="00E448B2">
        <w:rPr>
          <w:rFonts w:ascii="Arial" w:hAnsi="Arial" w:cs="Arial"/>
          <w:b/>
          <w:sz w:val="22"/>
          <w:szCs w:val="22"/>
        </w:rPr>
        <w:t xml:space="preserve">Таблица </w:t>
      </w:r>
      <w:r w:rsidR="00B620AF" w:rsidRPr="00E448B2">
        <w:rPr>
          <w:rFonts w:ascii="Arial" w:hAnsi="Arial" w:cs="Arial"/>
          <w:b/>
          <w:sz w:val="22"/>
          <w:szCs w:val="22"/>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E448B2" w:rsidTr="00B12C01">
        <w:trPr>
          <w:trHeight w:val="551"/>
        </w:trPr>
        <w:tc>
          <w:tcPr>
            <w:tcW w:w="695" w:type="dxa"/>
          </w:tcPr>
          <w:p w:rsidR="00B620AF" w:rsidRPr="00E448B2" w:rsidRDefault="00B620AF" w:rsidP="00B12C01">
            <w:pPr>
              <w:pStyle w:val="af8"/>
              <w:spacing w:before="0" w:after="0" w:line="276" w:lineRule="auto"/>
              <w:rPr>
                <w:rFonts w:ascii="Arial" w:hAnsi="Arial" w:cs="Arial"/>
                <w:szCs w:val="22"/>
              </w:rPr>
            </w:pPr>
            <w:r w:rsidRPr="00E448B2">
              <w:rPr>
                <w:rFonts w:ascii="Arial" w:hAnsi="Arial" w:cs="Arial"/>
                <w:szCs w:val="22"/>
              </w:rPr>
              <w:t>№</w:t>
            </w:r>
            <w:r w:rsidRPr="00E448B2">
              <w:rPr>
                <w:rFonts w:ascii="Arial" w:hAnsi="Arial" w:cs="Arial"/>
                <w:szCs w:val="22"/>
              </w:rPr>
              <w:br/>
              <w:t>п/п</w:t>
            </w:r>
          </w:p>
        </w:tc>
        <w:tc>
          <w:tcPr>
            <w:tcW w:w="2268" w:type="dxa"/>
          </w:tcPr>
          <w:p w:rsidR="00B620AF" w:rsidRPr="00E448B2" w:rsidRDefault="00B620AF" w:rsidP="00B12C01">
            <w:pPr>
              <w:pStyle w:val="af8"/>
              <w:spacing w:before="0" w:after="0" w:line="276" w:lineRule="auto"/>
              <w:rPr>
                <w:rFonts w:ascii="Arial" w:hAnsi="Arial" w:cs="Arial"/>
                <w:szCs w:val="22"/>
              </w:rPr>
            </w:pPr>
            <w:r w:rsidRPr="00E448B2">
              <w:rPr>
                <w:rFonts w:ascii="Arial" w:hAnsi="Arial" w:cs="Arial"/>
                <w:szCs w:val="22"/>
              </w:rPr>
              <w:t>Фамилия, имя, отчество специалиста</w:t>
            </w:r>
          </w:p>
        </w:tc>
        <w:tc>
          <w:tcPr>
            <w:tcW w:w="2586" w:type="dxa"/>
          </w:tcPr>
          <w:p w:rsidR="00B620AF" w:rsidRPr="00E448B2" w:rsidRDefault="00B12C01" w:rsidP="00B12C01">
            <w:pPr>
              <w:pStyle w:val="af8"/>
              <w:spacing w:before="0" w:after="0" w:line="276" w:lineRule="auto"/>
              <w:rPr>
                <w:rFonts w:ascii="Arial" w:hAnsi="Arial" w:cs="Arial"/>
                <w:szCs w:val="22"/>
              </w:rPr>
            </w:pPr>
            <w:r w:rsidRPr="00E448B2">
              <w:rPr>
                <w:rFonts w:ascii="Arial" w:hAnsi="Arial" w:cs="Arial"/>
                <w:szCs w:val="22"/>
              </w:rPr>
              <w:t>Образование</w:t>
            </w:r>
            <w:r w:rsidR="002A7CD2" w:rsidRPr="00E448B2">
              <w:rPr>
                <w:rFonts w:ascii="Arial" w:hAnsi="Arial" w:cs="Arial"/>
                <w:szCs w:val="22"/>
              </w:rPr>
              <w:t xml:space="preserve"> </w:t>
            </w:r>
            <w:r w:rsidRPr="00E448B2">
              <w:rPr>
                <w:rFonts w:ascii="Arial" w:hAnsi="Arial" w:cs="Arial"/>
                <w:szCs w:val="22"/>
              </w:rPr>
              <w:t>(</w:t>
            </w:r>
            <w:r w:rsidR="002A7CD2" w:rsidRPr="00E448B2">
              <w:rPr>
                <w:rFonts w:ascii="Arial" w:hAnsi="Arial" w:cs="Arial"/>
                <w:szCs w:val="22"/>
              </w:rPr>
              <w:t>учебное заведение</w:t>
            </w:r>
            <w:r w:rsidR="00B620AF" w:rsidRPr="00E448B2">
              <w:rPr>
                <w:rFonts w:ascii="Arial" w:hAnsi="Arial" w:cs="Arial"/>
                <w:szCs w:val="22"/>
              </w:rPr>
              <w:t xml:space="preserve">, год </w:t>
            </w:r>
            <w:proofErr w:type="gramStart"/>
            <w:r w:rsidR="00B620AF" w:rsidRPr="00E448B2">
              <w:rPr>
                <w:rFonts w:ascii="Arial" w:hAnsi="Arial" w:cs="Arial"/>
                <w:szCs w:val="22"/>
              </w:rPr>
              <w:t>окончания,  специальность</w:t>
            </w:r>
            <w:proofErr w:type="gramEnd"/>
            <w:r w:rsidR="00B620AF" w:rsidRPr="00E448B2">
              <w:rPr>
                <w:rFonts w:ascii="Arial" w:hAnsi="Arial" w:cs="Arial"/>
                <w:szCs w:val="22"/>
              </w:rPr>
              <w:t>), группы допуска, сертификаты, лицензии и пр.</w:t>
            </w:r>
          </w:p>
        </w:tc>
        <w:tc>
          <w:tcPr>
            <w:tcW w:w="1950" w:type="dxa"/>
          </w:tcPr>
          <w:p w:rsidR="00B620AF" w:rsidRPr="00E448B2" w:rsidRDefault="00B620AF" w:rsidP="00B12C01">
            <w:pPr>
              <w:pStyle w:val="af8"/>
              <w:spacing w:before="0" w:after="0" w:line="276" w:lineRule="auto"/>
              <w:rPr>
                <w:rFonts w:ascii="Arial" w:hAnsi="Arial" w:cs="Arial"/>
                <w:szCs w:val="22"/>
              </w:rPr>
            </w:pPr>
            <w:r w:rsidRPr="00E448B2">
              <w:rPr>
                <w:rFonts w:ascii="Arial" w:hAnsi="Arial" w:cs="Arial"/>
                <w:szCs w:val="22"/>
              </w:rPr>
              <w:t>Должность</w:t>
            </w:r>
          </w:p>
        </w:tc>
        <w:tc>
          <w:tcPr>
            <w:tcW w:w="2747" w:type="dxa"/>
          </w:tcPr>
          <w:p w:rsidR="00B620AF" w:rsidRPr="00E448B2" w:rsidRDefault="00B620AF" w:rsidP="00B12C01">
            <w:pPr>
              <w:pStyle w:val="af8"/>
              <w:spacing w:before="0" w:after="0" w:line="276" w:lineRule="auto"/>
              <w:rPr>
                <w:rFonts w:ascii="Arial" w:hAnsi="Arial" w:cs="Arial"/>
                <w:szCs w:val="22"/>
              </w:rPr>
            </w:pPr>
            <w:r w:rsidRPr="00E448B2">
              <w:rPr>
                <w:rFonts w:ascii="Arial" w:hAnsi="Arial" w:cs="Arial"/>
                <w:szCs w:val="22"/>
              </w:rPr>
              <w:t>Стаж работы в данной или аналогичной должности, лет</w:t>
            </w:r>
          </w:p>
        </w:tc>
      </w:tr>
      <w:tr w:rsidR="00B620AF" w:rsidRPr="00E448B2" w:rsidTr="00B12C01">
        <w:trPr>
          <w:cantSplit/>
        </w:trPr>
        <w:tc>
          <w:tcPr>
            <w:tcW w:w="10246" w:type="dxa"/>
            <w:gridSpan w:val="5"/>
          </w:tcPr>
          <w:p w:rsidR="00B620AF" w:rsidRPr="00E448B2" w:rsidRDefault="00B620AF" w:rsidP="00B12C01">
            <w:pPr>
              <w:pStyle w:val="afb"/>
              <w:spacing w:before="0" w:after="0" w:line="276" w:lineRule="auto"/>
              <w:rPr>
                <w:rFonts w:ascii="Arial" w:hAnsi="Arial" w:cs="Arial"/>
                <w:sz w:val="22"/>
                <w:szCs w:val="22"/>
              </w:rPr>
            </w:pPr>
            <w:r w:rsidRPr="00E448B2">
              <w:rPr>
                <w:rFonts w:ascii="Arial" w:hAnsi="Arial" w:cs="Arial"/>
                <w:sz w:val="22"/>
                <w:szCs w:val="22"/>
              </w:rPr>
              <w:t xml:space="preserve">Руководящее звено </w:t>
            </w:r>
            <w:r w:rsidR="002A7CD2" w:rsidRPr="00E448B2">
              <w:rPr>
                <w:rFonts w:ascii="Arial" w:hAnsi="Arial" w:cs="Arial"/>
                <w:sz w:val="22"/>
                <w:szCs w:val="22"/>
              </w:rPr>
              <w:t>(руководитель и его заместители, главный бухгалтер, главный экономист, главный юрист)</w:t>
            </w:r>
          </w:p>
        </w:tc>
      </w:tr>
      <w:tr w:rsidR="00B620AF" w:rsidRPr="00E448B2" w:rsidTr="00B12C01">
        <w:tc>
          <w:tcPr>
            <w:tcW w:w="695" w:type="dxa"/>
          </w:tcPr>
          <w:p w:rsidR="00B620AF" w:rsidRPr="00E448B2" w:rsidRDefault="00B620AF" w:rsidP="00B12C01">
            <w:pPr>
              <w:numPr>
                <w:ilvl w:val="0"/>
                <w:numId w:val="9"/>
              </w:numPr>
              <w:spacing w:line="276" w:lineRule="auto"/>
              <w:rPr>
                <w:rFonts w:ascii="Arial" w:hAnsi="Arial" w:cs="Arial"/>
                <w:sz w:val="22"/>
                <w:szCs w:val="22"/>
              </w:rPr>
            </w:pPr>
          </w:p>
        </w:tc>
        <w:tc>
          <w:tcPr>
            <w:tcW w:w="2268" w:type="dxa"/>
          </w:tcPr>
          <w:p w:rsidR="00B620AF" w:rsidRPr="00E448B2" w:rsidRDefault="00B620AF" w:rsidP="00B12C01">
            <w:pPr>
              <w:pStyle w:val="afb"/>
              <w:spacing w:before="0" w:after="0" w:line="276" w:lineRule="auto"/>
              <w:rPr>
                <w:rFonts w:ascii="Arial" w:hAnsi="Arial" w:cs="Arial"/>
                <w:sz w:val="22"/>
                <w:szCs w:val="22"/>
              </w:rPr>
            </w:pPr>
          </w:p>
        </w:tc>
        <w:tc>
          <w:tcPr>
            <w:tcW w:w="2586" w:type="dxa"/>
          </w:tcPr>
          <w:p w:rsidR="00B620AF" w:rsidRPr="00E448B2" w:rsidRDefault="00B620AF" w:rsidP="00B12C01">
            <w:pPr>
              <w:pStyle w:val="afb"/>
              <w:spacing w:before="0" w:after="0" w:line="276" w:lineRule="auto"/>
              <w:rPr>
                <w:rFonts w:ascii="Arial" w:hAnsi="Arial" w:cs="Arial"/>
                <w:sz w:val="22"/>
                <w:szCs w:val="22"/>
              </w:rPr>
            </w:pPr>
          </w:p>
        </w:tc>
        <w:tc>
          <w:tcPr>
            <w:tcW w:w="1950" w:type="dxa"/>
          </w:tcPr>
          <w:p w:rsidR="00B620AF" w:rsidRPr="00E448B2" w:rsidRDefault="00B620AF" w:rsidP="00B12C01">
            <w:pPr>
              <w:pStyle w:val="afb"/>
              <w:spacing w:before="0" w:after="0" w:line="276" w:lineRule="auto"/>
              <w:rPr>
                <w:rFonts w:ascii="Arial" w:hAnsi="Arial" w:cs="Arial"/>
                <w:sz w:val="22"/>
                <w:szCs w:val="22"/>
              </w:rPr>
            </w:pPr>
          </w:p>
        </w:tc>
        <w:tc>
          <w:tcPr>
            <w:tcW w:w="2747" w:type="dxa"/>
          </w:tcPr>
          <w:p w:rsidR="00B620AF" w:rsidRPr="00E448B2" w:rsidRDefault="00B620AF" w:rsidP="00B12C01">
            <w:pPr>
              <w:pStyle w:val="afb"/>
              <w:spacing w:before="0" w:after="0" w:line="276" w:lineRule="auto"/>
              <w:rPr>
                <w:rFonts w:ascii="Arial" w:hAnsi="Arial" w:cs="Arial"/>
                <w:sz w:val="22"/>
                <w:szCs w:val="22"/>
              </w:rPr>
            </w:pPr>
          </w:p>
        </w:tc>
      </w:tr>
      <w:tr w:rsidR="00B620AF" w:rsidRPr="00E448B2" w:rsidTr="00B12C01">
        <w:tc>
          <w:tcPr>
            <w:tcW w:w="695" w:type="dxa"/>
          </w:tcPr>
          <w:p w:rsidR="00B620AF" w:rsidRPr="00E448B2" w:rsidRDefault="00B620AF" w:rsidP="00B12C01">
            <w:pPr>
              <w:numPr>
                <w:ilvl w:val="0"/>
                <w:numId w:val="9"/>
              </w:numPr>
              <w:spacing w:line="276" w:lineRule="auto"/>
              <w:rPr>
                <w:rFonts w:ascii="Arial" w:hAnsi="Arial" w:cs="Arial"/>
                <w:sz w:val="22"/>
                <w:szCs w:val="22"/>
              </w:rPr>
            </w:pPr>
          </w:p>
        </w:tc>
        <w:tc>
          <w:tcPr>
            <w:tcW w:w="2268" w:type="dxa"/>
          </w:tcPr>
          <w:p w:rsidR="00B620AF" w:rsidRPr="00E448B2" w:rsidRDefault="00B620AF" w:rsidP="00B12C01">
            <w:pPr>
              <w:pStyle w:val="afb"/>
              <w:spacing w:before="0" w:after="0" w:line="276" w:lineRule="auto"/>
              <w:rPr>
                <w:rFonts w:ascii="Arial" w:hAnsi="Arial" w:cs="Arial"/>
                <w:sz w:val="22"/>
                <w:szCs w:val="22"/>
              </w:rPr>
            </w:pPr>
          </w:p>
        </w:tc>
        <w:tc>
          <w:tcPr>
            <w:tcW w:w="2586" w:type="dxa"/>
          </w:tcPr>
          <w:p w:rsidR="00B620AF" w:rsidRPr="00E448B2" w:rsidRDefault="00B620AF" w:rsidP="00B12C01">
            <w:pPr>
              <w:pStyle w:val="afb"/>
              <w:spacing w:before="0" w:after="0" w:line="276" w:lineRule="auto"/>
              <w:rPr>
                <w:rFonts w:ascii="Arial" w:hAnsi="Arial" w:cs="Arial"/>
                <w:sz w:val="22"/>
                <w:szCs w:val="22"/>
              </w:rPr>
            </w:pPr>
          </w:p>
        </w:tc>
        <w:tc>
          <w:tcPr>
            <w:tcW w:w="1950" w:type="dxa"/>
          </w:tcPr>
          <w:p w:rsidR="00B620AF" w:rsidRPr="00E448B2" w:rsidRDefault="00B620AF" w:rsidP="00B12C01">
            <w:pPr>
              <w:pStyle w:val="afb"/>
              <w:spacing w:before="0" w:after="0" w:line="276" w:lineRule="auto"/>
              <w:rPr>
                <w:rFonts w:ascii="Arial" w:hAnsi="Arial" w:cs="Arial"/>
                <w:sz w:val="22"/>
                <w:szCs w:val="22"/>
              </w:rPr>
            </w:pPr>
          </w:p>
        </w:tc>
        <w:tc>
          <w:tcPr>
            <w:tcW w:w="2747" w:type="dxa"/>
          </w:tcPr>
          <w:p w:rsidR="00B620AF" w:rsidRPr="00E448B2" w:rsidRDefault="00B620AF" w:rsidP="00B12C01">
            <w:pPr>
              <w:pStyle w:val="afb"/>
              <w:spacing w:before="0" w:after="0" w:line="276" w:lineRule="auto"/>
              <w:rPr>
                <w:rFonts w:ascii="Arial" w:hAnsi="Arial" w:cs="Arial"/>
                <w:sz w:val="22"/>
                <w:szCs w:val="22"/>
              </w:rPr>
            </w:pPr>
          </w:p>
        </w:tc>
      </w:tr>
      <w:tr w:rsidR="00B620AF" w:rsidRPr="00E448B2" w:rsidTr="00B12C01">
        <w:tc>
          <w:tcPr>
            <w:tcW w:w="695" w:type="dxa"/>
          </w:tcPr>
          <w:p w:rsidR="00B620AF" w:rsidRPr="00E448B2" w:rsidRDefault="00B620AF" w:rsidP="00B12C01">
            <w:pPr>
              <w:spacing w:line="276" w:lineRule="auto"/>
              <w:ind w:firstLine="0"/>
              <w:rPr>
                <w:rFonts w:ascii="Arial" w:hAnsi="Arial" w:cs="Arial"/>
                <w:sz w:val="22"/>
                <w:szCs w:val="22"/>
              </w:rPr>
            </w:pPr>
            <w:r w:rsidRPr="00E448B2">
              <w:rPr>
                <w:rFonts w:ascii="Arial" w:hAnsi="Arial" w:cs="Arial"/>
                <w:sz w:val="22"/>
                <w:szCs w:val="22"/>
              </w:rPr>
              <w:t>…</w:t>
            </w:r>
          </w:p>
        </w:tc>
        <w:tc>
          <w:tcPr>
            <w:tcW w:w="2268" w:type="dxa"/>
          </w:tcPr>
          <w:p w:rsidR="00B620AF" w:rsidRPr="00E448B2" w:rsidRDefault="00B620AF" w:rsidP="00B12C01">
            <w:pPr>
              <w:pStyle w:val="afb"/>
              <w:spacing w:before="0" w:after="0" w:line="276" w:lineRule="auto"/>
              <w:rPr>
                <w:rFonts w:ascii="Arial" w:hAnsi="Arial" w:cs="Arial"/>
                <w:sz w:val="22"/>
                <w:szCs w:val="22"/>
              </w:rPr>
            </w:pPr>
          </w:p>
        </w:tc>
        <w:tc>
          <w:tcPr>
            <w:tcW w:w="2586" w:type="dxa"/>
          </w:tcPr>
          <w:p w:rsidR="00B620AF" w:rsidRPr="00E448B2" w:rsidRDefault="00B620AF" w:rsidP="00B12C01">
            <w:pPr>
              <w:pStyle w:val="afb"/>
              <w:spacing w:before="0" w:after="0" w:line="276" w:lineRule="auto"/>
              <w:rPr>
                <w:rFonts w:ascii="Arial" w:hAnsi="Arial" w:cs="Arial"/>
                <w:sz w:val="22"/>
                <w:szCs w:val="22"/>
              </w:rPr>
            </w:pPr>
          </w:p>
        </w:tc>
        <w:tc>
          <w:tcPr>
            <w:tcW w:w="1950" w:type="dxa"/>
          </w:tcPr>
          <w:p w:rsidR="00B620AF" w:rsidRPr="00E448B2" w:rsidRDefault="00B620AF" w:rsidP="00B12C01">
            <w:pPr>
              <w:pStyle w:val="afb"/>
              <w:spacing w:before="0" w:after="0" w:line="276" w:lineRule="auto"/>
              <w:rPr>
                <w:rFonts w:ascii="Arial" w:hAnsi="Arial" w:cs="Arial"/>
                <w:sz w:val="22"/>
                <w:szCs w:val="22"/>
              </w:rPr>
            </w:pPr>
          </w:p>
        </w:tc>
        <w:tc>
          <w:tcPr>
            <w:tcW w:w="2747" w:type="dxa"/>
          </w:tcPr>
          <w:p w:rsidR="00B620AF" w:rsidRPr="00E448B2" w:rsidRDefault="00B620AF" w:rsidP="00B12C01">
            <w:pPr>
              <w:pStyle w:val="afb"/>
              <w:spacing w:before="0" w:after="0" w:line="276" w:lineRule="auto"/>
              <w:rPr>
                <w:rFonts w:ascii="Arial" w:hAnsi="Arial" w:cs="Arial"/>
                <w:sz w:val="22"/>
                <w:szCs w:val="22"/>
              </w:rPr>
            </w:pPr>
          </w:p>
        </w:tc>
      </w:tr>
      <w:tr w:rsidR="00B620AF" w:rsidRPr="00E448B2" w:rsidTr="00B12C01">
        <w:trPr>
          <w:cantSplit/>
        </w:trPr>
        <w:tc>
          <w:tcPr>
            <w:tcW w:w="10246" w:type="dxa"/>
            <w:gridSpan w:val="5"/>
          </w:tcPr>
          <w:p w:rsidR="00B620AF" w:rsidRPr="00E448B2" w:rsidRDefault="002254C0" w:rsidP="00B12C01">
            <w:pPr>
              <w:pStyle w:val="afb"/>
              <w:spacing w:before="0" w:after="0" w:line="276" w:lineRule="auto"/>
              <w:rPr>
                <w:rFonts w:ascii="Arial" w:hAnsi="Arial" w:cs="Arial"/>
                <w:sz w:val="22"/>
                <w:szCs w:val="22"/>
              </w:rPr>
            </w:pPr>
            <w:r w:rsidRPr="00E448B2">
              <w:rPr>
                <w:rFonts w:ascii="Arial" w:hAnsi="Arial" w:cs="Arial"/>
                <w:sz w:val="22"/>
                <w:szCs w:val="22"/>
              </w:rPr>
              <w:t>Специалисты</w:t>
            </w:r>
            <w:r w:rsidR="002A7CD2" w:rsidRPr="00E448B2">
              <w:rPr>
                <w:rFonts w:ascii="Arial" w:hAnsi="Arial" w:cs="Arial"/>
                <w:sz w:val="22"/>
                <w:szCs w:val="22"/>
              </w:rPr>
              <w:t xml:space="preserve"> (инженерно-технические специалисты</w:t>
            </w:r>
            <w:r w:rsidR="00935526" w:rsidRPr="00E448B2">
              <w:rPr>
                <w:rFonts w:ascii="Arial" w:hAnsi="Arial" w:cs="Arial"/>
                <w:sz w:val="22"/>
                <w:szCs w:val="22"/>
              </w:rPr>
              <w:t>,</w:t>
            </w:r>
            <w:r w:rsidR="002A7CD2" w:rsidRPr="00E448B2">
              <w:rPr>
                <w:rFonts w:ascii="Arial" w:hAnsi="Arial" w:cs="Arial"/>
                <w:sz w:val="22"/>
                <w:szCs w:val="22"/>
              </w:rPr>
              <w:t xml:space="preserve"> планируемые для исполнения </w:t>
            </w:r>
            <w:proofErr w:type="gramStart"/>
            <w:r w:rsidR="002A7CD2" w:rsidRPr="00E448B2">
              <w:rPr>
                <w:rFonts w:ascii="Arial" w:hAnsi="Arial" w:cs="Arial"/>
                <w:sz w:val="22"/>
                <w:szCs w:val="22"/>
              </w:rPr>
              <w:t>договора)</w:t>
            </w:r>
            <w:r w:rsidRPr="00E448B2">
              <w:rPr>
                <w:rFonts w:ascii="Arial" w:hAnsi="Arial" w:cs="Arial"/>
                <w:sz w:val="22"/>
                <w:szCs w:val="22"/>
              </w:rPr>
              <w:t xml:space="preserve"> </w:t>
            </w:r>
            <w:r w:rsidR="00F97FD3" w:rsidRPr="00E448B2">
              <w:rPr>
                <w:rFonts w:ascii="Arial" w:hAnsi="Arial" w:cs="Arial"/>
                <w:sz w:val="22"/>
                <w:szCs w:val="22"/>
              </w:rPr>
              <w:t xml:space="preserve"> </w:t>
            </w:r>
            <w:proofErr w:type="gramEnd"/>
          </w:p>
        </w:tc>
      </w:tr>
      <w:tr w:rsidR="00B620AF" w:rsidRPr="00E448B2" w:rsidTr="00B12C01">
        <w:tc>
          <w:tcPr>
            <w:tcW w:w="695" w:type="dxa"/>
          </w:tcPr>
          <w:p w:rsidR="00B620AF" w:rsidRPr="00E448B2" w:rsidRDefault="00B620AF" w:rsidP="00B12C01">
            <w:pPr>
              <w:numPr>
                <w:ilvl w:val="0"/>
                <w:numId w:val="10"/>
              </w:numPr>
              <w:spacing w:line="276" w:lineRule="auto"/>
              <w:rPr>
                <w:rFonts w:ascii="Arial" w:hAnsi="Arial" w:cs="Arial"/>
                <w:sz w:val="22"/>
                <w:szCs w:val="22"/>
              </w:rPr>
            </w:pPr>
          </w:p>
        </w:tc>
        <w:tc>
          <w:tcPr>
            <w:tcW w:w="2268" w:type="dxa"/>
          </w:tcPr>
          <w:p w:rsidR="00B620AF" w:rsidRPr="00E448B2" w:rsidRDefault="00B620AF" w:rsidP="00B12C01">
            <w:pPr>
              <w:pStyle w:val="afb"/>
              <w:spacing w:before="0" w:after="0" w:line="276" w:lineRule="auto"/>
              <w:rPr>
                <w:rFonts w:ascii="Arial" w:hAnsi="Arial" w:cs="Arial"/>
                <w:sz w:val="22"/>
                <w:szCs w:val="22"/>
              </w:rPr>
            </w:pPr>
          </w:p>
        </w:tc>
        <w:tc>
          <w:tcPr>
            <w:tcW w:w="2586" w:type="dxa"/>
          </w:tcPr>
          <w:p w:rsidR="00B620AF" w:rsidRPr="00E448B2" w:rsidRDefault="00B620AF" w:rsidP="00B12C01">
            <w:pPr>
              <w:pStyle w:val="afb"/>
              <w:spacing w:before="0" w:after="0" w:line="276" w:lineRule="auto"/>
              <w:rPr>
                <w:rFonts w:ascii="Arial" w:hAnsi="Arial" w:cs="Arial"/>
                <w:sz w:val="22"/>
                <w:szCs w:val="22"/>
              </w:rPr>
            </w:pPr>
          </w:p>
        </w:tc>
        <w:tc>
          <w:tcPr>
            <w:tcW w:w="1950" w:type="dxa"/>
          </w:tcPr>
          <w:p w:rsidR="00B620AF" w:rsidRPr="00E448B2" w:rsidRDefault="00B620AF" w:rsidP="00B12C01">
            <w:pPr>
              <w:pStyle w:val="afb"/>
              <w:spacing w:before="0" w:after="0" w:line="276" w:lineRule="auto"/>
              <w:rPr>
                <w:rFonts w:ascii="Arial" w:hAnsi="Arial" w:cs="Arial"/>
                <w:sz w:val="22"/>
                <w:szCs w:val="22"/>
              </w:rPr>
            </w:pPr>
          </w:p>
        </w:tc>
        <w:tc>
          <w:tcPr>
            <w:tcW w:w="2747" w:type="dxa"/>
          </w:tcPr>
          <w:p w:rsidR="00B620AF" w:rsidRPr="00E448B2" w:rsidRDefault="00B620AF" w:rsidP="00B12C01">
            <w:pPr>
              <w:pStyle w:val="afb"/>
              <w:spacing w:before="0" w:after="0" w:line="276" w:lineRule="auto"/>
              <w:rPr>
                <w:rFonts w:ascii="Arial" w:hAnsi="Arial" w:cs="Arial"/>
                <w:sz w:val="22"/>
                <w:szCs w:val="22"/>
              </w:rPr>
            </w:pPr>
          </w:p>
        </w:tc>
      </w:tr>
      <w:tr w:rsidR="00B620AF" w:rsidRPr="00E448B2" w:rsidTr="00B12C01">
        <w:tc>
          <w:tcPr>
            <w:tcW w:w="695" w:type="dxa"/>
          </w:tcPr>
          <w:p w:rsidR="00B620AF" w:rsidRPr="00E448B2" w:rsidRDefault="00B620AF" w:rsidP="00B12C01">
            <w:pPr>
              <w:numPr>
                <w:ilvl w:val="0"/>
                <w:numId w:val="10"/>
              </w:numPr>
              <w:spacing w:line="276" w:lineRule="auto"/>
              <w:rPr>
                <w:rFonts w:ascii="Arial" w:hAnsi="Arial" w:cs="Arial"/>
                <w:sz w:val="22"/>
                <w:szCs w:val="22"/>
              </w:rPr>
            </w:pPr>
          </w:p>
        </w:tc>
        <w:tc>
          <w:tcPr>
            <w:tcW w:w="2268" w:type="dxa"/>
          </w:tcPr>
          <w:p w:rsidR="00B620AF" w:rsidRPr="00E448B2" w:rsidRDefault="00B620AF" w:rsidP="00B12C01">
            <w:pPr>
              <w:pStyle w:val="afb"/>
              <w:spacing w:before="0" w:after="0" w:line="276" w:lineRule="auto"/>
              <w:rPr>
                <w:rFonts w:ascii="Arial" w:hAnsi="Arial" w:cs="Arial"/>
                <w:sz w:val="22"/>
                <w:szCs w:val="22"/>
              </w:rPr>
            </w:pPr>
          </w:p>
        </w:tc>
        <w:tc>
          <w:tcPr>
            <w:tcW w:w="2586" w:type="dxa"/>
          </w:tcPr>
          <w:p w:rsidR="00B620AF" w:rsidRPr="00E448B2" w:rsidRDefault="00B620AF" w:rsidP="00B12C01">
            <w:pPr>
              <w:pStyle w:val="afb"/>
              <w:spacing w:before="0" w:after="0" w:line="276" w:lineRule="auto"/>
              <w:rPr>
                <w:rFonts w:ascii="Arial" w:hAnsi="Arial" w:cs="Arial"/>
                <w:sz w:val="22"/>
                <w:szCs w:val="22"/>
              </w:rPr>
            </w:pPr>
          </w:p>
        </w:tc>
        <w:tc>
          <w:tcPr>
            <w:tcW w:w="1950" w:type="dxa"/>
          </w:tcPr>
          <w:p w:rsidR="00B620AF" w:rsidRPr="00E448B2" w:rsidRDefault="00B620AF" w:rsidP="00B12C01">
            <w:pPr>
              <w:pStyle w:val="afb"/>
              <w:spacing w:before="0" w:after="0" w:line="276" w:lineRule="auto"/>
              <w:rPr>
                <w:rFonts w:ascii="Arial" w:hAnsi="Arial" w:cs="Arial"/>
                <w:sz w:val="22"/>
                <w:szCs w:val="22"/>
              </w:rPr>
            </w:pPr>
          </w:p>
        </w:tc>
        <w:tc>
          <w:tcPr>
            <w:tcW w:w="2747" w:type="dxa"/>
          </w:tcPr>
          <w:p w:rsidR="00B620AF" w:rsidRPr="00E448B2" w:rsidRDefault="00B620AF" w:rsidP="00B12C01">
            <w:pPr>
              <w:pStyle w:val="afb"/>
              <w:spacing w:before="0" w:after="0" w:line="276" w:lineRule="auto"/>
              <w:rPr>
                <w:rFonts w:ascii="Arial" w:hAnsi="Arial" w:cs="Arial"/>
                <w:sz w:val="22"/>
                <w:szCs w:val="22"/>
              </w:rPr>
            </w:pPr>
          </w:p>
        </w:tc>
      </w:tr>
      <w:tr w:rsidR="00935526" w:rsidRPr="00E448B2" w:rsidTr="00B12C01">
        <w:tc>
          <w:tcPr>
            <w:tcW w:w="695" w:type="dxa"/>
            <w:vAlign w:val="bottom"/>
          </w:tcPr>
          <w:p w:rsidR="00935526" w:rsidRPr="00E448B2" w:rsidRDefault="00935526" w:rsidP="00B12C01">
            <w:pPr>
              <w:spacing w:line="276" w:lineRule="auto"/>
              <w:ind w:left="360" w:hanging="360"/>
              <w:jc w:val="left"/>
              <w:rPr>
                <w:rFonts w:ascii="Arial" w:hAnsi="Arial" w:cs="Arial"/>
                <w:sz w:val="22"/>
                <w:szCs w:val="22"/>
              </w:rPr>
            </w:pPr>
            <w:r w:rsidRPr="00E448B2">
              <w:rPr>
                <w:rFonts w:ascii="Arial" w:hAnsi="Arial" w:cs="Arial"/>
                <w:sz w:val="22"/>
                <w:szCs w:val="22"/>
              </w:rPr>
              <w:t>…</w:t>
            </w:r>
          </w:p>
        </w:tc>
        <w:tc>
          <w:tcPr>
            <w:tcW w:w="2268" w:type="dxa"/>
          </w:tcPr>
          <w:p w:rsidR="00935526" w:rsidRPr="00E448B2" w:rsidRDefault="00935526" w:rsidP="00B12C01">
            <w:pPr>
              <w:pStyle w:val="afb"/>
              <w:spacing w:before="0" w:after="0" w:line="276" w:lineRule="auto"/>
              <w:rPr>
                <w:rFonts w:ascii="Arial" w:hAnsi="Arial" w:cs="Arial"/>
                <w:sz w:val="22"/>
                <w:szCs w:val="22"/>
              </w:rPr>
            </w:pPr>
          </w:p>
        </w:tc>
        <w:tc>
          <w:tcPr>
            <w:tcW w:w="2586" w:type="dxa"/>
          </w:tcPr>
          <w:p w:rsidR="00935526" w:rsidRPr="00E448B2" w:rsidRDefault="00935526" w:rsidP="00B12C01">
            <w:pPr>
              <w:pStyle w:val="afb"/>
              <w:spacing w:before="0" w:after="0" w:line="276" w:lineRule="auto"/>
              <w:rPr>
                <w:rFonts w:ascii="Arial" w:hAnsi="Arial" w:cs="Arial"/>
                <w:sz w:val="22"/>
                <w:szCs w:val="22"/>
              </w:rPr>
            </w:pPr>
          </w:p>
        </w:tc>
        <w:tc>
          <w:tcPr>
            <w:tcW w:w="1950" w:type="dxa"/>
          </w:tcPr>
          <w:p w:rsidR="00935526" w:rsidRPr="00E448B2" w:rsidRDefault="00935526" w:rsidP="00B12C01">
            <w:pPr>
              <w:pStyle w:val="afb"/>
              <w:spacing w:before="0" w:after="0" w:line="276" w:lineRule="auto"/>
              <w:rPr>
                <w:rFonts w:ascii="Arial" w:hAnsi="Arial" w:cs="Arial"/>
                <w:sz w:val="22"/>
                <w:szCs w:val="22"/>
              </w:rPr>
            </w:pPr>
          </w:p>
        </w:tc>
        <w:tc>
          <w:tcPr>
            <w:tcW w:w="2747" w:type="dxa"/>
          </w:tcPr>
          <w:p w:rsidR="00935526" w:rsidRPr="00E448B2" w:rsidRDefault="00935526" w:rsidP="00B12C01">
            <w:pPr>
              <w:pStyle w:val="afb"/>
              <w:spacing w:before="0" w:after="0" w:line="276" w:lineRule="auto"/>
              <w:rPr>
                <w:rFonts w:ascii="Arial" w:hAnsi="Arial" w:cs="Arial"/>
                <w:sz w:val="22"/>
                <w:szCs w:val="22"/>
              </w:rPr>
            </w:pPr>
          </w:p>
        </w:tc>
      </w:tr>
      <w:tr w:rsidR="00935526" w:rsidRPr="00E448B2" w:rsidTr="00B12C01">
        <w:tc>
          <w:tcPr>
            <w:tcW w:w="10246" w:type="dxa"/>
            <w:gridSpan w:val="5"/>
          </w:tcPr>
          <w:p w:rsidR="00935526" w:rsidRPr="00E448B2" w:rsidRDefault="00935526" w:rsidP="00B12C01">
            <w:pPr>
              <w:pStyle w:val="afb"/>
              <w:spacing w:before="0" w:after="0" w:line="276" w:lineRule="auto"/>
              <w:rPr>
                <w:rFonts w:ascii="Arial" w:hAnsi="Arial" w:cs="Arial"/>
                <w:sz w:val="22"/>
                <w:szCs w:val="22"/>
              </w:rPr>
            </w:pPr>
            <w:r w:rsidRPr="00E448B2">
              <w:rPr>
                <w:rFonts w:ascii="Arial" w:hAnsi="Arial" w:cs="Arial"/>
                <w:sz w:val="22"/>
                <w:szCs w:val="22"/>
              </w:rPr>
              <w:t>Прочий персонал (планируемый для исполнения договора)</w:t>
            </w:r>
          </w:p>
        </w:tc>
      </w:tr>
      <w:tr w:rsidR="00935526" w:rsidRPr="00E448B2" w:rsidTr="00B12C01">
        <w:tc>
          <w:tcPr>
            <w:tcW w:w="695" w:type="dxa"/>
          </w:tcPr>
          <w:p w:rsidR="00935526" w:rsidRPr="00E448B2" w:rsidRDefault="00B12C01" w:rsidP="00B12C01">
            <w:pPr>
              <w:spacing w:line="276" w:lineRule="auto"/>
              <w:ind w:firstLine="0"/>
              <w:rPr>
                <w:rFonts w:ascii="Arial" w:hAnsi="Arial" w:cs="Arial"/>
                <w:sz w:val="22"/>
                <w:szCs w:val="22"/>
              </w:rPr>
            </w:pPr>
            <w:r w:rsidRPr="00E448B2">
              <w:rPr>
                <w:rFonts w:ascii="Arial" w:hAnsi="Arial" w:cs="Arial"/>
                <w:sz w:val="22"/>
                <w:szCs w:val="22"/>
              </w:rPr>
              <w:t>1.</w:t>
            </w:r>
          </w:p>
        </w:tc>
        <w:tc>
          <w:tcPr>
            <w:tcW w:w="2268" w:type="dxa"/>
          </w:tcPr>
          <w:p w:rsidR="00935526" w:rsidRPr="00E448B2" w:rsidRDefault="00935526" w:rsidP="00B12C01">
            <w:pPr>
              <w:pStyle w:val="afb"/>
              <w:spacing w:before="0" w:after="0" w:line="276" w:lineRule="auto"/>
              <w:rPr>
                <w:rFonts w:ascii="Arial" w:hAnsi="Arial" w:cs="Arial"/>
                <w:sz w:val="22"/>
                <w:szCs w:val="22"/>
              </w:rPr>
            </w:pPr>
          </w:p>
        </w:tc>
        <w:tc>
          <w:tcPr>
            <w:tcW w:w="2586" w:type="dxa"/>
          </w:tcPr>
          <w:p w:rsidR="00935526" w:rsidRPr="00E448B2" w:rsidRDefault="00935526" w:rsidP="00B12C01">
            <w:pPr>
              <w:pStyle w:val="afb"/>
              <w:spacing w:before="0" w:after="0" w:line="276" w:lineRule="auto"/>
              <w:rPr>
                <w:rFonts w:ascii="Arial" w:hAnsi="Arial" w:cs="Arial"/>
                <w:sz w:val="22"/>
                <w:szCs w:val="22"/>
              </w:rPr>
            </w:pPr>
          </w:p>
        </w:tc>
        <w:tc>
          <w:tcPr>
            <w:tcW w:w="1950" w:type="dxa"/>
          </w:tcPr>
          <w:p w:rsidR="00935526" w:rsidRPr="00E448B2" w:rsidRDefault="00935526" w:rsidP="00B12C01">
            <w:pPr>
              <w:pStyle w:val="afb"/>
              <w:spacing w:before="0" w:after="0" w:line="276" w:lineRule="auto"/>
              <w:rPr>
                <w:rFonts w:ascii="Arial" w:hAnsi="Arial" w:cs="Arial"/>
                <w:sz w:val="22"/>
                <w:szCs w:val="22"/>
              </w:rPr>
            </w:pPr>
          </w:p>
        </w:tc>
        <w:tc>
          <w:tcPr>
            <w:tcW w:w="2747" w:type="dxa"/>
          </w:tcPr>
          <w:p w:rsidR="00935526" w:rsidRPr="00E448B2" w:rsidRDefault="00935526" w:rsidP="00B12C01">
            <w:pPr>
              <w:pStyle w:val="afb"/>
              <w:spacing w:before="0" w:after="0" w:line="276" w:lineRule="auto"/>
              <w:rPr>
                <w:rFonts w:ascii="Arial" w:hAnsi="Arial" w:cs="Arial"/>
                <w:sz w:val="22"/>
                <w:szCs w:val="22"/>
              </w:rPr>
            </w:pPr>
          </w:p>
        </w:tc>
      </w:tr>
      <w:tr w:rsidR="00935526" w:rsidRPr="00E448B2" w:rsidTr="00B12C01">
        <w:tc>
          <w:tcPr>
            <w:tcW w:w="695" w:type="dxa"/>
          </w:tcPr>
          <w:p w:rsidR="00935526" w:rsidRPr="00E448B2" w:rsidRDefault="00B12C01" w:rsidP="00B12C01">
            <w:pPr>
              <w:spacing w:line="276" w:lineRule="auto"/>
              <w:ind w:firstLine="0"/>
              <w:rPr>
                <w:rFonts w:ascii="Arial" w:hAnsi="Arial" w:cs="Arial"/>
                <w:sz w:val="22"/>
                <w:szCs w:val="22"/>
              </w:rPr>
            </w:pPr>
            <w:r w:rsidRPr="00E448B2">
              <w:rPr>
                <w:rFonts w:ascii="Arial" w:hAnsi="Arial" w:cs="Arial"/>
                <w:sz w:val="22"/>
                <w:szCs w:val="22"/>
              </w:rPr>
              <w:t>2.</w:t>
            </w:r>
          </w:p>
        </w:tc>
        <w:tc>
          <w:tcPr>
            <w:tcW w:w="2268" w:type="dxa"/>
          </w:tcPr>
          <w:p w:rsidR="00935526" w:rsidRPr="00E448B2" w:rsidRDefault="00935526" w:rsidP="00B12C01">
            <w:pPr>
              <w:pStyle w:val="afb"/>
              <w:spacing w:before="0" w:after="0" w:line="276" w:lineRule="auto"/>
              <w:rPr>
                <w:rFonts w:ascii="Arial" w:hAnsi="Arial" w:cs="Arial"/>
                <w:sz w:val="22"/>
                <w:szCs w:val="22"/>
              </w:rPr>
            </w:pPr>
          </w:p>
        </w:tc>
        <w:tc>
          <w:tcPr>
            <w:tcW w:w="2586" w:type="dxa"/>
          </w:tcPr>
          <w:p w:rsidR="00935526" w:rsidRPr="00E448B2" w:rsidRDefault="00935526" w:rsidP="00B12C01">
            <w:pPr>
              <w:pStyle w:val="afb"/>
              <w:spacing w:before="0" w:after="0" w:line="276" w:lineRule="auto"/>
              <w:rPr>
                <w:rFonts w:ascii="Arial" w:hAnsi="Arial" w:cs="Arial"/>
                <w:sz w:val="22"/>
                <w:szCs w:val="22"/>
              </w:rPr>
            </w:pPr>
          </w:p>
        </w:tc>
        <w:tc>
          <w:tcPr>
            <w:tcW w:w="1950" w:type="dxa"/>
          </w:tcPr>
          <w:p w:rsidR="00935526" w:rsidRPr="00E448B2" w:rsidRDefault="00935526" w:rsidP="00B12C01">
            <w:pPr>
              <w:pStyle w:val="afb"/>
              <w:spacing w:before="0" w:after="0" w:line="276" w:lineRule="auto"/>
              <w:rPr>
                <w:rFonts w:ascii="Arial" w:hAnsi="Arial" w:cs="Arial"/>
                <w:sz w:val="22"/>
                <w:szCs w:val="22"/>
              </w:rPr>
            </w:pPr>
          </w:p>
        </w:tc>
        <w:tc>
          <w:tcPr>
            <w:tcW w:w="2747" w:type="dxa"/>
          </w:tcPr>
          <w:p w:rsidR="00935526" w:rsidRPr="00E448B2" w:rsidRDefault="00935526" w:rsidP="00B12C01">
            <w:pPr>
              <w:pStyle w:val="afb"/>
              <w:spacing w:before="0" w:after="0" w:line="276" w:lineRule="auto"/>
              <w:rPr>
                <w:rFonts w:ascii="Arial" w:hAnsi="Arial" w:cs="Arial"/>
                <w:sz w:val="22"/>
                <w:szCs w:val="22"/>
              </w:rPr>
            </w:pPr>
          </w:p>
        </w:tc>
      </w:tr>
      <w:tr w:rsidR="00B620AF" w:rsidRPr="00E448B2" w:rsidTr="00B12C01">
        <w:tc>
          <w:tcPr>
            <w:tcW w:w="695" w:type="dxa"/>
          </w:tcPr>
          <w:p w:rsidR="00B620AF" w:rsidRPr="00E448B2" w:rsidRDefault="00B620AF" w:rsidP="00B12C01">
            <w:pPr>
              <w:spacing w:line="276" w:lineRule="auto"/>
              <w:ind w:firstLine="0"/>
              <w:rPr>
                <w:rFonts w:ascii="Arial" w:hAnsi="Arial" w:cs="Arial"/>
                <w:sz w:val="22"/>
                <w:szCs w:val="22"/>
              </w:rPr>
            </w:pPr>
            <w:r w:rsidRPr="00E448B2">
              <w:rPr>
                <w:rFonts w:ascii="Arial" w:hAnsi="Arial" w:cs="Arial"/>
                <w:sz w:val="22"/>
                <w:szCs w:val="22"/>
              </w:rPr>
              <w:t>…</w:t>
            </w:r>
          </w:p>
        </w:tc>
        <w:tc>
          <w:tcPr>
            <w:tcW w:w="2268" w:type="dxa"/>
          </w:tcPr>
          <w:p w:rsidR="00B620AF" w:rsidRPr="00E448B2" w:rsidRDefault="00B620AF" w:rsidP="00B12C01">
            <w:pPr>
              <w:pStyle w:val="afb"/>
              <w:spacing w:before="0" w:after="0" w:line="276" w:lineRule="auto"/>
              <w:rPr>
                <w:rFonts w:ascii="Arial" w:hAnsi="Arial" w:cs="Arial"/>
                <w:sz w:val="22"/>
                <w:szCs w:val="22"/>
              </w:rPr>
            </w:pPr>
          </w:p>
        </w:tc>
        <w:tc>
          <w:tcPr>
            <w:tcW w:w="2586" w:type="dxa"/>
          </w:tcPr>
          <w:p w:rsidR="00B620AF" w:rsidRPr="00E448B2" w:rsidRDefault="00B620AF" w:rsidP="00B12C01">
            <w:pPr>
              <w:pStyle w:val="afb"/>
              <w:spacing w:before="0" w:after="0" w:line="276" w:lineRule="auto"/>
              <w:jc w:val="center"/>
              <w:rPr>
                <w:rFonts w:ascii="Arial" w:hAnsi="Arial" w:cs="Arial"/>
                <w:sz w:val="22"/>
                <w:szCs w:val="22"/>
              </w:rPr>
            </w:pPr>
          </w:p>
        </w:tc>
        <w:tc>
          <w:tcPr>
            <w:tcW w:w="1950" w:type="dxa"/>
          </w:tcPr>
          <w:p w:rsidR="00B620AF" w:rsidRPr="00E448B2" w:rsidRDefault="00B620AF" w:rsidP="00B12C01">
            <w:pPr>
              <w:pStyle w:val="afb"/>
              <w:spacing w:before="0" w:after="0" w:line="276" w:lineRule="auto"/>
              <w:rPr>
                <w:rFonts w:ascii="Arial" w:hAnsi="Arial" w:cs="Arial"/>
                <w:sz w:val="22"/>
                <w:szCs w:val="22"/>
              </w:rPr>
            </w:pPr>
          </w:p>
        </w:tc>
        <w:tc>
          <w:tcPr>
            <w:tcW w:w="2747" w:type="dxa"/>
          </w:tcPr>
          <w:p w:rsidR="00B620AF" w:rsidRPr="00E448B2" w:rsidRDefault="00B620AF" w:rsidP="00B12C01">
            <w:pPr>
              <w:pStyle w:val="afb"/>
              <w:spacing w:before="0" w:after="0" w:line="276" w:lineRule="auto"/>
              <w:jc w:val="center"/>
              <w:rPr>
                <w:rFonts w:ascii="Arial" w:hAnsi="Arial" w:cs="Arial"/>
                <w:sz w:val="22"/>
                <w:szCs w:val="22"/>
              </w:rPr>
            </w:pPr>
          </w:p>
        </w:tc>
      </w:tr>
    </w:tbl>
    <w:p w:rsidR="00B620AF" w:rsidRPr="00E448B2" w:rsidRDefault="00B12C01" w:rsidP="00B12C01">
      <w:pPr>
        <w:keepNext/>
        <w:suppressAutoHyphens/>
        <w:spacing w:line="276" w:lineRule="auto"/>
        <w:ind w:firstLine="0"/>
        <w:jc w:val="left"/>
        <w:rPr>
          <w:rFonts w:ascii="Arial" w:hAnsi="Arial" w:cs="Arial"/>
          <w:b/>
          <w:sz w:val="22"/>
          <w:szCs w:val="22"/>
        </w:rPr>
      </w:pPr>
      <w:r w:rsidRPr="00E448B2">
        <w:rPr>
          <w:rFonts w:ascii="Arial" w:hAnsi="Arial" w:cs="Arial"/>
          <w:b/>
          <w:sz w:val="22"/>
          <w:szCs w:val="22"/>
        </w:rPr>
        <w:t xml:space="preserve">Таблица </w:t>
      </w:r>
      <w:r w:rsidR="00B620AF" w:rsidRPr="00E448B2">
        <w:rPr>
          <w:rFonts w:ascii="Arial" w:hAnsi="Arial" w:cs="Arial"/>
          <w:b/>
          <w:sz w:val="22"/>
          <w:szCs w:val="22"/>
        </w:rPr>
        <w:t xml:space="preserve">2. </w:t>
      </w:r>
      <w:r w:rsidR="002A7CD2" w:rsidRPr="00E448B2">
        <w:rPr>
          <w:rFonts w:ascii="Arial" w:hAnsi="Arial" w:cs="Arial"/>
          <w:b/>
          <w:sz w:val="22"/>
          <w:szCs w:val="22"/>
        </w:rPr>
        <w:t>Общий</w:t>
      </w:r>
      <w:r w:rsidR="00B620AF" w:rsidRPr="00E448B2">
        <w:rPr>
          <w:rFonts w:ascii="Arial" w:hAnsi="Arial" w:cs="Arial"/>
          <w:b/>
          <w:sz w:val="22"/>
          <w:szCs w:val="22"/>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E448B2"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E448B2" w:rsidRDefault="00513D8A" w:rsidP="00B12C01">
            <w:pPr>
              <w:pStyle w:val="af8"/>
              <w:spacing w:line="276" w:lineRule="auto"/>
              <w:rPr>
                <w:rFonts w:ascii="Arial" w:hAnsi="Arial" w:cs="Arial"/>
                <w:color w:val="000000"/>
                <w:szCs w:val="22"/>
              </w:rPr>
            </w:pPr>
            <w:r w:rsidRPr="00E448B2">
              <w:rPr>
                <w:rFonts w:ascii="Arial" w:hAnsi="Arial" w:cs="Arial"/>
                <w:color w:val="000000"/>
                <w:szCs w:val="22"/>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E448B2" w:rsidRDefault="00513D8A" w:rsidP="00B12C01">
            <w:pPr>
              <w:pStyle w:val="af8"/>
              <w:spacing w:line="276" w:lineRule="auto"/>
              <w:rPr>
                <w:rFonts w:ascii="Arial" w:hAnsi="Arial" w:cs="Arial"/>
                <w:color w:val="000000"/>
                <w:szCs w:val="22"/>
              </w:rPr>
            </w:pPr>
            <w:r w:rsidRPr="00E448B2">
              <w:rPr>
                <w:rFonts w:ascii="Arial" w:hAnsi="Arial" w:cs="Arial"/>
                <w:color w:val="000000"/>
                <w:szCs w:val="22"/>
              </w:rPr>
              <w:t>Штатная численность</w:t>
            </w:r>
            <w:r w:rsidR="002A7CD2" w:rsidRPr="00E448B2">
              <w:rPr>
                <w:rFonts w:ascii="Arial" w:hAnsi="Arial" w:cs="Arial"/>
                <w:color w:val="000000"/>
                <w:szCs w:val="22"/>
              </w:rPr>
              <w:t xml:space="preserve"> компании</w:t>
            </w:r>
            <w:r w:rsidRPr="00E448B2">
              <w:rPr>
                <w:rFonts w:ascii="Arial" w:hAnsi="Arial" w:cs="Arial"/>
                <w:color w:val="000000"/>
                <w:szCs w:val="22"/>
              </w:rPr>
              <w:t>, чел.</w:t>
            </w:r>
          </w:p>
        </w:tc>
      </w:tr>
      <w:tr w:rsidR="00513D8A" w:rsidRPr="00E448B2"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E448B2" w:rsidRDefault="00513D8A" w:rsidP="00B12C01">
            <w:pPr>
              <w:pStyle w:val="afb"/>
              <w:spacing w:line="276" w:lineRule="auto"/>
              <w:rPr>
                <w:rFonts w:ascii="Arial" w:hAnsi="Arial" w:cs="Arial"/>
                <w:color w:val="000000"/>
                <w:sz w:val="22"/>
                <w:szCs w:val="22"/>
              </w:rPr>
            </w:pPr>
            <w:r w:rsidRPr="00E448B2">
              <w:rPr>
                <w:rFonts w:ascii="Arial" w:hAnsi="Arial" w:cs="Arial"/>
                <w:color w:val="000000"/>
                <w:sz w:val="22"/>
                <w:szCs w:val="22"/>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E448B2" w:rsidRDefault="00513D8A" w:rsidP="00B12C01">
            <w:pPr>
              <w:pStyle w:val="afb"/>
              <w:spacing w:line="276" w:lineRule="auto"/>
              <w:rPr>
                <w:rFonts w:ascii="Arial" w:hAnsi="Arial" w:cs="Arial"/>
                <w:color w:val="000000"/>
                <w:sz w:val="22"/>
                <w:szCs w:val="22"/>
              </w:rPr>
            </w:pPr>
          </w:p>
        </w:tc>
      </w:tr>
      <w:tr w:rsidR="00513D8A" w:rsidRPr="00E448B2"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E448B2" w:rsidRDefault="00513D8A" w:rsidP="00B12C01">
            <w:pPr>
              <w:pStyle w:val="afb"/>
              <w:spacing w:line="276" w:lineRule="auto"/>
              <w:rPr>
                <w:rFonts w:ascii="Arial" w:hAnsi="Arial" w:cs="Arial"/>
                <w:color w:val="000000"/>
                <w:sz w:val="22"/>
                <w:szCs w:val="22"/>
              </w:rPr>
            </w:pPr>
            <w:r w:rsidRPr="00E448B2">
              <w:rPr>
                <w:rFonts w:ascii="Arial" w:hAnsi="Arial" w:cs="Arial"/>
                <w:color w:val="000000"/>
                <w:sz w:val="22"/>
                <w:szCs w:val="22"/>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E448B2" w:rsidRDefault="00513D8A" w:rsidP="00B12C01">
            <w:pPr>
              <w:pStyle w:val="afb"/>
              <w:spacing w:line="276" w:lineRule="auto"/>
              <w:rPr>
                <w:rFonts w:ascii="Arial" w:hAnsi="Arial" w:cs="Arial"/>
                <w:color w:val="000000"/>
                <w:sz w:val="22"/>
                <w:szCs w:val="22"/>
              </w:rPr>
            </w:pPr>
          </w:p>
        </w:tc>
      </w:tr>
      <w:tr w:rsidR="00513D8A" w:rsidRPr="00E448B2"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E448B2" w:rsidRDefault="00513D8A" w:rsidP="00B12C01">
            <w:pPr>
              <w:pStyle w:val="afb"/>
              <w:spacing w:line="276" w:lineRule="auto"/>
              <w:rPr>
                <w:rFonts w:ascii="Arial" w:hAnsi="Arial" w:cs="Arial"/>
                <w:color w:val="000000"/>
                <w:sz w:val="22"/>
                <w:szCs w:val="22"/>
              </w:rPr>
            </w:pPr>
            <w:r w:rsidRPr="00E448B2">
              <w:rPr>
                <w:rFonts w:ascii="Arial" w:hAnsi="Arial" w:cs="Arial"/>
                <w:color w:val="000000"/>
                <w:sz w:val="22"/>
                <w:szCs w:val="22"/>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E448B2" w:rsidRDefault="00513D8A" w:rsidP="00B12C01">
            <w:pPr>
              <w:pStyle w:val="afb"/>
              <w:spacing w:line="276" w:lineRule="auto"/>
              <w:rPr>
                <w:rFonts w:ascii="Arial" w:hAnsi="Arial" w:cs="Arial"/>
                <w:color w:val="000000"/>
                <w:sz w:val="22"/>
                <w:szCs w:val="22"/>
              </w:rPr>
            </w:pPr>
          </w:p>
        </w:tc>
      </w:tr>
    </w:tbl>
    <w:p w:rsidR="00B620AF" w:rsidRPr="00E448B2" w:rsidRDefault="00B620AF" w:rsidP="00B12C01">
      <w:pPr>
        <w:spacing w:line="276" w:lineRule="auto"/>
        <w:rPr>
          <w:rFonts w:ascii="Arial" w:hAnsi="Arial" w:cs="Arial"/>
          <w:sz w:val="22"/>
          <w:szCs w:val="22"/>
        </w:rPr>
      </w:pPr>
      <w:r w:rsidRPr="00E448B2">
        <w:rPr>
          <w:rFonts w:ascii="Arial" w:hAnsi="Arial" w:cs="Arial"/>
          <w:sz w:val="22"/>
          <w:szCs w:val="22"/>
        </w:rPr>
        <w:t>____________________________________</w:t>
      </w:r>
      <w:r w:rsidR="00E92BB7" w:rsidRPr="00E448B2">
        <w:rPr>
          <w:rFonts w:ascii="Arial" w:hAnsi="Arial" w:cs="Arial"/>
          <w:sz w:val="22"/>
          <w:szCs w:val="22"/>
        </w:rPr>
        <w:t>_________</w:t>
      </w:r>
    </w:p>
    <w:p w:rsidR="00B620AF" w:rsidRPr="00E448B2" w:rsidRDefault="00B620AF" w:rsidP="00B12C01">
      <w:pPr>
        <w:spacing w:line="276" w:lineRule="auto"/>
        <w:ind w:right="3684"/>
        <w:jc w:val="center"/>
        <w:rPr>
          <w:rFonts w:ascii="Arial" w:hAnsi="Arial" w:cs="Arial"/>
          <w:sz w:val="22"/>
          <w:szCs w:val="22"/>
          <w:vertAlign w:val="superscript"/>
        </w:rPr>
      </w:pPr>
      <w:r w:rsidRPr="00E448B2">
        <w:rPr>
          <w:rFonts w:ascii="Arial" w:hAnsi="Arial" w:cs="Arial"/>
          <w:sz w:val="22"/>
          <w:szCs w:val="22"/>
          <w:vertAlign w:val="superscript"/>
        </w:rPr>
        <w:t>(подпись, М.П.)</w:t>
      </w:r>
    </w:p>
    <w:p w:rsidR="00B620AF" w:rsidRPr="00E448B2" w:rsidRDefault="00B620AF" w:rsidP="00B12C01">
      <w:pPr>
        <w:spacing w:line="276" w:lineRule="auto"/>
        <w:rPr>
          <w:rFonts w:ascii="Arial" w:hAnsi="Arial" w:cs="Arial"/>
          <w:sz w:val="22"/>
          <w:szCs w:val="22"/>
        </w:rPr>
      </w:pPr>
      <w:r w:rsidRPr="00E448B2">
        <w:rPr>
          <w:rFonts w:ascii="Arial" w:hAnsi="Arial" w:cs="Arial"/>
          <w:sz w:val="22"/>
          <w:szCs w:val="22"/>
        </w:rPr>
        <w:t>____________________________________</w:t>
      </w:r>
      <w:r w:rsidR="00E92BB7" w:rsidRPr="00E448B2">
        <w:rPr>
          <w:rFonts w:ascii="Arial" w:hAnsi="Arial" w:cs="Arial"/>
          <w:sz w:val="22"/>
          <w:szCs w:val="22"/>
        </w:rPr>
        <w:t>_________</w:t>
      </w:r>
    </w:p>
    <w:p w:rsidR="00B620AF" w:rsidRPr="00E448B2" w:rsidRDefault="00B620AF" w:rsidP="00B12C01">
      <w:pPr>
        <w:spacing w:line="276" w:lineRule="auto"/>
        <w:ind w:right="3684"/>
        <w:jc w:val="center"/>
        <w:rPr>
          <w:rFonts w:ascii="Arial" w:hAnsi="Arial" w:cs="Arial"/>
          <w:sz w:val="22"/>
          <w:szCs w:val="22"/>
          <w:vertAlign w:val="superscript"/>
        </w:rPr>
      </w:pPr>
      <w:r w:rsidRPr="00E448B2">
        <w:rPr>
          <w:rFonts w:ascii="Arial" w:hAnsi="Arial" w:cs="Arial"/>
          <w:sz w:val="22"/>
          <w:szCs w:val="22"/>
          <w:vertAlign w:val="superscript"/>
        </w:rPr>
        <w:t>(фамилия, имя, отчество подписавшего, должность)</w:t>
      </w:r>
    </w:p>
    <w:p w:rsidR="00B620AF" w:rsidRPr="00E448B2" w:rsidRDefault="00B620AF" w:rsidP="00B12C01">
      <w:pPr>
        <w:keepNext/>
        <w:spacing w:line="276" w:lineRule="auto"/>
        <w:rPr>
          <w:rFonts w:ascii="Arial" w:hAnsi="Arial" w:cs="Arial"/>
          <w:b/>
          <w:sz w:val="22"/>
          <w:szCs w:val="22"/>
        </w:rPr>
      </w:pPr>
    </w:p>
    <w:p w:rsidR="00432D95" w:rsidRPr="00E448B2" w:rsidRDefault="00432D95" w:rsidP="00B12C01">
      <w:pPr>
        <w:keepNext/>
        <w:spacing w:line="276" w:lineRule="auto"/>
        <w:rPr>
          <w:rFonts w:ascii="Arial" w:hAnsi="Arial" w:cs="Arial"/>
          <w:b/>
          <w:sz w:val="22"/>
          <w:szCs w:val="22"/>
        </w:rPr>
      </w:pPr>
    </w:p>
    <w:p w:rsidR="00432D95" w:rsidRPr="00E448B2" w:rsidRDefault="00432D95" w:rsidP="00B12C01">
      <w:pPr>
        <w:keepNext/>
        <w:spacing w:line="276" w:lineRule="auto"/>
        <w:rPr>
          <w:rFonts w:ascii="Arial" w:hAnsi="Arial" w:cs="Arial"/>
          <w:b/>
          <w:sz w:val="22"/>
          <w:szCs w:val="22"/>
        </w:rPr>
      </w:pPr>
    </w:p>
    <w:p w:rsidR="00432D95" w:rsidRPr="00E448B2" w:rsidRDefault="00432D95" w:rsidP="00B12C01">
      <w:pPr>
        <w:keepNext/>
        <w:spacing w:line="276" w:lineRule="auto"/>
        <w:rPr>
          <w:rFonts w:ascii="Arial" w:hAnsi="Arial" w:cs="Arial"/>
          <w:b/>
          <w:sz w:val="22"/>
          <w:szCs w:val="22"/>
        </w:rPr>
      </w:pPr>
    </w:p>
    <w:p w:rsidR="00432D95" w:rsidRPr="00E448B2" w:rsidRDefault="00432D95" w:rsidP="00B12C01">
      <w:pPr>
        <w:keepNext/>
        <w:spacing w:line="276" w:lineRule="auto"/>
        <w:rPr>
          <w:rFonts w:ascii="Arial" w:hAnsi="Arial" w:cs="Arial"/>
          <w:b/>
          <w:sz w:val="22"/>
          <w:szCs w:val="22"/>
        </w:rPr>
      </w:pPr>
    </w:p>
    <w:p w:rsidR="00B620AF" w:rsidRPr="00E448B2" w:rsidRDefault="00B620AF" w:rsidP="00B12C01">
      <w:pPr>
        <w:pBdr>
          <w:bottom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конец формы</w:t>
      </w:r>
    </w:p>
    <w:p w:rsidR="00E044C1" w:rsidRPr="00E448B2" w:rsidRDefault="00B620AF" w:rsidP="003A53F8">
      <w:pPr>
        <w:pStyle w:val="a4"/>
        <w:spacing w:line="276" w:lineRule="auto"/>
        <w:ind w:left="993" w:hanging="993"/>
        <w:rPr>
          <w:rFonts w:ascii="Arial" w:hAnsi="Arial" w:cs="Arial"/>
          <w:b/>
          <w:sz w:val="22"/>
          <w:szCs w:val="22"/>
        </w:rPr>
      </w:pPr>
      <w:bookmarkStart w:id="70" w:name="_Toc423378623"/>
      <w:bookmarkStart w:id="71" w:name="_Toc423421126"/>
      <w:r w:rsidRPr="00E448B2">
        <w:rPr>
          <w:rFonts w:ascii="Arial" w:hAnsi="Arial" w:cs="Arial"/>
          <w:b/>
          <w:sz w:val="22"/>
          <w:szCs w:val="22"/>
        </w:rPr>
        <w:lastRenderedPageBreak/>
        <w:t>Инструкции по заполнению</w:t>
      </w:r>
      <w:bookmarkEnd w:id="70"/>
      <w:bookmarkEnd w:id="71"/>
    </w:p>
    <w:p w:rsidR="00B12C01" w:rsidRPr="00E448B2" w:rsidRDefault="00B12C01" w:rsidP="00B12C01">
      <w:pPr>
        <w:pStyle w:val="a4"/>
        <w:numPr>
          <w:ilvl w:val="0"/>
          <w:numId w:val="0"/>
        </w:numPr>
        <w:spacing w:line="276" w:lineRule="auto"/>
        <w:ind w:left="1134"/>
        <w:rPr>
          <w:rFonts w:ascii="Arial" w:hAnsi="Arial" w:cs="Arial"/>
          <w:b/>
          <w:sz w:val="22"/>
          <w:szCs w:val="22"/>
        </w:rPr>
      </w:pPr>
    </w:p>
    <w:p w:rsidR="00E044C1" w:rsidRPr="00E448B2" w:rsidRDefault="00B620AF" w:rsidP="003A53F8">
      <w:pPr>
        <w:pStyle w:val="a5"/>
        <w:spacing w:line="276" w:lineRule="auto"/>
        <w:ind w:left="0" w:firstLine="0"/>
        <w:rPr>
          <w:rFonts w:ascii="Arial" w:hAnsi="Arial" w:cs="Arial"/>
          <w:sz w:val="22"/>
          <w:szCs w:val="22"/>
        </w:rPr>
      </w:pPr>
      <w:r w:rsidRPr="00E448B2">
        <w:rPr>
          <w:rFonts w:ascii="Arial" w:hAnsi="Arial" w:cs="Arial"/>
          <w:sz w:val="22"/>
          <w:szCs w:val="22"/>
        </w:rPr>
        <w:t>Участник указывает дату и номер Предложения в соответствии с письмом о подаче оферты (</w:t>
      </w:r>
      <w:r w:rsidR="00B12C01" w:rsidRPr="00E448B2">
        <w:rPr>
          <w:rFonts w:ascii="Arial" w:hAnsi="Arial" w:cs="Arial"/>
          <w:sz w:val="22"/>
          <w:szCs w:val="22"/>
        </w:rPr>
        <w:t>форма 1</w:t>
      </w:r>
      <w:r w:rsidRPr="00E448B2">
        <w:rPr>
          <w:rFonts w:ascii="Arial" w:hAnsi="Arial" w:cs="Arial"/>
          <w:sz w:val="22"/>
          <w:szCs w:val="22"/>
        </w:rPr>
        <w:t>).</w:t>
      </w:r>
    </w:p>
    <w:p w:rsidR="00E044C1" w:rsidRPr="00E448B2" w:rsidRDefault="00B620AF" w:rsidP="003A53F8">
      <w:pPr>
        <w:pStyle w:val="a5"/>
        <w:spacing w:line="276" w:lineRule="auto"/>
        <w:ind w:left="0" w:firstLine="0"/>
        <w:rPr>
          <w:rFonts w:ascii="Arial" w:hAnsi="Arial" w:cs="Arial"/>
          <w:sz w:val="22"/>
          <w:szCs w:val="22"/>
        </w:rPr>
      </w:pPr>
      <w:r w:rsidRPr="00E448B2">
        <w:rPr>
          <w:rFonts w:ascii="Arial" w:hAnsi="Arial" w:cs="Arial"/>
          <w:sz w:val="22"/>
          <w:szCs w:val="22"/>
        </w:rPr>
        <w:t xml:space="preserve">Участник указывает свое фирменное наименование (в </w:t>
      </w:r>
      <w:proofErr w:type="spellStart"/>
      <w:r w:rsidRPr="00E448B2">
        <w:rPr>
          <w:rFonts w:ascii="Arial" w:hAnsi="Arial" w:cs="Arial"/>
          <w:sz w:val="22"/>
          <w:szCs w:val="22"/>
        </w:rPr>
        <w:t>т.ч</w:t>
      </w:r>
      <w:proofErr w:type="spellEnd"/>
      <w:r w:rsidRPr="00E448B2">
        <w:rPr>
          <w:rFonts w:ascii="Arial" w:hAnsi="Arial" w:cs="Arial"/>
          <w:sz w:val="22"/>
          <w:szCs w:val="22"/>
        </w:rPr>
        <w:t>. организационно-правовую форму) и свой адрес</w:t>
      </w:r>
      <w:r w:rsidR="00FB6FE1" w:rsidRPr="00E448B2">
        <w:rPr>
          <w:rFonts w:ascii="Arial" w:hAnsi="Arial" w:cs="Arial"/>
          <w:sz w:val="22"/>
          <w:szCs w:val="22"/>
        </w:rPr>
        <w:t xml:space="preserve"> согласно ЕГРЮЛ</w:t>
      </w:r>
      <w:r w:rsidRPr="00E448B2">
        <w:rPr>
          <w:rFonts w:ascii="Arial" w:hAnsi="Arial" w:cs="Arial"/>
          <w:sz w:val="22"/>
          <w:szCs w:val="22"/>
        </w:rPr>
        <w:t>.</w:t>
      </w:r>
    </w:p>
    <w:p w:rsidR="00E044C1" w:rsidRPr="00E448B2" w:rsidRDefault="00B12C01" w:rsidP="003A53F8">
      <w:pPr>
        <w:pStyle w:val="a5"/>
        <w:spacing w:line="276" w:lineRule="auto"/>
        <w:ind w:left="0" w:firstLine="0"/>
        <w:rPr>
          <w:rFonts w:ascii="Arial" w:hAnsi="Arial" w:cs="Arial"/>
          <w:sz w:val="22"/>
          <w:szCs w:val="22"/>
        </w:rPr>
      </w:pPr>
      <w:r w:rsidRPr="00E448B2">
        <w:rPr>
          <w:rFonts w:ascii="Arial" w:hAnsi="Arial" w:cs="Arial"/>
          <w:sz w:val="22"/>
          <w:szCs w:val="22"/>
        </w:rPr>
        <w:t xml:space="preserve">В таблице </w:t>
      </w:r>
      <w:r w:rsidR="00B620AF" w:rsidRPr="00E448B2">
        <w:rPr>
          <w:rFonts w:ascii="Arial" w:hAnsi="Arial" w:cs="Arial"/>
          <w:sz w:val="22"/>
          <w:szCs w:val="22"/>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E448B2" w:rsidRDefault="00B12C01" w:rsidP="003A53F8">
      <w:pPr>
        <w:pStyle w:val="a5"/>
        <w:spacing w:line="276" w:lineRule="auto"/>
        <w:ind w:left="0" w:firstLine="0"/>
        <w:rPr>
          <w:rFonts w:ascii="Arial" w:hAnsi="Arial" w:cs="Arial"/>
          <w:sz w:val="22"/>
          <w:szCs w:val="22"/>
        </w:rPr>
      </w:pPr>
      <w:r w:rsidRPr="00E448B2">
        <w:rPr>
          <w:rFonts w:ascii="Arial" w:hAnsi="Arial" w:cs="Arial"/>
          <w:sz w:val="22"/>
          <w:szCs w:val="22"/>
        </w:rPr>
        <w:t xml:space="preserve">В таблице </w:t>
      </w:r>
      <w:r w:rsidR="00B620AF" w:rsidRPr="00E448B2">
        <w:rPr>
          <w:rFonts w:ascii="Arial" w:hAnsi="Arial" w:cs="Arial"/>
          <w:sz w:val="22"/>
          <w:szCs w:val="22"/>
        </w:rPr>
        <w:t>2 данной справки указывается, в общем, штатная численность всех специалистов, находящихся в штате Участника.</w:t>
      </w:r>
    </w:p>
    <w:p w:rsidR="00E044C1" w:rsidRPr="00E448B2" w:rsidRDefault="00B620AF" w:rsidP="003A53F8">
      <w:pPr>
        <w:pStyle w:val="a5"/>
        <w:spacing w:line="276" w:lineRule="auto"/>
        <w:ind w:left="0" w:firstLine="0"/>
        <w:rPr>
          <w:rFonts w:ascii="Arial" w:hAnsi="Arial" w:cs="Arial"/>
          <w:sz w:val="22"/>
          <w:szCs w:val="22"/>
        </w:rPr>
      </w:pPr>
      <w:r w:rsidRPr="00E448B2">
        <w:rPr>
          <w:rFonts w:ascii="Arial" w:hAnsi="Arial" w:cs="Arial"/>
          <w:sz w:val="22"/>
          <w:szCs w:val="22"/>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E448B2" w:rsidRDefault="00B620AF" w:rsidP="00E50CBB">
      <w:pPr>
        <w:spacing w:line="240" w:lineRule="auto"/>
        <w:ind w:left="993" w:hanging="993"/>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E044C1" w:rsidRPr="00E448B2" w:rsidRDefault="008667B0" w:rsidP="003A53F8">
      <w:pPr>
        <w:pStyle w:val="21"/>
        <w:spacing w:line="276" w:lineRule="auto"/>
        <w:ind w:left="0" w:firstLine="0"/>
        <w:rPr>
          <w:rFonts w:ascii="Arial" w:hAnsi="Arial" w:cs="Arial"/>
          <w:sz w:val="22"/>
          <w:szCs w:val="22"/>
        </w:rPr>
      </w:pPr>
      <w:bookmarkStart w:id="72" w:name="_Ref285092299"/>
      <w:bookmarkStart w:id="73" w:name="_Toc427744517"/>
      <w:r w:rsidRPr="00E448B2">
        <w:rPr>
          <w:rFonts w:ascii="Arial" w:hAnsi="Arial" w:cs="Arial"/>
          <w:sz w:val="22"/>
          <w:szCs w:val="22"/>
        </w:rPr>
        <w:lastRenderedPageBreak/>
        <w:t xml:space="preserve">Информационное письмо о соблюдении Участником </w:t>
      </w:r>
      <w:r w:rsidR="00D831B0" w:rsidRPr="00E448B2">
        <w:rPr>
          <w:rFonts w:ascii="Arial" w:hAnsi="Arial" w:cs="Arial"/>
          <w:sz w:val="22"/>
          <w:szCs w:val="22"/>
        </w:rPr>
        <w:t>запроса предложений</w:t>
      </w:r>
      <w:r w:rsidRPr="00E448B2">
        <w:rPr>
          <w:rFonts w:ascii="Arial" w:hAnsi="Arial" w:cs="Arial"/>
          <w:sz w:val="22"/>
          <w:szCs w:val="22"/>
        </w:rPr>
        <w:t xml:space="preserve"> принципов Глобального договора ООН (форма</w:t>
      </w:r>
      <w:r w:rsidR="00B0732B" w:rsidRPr="00E448B2">
        <w:rPr>
          <w:rFonts w:ascii="Arial" w:hAnsi="Arial" w:cs="Arial"/>
          <w:sz w:val="22"/>
          <w:szCs w:val="22"/>
        </w:rPr>
        <w:t xml:space="preserve"> </w:t>
      </w:r>
      <w:r w:rsidR="00537601" w:rsidRPr="00E448B2">
        <w:rPr>
          <w:rFonts w:ascii="Arial" w:hAnsi="Arial" w:cs="Arial"/>
          <w:sz w:val="22"/>
          <w:szCs w:val="22"/>
        </w:rPr>
        <w:t>9</w:t>
      </w:r>
      <w:r w:rsidRPr="00E448B2">
        <w:rPr>
          <w:rFonts w:ascii="Arial" w:hAnsi="Arial" w:cs="Arial"/>
          <w:sz w:val="22"/>
          <w:szCs w:val="22"/>
        </w:rPr>
        <w:t>)</w:t>
      </w:r>
      <w:bookmarkEnd w:id="72"/>
      <w:bookmarkEnd w:id="73"/>
    </w:p>
    <w:p w:rsidR="00E044C1" w:rsidRPr="00E448B2" w:rsidRDefault="0089186F" w:rsidP="003A53F8">
      <w:pPr>
        <w:pStyle w:val="a4"/>
        <w:spacing w:line="276" w:lineRule="auto"/>
        <w:ind w:left="0" w:firstLine="0"/>
        <w:rPr>
          <w:rFonts w:ascii="Arial" w:hAnsi="Arial" w:cs="Arial"/>
          <w:b/>
          <w:sz w:val="22"/>
          <w:szCs w:val="22"/>
        </w:rPr>
      </w:pPr>
      <w:r w:rsidRPr="00E448B2">
        <w:rPr>
          <w:rFonts w:ascii="Arial" w:hAnsi="Arial" w:cs="Arial"/>
          <w:b/>
          <w:sz w:val="22"/>
          <w:szCs w:val="22"/>
        </w:rPr>
        <w:t xml:space="preserve">Форма письма </w:t>
      </w:r>
      <w:proofErr w:type="gramStart"/>
      <w:r w:rsidRPr="00E448B2">
        <w:rPr>
          <w:rFonts w:ascii="Arial" w:hAnsi="Arial" w:cs="Arial"/>
          <w:b/>
          <w:sz w:val="22"/>
          <w:szCs w:val="22"/>
        </w:rPr>
        <w:t>о  соблюдении</w:t>
      </w:r>
      <w:proofErr w:type="gramEnd"/>
      <w:r w:rsidRPr="00E448B2">
        <w:rPr>
          <w:rFonts w:ascii="Arial" w:hAnsi="Arial" w:cs="Arial"/>
          <w:b/>
          <w:sz w:val="22"/>
          <w:szCs w:val="22"/>
        </w:rPr>
        <w:t xml:space="preserve"> Участником запроса предложений принципов Глобального договора ООН </w:t>
      </w:r>
    </w:p>
    <w:p w:rsidR="008667B0" w:rsidRPr="00E448B2" w:rsidRDefault="008667B0" w:rsidP="00B0732B">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начало формы</w:t>
      </w:r>
    </w:p>
    <w:p w:rsidR="008667B0" w:rsidRPr="00E448B2" w:rsidRDefault="008667B0" w:rsidP="00B0732B">
      <w:pPr>
        <w:spacing w:line="276" w:lineRule="auto"/>
        <w:ind w:firstLine="0"/>
        <w:jc w:val="left"/>
        <w:rPr>
          <w:rFonts w:ascii="Arial" w:hAnsi="Arial" w:cs="Arial"/>
          <w:sz w:val="22"/>
          <w:szCs w:val="22"/>
        </w:rPr>
      </w:pPr>
    </w:p>
    <w:p w:rsidR="008667B0" w:rsidRPr="00E448B2" w:rsidRDefault="008667B0" w:rsidP="00B0732B">
      <w:pPr>
        <w:spacing w:line="276" w:lineRule="auto"/>
        <w:ind w:firstLine="0"/>
        <w:jc w:val="left"/>
        <w:rPr>
          <w:rFonts w:ascii="Arial" w:hAnsi="Arial" w:cs="Arial"/>
          <w:sz w:val="22"/>
          <w:szCs w:val="22"/>
        </w:rPr>
      </w:pPr>
      <w:r w:rsidRPr="00E448B2">
        <w:rPr>
          <w:rFonts w:ascii="Arial" w:hAnsi="Arial" w:cs="Arial"/>
          <w:sz w:val="22"/>
          <w:szCs w:val="22"/>
        </w:rPr>
        <w:t xml:space="preserve">Приложение </w:t>
      </w:r>
      <w:r w:rsidR="00C71562" w:rsidRPr="00E448B2">
        <w:rPr>
          <w:rFonts w:ascii="Arial" w:hAnsi="Arial" w:cs="Arial"/>
          <w:sz w:val="22"/>
          <w:szCs w:val="22"/>
        </w:rPr>
        <w:t>9</w:t>
      </w:r>
      <w:r w:rsidRPr="00E448B2">
        <w:rPr>
          <w:rFonts w:ascii="Arial" w:hAnsi="Arial" w:cs="Arial"/>
          <w:sz w:val="22"/>
          <w:szCs w:val="22"/>
        </w:rPr>
        <w:t xml:space="preserve"> к письму о подаче оферты</w:t>
      </w:r>
      <w:r w:rsidRPr="00E448B2">
        <w:rPr>
          <w:rFonts w:ascii="Arial" w:hAnsi="Arial" w:cs="Arial"/>
          <w:sz w:val="22"/>
          <w:szCs w:val="22"/>
        </w:rPr>
        <w:br/>
        <w:t>от «___</w:t>
      </w:r>
      <w:proofErr w:type="gramStart"/>
      <w:r w:rsidRPr="00E448B2">
        <w:rPr>
          <w:rFonts w:ascii="Arial" w:hAnsi="Arial" w:cs="Arial"/>
          <w:sz w:val="22"/>
          <w:szCs w:val="22"/>
        </w:rPr>
        <w:t>_»_</w:t>
      </w:r>
      <w:proofErr w:type="gramEnd"/>
      <w:r w:rsidRPr="00E448B2">
        <w:rPr>
          <w:rFonts w:ascii="Arial" w:hAnsi="Arial" w:cs="Arial"/>
          <w:sz w:val="22"/>
          <w:szCs w:val="22"/>
        </w:rPr>
        <w:t>____________ г. №__________</w:t>
      </w:r>
    </w:p>
    <w:p w:rsidR="008667B0" w:rsidRPr="00E448B2" w:rsidRDefault="008667B0" w:rsidP="00B0732B">
      <w:pPr>
        <w:spacing w:line="276" w:lineRule="auto"/>
        <w:rPr>
          <w:rFonts w:ascii="Arial" w:hAnsi="Arial" w:cs="Arial"/>
          <w:sz w:val="22"/>
          <w:szCs w:val="22"/>
        </w:rPr>
      </w:pPr>
    </w:p>
    <w:p w:rsidR="008667B0" w:rsidRPr="00E448B2" w:rsidRDefault="008667B0" w:rsidP="00B0732B">
      <w:pPr>
        <w:spacing w:line="276" w:lineRule="auto"/>
        <w:jc w:val="center"/>
        <w:rPr>
          <w:rFonts w:ascii="Arial" w:hAnsi="Arial" w:cs="Arial"/>
          <w:sz w:val="22"/>
          <w:szCs w:val="22"/>
        </w:rPr>
      </w:pPr>
      <w:r w:rsidRPr="00E448B2">
        <w:rPr>
          <w:rFonts w:ascii="Arial" w:hAnsi="Arial" w:cs="Arial"/>
          <w:sz w:val="22"/>
          <w:szCs w:val="22"/>
        </w:rPr>
        <w:t>Уважаемые господа!</w:t>
      </w:r>
    </w:p>
    <w:p w:rsidR="008667B0" w:rsidRPr="00E448B2" w:rsidRDefault="008667B0" w:rsidP="00B0732B">
      <w:pPr>
        <w:spacing w:line="276" w:lineRule="auto"/>
        <w:rPr>
          <w:rFonts w:ascii="Arial" w:hAnsi="Arial" w:cs="Arial"/>
          <w:sz w:val="22"/>
          <w:szCs w:val="22"/>
        </w:rPr>
      </w:pPr>
      <w:r w:rsidRPr="00E448B2">
        <w:rPr>
          <w:rFonts w:ascii="Arial" w:hAnsi="Arial" w:cs="Arial"/>
          <w:sz w:val="22"/>
          <w:szCs w:val="22"/>
        </w:rPr>
        <w:t xml:space="preserve">           При рассмотрении наше</w:t>
      </w:r>
      <w:r w:rsidR="00D831B0" w:rsidRPr="00E448B2">
        <w:rPr>
          <w:rFonts w:ascii="Arial" w:hAnsi="Arial" w:cs="Arial"/>
          <w:sz w:val="22"/>
          <w:szCs w:val="22"/>
        </w:rPr>
        <w:t>го</w:t>
      </w:r>
      <w:r w:rsidRPr="00E448B2">
        <w:rPr>
          <w:rFonts w:ascii="Arial" w:hAnsi="Arial" w:cs="Arial"/>
          <w:sz w:val="22"/>
          <w:szCs w:val="22"/>
        </w:rPr>
        <w:t xml:space="preserve"> </w:t>
      </w:r>
      <w:r w:rsidR="00D831B0" w:rsidRPr="00E448B2">
        <w:rPr>
          <w:rFonts w:ascii="Arial" w:hAnsi="Arial" w:cs="Arial"/>
          <w:sz w:val="22"/>
          <w:szCs w:val="22"/>
        </w:rPr>
        <w:t>предложения</w:t>
      </w:r>
      <w:r w:rsidRPr="00E448B2">
        <w:rPr>
          <w:rFonts w:ascii="Arial" w:hAnsi="Arial" w:cs="Arial"/>
          <w:sz w:val="22"/>
          <w:szCs w:val="22"/>
        </w:rPr>
        <w:t xml:space="preserve"> просим учесть, </w:t>
      </w:r>
      <w:proofErr w:type="gramStart"/>
      <w:r w:rsidRPr="00E448B2">
        <w:rPr>
          <w:rFonts w:ascii="Arial" w:hAnsi="Arial" w:cs="Arial"/>
          <w:sz w:val="22"/>
          <w:szCs w:val="22"/>
        </w:rPr>
        <w:t xml:space="preserve">что  </w:t>
      </w:r>
      <w:r w:rsidR="008B6A20" w:rsidRPr="00E448B2">
        <w:rPr>
          <w:rFonts w:ascii="Arial" w:hAnsi="Arial" w:cs="Arial"/>
          <w:sz w:val="22"/>
          <w:szCs w:val="22"/>
        </w:rPr>
        <w:t>(</w:t>
      </w:r>
      <w:proofErr w:type="gramEnd"/>
      <w:r w:rsidRPr="00E448B2">
        <w:rPr>
          <w:rFonts w:ascii="Arial" w:hAnsi="Arial" w:cs="Arial"/>
          <w:b/>
          <w:i/>
          <w:sz w:val="22"/>
          <w:szCs w:val="22"/>
        </w:rPr>
        <w:t xml:space="preserve">указывается наименование Участника </w:t>
      </w:r>
      <w:r w:rsidR="005B69BF" w:rsidRPr="00E448B2">
        <w:rPr>
          <w:rFonts w:ascii="Arial" w:hAnsi="Arial" w:cs="Arial"/>
          <w:b/>
          <w:i/>
          <w:sz w:val="22"/>
          <w:szCs w:val="22"/>
        </w:rPr>
        <w:t>запроса предложений</w:t>
      </w:r>
      <w:r w:rsidR="008B6A20" w:rsidRPr="00E448B2">
        <w:rPr>
          <w:rFonts w:ascii="Arial" w:hAnsi="Arial" w:cs="Arial"/>
          <w:b/>
          <w:i/>
          <w:sz w:val="22"/>
          <w:szCs w:val="22"/>
        </w:rPr>
        <w:t>)</w:t>
      </w:r>
      <w:r w:rsidRPr="00E448B2">
        <w:rPr>
          <w:rFonts w:ascii="Arial" w:hAnsi="Arial" w:cs="Arial"/>
          <w:i/>
          <w:sz w:val="22"/>
          <w:szCs w:val="22"/>
        </w:rPr>
        <w:t xml:space="preserve"> </w:t>
      </w:r>
      <w:r w:rsidRPr="00E448B2">
        <w:rPr>
          <w:rFonts w:ascii="Arial" w:hAnsi="Arial" w:cs="Arial"/>
          <w:sz w:val="22"/>
          <w:szCs w:val="22"/>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E448B2" w:rsidRDefault="008667B0" w:rsidP="00B0732B">
      <w:pPr>
        <w:spacing w:line="276" w:lineRule="auto"/>
        <w:rPr>
          <w:rFonts w:ascii="Arial" w:hAnsi="Arial" w:cs="Arial"/>
          <w:sz w:val="22"/>
          <w:szCs w:val="22"/>
        </w:rPr>
      </w:pPr>
      <w:r w:rsidRPr="00E448B2">
        <w:rPr>
          <w:rFonts w:ascii="Arial" w:hAnsi="Arial" w:cs="Arial"/>
          <w:b/>
          <w:i/>
          <w:sz w:val="22"/>
          <w:szCs w:val="22"/>
        </w:rPr>
        <w:t xml:space="preserve">           </w:t>
      </w:r>
      <w:r w:rsidR="008B6A20" w:rsidRPr="00E448B2">
        <w:rPr>
          <w:rFonts w:ascii="Arial" w:hAnsi="Arial" w:cs="Arial"/>
          <w:b/>
          <w:i/>
          <w:sz w:val="22"/>
          <w:szCs w:val="22"/>
        </w:rPr>
        <w:t>(</w:t>
      </w:r>
      <w:r w:rsidRPr="00E448B2">
        <w:rPr>
          <w:rFonts w:ascii="Arial" w:hAnsi="Arial" w:cs="Arial"/>
          <w:b/>
          <w:i/>
          <w:sz w:val="22"/>
          <w:szCs w:val="22"/>
        </w:rPr>
        <w:t xml:space="preserve">указывается наименование Участника </w:t>
      </w:r>
      <w:r w:rsidR="005B69BF" w:rsidRPr="00E448B2">
        <w:rPr>
          <w:rFonts w:ascii="Arial" w:hAnsi="Arial" w:cs="Arial"/>
          <w:b/>
          <w:i/>
          <w:sz w:val="22"/>
          <w:szCs w:val="22"/>
        </w:rPr>
        <w:t>запроса предложений</w:t>
      </w:r>
      <w:r w:rsidR="008B6A20" w:rsidRPr="00E448B2">
        <w:rPr>
          <w:rFonts w:ascii="Arial" w:hAnsi="Arial" w:cs="Arial"/>
          <w:b/>
          <w:i/>
          <w:sz w:val="22"/>
          <w:szCs w:val="22"/>
        </w:rPr>
        <w:t>)</w:t>
      </w:r>
      <w:r w:rsidRPr="00E448B2">
        <w:rPr>
          <w:rFonts w:ascii="Arial" w:hAnsi="Arial" w:cs="Arial"/>
          <w:sz w:val="22"/>
          <w:szCs w:val="22"/>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E448B2" w:rsidRDefault="008B6A20" w:rsidP="00B0732B">
      <w:pPr>
        <w:spacing w:line="276" w:lineRule="auto"/>
        <w:rPr>
          <w:rFonts w:ascii="Arial" w:hAnsi="Arial" w:cs="Arial"/>
          <w:sz w:val="22"/>
          <w:szCs w:val="22"/>
        </w:rPr>
      </w:pPr>
      <w:r w:rsidRPr="00E448B2">
        <w:rPr>
          <w:rFonts w:ascii="Arial" w:hAnsi="Arial" w:cs="Arial"/>
          <w:b/>
          <w:i/>
          <w:sz w:val="22"/>
          <w:szCs w:val="22"/>
        </w:rPr>
        <w:t xml:space="preserve">         (</w:t>
      </w:r>
      <w:r w:rsidR="008667B0" w:rsidRPr="00E448B2">
        <w:rPr>
          <w:rFonts w:ascii="Arial" w:hAnsi="Arial" w:cs="Arial"/>
          <w:b/>
          <w:i/>
          <w:sz w:val="22"/>
          <w:szCs w:val="22"/>
        </w:rPr>
        <w:t xml:space="preserve">указывается наименование Участника </w:t>
      </w:r>
      <w:r w:rsidR="005B69BF" w:rsidRPr="00E448B2">
        <w:rPr>
          <w:rFonts w:ascii="Arial" w:hAnsi="Arial" w:cs="Arial"/>
          <w:b/>
          <w:i/>
          <w:sz w:val="22"/>
          <w:szCs w:val="22"/>
        </w:rPr>
        <w:t>запроса предложений</w:t>
      </w:r>
      <w:r w:rsidRPr="00E448B2">
        <w:rPr>
          <w:rFonts w:ascii="Arial" w:hAnsi="Arial" w:cs="Arial"/>
          <w:b/>
          <w:i/>
          <w:sz w:val="22"/>
          <w:szCs w:val="22"/>
        </w:rPr>
        <w:t>)</w:t>
      </w:r>
      <w:r w:rsidR="008667B0" w:rsidRPr="00E448B2">
        <w:rPr>
          <w:rFonts w:ascii="Arial" w:hAnsi="Arial" w:cs="Arial"/>
          <w:b/>
          <w:i/>
          <w:sz w:val="22"/>
          <w:szCs w:val="22"/>
        </w:rPr>
        <w:t xml:space="preserve"> </w:t>
      </w:r>
      <w:r w:rsidR="008667B0" w:rsidRPr="00E448B2">
        <w:rPr>
          <w:rFonts w:ascii="Arial" w:hAnsi="Arial" w:cs="Arial"/>
          <w:sz w:val="22"/>
          <w:szCs w:val="22"/>
        </w:rPr>
        <w:t>согласен на включение в заключаемые ОАО «</w:t>
      </w:r>
      <w:r w:rsidR="005A3344" w:rsidRPr="00E448B2">
        <w:rPr>
          <w:rFonts w:ascii="Arial" w:hAnsi="Arial" w:cs="Arial"/>
          <w:sz w:val="22"/>
          <w:szCs w:val="22"/>
        </w:rPr>
        <w:t>Э.ОН Россия</w:t>
      </w:r>
      <w:r w:rsidR="008667B0" w:rsidRPr="00E448B2">
        <w:rPr>
          <w:rFonts w:ascii="Arial" w:hAnsi="Arial" w:cs="Arial"/>
          <w:sz w:val="22"/>
          <w:szCs w:val="22"/>
        </w:rPr>
        <w:t xml:space="preserve">» договоры (соглашения) соответствующего условия о соблюдении </w:t>
      </w:r>
      <w:proofErr w:type="gramStart"/>
      <w:r w:rsidR="008667B0" w:rsidRPr="00E448B2">
        <w:rPr>
          <w:rFonts w:ascii="Arial" w:hAnsi="Arial" w:cs="Arial"/>
          <w:sz w:val="22"/>
          <w:szCs w:val="22"/>
        </w:rPr>
        <w:t>сторонами  заключаемого</w:t>
      </w:r>
      <w:proofErr w:type="gramEnd"/>
      <w:r w:rsidR="008667B0" w:rsidRPr="00E448B2">
        <w:rPr>
          <w:rFonts w:ascii="Arial" w:hAnsi="Arial" w:cs="Arial"/>
          <w:sz w:val="22"/>
          <w:szCs w:val="22"/>
        </w:rPr>
        <w:t xml:space="preserve"> договора (соглашения)  принципов Глобального договора ООН, а также будет оказывать воздействие на своих с</w:t>
      </w:r>
      <w:r w:rsidR="005A3344" w:rsidRPr="00E448B2">
        <w:rPr>
          <w:rFonts w:ascii="Arial" w:hAnsi="Arial" w:cs="Arial"/>
          <w:sz w:val="22"/>
          <w:szCs w:val="22"/>
        </w:rPr>
        <w:t>оисполнителей</w:t>
      </w:r>
      <w:r w:rsidR="008667B0" w:rsidRPr="00E448B2">
        <w:rPr>
          <w:rFonts w:ascii="Arial" w:hAnsi="Arial" w:cs="Arial"/>
          <w:sz w:val="22"/>
          <w:szCs w:val="22"/>
        </w:rPr>
        <w:t xml:space="preserve"> (субпоставщиков) в целях соблюдения ими Принципов.</w:t>
      </w:r>
    </w:p>
    <w:p w:rsidR="008667B0" w:rsidRPr="00E448B2" w:rsidRDefault="008667B0" w:rsidP="00B0732B">
      <w:pPr>
        <w:spacing w:line="276" w:lineRule="auto"/>
        <w:rPr>
          <w:rFonts w:ascii="Arial" w:hAnsi="Arial" w:cs="Arial"/>
          <w:sz w:val="22"/>
          <w:szCs w:val="22"/>
        </w:rPr>
      </w:pPr>
    </w:p>
    <w:p w:rsidR="008667B0" w:rsidRPr="00E448B2" w:rsidRDefault="008667B0" w:rsidP="00B0732B">
      <w:pPr>
        <w:spacing w:line="276" w:lineRule="auto"/>
        <w:rPr>
          <w:rFonts w:ascii="Arial" w:hAnsi="Arial" w:cs="Arial"/>
          <w:sz w:val="22"/>
          <w:szCs w:val="22"/>
        </w:rPr>
      </w:pPr>
      <w:r w:rsidRPr="00E448B2">
        <w:rPr>
          <w:rFonts w:ascii="Arial" w:hAnsi="Arial" w:cs="Arial"/>
          <w:sz w:val="22"/>
          <w:szCs w:val="22"/>
        </w:rPr>
        <w:t>__________________________________________</w:t>
      </w:r>
    </w:p>
    <w:p w:rsidR="008667B0" w:rsidRPr="00E448B2" w:rsidRDefault="008667B0" w:rsidP="00B0732B">
      <w:pPr>
        <w:spacing w:line="276" w:lineRule="auto"/>
        <w:ind w:right="3684"/>
        <w:jc w:val="center"/>
        <w:rPr>
          <w:rFonts w:ascii="Arial" w:hAnsi="Arial" w:cs="Arial"/>
          <w:sz w:val="22"/>
          <w:szCs w:val="22"/>
          <w:vertAlign w:val="superscript"/>
        </w:rPr>
      </w:pPr>
      <w:r w:rsidRPr="00E448B2">
        <w:rPr>
          <w:rFonts w:ascii="Arial" w:hAnsi="Arial" w:cs="Arial"/>
          <w:sz w:val="22"/>
          <w:szCs w:val="22"/>
          <w:vertAlign w:val="superscript"/>
        </w:rPr>
        <w:t>(подпись, М.П.)</w:t>
      </w:r>
    </w:p>
    <w:p w:rsidR="008667B0" w:rsidRPr="00E448B2" w:rsidRDefault="008667B0" w:rsidP="00B0732B">
      <w:pPr>
        <w:spacing w:line="276" w:lineRule="auto"/>
        <w:rPr>
          <w:rFonts w:ascii="Arial" w:hAnsi="Arial" w:cs="Arial"/>
          <w:sz w:val="22"/>
          <w:szCs w:val="22"/>
        </w:rPr>
      </w:pPr>
      <w:r w:rsidRPr="00E448B2">
        <w:rPr>
          <w:rFonts w:ascii="Arial" w:hAnsi="Arial" w:cs="Arial"/>
          <w:sz w:val="22"/>
          <w:szCs w:val="22"/>
        </w:rPr>
        <w:t>__________________________________________</w:t>
      </w:r>
    </w:p>
    <w:p w:rsidR="008667B0" w:rsidRPr="00E448B2" w:rsidRDefault="008667B0" w:rsidP="00B0732B">
      <w:pPr>
        <w:spacing w:line="276" w:lineRule="auto"/>
        <w:ind w:right="3684"/>
        <w:jc w:val="center"/>
        <w:rPr>
          <w:rFonts w:ascii="Arial" w:hAnsi="Arial" w:cs="Arial"/>
          <w:sz w:val="22"/>
          <w:szCs w:val="22"/>
          <w:vertAlign w:val="superscript"/>
        </w:rPr>
      </w:pPr>
      <w:r w:rsidRPr="00E448B2">
        <w:rPr>
          <w:rFonts w:ascii="Arial" w:hAnsi="Arial" w:cs="Arial"/>
          <w:sz w:val="22"/>
          <w:szCs w:val="22"/>
          <w:vertAlign w:val="superscript"/>
        </w:rPr>
        <w:t>(фамилия, имя, отчество подписавшего, должность)</w:t>
      </w:r>
    </w:p>
    <w:p w:rsidR="00844425" w:rsidRPr="00E448B2" w:rsidRDefault="00844425" w:rsidP="00B0732B">
      <w:pPr>
        <w:spacing w:line="276" w:lineRule="auto"/>
        <w:ind w:right="3684"/>
        <w:jc w:val="center"/>
        <w:rPr>
          <w:rFonts w:ascii="Arial" w:hAnsi="Arial" w:cs="Arial"/>
          <w:sz w:val="22"/>
          <w:szCs w:val="22"/>
          <w:vertAlign w:val="superscript"/>
        </w:rPr>
      </w:pPr>
    </w:p>
    <w:p w:rsidR="00844425" w:rsidRPr="00E448B2" w:rsidRDefault="00844425" w:rsidP="00B0732B">
      <w:pPr>
        <w:spacing w:line="276" w:lineRule="auto"/>
        <w:ind w:right="3684"/>
        <w:jc w:val="center"/>
        <w:rPr>
          <w:rFonts w:ascii="Arial" w:hAnsi="Arial" w:cs="Arial"/>
          <w:sz w:val="22"/>
          <w:szCs w:val="22"/>
          <w:vertAlign w:val="superscript"/>
        </w:rPr>
      </w:pPr>
    </w:p>
    <w:p w:rsidR="00844425" w:rsidRPr="00E448B2" w:rsidRDefault="00844425" w:rsidP="00B0732B">
      <w:pPr>
        <w:spacing w:line="276" w:lineRule="auto"/>
        <w:ind w:right="3684"/>
        <w:jc w:val="center"/>
        <w:rPr>
          <w:rFonts w:ascii="Arial" w:hAnsi="Arial" w:cs="Arial"/>
          <w:sz w:val="22"/>
          <w:szCs w:val="22"/>
          <w:vertAlign w:val="superscript"/>
        </w:rPr>
      </w:pPr>
    </w:p>
    <w:p w:rsidR="00844425" w:rsidRPr="00E448B2" w:rsidRDefault="00844425" w:rsidP="00B0732B">
      <w:pPr>
        <w:spacing w:line="276" w:lineRule="auto"/>
        <w:ind w:right="3684"/>
        <w:jc w:val="center"/>
        <w:rPr>
          <w:rFonts w:ascii="Arial" w:hAnsi="Arial" w:cs="Arial"/>
          <w:sz w:val="22"/>
          <w:szCs w:val="22"/>
          <w:vertAlign w:val="superscript"/>
        </w:rPr>
      </w:pPr>
    </w:p>
    <w:p w:rsidR="00844425" w:rsidRPr="00E448B2" w:rsidRDefault="00844425" w:rsidP="00B0732B">
      <w:pPr>
        <w:spacing w:line="276" w:lineRule="auto"/>
        <w:ind w:right="3684"/>
        <w:jc w:val="center"/>
        <w:rPr>
          <w:rFonts w:ascii="Arial" w:hAnsi="Arial" w:cs="Arial"/>
          <w:sz w:val="22"/>
          <w:szCs w:val="22"/>
          <w:vertAlign w:val="superscript"/>
        </w:rPr>
      </w:pPr>
    </w:p>
    <w:p w:rsidR="00844425" w:rsidRPr="00E448B2" w:rsidRDefault="00844425" w:rsidP="00B0732B">
      <w:pPr>
        <w:spacing w:line="276" w:lineRule="auto"/>
        <w:ind w:right="3684"/>
        <w:jc w:val="center"/>
        <w:rPr>
          <w:rFonts w:ascii="Arial" w:hAnsi="Arial" w:cs="Arial"/>
          <w:sz w:val="22"/>
          <w:szCs w:val="22"/>
          <w:vertAlign w:val="superscript"/>
        </w:rPr>
      </w:pPr>
    </w:p>
    <w:p w:rsidR="00844425" w:rsidRPr="00E448B2" w:rsidRDefault="00844425" w:rsidP="00B0732B">
      <w:pPr>
        <w:spacing w:line="276" w:lineRule="auto"/>
        <w:ind w:right="3684"/>
        <w:jc w:val="center"/>
        <w:rPr>
          <w:rFonts w:ascii="Arial" w:hAnsi="Arial" w:cs="Arial"/>
          <w:sz w:val="22"/>
          <w:szCs w:val="22"/>
          <w:vertAlign w:val="superscript"/>
        </w:rPr>
      </w:pPr>
    </w:p>
    <w:p w:rsidR="00844425" w:rsidRPr="00E448B2" w:rsidRDefault="00844425" w:rsidP="00B0732B">
      <w:pPr>
        <w:spacing w:line="276" w:lineRule="auto"/>
        <w:ind w:right="3684"/>
        <w:jc w:val="center"/>
        <w:rPr>
          <w:rFonts w:ascii="Arial" w:hAnsi="Arial" w:cs="Arial"/>
          <w:sz w:val="22"/>
          <w:szCs w:val="22"/>
          <w:vertAlign w:val="superscript"/>
        </w:rPr>
      </w:pPr>
    </w:p>
    <w:p w:rsidR="00844425" w:rsidRPr="00E448B2" w:rsidRDefault="00844425" w:rsidP="00B0732B">
      <w:pPr>
        <w:spacing w:line="276" w:lineRule="auto"/>
        <w:ind w:right="3684"/>
        <w:jc w:val="center"/>
        <w:rPr>
          <w:rFonts w:ascii="Arial" w:hAnsi="Arial" w:cs="Arial"/>
          <w:sz w:val="22"/>
          <w:szCs w:val="22"/>
          <w:vertAlign w:val="superscript"/>
        </w:rPr>
      </w:pPr>
    </w:p>
    <w:p w:rsidR="00844425" w:rsidRPr="00E448B2" w:rsidRDefault="00844425" w:rsidP="00B0732B">
      <w:pPr>
        <w:spacing w:line="276" w:lineRule="auto"/>
        <w:ind w:right="3684"/>
        <w:jc w:val="center"/>
        <w:rPr>
          <w:rFonts w:ascii="Arial" w:hAnsi="Arial" w:cs="Arial"/>
          <w:sz w:val="22"/>
          <w:szCs w:val="22"/>
          <w:vertAlign w:val="superscript"/>
        </w:rPr>
      </w:pPr>
    </w:p>
    <w:p w:rsidR="00844425" w:rsidRPr="00E448B2" w:rsidRDefault="00844425" w:rsidP="00B0732B">
      <w:pPr>
        <w:spacing w:line="276" w:lineRule="auto"/>
        <w:ind w:right="3684"/>
        <w:jc w:val="center"/>
        <w:rPr>
          <w:rFonts w:ascii="Arial" w:hAnsi="Arial" w:cs="Arial"/>
          <w:sz w:val="22"/>
          <w:szCs w:val="22"/>
          <w:vertAlign w:val="superscript"/>
        </w:rPr>
      </w:pPr>
    </w:p>
    <w:p w:rsidR="008667B0" w:rsidRPr="00E448B2" w:rsidRDefault="008667B0" w:rsidP="00B0732B">
      <w:pPr>
        <w:pBdr>
          <w:bottom w:val="single" w:sz="4" w:space="1" w:color="auto"/>
        </w:pBdr>
        <w:shd w:val="clear" w:color="auto" w:fill="E0E0E0"/>
        <w:spacing w:line="276" w:lineRule="auto"/>
        <w:ind w:right="21"/>
        <w:jc w:val="center"/>
        <w:rPr>
          <w:rFonts w:ascii="Arial" w:hAnsi="Arial" w:cs="Arial"/>
          <w:b/>
          <w:color w:val="000000"/>
          <w:spacing w:val="36"/>
          <w:sz w:val="22"/>
          <w:szCs w:val="22"/>
        </w:rPr>
      </w:pPr>
      <w:r w:rsidRPr="00E448B2">
        <w:rPr>
          <w:rFonts w:ascii="Arial" w:hAnsi="Arial" w:cs="Arial"/>
          <w:b/>
          <w:color w:val="000000"/>
          <w:spacing w:val="36"/>
          <w:sz w:val="22"/>
          <w:szCs w:val="22"/>
        </w:rPr>
        <w:t>конец формы</w:t>
      </w:r>
    </w:p>
    <w:p w:rsidR="008667B0" w:rsidRPr="00E448B2" w:rsidRDefault="008667B0" w:rsidP="00B0732B">
      <w:pPr>
        <w:spacing w:line="276" w:lineRule="auto"/>
        <w:rPr>
          <w:rFonts w:ascii="Arial" w:hAnsi="Arial" w:cs="Arial"/>
          <w:sz w:val="22"/>
          <w:szCs w:val="22"/>
        </w:rPr>
      </w:pPr>
    </w:p>
    <w:p w:rsidR="00480C9C" w:rsidRPr="00E448B2" w:rsidRDefault="00480C9C" w:rsidP="00B0732B">
      <w:pPr>
        <w:spacing w:line="276" w:lineRule="auto"/>
        <w:ind w:firstLine="0"/>
        <w:jc w:val="left"/>
        <w:rPr>
          <w:rFonts w:ascii="Arial" w:eastAsia="Calibri" w:hAnsi="Arial" w:cs="Arial"/>
          <w:snapToGrid/>
          <w:sz w:val="22"/>
          <w:szCs w:val="22"/>
          <w:lang w:eastAsia="en-US"/>
        </w:rPr>
      </w:pPr>
      <w:bookmarkStart w:id="74" w:name="_Toc423378626"/>
      <w:bookmarkStart w:id="75" w:name="_Toc423421129"/>
      <w:r w:rsidRPr="00E448B2">
        <w:rPr>
          <w:rFonts w:ascii="Arial" w:hAnsi="Arial" w:cs="Arial"/>
          <w:sz w:val="22"/>
          <w:szCs w:val="22"/>
        </w:rPr>
        <w:br w:type="page"/>
      </w:r>
    </w:p>
    <w:p w:rsidR="00E044C1" w:rsidRPr="00E448B2" w:rsidRDefault="008667B0" w:rsidP="003A53F8">
      <w:pPr>
        <w:pStyle w:val="a4"/>
        <w:spacing w:line="276" w:lineRule="auto"/>
        <w:ind w:left="0" w:firstLine="0"/>
        <w:rPr>
          <w:rFonts w:ascii="Arial" w:hAnsi="Arial" w:cs="Arial"/>
          <w:b/>
          <w:sz w:val="22"/>
          <w:szCs w:val="22"/>
        </w:rPr>
      </w:pPr>
      <w:r w:rsidRPr="00E448B2">
        <w:rPr>
          <w:rFonts w:ascii="Arial" w:hAnsi="Arial" w:cs="Arial"/>
          <w:b/>
          <w:sz w:val="22"/>
          <w:szCs w:val="22"/>
        </w:rPr>
        <w:lastRenderedPageBreak/>
        <w:t>Инструкции по заполнению</w:t>
      </w:r>
      <w:bookmarkEnd w:id="74"/>
      <w:bookmarkEnd w:id="75"/>
    </w:p>
    <w:p w:rsidR="00B0732B" w:rsidRPr="00E448B2" w:rsidRDefault="00B0732B" w:rsidP="00B0732B">
      <w:pPr>
        <w:pStyle w:val="a4"/>
        <w:numPr>
          <w:ilvl w:val="0"/>
          <w:numId w:val="0"/>
        </w:numPr>
        <w:spacing w:line="276" w:lineRule="auto"/>
        <w:rPr>
          <w:rFonts w:ascii="Arial" w:hAnsi="Arial" w:cs="Arial"/>
          <w:sz w:val="22"/>
          <w:szCs w:val="22"/>
        </w:rPr>
      </w:pPr>
    </w:p>
    <w:p w:rsidR="00E044C1" w:rsidRPr="00E448B2" w:rsidRDefault="009D0346" w:rsidP="003A53F8">
      <w:pPr>
        <w:pStyle w:val="a5"/>
        <w:rPr>
          <w:rFonts w:ascii="Arial" w:hAnsi="Arial" w:cs="Arial"/>
          <w:sz w:val="22"/>
          <w:szCs w:val="22"/>
        </w:rPr>
      </w:pPr>
      <w:r w:rsidRPr="00E448B2">
        <w:rPr>
          <w:rFonts w:ascii="Arial" w:hAnsi="Arial" w:cs="Arial"/>
          <w:sz w:val="22"/>
          <w:szCs w:val="22"/>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E448B2" w:rsidRDefault="009D0346" w:rsidP="003A53F8">
      <w:pPr>
        <w:pStyle w:val="a5"/>
        <w:rPr>
          <w:rFonts w:ascii="Arial" w:hAnsi="Arial" w:cs="Arial"/>
          <w:sz w:val="22"/>
          <w:szCs w:val="22"/>
        </w:rPr>
      </w:pPr>
      <w:r w:rsidRPr="00E448B2">
        <w:rPr>
          <w:rFonts w:ascii="Arial" w:hAnsi="Arial" w:cs="Arial"/>
          <w:sz w:val="22"/>
          <w:szCs w:val="22"/>
        </w:rPr>
        <w:t xml:space="preserve">Участник запроса предложений указывает свое фирменное наименование (в </w:t>
      </w:r>
      <w:proofErr w:type="spellStart"/>
      <w:r w:rsidRPr="00E448B2">
        <w:rPr>
          <w:rFonts w:ascii="Arial" w:hAnsi="Arial" w:cs="Arial"/>
          <w:sz w:val="22"/>
          <w:szCs w:val="22"/>
        </w:rPr>
        <w:t>т.ч</w:t>
      </w:r>
      <w:proofErr w:type="spellEnd"/>
      <w:r w:rsidRPr="00E448B2">
        <w:rPr>
          <w:rFonts w:ascii="Arial" w:hAnsi="Arial" w:cs="Arial"/>
          <w:sz w:val="22"/>
          <w:szCs w:val="22"/>
        </w:rPr>
        <w:t>. организационно-правовую форму) и свой адрес</w:t>
      </w:r>
      <w:r w:rsidR="00FB6FE1" w:rsidRPr="00E448B2">
        <w:rPr>
          <w:rFonts w:ascii="Arial" w:hAnsi="Arial" w:cs="Arial"/>
          <w:sz w:val="22"/>
          <w:szCs w:val="22"/>
        </w:rPr>
        <w:t xml:space="preserve"> согласно ЕГРЮЛ</w:t>
      </w:r>
      <w:r w:rsidRPr="00E448B2">
        <w:rPr>
          <w:rFonts w:ascii="Arial" w:hAnsi="Arial" w:cs="Arial"/>
          <w:sz w:val="22"/>
          <w:szCs w:val="22"/>
        </w:rPr>
        <w:t>.</w:t>
      </w:r>
    </w:p>
    <w:p w:rsidR="00E044C1" w:rsidRPr="00E448B2" w:rsidRDefault="009D0346" w:rsidP="003A53F8">
      <w:pPr>
        <w:pStyle w:val="a5"/>
        <w:rPr>
          <w:rFonts w:ascii="Arial" w:hAnsi="Arial" w:cs="Arial"/>
          <w:sz w:val="22"/>
          <w:szCs w:val="22"/>
        </w:rPr>
      </w:pPr>
      <w:r w:rsidRPr="00E448B2">
        <w:rPr>
          <w:rFonts w:ascii="Arial" w:hAnsi="Arial" w:cs="Arial"/>
          <w:sz w:val="22"/>
          <w:szCs w:val="22"/>
        </w:rPr>
        <w:t>При составлении данного письма Участник запроса предложений должен учесть, что</w:t>
      </w:r>
      <w:r w:rsidR="00B0732B" w:rsidRPr="00E448B2">
        <w:rPr>
          <w:rFonts w:ascii="Arial" w:hAnsi="Arial" w:cs="Arial"/>
          <w:sz w:val="22"/>
          <w:szCs w:val="22"/>
        </w:rPr>
        <w:t xml:space="preserve"> </w:t>
      </w:r>
      <w:r w:rsidRPr="00E448B2">
        <w:rPr>
          <w:rFonts w:ascii="Arial" w:hAnsi="Arial" w:cs="Arial"/>
          <w:sz w:val="22"/>
          <w:szCs w:val="22"/>
        </w:rPr>
        <w:t>взаимное соблюдение Принципов Глобального д</w:t>
      </w:r>
      <w:r w:rsidR="00B0732B" w:rsidRPr="00E448B2">
        <w:rPr>
          <w:rFonts w:ascii="Arial" w:hAnsi="Arial" w:cs="Arial"/>
          <w:sz w:val="22"/>
          <w:szCs w:val="22"/>
        </w:rPr>
        <w:t xml:space="preserve">оговора ООН всеми участниками </w:t>
      </w:r>
      <w:r w:rsidRPr="00E448B2">
        <w:rPr>
          <w:rFonts w:ascii="Arial" w:hAnsi="Arial" w:cs="Arial"/>
          <w:sz w:val="22"/>
          <w:szCs w:val="22"/>
        </w:rPr>
        <w:t>закупок будет способствовать установлению</w:t>
      </w:r>
      <w:r w:rsidR="00B0732B" w:rsidRPr="00E448B2">
        <w:rPr>
          <w:rFonts w:ascii="Arial" w:hAnsi="Arial" w:cs="Arial"/>
          <w:sz w:val="22"/>
          <w:szCs w:val="22"/>
        </w:rPr>
        <w:t xml:space="preserve"> высоких этических и моральных </w:t>
      </w:r>
      <w:r w:rsidRPr="00E448B2">
        <w:rPr>
          <w:rFonts w:ascii="Arial" w:hAnsi="Arial" w:cs="Arial"/>
          <w:sz w:val="22"/>
          <w:szCs w:val="22"/>
        </w:rPr>
        <w:t>стандартов ведения бизнеса.</w:t>
      </w:r>
    </w:p>
    <w:p w:rsidR="00E044C1" w:rsidRPr="00E448B2" w:rsidRDefault="009D0346" w:rsidP="003A53F8">
      <w:pPr>
        <w:pStyle w:val="a5"/>
        <w:rPr>
          <w:rFonts w:ascii="Arial" w:hAnsi="Arial" w:cs="Arial"/>
          <w:sz w:val="22"/>
          <w:szCs w:val="22"/>
        </w:rPr>
      </w:pPr>
      <w:r w:rsidRPr="00E448B2">
        <w:rPr>
          <w:rFonts w:ascii="Arial" w:hAnsi="Arial" w:cs="Arial"/>
          <w:sz w:val="22"/>
          <w:szCs w:val="22"/>
        </w:rPr>
        <w:t xml:space="preserve">При составлении данного письма Участник запроса предложений должен учесть, что в </w:t>
      </w:r>
      <w:r w:rsidR="00E533BB" w:rsidRPr="00E448B2">
        <w:rPr>
          <w:rFonts w:ascii="Arial" w:hAnsi="Arial" w:cs="Arial"/>
          <w:sz w:val="22"/>
          <w:szCs w:val="22"/>
        </w:rPr>
        <w:t xml:space="preserve">случае выявления Организатором закупки сведений, связанных с несоблюдением Участником Принципов Глобального договора </w:t>
      </w:r>
      <w:proofErr w:type="gramStart"/>
      <w:r w:rsidR="00E533BB" w:rsidRPr="00E448B2">
        <w:rPr>
          <w:rFonts w:ascii="Arial" w:hAnsi="Arial" w:cs="Arial"/>
          <w:sz w:val="22"/>
          <w:szCs w:val="22"/>
        </w:rPr>
        <w:t>ООН,  этот</w:t>
      </w:r>
      <w:proofErr w:type="gramEnd"/>
      <w:r w:rsidR="00E533BB" w:rsidRPr="00E448B2">
        <w:rPr>
          <w:rFonts w:ascii="Arial" w:hAnsi="Arial" w:cs="Arial"/>
          <w:sz w:val="22"/>
          <w:szCs w:val="22"/>
        </w:rPr>
        <w:t xml:space="preserve"> факт может быть признан Зак</w:t>
      </w:r>
      <w:r w:rsidR="00E0669E" w:rsidRPr="00E448B2">
        <w:rPr>
          <w:rFonts w:ascii="Arial" w:hAnsi="Arial" w:cs="Arial"/>
          <w:sz w:val="22"/>
          <w:szCs w:val="22"/>
        </w:rPr>
        <w:t>азчиком</w:t>
      </w:r>
      <w:r w:rsidR="00E533BB" w:rsidRPr="00E448B2">
        <w:rPr>
          <w:rFonts w:ascii="Arial" w:hAnsi="Arial" w:cs="Arial"/>
          <w:sz w:val="22"/>
          <w:szCs w:val="22"/>
        </w:rPr>
        <w:t xml:space="preserve"> существенным нарушением условий данного запроса предложений, и повлечь отклонение предложения такого Участника. </w:t>
      </w:r>
    </w:p>
    <w:p w:rsidR="00E044C1" w:rsidRPr="00E448B2" w:rsidRDefault="00E533BB" w:rsidP="003A53F8">
      <w:pPr>
        <w:pStyle w:val="a5"/>
        <w:rPr>
          <w:rFonts w:ascii="Arial" w:hAnsi="Arial" w:cs="Arial"/>
          <w:sz w:val="22"/>
          <w:szCs w:val="22"/>
        </w:rPr>
      </w:pPr>
      <w:r w:rsidRPr="00E448B2">
        <w:rPr>
          <w:rFonts w:ascii="Arial" w:hAnsi="Arial" w:cs="Arial"/>
          <w:sz w:val="22"/>
          <w:szCs w:val="22"/>
        </w:rPr>
        <w:t>При составлении данного письма Участник запроса предложений должен учесть, что в</w:t>
      </w:r>
      <w:r w:rsidR="00B0732B" w:rsidRPr="00E448B2">
        <w:rPr>
          <w:rFonts w:ascii="Arial" w:hAnsi="Arial" w:cs="Arial"/>
          <w:sz w:val="22"/>
          <w:szCs w:val="22"/>
        </w:rPr>
        <w:t xml:space="preserve"> </w:t>
      </w:r>
      <w:r w:rsidRPr="00E448B2">
        <w:rPr>
          <w:rFonts w:ascii="Arial" w:hAnsi="Arial" w:cs="Arial"/>
          <w:sz w:val="22"/>
          <w:szCs w:val="22"/>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E448B2">
        <w:rPr>
          <w:rFonts w:ascii="Arial" w:hAnsi="Arial" w:cs="Arial"/>
          <w:sz w:val="22"/>
          <w:szCs w:val="22"/>
        </w:rPr>
        <w:t>Участником [</w:t>
      </w:r>
      <w:r w:rsidRPr="00E448B2">
        <w:rPr>
          <w:rFonts w:ascii="Arial" w:hAnsi="Arial" w:cs="Arial"/>
          <w:sz w:val="22"/>
          <w:szCs w:val="22"/>
        </w:rPr>
        <w:t>Подрядчиком</w:t>
      </w:r>
      <w:r w:rsidR="00935526" w:rsidRPr="00E448B2">
        <w:rPr>
          <w:rFonts w:ascii="Arial" w:hAnsi="Arial" w:cs="Arial"/>
          <w:sz w:val="22"/>
          <w:szCs w:val="22"/>
        </w:rPr>
        <w:t xml:space="preserve">, </w:t>
      </w:r>
      <w:r w:rsidRPr="00E448B2">
        <w:rPr>
          <w:rFonts w:ascii="Arial" w:hAnsi="Arial" w:cs="Arial"/>
          <w:sz w:val="22"/>
          <w:szCs w:val="22"/>
        </w:rPr>
        <w:t>Поставщиком</w:t>
      </w:r>
      <w:r w:rsidR="005A3344" w:rsidRPr="00E448B2">
        <w:rPr>
          <w:rFonts w:ascii="Arial" w:hAnsi="Arial" w:cs="Arial"/>
          <w:sz w:val="22"/>
          <w:szCs w:val="22"/>
        </w:rPr>
        <w:t>, Исполнителем</w:t>
      </w:r>
      <w:r w:rsidRPr="00E448B2">
        <w:rPr>
          <w:rFonts w:ascii="Arial" w:hAnsi="Arial" w:cs="Arial"/>
          <w:sz w:val="22"/>
          <w:szCs w:val="22"/>
        </w:rPr>
        <w:t xml:space="preserve">] Принципов Глобального договора ООН, этот факт нарушений может послужить основанием </w:t>
      </w:r>
      <w:proofErr w:type="gramStart"/>
      <w:r w:rsidRPr="00E448B2">
        <w:rPr>
          <w:rFonts w:ascii="Arial" w:hAnsi="Arial" w:cs="Arial"/>
          <w:sz w:val="22"/>
          <w:szCs w:val="22"/>
        </w:rPr>
        <w:t>для  досрочного</w:t>
      </w:r>
      <w:proofErr w:type="gramEnd"/>
      <w:r w:rsidRPr="00E448B2">
        <w:rPr>
          <w:rFonts w:ascii="Arial" w:hAnsi="Arial" w:cs="Arial"/>
          <w:sz w:val="22"/>
          <w:szCs w:val="22"/>
        </w:rPr>
        <w:t xml:space="preserve"> расторжения договора в одностороннем порядке.</w:t>
      </w:r>
    </w:p>
    <w:p w:rsidR="009D0346" w:rsidRPr="00E448B2" w:rsidRDefault="009D0346" w:rsidP="000111C1">
      <w:pPr>
        <w:pStyle w:val="a5"/>
        <w:numPr>
          <w:ilvl w:val="0"/>
          <w:numId w:val="0"/>
        </w:numPr>
        <w:spacing w:line="240" w:lineRule="auto"/>
        <w:rPr>
          <w:rFonts w:ascii="Arial" w:hAnsi="Arial" w:cs="Arial"/>
          <w:sz w:val="22"/>
          <w:szCs w:val="22"/>
        </w:rPr>
      </w:pPr>
    </w:p>
    <w:p w:rsidR="009D0346" w:rsidRPr="00E448B2" w:rsidRDefault="009D0346" w:rsidP="000111C1">
      <w:pPr>
        <w:spacing w:line="240" w:lineRule="auto"/>
        <w:ind w:firstLine="0"/>
        <w:rPr>
          <w:rFonts w:ascii="Arial" w:hAnsi="Arial" w:cs="Arial"/>
          <w:sz w:val="22"/>
          <w:szCs w:val="22"/>
        </w:rPr>
      </w:pPr>
      <w:r w:rsidRPr="00E448B2">
        <w:rPr>
          <w:rFonts w:ascii="Arial" w:hAnsi="Arial" w:cs="Arial"/>
          <w:sz w:val="22"/>
          <w:szCs w:val="22"/>
        </w:rPr>
        <w:t xml:space="preserve">          </w:t>
      </w:r>
    </w:p>
    <w:p w:rsidR="008667B0" w:rsidRPr="00E448B2" w:rsidRDefault="008667B0" w:rsidP="000111C1">
      <w:pPr>
        <w:spacing w:line="240" w:lineRule="auto"/>
        <w:ind w:left="993" w:hanging="993"/>
        <w:rPr>
          <w:rFonts w:ascii="Arial" w:hAnsi="Arial" w:cs="Arial"/>
          <w:sz w:val="22"/>
          <w:szCs w:val="22"/>
        </w:rPr>
      </w:pPr>
    </w:p>
    <w:p w:rsidR="00406535" w:rsidRPr="00E448B2" w:rsidRDefault="00406535" w:rsidP="000111C1">
      <w:pPr>
        <w:spacing w:line="240" w:lineRule="auto"/>
        <w:ind w:left="993" w:hanging="993"/>
        <w:rPr>
          <w:rFonts w:ascii="Arial" w:hAnsi="Arial" w:cs="Arial"/>
          <w:sz w:val="22"/>
          <w:szCs w:val="22"/>
        </w:rPr>
      </w:pPr>
    </w:p>
    <w:p w:rsidR="00406535" w:rsidRPr="00E448B2" w:rsidRDefault="00406535" w:rsidP="000111C1">
      <w:pPr>
        <w:spacing w:line="240" w:lineRule="auto"/>
        <w:ind w:left="993" w:hanging="993"/>
        <w:rPr>
          <w:rFonts w:ascii="Arial" w:hAnsi="Arial" w:cs="Arial"/>
          <w:sz w:val="22"/>
          <w:szCs w:val="22"/>
        </w:rPr>
      </w:pPr>
    </w:p>
    <w:p w:rsidR="00406535" w:rsidRPr="00E448B2" w:rsidRDefault="00406535" w:rsidP="000111C1">
      <w:pPr>
        <w:spacing w:line="240" w:lineRule="auto"/>
        <w:ind w:left="993" w:hanging="993"/>
        <w:rPr>
          <w:rFonts w:ascii="Arial" w:hAnsi="Arial" w:cs="Arial"/>
          <w:sz w:val="22"/>
          <w:szCs w:val="22"/>
        </w:rPr>
      </w:pPr>
    </w:p>
    <w:p w:rsidR="00406535" w:rsidRPr="00E448B2" w:rsidRDefault="00406535" w:rsidP="008667B0">
      <w:pPr>
        <w:spacing w:line="240" w:lineRule="auto"/>
        <w:rPr>
          <w:rFonts w:ascii="Arial" w:hAnsi="Arial" w:cs="Arial"/>
          <w:sz w:val="22"/>
          <w:szCs w:val="22"/>
        </w:rPr>
      </w:pPr>
    </w:p>
    <w:p w:rsidR="00406535" w:rsidRPr="00E448B2" w:rsidRDefault="00406535" w:rsidP="008667B0">
      <w:pPr>
        <w:spacing w:line="240" w:lineRule="auto"/>
        <w:rPr>
          <w:rFonts w:ascii="Arial" w:hAnsi="Arial" w:cs="Arial"/>
          <w:sz w:val="22"/>
          <w:szCs w:val="22"/>
        </w:rPr>
      </w:pPr>
    </w:p>
    <w:p w:rsidR="00406535" w:rsidRPr="00E448B2" w:rsidRDefault="00406535" w:rsidP="008667B0">
      <w:pPr>
        <w:spacing w:line="240" w:lineRule="auto"/>
        <w:rPr>
          <w:rFonts w:ascii="Arial" w:hAnsi="Arial" w:cs="Arial"/>
          <w:sz w:val="22"/>
          <w:szCs w:val="22"/>
        </w:rPr>
      </w:pPr>
    </w:p>
    <w:p w:rsidR="00406535" w:rsidRPr="00E448B2" w:rsidRDefault="00406535" w:rsidP="008667B0">
      <w:pPr>
        <w:spacing w:line="240" w:lineRule="auto"/>
        <w:rPr>
          <w:rFonts w:ascii="Arial" w:hAnsi="Arial" w:cs="Arial"/>
          <w:sz w:val="22"/>
          <w:szCs w:val="22"/>
        </w:rPr>
      </w:pPr>
    </w:p>
    <w:p w:rsidR="00406535" w:rsidRPr="00E448B2" w:rsidRDefault="00406535" w:rsidP="008667B0">
      <w:pPr>
        <w:spacing w:line="240" w:lineRule="auto"/>
        <w:rPr>
          <w:rFonts w:ascii="Arial" w:hAnsi="Arial" w:cs="Arial"/>
          <w:sz w:val="22"/>
          <w:szCs w:val="22"/>
        </w:rPr>
      </w:pPr>
    </w:p>
    <w:p w:rsidR="00406535" w:rsidRPr="00E448B2" w:rsidRDefault="00406535" w:rsidP="008667B0">
      <w:pPr>
        <w:spacing w:line="240" w:lineRule="auto"/>
        <w:rPr>
          <w:rFonts w:ascii="Arial" w:hAnsi="Arial" w:cs="Arial"/>
          <w:sz w:val="22"/>
          <w:szCs w:val="22"/>
        </w:rPr>
      </w:pPr>
    </w:p>
    <w:p w:rsidR="0005550F" w:rsidRPr="00E448B2" w:rsidRDefault="0005550F" w:rsidP="008667B0">
      <w:pPr>
        <w:spacing w:line="240" w:lineRule="auto"/>
        <w:rPr>
          <w:rFonts w:ascii="Arial" w:hAnsi="Arial" w:cs="Arial"/>
          <w:sz w:val="22"/>
          <w:szCs w:val="22"/>
        </w:rPr>
      </w:pPr>
    </w:p>
    <w:p w:rsidR="0005550F" w:rsidRPr="00E448B2" w:rsidRDefault="0005550F" w:rsidP="008667B0">
      <w:pPr>
        <w:spacing w:line="240" w:lineRule="auto"/>
        <w:rPr>
          <w:rFonts w:ascii="Arial" w:hAnsi="Arial" w:cs="Arial"/>
          <w:sz w:val="22"/>
          <w:szCs w:val="22"/>
        </w:rPr>
      </w:pPr>
    </w:p>
    <w:p w:rsidR="0005550F" w:rsidRPr="00E448B2" w:rsidRDefault="0005550F" w:rsidP="008667B0">
      <w:pPr>
        <w:spacing w:line="240" w:lineRule="auto"/>
        <w:rPr>
          <w:rFonts w:ascii="Arial" w:hAnsi="Arial" w:cs="Arial"/>
          <w:sz w:val="22"/>
          <w:szCs w:val="22"/>
        </w:rPr>
      </w:pPr>
    </w:p>
    <w:p w:rsidR="0005550F" w:rsidRPr="00E448B2" w:rsidRDefault="0005550F" w:rsidP="008667B0">
      <w:pPr>
        <w:spacing w:line="240" w:lineRule="auto"/>
        <w:rPr>
          <w:rFonts w:ascii="Arial" w:hAnsi="Arial" w:cs="Arial"/>
          <w:sz w:val="22"/>
          <w:szCs w:val="22"/>
        </w:rPr>
      </w:pPr>
    </w:p>
    <w:p w:rsidR="0005550F" w:rsidRPr="00E448B2" w:rsidRDefault="0005550F" w:rsidP="008667B0">
      <w:pPr>
        <w:spacing w:line="240" w:lineRule="auto"/>
        <w:rPr>
          <w:rFonts w:ascii="Arial" w:hAnsi="Arial" w:cs="Arial"/>
          <w:sz w:val="22"/>
          <w:szCs w:val="22"/>
        </w:rPr>
      </w:pPr>
    </w:p>
    <w:p w:rsidR="0005550F" w:rsidRPr="00E448B2" w:rsidRDefault="0005550F" w:rsidP="008667B0">
      <w:pPr>
        <w:spacing w:line="240" w:lineRule="auto"/>
        <w:rPr>
          <w:rFonts w:ascii="Arial" w:hAnsi="Arial" w:cs="Arial"/>
          <w:sz w:val="22"/>
          <w:szCs w:val="22"/>
        </w:rPr>
      </w:pPr>
    </w:p>
    <w:p w:rsidR="0005550F" w:rsidRPr="00E448B2" w:rsidRDefault="0005550F" w:rsidP="008667B0">
      <w:pPr>
        <w:spacing w:line="240" w:lineRule="auto"/>
        <w:rPr>
          <w:rFonts w:ascii="Arial" w:hAnsi="Arial" w:cs="Arial"/>
          <w:sz w:val="22"/>
          <w:szCs w:val="22"/>
        </w:rPr>
      </w:pPr>
    </w:p>
    <w:p w:rsidR="00221313" w:rsidRPr="00284DE7" w:rsidRDefault="00221313" w:rsidP="00221313">
      <w:pPr>
        <w:pStyle w:val="affff4"/>
        <w:rPr>
          <w:b/>
        </w:rPr>
      </w:pPr>
    </w:p>
    <w:sectPr w:rsidR="00221313" w:rsidRPr="00284DE7" w:rsidSect="00EA6B86">
      <w:headerReference w:type="default" r:id="rId17"/>
      <w:footerReference w:type="default" r:id="rId18"/>
      <w:pgSz w:w="11906" w:h="16838" w:code="9"/>
      <w:pgMar w:top="1440" w:right="709" w:bottom="1440" w:left="1077" w:header="567" w:footer="295"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77EB" w:rsidRDefault="00FC77EB">
      <w:r>
        <w:separator/>
      </w:r>
    </w:p>
  </w:endnote>
  <w:endnote w:type="continuationSeparator" w:id="0">
    <w:p w:rsidR="00FC77EB" w:rsidRDefault="00FC77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050D" w:rsidRDefault="0083050D" w:rsidP="00221313">
    <w:pPr>
      <w:pStyle w:val="af0"/>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end"/>
    </w:r>
  </w:p>
  <w:p w:rsidR="0083050D" w:rsidRDefault="0083050D" w:rsidP="00221313">
    <w:pPr>
      <w:pStyle w:val="af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83050D" w:rsidRDefault="0083050D">
        <w:pPr>
          <w:pStyle w:val="af0"/>
          <w:jc w:val="right"/>
        </w:pPr>
        <w:r>
          <w:fldChar w:fldCharType="begin"/>
        </w:r>
        <w:r>
          <w:instrText xml:space="preserve"> PAGE   \* MERGEFORMAT </w:instrText>
        </w:r>
        <w:r>
          <w:fldChar w:fldCharType="separate"/>
        </w:r>
        <w:r w:rsidR="007E5BF6">
          <w:rPr>
            <w:noProof/>
          </w:rPr>
          <w:t>22</w:t>
        </w:r>
        <w:r>
          <w:rPr>
            <w:noProof/>
          </w:rPr>
          <w:fldChar w:fldCharType="end"/>
        </w:r>
      </w:p>
    </w:sdtContent>
  </w:sdt>
  <w:p w:rsidR="0083050D" w:rsidRDefault="0083050D">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77EB" w:rsidRDefault="00FC77EB">
      <w:r>
        <w:separator/>
      </w:r>
    </w:p>
  </w:footnote>
  <w:footnote w:type="continuationSeparator" w:id="0">
    <w:p w:rsidR="00FC77EB" w:rsidRDefault="00FC77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050D" w:rsidRPr="00F01080" w:rsidRDefault="0083050D"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0FFC61DA"/>
    <w:multiLevelType w:val="multilevel"/>
    <w:tmpl w:val="609E176C"/>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1"/>
        <w:szCs w:val="21"/>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4970B85"/>
    <w:multiLevelType w:val="hybridMultilevel"/>
    <w:tmpl w:val="19762C68"/>
    <w:lvl w:ilvl="0" w:tplc="04190005">
      <w:start w:val="1"/>
      <w:numFmt w:val="bullet"/>
      <w:lvlText w:val=""/>
      <w:lvlJc w:val="left"/>
      <w:pPr>
        <w:ind w:left="777" w:hanging="360"/>
      </w:pPr>
      <w:rPr>
        <w:rFonts w:ascii="Wingdings" w:hAnsi="Wingdings" w:hint="default"/>
      </w:rPr>
    </w:lvl>
    <w:lvl w:ilvl="1" w:tplc="04190003" w:tentative="1">
      <w:start w:val="1"/>
      <w:numFmt w:val="bullet"/>
      <w:lvlText w:val="o"/>
      <w:lvlJc w:val="left"/>
      <w:pPr>
        <w:ind w:left="1497" w:hanging="360"/>
      </w:pPr>
      <w:rPr>
        <w:rFonts w:ascii="Courier New" w:hAnsi="Courier New" w:cs="Courier New" w:hint="default"/>
      </w:rPr>
    </w:lvl>
    <w:lvl w:ilvl="2" w:tplc="04190005" w:tentative="1">
      <w:start w:val="1"/>
      <w:numFmt w:val="bullet"/>
      <w:lvlText w:val=""/>
      <w:lvlJc w:val="left"/>
      <w:pPr>
        <w:ind w:left="2217" w:hanging="360"/>
      </w:pPr>
      <w:rPr>
        <w:rFonts w:ascii="Wingdings" w:hAnsi="Wingdings" w:hint="default"/>
      </w:rPr>
    </w:lvl>
    <w:lvl w:ilvl="3" w:tplc="04190001" w:tentative="1">
      <w:start w:val="1"/>
      <w:numFmt w:val="bullet"/>
      <w:lvlText w:val=""/>
      <w:lvlJc w:val="left"/>
      <w:pPr>
        <w:ind w:left="2937" w:hanging="360"/>
      </w:pPr>
      <w:rPr>
        <w:rFonts w:ascii="Symbol" w:hAnsi="Symbol" w:hint="default"/>
      </w:rPr>
    </w:lvl>
    <w:lvl w:ilvl="4" w:tplc="04190003" w:tentative="1">
      <w:start w:val="1"/>
      <w:numFmt w:val="bullet"/>
      <w:lvlText w:val="o"/>
      <w:lvlJc w:val="left"/>
      <w:pPr>
        <w:ind w:left="3657" w:hanging="360"/>
      </w:pPr>
      <w:rPr>
        <w:rFonts w:ascii="Courier New" w:hAnsi="Courier New" w:cs="Courier New" w:hint="default"/>
      </w:rPr>
    </w:lvl>
    <w:lvl w:ilvl="5" w:tplc="04190005" w:tentative="1">
      <w:start w:val="1"/>
      <w:numFmt w:val="bullet"/>
      <w:lvlText w:val=""/>
      <w:lvlJc w:val="left"/>
      <w:pPr>
        <w:ind w:left="4377" w:hanging="360"/>
      </w:pPr>
      <w:rPr>
        <w:rFonts w:ascii="Wingdings" w:hAnsi="Wingdings" w:hint="default"/>
      </w:rPr>
    </w:lvl>
    <w:lvl w:ilvl="6" w:tplc="04190001" w:tentative="1">
      <w:start w:val="1"/>
      <w:numFmt w:val="bullet"/>
      <w:lvlText w:val=""/>
      <w:lvlJc w:val="left"/>
      <w:pPr>
        <w:ind w:left="5097" w:hanging="360"/>
      </w:pPr>
      <w:rPr>
        <w:rFonts w:ascii="Symbol" w:hAnsi="Symbol" w:hint="default"/>
      </w:rPr>
    </w:lvl>
    <w:lvl w:ilvl="7" w:tplc="04190003" w:tentative="1">
      <w:start w:val="1"/>
      <w:numFmt w:val="bullet"/>
      <w:lvlText w:val="o"/>
      <w:lvlJc w:val="left"/>
      <w:pPr>
        <w:ind w:left="5817" w:hanging="360"/>
      </w:pPr>
      <w:rPr>
        <w:rFonts w:ascii="Courier New" w:hAnsi="Courier New" w:cs="Courier New" w:hint="default"/>
      </w:rPr>
    </w:lvl>
    <w:lvl w:ilvl="8" w:tplc="04190005" w:tentative="1">
      <w:start w:val="1"/>
      <w:numFmt w:val="bullet"/>
      <w:lvlText w:val=""/>
      <w:lvlJc w:val="left"/>
      <w:pPr>
        <w:ind w:left="6537" w:hanging="360"/>
      </w:pPr>
      <w:rPr>
        <w:rFonts w:ascii="Wingdings" w:hAnsi="Wingdings" w:hint="default"/>
      </w:rPr>
    </w:lvl>
  </w:abstractNum>
  <w:abstractNum w:abstractNumId="16"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7"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8"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0"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2"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3"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5"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7" w15:restartNumberingAfterBreak="0">
    <w:nsid w:val="3EE34522"/>
    <w:multiLevelType w:val="multilevel"/>
    <w:tmpl w:val="72FA4626"/>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8"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0"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1"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6" w15:restartNumberingAfterBreak="0">
    <w:nsid w:val="54FF6FD5"/>
    <w:multiLevelType w:val="hybridMultilevel"/>
    <w:tmpl w:val="14A0B4E6"/>
    <w:lvl w:ilvl="0" w:tplc="869EF03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8"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9"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40"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41"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42"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3" w15:restartNumberingAfterBreak="0">
    <w:nsid w:val="76265C4C"/>
    <w:multiLevelType w:val="multilevel"/>
    <w:tmpl w:val="28E2A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45"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8"/>
  </w:num>
  <w:num w:numId="2">
    <w:abstractNumId w:val="37"/>
  </w:num>
  <w:num w:numId="3">
    <w:abstractNumId w:val="24"/>
  </w:num>
  <w:num w:numId="4">
    <w:abstractNumId w:val="40"/>
  </w:num>
  <w:num w:numId="5">
    <w:abstractNumId w:val="22"/>
  </w:num>
  <w:num w:numId="6">
    <w:abstractNumId w:val="11"/>
  </w:num>
  <w:num w:numId="7">
    <w:abstractNumId w:val="23"/>
  </w:num>
  <w:num w:numId="8">
    <w:abstractNumId w:val="29"/>
  </w:num>
  <w:num w:numId="9">
    <w:abstractNumId w:val="20"/>
  </w:num>
  <w:num w:numId="10">
    <w:abstractNumId w:val="13"/>
  </w:num>
  <w:num w:numId="11">
    <w:abstractNumId w:val="16"/>
  </w:num>
  <w:num w:numId="12">
    <w:abstractNumId w:val="26"/>
  </w:num>
  <w:num w:numId="13">
    <w:abstractNumId w:val="3"/>
  </w:num>
  <w:num w:numId="14">
    <w:abstractNumId w:val="8"/>
  </w:num>
  <w:num w:numId="15">
    <w:abstractNumId w:val="25"/>
  </w:num>
  <w:num w:numId="16">
    <w:abstractNumId w:val="33"/>
  </w:num>
  <w:num w:numId="17">
    <w:abstractNumId w:val="45"/>
  </w:num>
  <w:num w:numId="18">
    <w:abstractNumId w:val="38"/>
  </w:num>
  <w:num w:numId="19">
    <w:abstractNumId w:val="17"/>
  </w:num>
  <w:num w:numId="20">
    <w:abstractNumId w:val="1"/>
  </w:num>
  <w:num w:numId="21">
    <w:abstractNumId w:val="0"/>
  </w:num>
  <w:num w:numId="22">
    <w:abstractNumId w:val="30"/>
  </w:num>
  <w:num w:numId="23">
    <w:abstractNumId w:val="2"/>
  </w:num>
  <w:num w:numId="24">
    <w:abstractNumId w:val="10"/>
  </w:num>
  <w:num w:numId="25">
    <w:abstractNumId w:val="42"/>
  </w:num>
  <w:num w:numId="26">
    <w:abstractNumId w:val="9"/>
  </w:num>
  <w:num w:numId="27">
    <w:abstractNumId w:val="35"/>
  </w:num>
  <w:num w:numId="28">
    <w:abstractNumId w:val="41"/>
  </w:num>
  <w:num w:numId="29">
    <w:abstractNumId w:val="18"/>
  </w:num>
  <w:num w:numId="30">
    <w:abstractNumId w:val="19"/>
  </w:num>
  <w:num w:numId="31">
    <w:abstractNumId w:val="21"/>
  </w:num>
  <w:num w:numId="32">
    <w:abstractNumId w:val="31"/>
  </w:num>
  <w:num w:numId="33">
    <w:abstractNumId w:val="12"/>
  </w:num>
  <w:num w:numId="34">
    <w:abstractNumId w:val="39"/>
  </w:num>
  <w:num w:numId="35">
    <w:abstractNumId w:val="14"/>
  </w:num>
  <w:num w:numId="36">
    <w:abstractNumId w:val="27"/>
  </w:num>
  <w:num w:numId="37">
    <w:abstractNumId w:val="44"/>
  </w:num>
  <w:num w:numId="38">
    <w:abstractNumId w:val="43"/>
  </w:num>
  <w:num w:numId="39">
    <w:abstractNumId w:val="15"/>
  </w:num>
  <w:num w:numId="40">
    <w:abstractNumId w:val="36"/>
  </w:num>
  <w:num w:numId="41">
    <w:abstractNumId w:val="34"/>
  </w:num>
  <w:num w:numId="42">
    <w:abstractNumId w:val="32"/>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4DC8"/>
    <w:rsid w:val="00015393"/>
    <w:rsid w:val="00015B38"/>
    <w:rsid w:val="00015DA3"/>
    <w:rsid w:val="00015F71"/>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50F"/>
    <w:rsid w:val="00055681"/>
    <w:rsid w:val="00055DC6"/>
    <w:rsid w:val="00055DD6"/>
    <w:rsid w:val="000570E0"/>
    <w:rsid w:val="000575A8"/>
    <w:rsid w:val="00062C0B"/>
    <w:rsid w:val="00062E46"/>
    <w:rsid w:val="00063649"/>
    <w:rsid w:val="00064195"/>
    <w:rsid w:val="000654C0"/>
    <w:rsid w:val="0006643E"/>
    <w:rsid w:val="00066CF3"/>
    <w:rsid w:val="0006715E"/>
    <w:rsid w:val="000700C9"/>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428"/>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3D8"/>
    <w:rsid w:val="000E3BD1"/>
    <w:rsid w:val="000E428A"/>
    <w:rsid w:val="000E5310"/>
    <w:rsid w:val="000E5827"/>
    <w:rsid w:val="000E7293"/>
    <w:rsid w:val="000F11B4"/>
    <w:rsid w:val="000F48E4"/>
    <w:rsid w:val="000F5630"/>
    <w:rsid w:val="000F58CC"/>
    <w:rsid w:val="00100576"/>
    <w:rsid w:val="001006D9"/>
    <w:rsid w:val="00100FDE"/>
    <w:rsid w:val="00102FEE"/>
    <w:rsid w:val="001049D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47ED9"/>
    <w:rsid w:val="00150617"/>
    <w:rsid w:val="00150943"/>
    <w:rsid w:val="0015105E"/>
    <w:rsid w:val="0015117C"/>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5654"/>
    <w:rsid w:val="0016665B"/>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4F51"/>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1E1"/>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7EEB"/>
    <w:rsid w:val="001D2658"/>
    <w:rsid w:val="001D28B7"/>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0FE5"/>
    <w:rsid w:val="001F12B3"/>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7F2"/>
    <w:rsid w:val="002208EF"/>
    <w:rsid w:val="00221313"/>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2D62"/>
    <w:rsid w:val="00283E18"/>
    <w:rsid w:val="00284DE7"/>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58D9"/>
    <w:rsid w:val="002C686D"/>
    <w:rsid w:val="002C7B81"/>
    <w:rsid w:val="002D023F"/>
    <w:rsid w:val="002D256B"/>
    <w:rsid w:val="002D285E"/>
    <w:rsid w:val="002D3E68"/>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2712"/>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0E0"/>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1326"/>
    <w:rsid w:val="003E27C5"/>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3F2A"/>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2D95"/>
    <w:rsid w:val="00433051"/>
    <w:rsid w:val="00433F9D"/>
    <w:rsid w:val="004345B5"/>
    <w:rsid w:val="004356CC"/>
    <w:rsid w:val="00435A10"/>
    <w:rsid w:val="00435AE1"/>
    <w:rsid w:val="00436CC9"/>
    <w:rsid w:val="00436EE7"/>
    <w:rsid w:val="00437483"/>
    <w:rsid w:val="00437B68"/>
    <w:rsid w:val="00442A59"/>
    <w:rsid w:val="004432FC"/>
    <w:rsid w:val="00444CE8"/>
    <w:rsid w:val="00447487"/>
    <w:rsid w:val="0044759F"/>
    <w:rsid w:val="00447AD9"/>
    <w:rsid w:val="00451E85"/>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365A"/>
    <w:rsid w:val="0046468F"/>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3AFD"/>
    <w:rsid w:val="004A4B42"/>
    <w:rsid w:val="004A6BC7"/>
    <w:rsid w:val="004A6C4E"/>
    <w:rsid w:val="004A7768"/>
    <w:rsid w:val="004B0859"/>
    <w:rsid w:val="004B2520"/>
    <w:rsid w:val="004B2FFB"/>
    <w:rsid w:val="004B38EF"/>
    <w:rsid w:val="004B396A"/>
    <w:rsid w:val="004B39B3"/>
    <w:rsid w:val="004B471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0D7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60F"/>
    <w:rsid w:val="004E58A1"/>
    <w:rsid w:val="004E5A42"/>
    <w:rsid w:val="004E5AD4"/>
    <w:rsid w:val="004E718F"/>
    <w:rsid w:val="004F3EE3"/>
    <w:rsid w:val="004F48FB"/>
    <w:rsid w:val="004F5554"/>
    <w:rsid w:val="004F5A11"/>
    <w:rsid w:val="004F60CB"/>
    <w:rsid w:val="004F619F"/>
    <w:rsid w:val="004F6D42"/>
    <w:rsid w:val="004F766D"/>
    <w:rsid w:val="004F7DFB"/>
    <w:rsid w:val="004F7EB3"/>
    <w:rsid w:val="0050038B"/>
    <w:rsid w:val="00501297"/>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56218"/>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2C2"/>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A96"/>
    <w:rsid w:val="005B4CB7"/>
    <w:rsid w:val="005B69BF"/>
    <w:rsid w:val="005B6C22"/>
    <w:rsid w:val="005B6CB4"/>
    <w:rsid w:val="005B6FA2"/>
    <w:rsid w:val="005B7404"/>
    <w:rsid w:val="005B74BB"/>
    <w:rsid w:val="005B7F04"/>
    <w:rsid w:val="005C0D03"/>
    <w:rsid w:val="005C0F3F"/>
    <w:rsid w:val="005C17A6"/>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1CDE"/>
    <w:rsid w:val="005E28CB"/>
    <w:rsid w:val="005E437B"/>
    <w:rsid w:val="005E4BF7"/>
    <w:rsid w:val="005E5DAB"/>
    <w:rsid w:val="005E6F4B"/>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347F"/>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04CD"/>
    <w:rsid w:val="00662676"/>
    <w:rsid w:val="0066293F"/>
    <w:rsid w:val="0066438E"/>
    <w:rsid w:val="00664FC7"/>
    <w:rsid w:val="0066570F"/>
    <w:rsid w:val="00665792"/>
    <w:rsid w:val="00666BFF"/>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A87"/>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69C"/>
    <w:rsid w:val="0072774D"/>
    <w:rsid w:val="00727852"/>
    <w:rsid w:val="007279D1"/>
    <w:rsid w:val="00727DD8"/>
    <w:rsid w:val="00732054"/>
    <w:rsid w:val="00732390"/>
    <w:rsid w:val="00732784"/>
    <w:rsid w:val="007347EB"/>
    <w:rsid w:val="0073540B"/>
    <w:rsid w:val="00735D2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0DB"/>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1247"/>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BF6"/>
    <w:rsid w:val="007E5CBA"/>
    <w:rsid w:val="007E6225"/>
    <w:rsid w:val="007E6626"/>
    <w:rsid w:val="007E6B4B"/>
    <w:rsid w:val="007E6F1E"/>
    <w:rsid w:val="007E75A3"/>
    <w:rsid w:val="007E79B8"/>
    <w:rsid w:val="007E7FE0"/>
    <w:rsid w:val="007F18C3"/>
    <w:rsid w:val="007F18C4"/>
    <w:rsid w:val="007F18CA"/>
    <w:rsid w:val="007F1C7B"/>
    <w:rsid w:val="007F21F7"/>
    <w:rsid w:val="007F3390"/>
    <w:rsid w:val="007F3FF7"/>
    <w:rsid w:val="007F4904"/>
    <w:rsid w:val="007F5839"/>
    <w:rsid w:val="007F5AFA"/>
    <w:rsid w:val="007F6D25"/>
    <w:rsid w:val="007F741A"/>
    <w:rsid w:val="00800B1E"/>
    <w:rsid w:val="00800F30"/>
    <w:rsid w:val="00801062"/>
    <w:rsid w:val="00801C8A"/>
    <w:rsid w:val="00802082"/>
    <w:rsid w:val="008025ED"/>
    <w:rsid w:val="008030B5"/>
    <w:rsid w:val="00803BDE"/>
    <w:rsid w:val="00803D8F"/>
    <w:rsid w:val="0080449A"/>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50D"/>
    <w:rsid w:val="008307D8"/>
    <w:rsid w:val="008315B8"/>
    <w:rsid w:val="0083169A"/>
    <w:rsid w:val="008328A2"/>
    <w:rsid w:val="0083311D"/>
    <w:rsid w:val="00833A68"/>
    <w:rsid w:val="00833BEE"/>
    <w:rsid w:val="00835D27"/>
    <w:rsid w:val="00836477"/>
    <w:rsid w:val="0083762A"/>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2B94"/>
    <w:rsid w:val="00863249"/>
    <w:rsid w:val="00863F8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926"/>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0B1"/>
    <w:rsid w:val="008955A9"/>
    <w:rsid w:val="008955E2"/>
    <w:rsid w:val="00897625"/>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5C0"/>
    <w:rsid w:val="008C2C3A"/>
    <w:rsid w:val="008C3AF1"/>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6A7"/>
    <w:rsid w:val="008E27B6"/>
    <w:rsid w:val="008E45A6"/>
    <w:rsid w:val="008E4C6A"/>
    <w:rsid w:val="008E52A1"/>
    <w:rsid w:val="008F0C5A"/>
    <w:rsid w:val="008F1E0C"/>
    <w:rsid w:val="008F2402"/>
    <w:rsid w:val="008F3517"/>
    <w:rsid w:val="008F3674"/>
    <w:rsid w:val="008F5BEA"/>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4900"/>
    <w:rsid w:val="00966C5C"/>
    <w:rsid w:val="00966F48"/>
    <w:rsid w:val="009671B8"/>
    <w:rsid w:val="0096778E"/>
    <w:rsid w:val="00971295"/>
    <w:rsid w:val="00971632"/>
    <w:rsid w:val="00972090"/>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8FA"/>
    <w:rsid w:val="00984E74"/>
    <w:rsid w:val="00984E8B"/>
    <w:rsid w:val="00984F59"/>
    <w:rsid w:val="00986302"/>
    <w:rsid w:val="00987326"/>
    <w:rsid w:val="00990984"/>
    <w:rsid w:val="009910C7"/>
    <w:rsid w:val="00991671"/>
    <w:rsid w:val="00992DCC"/>
    <w:rsid w:val="009936DA"/>
    <w:rsid w:val="00993BE1"/>
    <w:rsid w:val="00993C5D"/>
    <w:rsid w:val="0099508D"/>
    <w:rsid w:val="0099523C"/>
    <w:rsid w:val="00995494"/>
    <w:rsid w:val="009954A5"/>
    <w:rsid w:val="00995B1F"/>
    <w:rsid w:val="009961E5"/>
    <w:rsid w:val="009966FF"/>
    <w:rsid w:val="00997F1A"/>
    <w:rsid w:val="009A075F"/>
    <w:rsid w:val="009A0999"/>
    <w:rsid w:val="009A1596"/>
    <w:rsid w:val="009A279B"/>
    <w:rsid w:val="009A3272"/>
    <w:rsid w:val="009A3679"/>
    <w:rsid w:val="009A48DE"/>
    <w:rsid w:val="009A4A3C"/>
    <w:rsid w:val="009A6611"/>
    <w:rsid w:val="009B03FF"/>
    <w:rsid w:val="009B16D6"/>
    <w:rsid w:val="009B2EA3"/>
    <w:rsid w:val="009B4BC2"/>
    <w:rsid w:val="009B5DEC"/>
    <w:rsid w:val="009B5F20"/>
    <w:rsid w:val="009B6AFF"/>
    <w:rsid w:val="009B70C5"/>
    <w:rsid w:val="009B72A2"/>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28C3"/>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580E"/>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62F"/>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5ED1"/>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13C4"/>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2504"/>
    <w:rsid w:val="00A93639"/>
    <w:rsid w:val="00A93C3D"/>
    <w:rsid w:val="00A9463D"/>
    <w:rsid w:val="00A96E08"/>
    <w:rsid w:val="00A978CC"/>
    <w:rsid w:val="00A9790D"/>
    <w:rsid w:val="00A97CDD"/>
    <w:rsid w:val="00AA0366"/>
    <w:rsid w:val="00AA090D"/>
    <w:rsid w:val="00AA0B8B"/>
    <w:rsid w:val="00AA26FB"/>
    <w:rsid w:val="00AA3491"/>
    <w:rsid w:val="00AA34E6"/>
    <w:rsid w:val="00AA3E86"/>
    <w:rsid w:val="00AA445C"/>
    <w:rsid w:val="00AA4EE4"/>
    <w:rsid w:val="00AA4F2B"/>
    <w:rsid w:val="00AA52D1"/>
    <w:rsid w:val="00AA5C28"/>
    <w:rsid w:val="00AA5EEA"/>
    <w:rsid w:val="00AA61B9"/>
    <w:rsid w:val="00AA62BE"/>
    <w:rsid w:val="00AA7410"/>
    <w:rsid w:val="00AA7BE1"/>
    <w:rsid w:val="00AB14C2"/>
    <w:rsid w:val="00AB22FF"/>
    <w:rsid w:val="00AB3B76"/>
    <w:rsid w:val="00AB3CDB"/>
    <w:rsid w:val="00AB3DCD"/>
    <w:rsid w:val="00AB44E3"/>
    <w:rsid w:val="00AB6B2F"/>
    <w:rsid w:val="00AB7706"/>
    <w:rsid w:val="00AB7ACE"/>
    <w:rsid w:val="00AB7B19"/>
    <w:rsid w:val="00AC1164"/>
    <w:rsid w:val="00AC18D9"/>
    <w:rsid w:val="00AC19A9"/>
    <w:rsid w:val="00AC384E"/>
    <w:rsid w:val="00AC516C"/>
    <w:rsid w:val="00AC57B5"/>
    <w:rsid w:val="00AC5BBC"/>
    <w:rsid w:val="00AC6068"/>
    <w:rsid w:val="00AC7268"/>
    <w:rsid w:val="00AD0882"/>
    <w:rsid w:val="00AD1353"/>
    <w:rsid w:val="00AD167C"/>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1FD6"/>
    <w:rsid w:val="00B12C01"/>
    <w:rsid w:val="00B13F7F"/>
    <w:rsid w:val="00B141B8"/>
    <w:rsid w:val="00B14721"/>
    <w:rsid w:val="00B15B00"/>
    <w:rsid w:val="00B166DA"/>
    <w:rsid w:val="00B16FED"/>
    <w:rsid w:val="00B17347"/>
    <w:rsid w:val="00B20391"/>
    <w:rsid w:val="00B203A4"/>
    <w:rsid w:val="00B2185D"/>
    <w:rsid w:val="00B22119"/>
    <w:rsid w:val="00B22185"/>
    <w:rsid w:val="00B22672"/>
    <w:rsid w:val="00B22BBC"/>
    <w:rsid w:val="00B22F35"/>
    <w:rsid w:val="00B22F3C"/>
    <w:rsid w:val="00B2457D"/>
    <w:rsid w:val="00B24D49"/>
    <w:rsid w:val="00B25E32"/>
    <w:rsid w:val="00B25FA4"/>
    <w:rsid w:val="00B27999"/>
    <w:rsid w:val="00B3018D"/>
    <w:rsid w:val="00B3074E"/>
    <w:rsid w:val="00B30BFF"/>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00A"/>
    <w:rsid w:val="00B56A0C"/>
    <w:rsid w:val="00B57815"/>
    <w:rsid w:val="00B6023A"/>
    <w:rsid w:val="00B60587"/>
    <w:rsid w:val="00B6115F"/>
    <w:rsid w:val="00B6133B"/>
    <w:rsid w:val="00B619EB"/>
    <w:rsid w:val="00B61DF2"/>
    <w:rsid w:val="00B6207F"/>
    <w:rsid w:val="00B620AF"/>
    <w:rsid w:val="00B62864"/>
    <w:rsid w:val="00B63771"/>
    <w:rsid w:val="00B63AD0"/>
    <w:rsid w:val="00B63BEC"/>
    <w:rsid w:val="00B648AB"/>
    <w:rsid w:val="00B6494A"/>
    <w:rsid w:val="00B659E8"/>
    <w:rsid w:val="00B663F2"/>
    <w:rsid w:val="00B666C5"/>
    <w:rsid w:val="00B66808"/>
    <w:rsid w:val="00B66AE7"/>
    <w:rsid w:val="00B66BFE"/>
    <w:rsid w:val="00B67236"/>
    <w:rsid w:val="00B70680"/>
    <w:rsid w:val="00B727F7"/>
    <w:rsid w:val="00B73BDE"/>
    <w:rsid w:val="00B75115"/>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A79D5"/>
    <w:rsid w:val="00BB10E8"/>
    <w:rsid w:val="00BB1D09"/>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77425"/>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6B"/>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5D1"/>
    <w:rsid w:val="00D20C14"/>
    <w:rsid w:val="00D20DF2"/>
    <w:rsid w:val="00D21AC5"/>
    <w:rsid w:val="00D231CE"/>
    <w:rsid w:val="00D233A8"/>
    <w:rsid w:val="00D23FE9"/>
    <w:rsid w:val="00D247CA"/>
    <w:rsid w:val="00D248E6"/>
    <w:rsid w:val="00D24DC4"/>
    <w:rsid w:val="00D251BD"/>
    <w:rsid w:val="00D25917"/>
    <w:rsid w:val="00D26620"/>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7AF"/>
    <w:rsid w:val="00D54FC4"/>
    <w:rsid w:val="00D56A5B"/>
    <w:rsid w:val="00D57A17"/>
    <w:rsid w:val="00D60101"/>
    <w:rsid w:val="00D60309"/>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2D9B"/>
    <w:rsid w:val="00D831B0"/>
    <w:rsid w:val="00D83C70"/>
    <w:rsid w:val="00D83F92"/>
    <w:rsid w:val="00D8512F"/>
    <w:rsid w:val="00D85582"/>
    <w:rsid w:val="00D86125"/>
    <w:rsid w:val="00D862B1"/>
    <w:rsid w:val="00D8682C"/>
    <w:rsid w:val="00D87CE8"/>
    <w:rsid w:val="00D87E73"/>
    <w:rsid w:val="00D90FB2"/>
    <w:rsid w:val="00D91168"/>
    <w:rsid w:val="00D92144"/>
    <w:rsid w:val="00D9274E"/>
    <w:rsid w:val="00D92B0A"/>
    <w:rsid w:val="00D95312"/>
    <w:rsid w:val="00DA2A07"/>
    <w:rsid w:val="00DA2AE1"/>
    <w:rsid w:val="00DA32DB"/>
    <w:rsid w:val="00DA489A"/>
    <w:rsid w:val="00DA5A7C"/>
    <w:rsid w:val="00DA63D2"/>
    <w:rsid w:val="00DA75F8"/>
    <w:rsid w:val="00DB0060"/>
    <w:rsid w:val="00DB00DD"/>
    <w:rsid w:val="00DB0656"/>
    <w:rsid w:val="00DB3DB8"/>
    <w:rsid w:val="00DB4E31"/>
    <w:rsid w:val="00DB4F02"/>
    <w:rsid w:val="00DB76C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2E31"/>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4B99"/>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721"/>
    <w:rsid w:val="00E36BC2"/>
    <w:rsid w:val="00E40A59"/>
    <w:rsid w:val="00E40CE7"/>
    <w:rsid w:val="00E4173D"/>
    <w:rsid w:val="00E418E2"/>
    <w:rsid w:val="00E4195E"/>
    <w:rsid w:val="00E425FD"/>
    <w:rsid w:val="00E431C6"/>
    <w:rsid w:val="00E43589"/>
    <w:rsid w:val="00E43736"/>
    <w:rsid w:val="00E43FE0"/>
    <w:rsid w:val="00E448B2"/>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18DE"/>
    <w:rsid w:val="00E72428"/>
    <w:rsid w:val="00E72F76"/>
    <w:rsid w:val="00E73383"/>
    <w:rsid w:val="00E73491"/>
    <w:rsid w:val="00E736E5"/>
    <w:rsid w:val="00E7487B"/>
    <w:rsid w:val="00E74C8C"/>
    <w:rsid w:val="00E750D4"/>
    <w:rsid w:val="00E76137"/>
    <w:rsid w:val="00E8138F"/>
    <w:rsid w:val="00E81CAD"/>
    <w:rsid w:val="00E83376"/>
    <w:rsid w:val="00E83840"/>
    <w:rsid w:val="00E83C72"/>
    <w:rsid w:val="00E84477"/>
    <w:rsid w:val="00E84C02"/>
    <w:rsid w:val="00E852F5"/>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6B86"/>
    <w:rsid w:val="00EA7394"/>
    <w:rsid w:val="00EA770B"/>
    <w:rsid w:val="00EB08FA"/>
    <w:rsid w:val="00EB0F98"/>
    <w:rsid w:val="00EB11DB"/>
    <w:rsid w:val="00EB1785"/>
    <w:rsid w:val="00EB1D97"/>
    <w:rsid w:val="00EB37C5"/>
    <w:rsid w:val="00EB3D82"/>
    <w:rsid w:val="00EB3F89"/>
    <w:rsid w:val="00EB40B6"/>
    <w:rsid w:val="00EB4B25"/>
    <w:rsid w:val="00EB553A"/>
    <w:rsid w:val="00EB58C9"/>
    <w:rsid w:val="00EB69C9"/>
    <w:rsid w:val="00EB6B71"/>
    <w:rsid w:val="00EB724C"/>
    <w:rsid w:val="00EB74E2"/>
    <w:rsid w:val="00EB7E6F"/>
    <w:rsid w:val="00EC0390"/>
    <w:rsid w:val="00EC0537"/>
    <w:rsid w:val="00EC111C"/>
    <w:rsid w:val="00EC12D6"/>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09C6"/>
    <w:rsid w:val="00F2106B"/>
    <w:rsid w:val="00F21611"/>
    <w:rsid w:val="00F238EF"/>
    <w:rsid w:val="00F23F59"/>
    <w:rsid w:val="00F241DE"/>
    <w:rsid w:val="00F253BE"/>
    <w:rsid w:val="00F257E2"/>
    <w:rsid w:val="00F25AAC"/>
    <w:rsid w:val="00F25FF6"/>
    <w:rsid w:val="00F26007"/>
    <w:rsid w:val="00F300CE"/>
    <w:rsid w:val="00F301F7"/>
    <w:rsid w:val="00F3026D"/>
    <w:rsid w:val="00F30AAC"/>
    <w:rsid w:val="00F31C54"/>
    <w:rsid w:val="00F324A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4A4"/>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3D0E"/>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4FEE"/>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C77EB"/>
    <w:rsid w:val="00FD01FE"/>
    <w:rsid w:val="00FD0260"/>
    <w:rsid w:val="00FD0F4C"/>
    <w:rsid w:val="00FD12F6"/>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6E4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105EC965-5130-4448-BBFF-309DF0772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 w:type="character" w:customStyle="1" w:styleId="1f3">
    <w:name w:val="Заголовок №1_"/>
    <w:basedOn w:val="ab"/>
    <w:link w:val="1f4"/>
    <w:rsid w:val="007F5839"/>
    <w:rPr>
      <w:rFonts w:ascii="Tahoma" w:eastAsia="Tahoma" w:hAnsi="Tahoma" w:cs="Tahoma"/>
      <w:sz w:val="22"/>
      <w:szCs w:val="22"/>
      <w:shd w:val="clear" w:color="auto" w:fill="FFFFFF"/>
    </w:rPr>
  </w:style>
  <w:style w:type="character" w:customStyle="1" w:styleId="1105pt">
    <w:name w:val="Заголовок №1 + 10;5 pt;Не полужирный"/>
    <w:basedOn w:val="1f3"/>
    <w:rsid w:val="007F5839"/>
    <w:rPr>
      <w:rFonts w:ascii="Tahoma" w:eastAsia="Tahoma" w:hAnsi="Tahoma" w:cs="Tahoma"/>
      <w:b/>
      <w:bCs/>
      <w:sz w:val="21"/>
      <w:szCs w:val="21"/>
      <w:shd w:val="clear" w:color="auto" w:fill="FFFFFF"/>
    </w:rPr>
  </w:style>
  <w:style w:type="paragraph" w:customStyle="1" w:styleId="1f4">
    <w:name w:val="Заголовок №1"/>
    <w:basedOn w:val="aa"/>
    <w:link w:val="1f3"/>
    <w:rsid w:val="007F5839"/>
    <w:pPr>
      <w:shd w:val="clear" w:color="auto" w:fill="FFFFFF"/>
      <w:spacing w:before="300" w:after="300" w:line="307" w:lineRule="exact"/>
      <w:ind w:firstLine="0"/>
      <w:jc w:val="center"/>
      <w:outlineLvl w:val="0"/>
    </w:pPr>
    <w:rPr>
      <w:rFonts w:ascii="Tahoma" w:eastAsia="Tahoma" w:hAnsi="Tahoma" w:cs="Tahoma"/>
      <w:snapToGrid/>
      <w:sz w:val="22"/>
      <w:szCs w:val="22"/>
    </w:rPr>
  </w:style>
  <w:style w:type="character" w:customStyle="1" w:styleId="underline">
    <w:name w:val="underline"/>
    <w:rsid w:val="0022131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564876656">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nipro.energy/purchase/documents/" TargetMode="External"/><Relationship Id="rId18"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novikova_oa@unipro.energy" TargetMode="Externa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footer" Target="footer1.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mailto:novikova_oa@unipro.energy" TargetMode="External"/><Relationship Id="rId5" Type="http://schemas.openxmlformats.org/officeDocument/2006/relationships/settings" Target="settings.xml"/><Relationship Id="rId15" Type="http://schemas.openxmlformats.org/officeDocument/2006/relationships/hyperlink" Target="http://www.unipro.energy" TargetMode="External"/><Relationship Id="rId10" Type="http://schemas.openxmlformats.org/officeDocument/2006/relationships/hyperlink" Target="mailto:novikova_oa@unipro.energy"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eon-russia.ru/purchase/documents/" TargetMode="External"/><Relationship Id="rId14" Type="http://schemas.openxmlformats.org/officeDocument/2006/relationships/hyperlink" Target="http://www.unipro.energy/purchase/accreditatio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E89E6A8-8062-4FEC-AC20-2F54014F31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27</Pages>
  <Words>4675</Words>
  <Characters>26650</Characters>
  <Application>Microsoft Office Word</Application>
  <DocSecurity>0</DocSecurity>
  <Lines>222</Lines>
  <Paragraphs>62</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31263</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Солдатова Ирина Николаевна</cp:lastModifiedBy>
  <cp:revision>12</cp:revision>
  <cp:lastPrinted>2017-09-08T11:00:00Z</cp:lastPrinted>
  <dcterms:created xsi:type="dcterms:W3CDTF">2017-08-23T08:32:00Z</dcterms:created>
  <dcterms:modified xsi:type="dcterms:W3CDTF">2017-09-08T11:08:00Z</dcterms:modified>
</cp:coreProperties>
</file>