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6A8" w:rsidRPr="00A756A8" w:rsidRDefault="00A756A8" w:rsidP="00A756A8">
      <w:pPr>
        <w:spacing w:after="200" w:line="276" w:lineRule="auto"/>
        <w:ind w:firstLine="0"/>
        <w:jc w:val="center"/>
        <w:rPr>
          <w:rFonts w:ascii="Calibri" w:eastAsia="Calibri" w:hAnsi="Calibri"/>
          <w:b/>
          <w:snapToGrid/>
          <w:sz w:val="22"/>
          <w:szCs w:val="22"/>
          <w:lang w:eastAsia="en-US"/>
        </w:rPr>
      </w:pPr>
      <w:bookmarkStart w:id="0" w:name="_Hlt447028322"/>
      <w:r>
        <w:rPr>
          <w:rFonts w:ascii="Calibri" w:eastAsia="Calibri" w:hAnsi="Calibri"/>
          <w:b/>
          <w:snapToGrid/>
          <w:sz w:val="22"/>
          <w:szCs w:val="22"/>
          <w:lang w:eastAsia="en-US"/>
        </w:rPr>
        <w:t xml:space="preserve">                                                                                             </w:t>
      </w:r>
      <w:r w:rsidRPr="00A756A8">
        <w:rPr>
          <w:rFonts w:ascii="Calibri" w:eastAsia="Calibri" w:hAnsi="Calibri"/>
          <w:b/>
          <w:snapToGrid/>
          <w:sz w:val="22"/>
          <w:szCs w:val="22"/>
          <w:lang w:eastAsia="en-US"/>
        </w:rPr>
        <w:t>«УТВЕРЖДАЮ»</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DD5C90">
        <w:rPr>
          <w:rFonts w:ascii="Calibri" w:eastAsia="Calibri" w:hAnsi="Calibri"/>
          <w:snapToGrid/>
          <w:sz w:val="22"/>
          <w:szCs w:val="22"/>
          <w:lang w:eastAsia="en-US"/>
        </w:rPr>
        <w:t xml:space="preserve">       </w:t>
      </w:r>
      <w:r w:rsidRPr="00A756A8">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Заместитель директора по закупкам и общим вопросам</w:t>
      </w:r>
      <w:r w:rsidRPr="00A756A8">
        <w:rPr>
          <w:rFonts w:ascii="Calibri" w:eastAsia="Calibri" w:hAnsi="Calibri"/>
          <w:snapToGrid/>
          <w:sz w:val="22"/>
          <w:szCs w:val="22"/>
          <w:lang w:eastAsia="en-US"/>
        </w:rPr>
        <w:t xml:space="preserve"> </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Pr>
          <w:rFonts w:ascii="Calibri" w:eastAsia="Calibri" w:hAnsi="Calibri"/>
          <w:snapToGrid/>
          <w:sz w:val="22"/>
          <w:szCs w:val="22"/>
          <w:lang w:eastAsia="en-US"/>
        </w:rPr>
        <w:t>ф</w:t>
      </w:r>
      <w:r w:rsidRPr="00A756A8">
        <w:rPr>
          <w:rFonts w:ascii="Calibri" w:eastAsia="Calibri" w:hAnsi="Calibri"/>
          <w:snapToGrid/>
          <w:sz w:val="22"/>
          <w:szCs w:val="22"/>
          <w:lang w:eastAsia="en-US"/>
        </w:rPr>
        <w:t xml:space="preserve">илиала «Яйвинская ГРЭС» </w:t>
      </w:r>
      <w:r w:rsidR="00395118">
        <w:rPr>
          <w:rFonts w:ascii="Calibri" w:eastAsia="Calibri" w:hAnsi="Calibri"/>
          <w:snapToGrid/>
          <w:sz w:val="22"/>
          <w:szCs w:val="22"/>
          <w:lang w:eastAsia="en-US"/>
        </w:rPr>
        <w:t>ПАО «Юнипро</w:t>
      </w:r>
      <w:r w:rsidRPr="00A756A8">
        <w:rPr>
          <w:rFonts w:ascii="Calibri" w:eastAsia="Calibri" w:hAnsi="Calibri"/>
          <w:snapToGrid/>
          <w:sz w:val="22"/>
          <w:szCs w:val="22"/>
          <w:lang w:eastAsia="en-US"/>
        </w:rPr>
        <w:t>»</w:t>
      </w:r>
    </w:p>
    <w:p w:rsid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sidR="002C7434">
        <w:rPr>
          <w:rFonts w:ascii="Calibri" w:eastAsia="Calibri" w:hAnsi="Calibri"/>
          <w:snapToGrid/>
          <w:sz w:val="22"/>
          <w:szCs w:val="22"/>
          <w:lang w:eastAsia="en-US"/>
        </w:rPr>
        <w:t>_______________________В.В. Николенко</w:t>
      </w:r>
    </w:p>
    <w:p w:rsidR="00A756A8" w:rsidRPr="00093201"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Pr>
          <w:rFonts w:ascii="Calibri" w:eastAsia="Calibri" w:hAnsi="Calibri"/>
          <w:snapToGrid/>
          <w:sz w:val="22"/>
          <w:szCs w:val="22"/>
          <w:lang w:eastAsia="en-US"/>
        </w:rPr>
        <w:t>«______» __________</w:t>
      </w:r>
      <w:r w:rsidR="00290D38">
        <w:rPr>
          <w:rFonts w:ascii="Calibri" w:eastAsia="Calibri" w:hAnsi="Calibri"/>
          <w:snapToGrid/>
          <w:sz w:val="22"/>
          <w:szCs w:val="22"/>
          <w:lang w:eastAsia="en-US"/>
        </w:rPr>
        <w:t>______ 201</w:t>
      </w:r>
      <w:r w:rsidR="002C7434">
        <w:rPr>
          <w:rFonts w:ascii="Calibri" w:eastAsia="Calibri" w:hAnsi="Calibri"/>
          <w:snapToGrid/>
          <w:sz w:val="22"/>
          <w:szCs w:val="22"/>
          <w:lang w:eastAsia="en-US"/>
        </w:rPr>
        <w:t>7</w:t>
      </w:r>
      <w:r>
        <w:rPr>
          <w:rFonts w:ascii="Calibri" w:eastAsia="Calibri" w:hAnsi="Calibri"/>
          <w:snapToGrid/>
          <w:sz w:val="22"/>
          <w:szCs w:val="22"/>
          <w:lang w:eastAsia="en-US"/>
        </w:rPr>
        <w:t xml:space="preserve"> года</w:t>
      </w: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925A92" w:rsidRDefault="00925A92" w:rsidP="00925A92">
      <w:pPr>
        <w:snapToGrid w:val="0"/>
        <w:spacing w:line="240" w:lineRule="auto"/>
        <w:ind w:firstLine="0"/>
        <w:jc w:val="center"/>
        <w:outlineLvl w:val="0"/>
        <w:rPr>
          <w:b/>
          <w:snapToGrid/>
          <w:sz w:val="24"/>
          <w:szCs w:val="24"/>
        </w:rPr>
      </w:pPr>
    </w:p>
    <w:p w:rsidR="00925A92" w:rsidRPr="00925A92" w:rsidRDefault="00C83C66" w:rsidP="00925A92">
      <w:pPr>
        <w:snapToGrid w:val="0"/>
        <w:spacing w:line="240" w:lineRule="auto"/>
        <w:ind w:firstLine="0"/>
        <w:jc w:val="center"/>
        <w:outlineLvl w:val="0"/>
        <w:rPr>
          <w:b/>
          <w:snapToGrid/>
          <w:sz w:val="24"/>
          <w:szCs w:val="24"/>
        </w:rPr>
      </w:pPr>
      <w:r>
        <w:rPr>
          <w:b/>
          <w:snapToGrid/>
          <w:sz w:val="24"/>
          <w:szCs w:val="24"/>
        </w:rPr>
        <w:t xml:space="preserve">ДОКУМЕНТАЦИЯ </w:t>
      </w:r>
      <w:r w:rsidR="00925A92" w:rsidRPr="00925A92">
        <w:rPr>
          <w:b/>
          <w:snapToGrid/>
          <w:sz w:val="24"/>
          <w:szCs w:val="24"/>
        </w:rPr>
        <w:t>ПО ЗАПРОСУ ПРЕДЛОЖЕНИЙ</w:t>
      </w:r>
    </w:p>
    <w:p w:rsidR="00925A92" w:rsidRPr="00925A92" w:rsidRDefault="00925A92" w:rsidP="00925A92">
      <w:pPr>
        <w:snapToGrid w:val="0"/>
        <w:spacing w:line="240" w:lineRule="auto"/>
        <w:jc w:val="center"/>
        <w:rPr>
          <w:caps/>
          <w:snapToGrid/>
          <w:color w:val="000000"/>
          <w:sz w:val="24"/>
          <w:szCs w:val="24"/>
          <w:highlight w:val="lightGray"/>
        </w:rPr>
      </w:pPr>
    </w:p>
    <w:p w:rsidR="00925A92" w:rsidRPr="00925A92" w:rsidRDefault="00925A92" w:rsidP="00925A92">
      <w:pPr>
        <w:suppressAutoHyphens/>
        <w:snapToGrid w:val="0"/>
        <w:spacing w:line="240" w:lineRule="auto"/>
        <w:jc w:val="center"/>
        <w:rPr>
          <w:b/>
          <w:snapToGrid/>
          <w:sz w:val="24"/>
          <w:szCs w:val="24"/>
          <w:highlight w:val="lightGray"/>
        </w:rPr>
      </w:pPr>
      <w:r>
        <w:rPr>
          <w:b/>
          <w:snapToGrid/>
          <w:sz w:val="24"/>
          <w:szCs w:val="24"/>
        </w:rPr>
        <w:t xml:space="preserve">для нужд </w:t>
      </w:r>
      <w:r w:rsidRPr="00925A92">
        <w:rPr>
          <w:b/>
          <w:snapToGrid/>
          <w:sz w:val="24"/>
          <w:szCs w:val="24"/>
        </w:rPr>
        <w:t>филиала «</w:t>
      </w:r>
      <w:r>
        <w:rPr>
          <w:b/>
          <w:snapToGrid/>
          <w:sz w:val="24"/>
          <w:szCs w:val="24"/>
        </w:rPr>
        <w:t>Яйвинская</w:t>
      </w:r>
      <w:r w:rsidRPr="00925A92">
        <w:rPr>
          <w:b/>
          <w:snapToGrid/>
          <w:sz w:val="24"/>
          <w:szCs w:val="24"/>
        </w:rPr>
        <w:t xml:space="preserve"> ГРЭС» </w:t>
      </w:r>
      <w:r w:rsidR="00395118">
        <w:rPr>
          <w:b/>
          <w:snapToGrid/>
          <w:sz w:val="24"/>
          <w:szCs w:val="24"/>
        </w:rPr>
        <w:t xml:space="preserve">ПАО </w:t>
      </w:r>
      <w:r w:rsidRPr="00925A92">
        <w:rPr>
          <w:b/>
          <w:snapToGrid/>
          <w:sz w:val="24"/>
          <w:szCs w:val="24"/>
        </w:rPr>
        <w:t>«</w:t>
      </w:r>
      <w:r w:rsidR="00395118">
        <w:rPr>
          <w:b/>
          <w:snapToGrid/>
          <w:sz w:val="24"/>
          <w:szCs w:val="24"/>
        </w:rPr>
        <w:t>Юнипро</w:t>
      </w:r>
      <w:r w:rsidRPr="00925A92">
        <w:rPr>
          <w:b/>
          <w:snapToGrid/>
          <w:sz w:val="24"/>
          <w:szCs w:val="24"/>
        </w:rPr>
        <w:t xml:space="preserve">» </w:t>
      </w:r>
    </w:p>
    <w:p w:rsidR="00925A92" w:rsidRPr="00925A92" w:rsidRDefault="00925A92" w:rsidP="00925A92">
      <w:pPr>
        <w:suppressAutoHyphens/>
        <w:snapToGrid w:val="0"/>
        <w:jc w:val="center"/>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093201" w:rsidRDefault="00925A92"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925A92" w:rsidRPr="00925A92" w:rsidRDefault="00925A92" w:rsidP="00925A92">
      <w:pPr>
        <w:snapToGrid w:val="0"/>
        <w:ind w:firstLine="0"/>
        <w:jc w:val="center"/>
        <w:rPr>
          <w:snapToGrid/>
        </w:rPr>
      </w:pPr>
      <w:r>
        <w:rPr>
          <w:snapToGrid/>
          <w:sz w:val="24"/>
          <w:szCs w:val="24"/>
        </w:rPr>
        <w:t>п</w:t>
      </w:r>
      <w:r w:rsidRPr="00925A92">
        <w:rPr>
          <w:snapToGrid/>
          <w:sz w:val="24"/>
          <w:szCs w:val="24"/>
        </w:rPr>
        <w:t xml:space="preserve">. </w:t>
      </w:r>
      <w:r>
        <w:rPr>
          <w:snapToGrid/>
          <w:sz w:val="24"/>
          <w:szCs w:val="24"/>
        </w:rPr>
        <w:t>Яйва</w:t>
      </w:r>
      <w:r w:rsidRPr="00925A92">
        <w:rPr>
          <w:snapToGrid/>
          <w:sz w:val="24"/>
          <w:szCs w:val="24"/>
          <w:highlight w:val="lightGray"/>
        </w:rPr>
        <w:br/>
      </w:r>
      <w:r w:rsidR="002C7434">
        <w:rPr>
          <w:snapToGrid/>
          <w:sz w:val="24"/>
          <w:szCs w:val="24"/>
        </w:rPr>
        <w:t>2017</w:t>
      </w:r>
      <w:r w:rsidRPr="00925A92">
        <w:rPr>
          <w:snapToGrid/>
          <w:sz w:val="24"/>
          <w:szCs w:val="24"/>
        </w:rPr>
        <w:t xml:space="preserve"> год</w:t>
      </w:r>
    </w:p>
    <w:p w:rsidR="00925A92" w:rsidRPr="00925A92" w:rsidRDefault="00925A92" w:rsidP="00A756A8">
      <w:pPr>
        <w:spacing w:after="200" w:line="276" w:lineRule="auto"/>
        <w:ind w:firstLine="0"/>
        <w:jc w:val="center"/>
        <w:rPr>
          <w:rFonts w:ascii="Calibri" w:eastAsia="Calibri" w:hAnsi="Calibri"/>
          <w:snapToGrid/>
          <w:sz w:val="22"/>
          <w:szCs w:val="22"/>
          <w:lang w:eastAsia="en-US"/>
        </w:rPr>
      </w:pP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A756A8">
          <w:rPr>
            <w:webHidden/>
          </w:rPr>
          <w:t>3</w:t>
        </w:r>
      </w:hyperlink>
    </w:p>
    <w:p w:rsidR="00C71562" w:rsidRDefault="00224E28">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A756A8">
          <w:rPr>
            <w:webHidden/>
          </w:rPr>
          <w:t>6</w:t>
        </w:r>
      </w:hyperlink>
    </w:p>
    <w:p w:rsidR="00C71562" w:rsidRDefault="00224E28">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A756A8">
          <w:rPr>
            <w:webHidden/>
          </w:rPr>
          <w:t>6</w:t>
        </w:r>
      </w:hyperlink>
    </w:p>
    <w:p w:rsidR="00C71562" w:rsidRDefault="00224E28">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A756A8">
          <w:rPr>
            <w:webHidden/>
          </w:rPr>
          <w:t>9</w:t>
        </w:r>
      </w:hyperlink>
    </w:p>
    <w:p w:rsidR="00C71562" w:rsidRDefault="00224E28">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83C66">
          <w:rPr>
            <w:rStyle w:val="af2"/>
          </w:rPr>
          <w:t xml:space="preserve">График поставки товара </w:t>
        </w:r>
        <w:r w:rsidR="00C71562" w:rsidRPr="009D350C">
          <w:rPr>
            <w:rStyle w:val="af2"/>
          </w:rPr>
          <w:t>(форма 3)</w:t>
        </w:r>
        <w:r w:rsidR="00C71562">
          <w:rPr>
            <w:webHidden/>
          </w:rPr>
          <w:tab/>
        </w:r>
        <w:r w:rsidR="00A756A8">
          <w:rPr>
            <w:webHidden/>
          </w:rPr>
          <w:t>12</w:t>
        </w:r>
      </w:hyperlink>
    </w:p>
    <w:p w:rsidR="00C71562" w:rsidRDefault="00224E28">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A756A8">
          <w:rPr>
            <w:webHidden/>
          </w:rPr>
          <w:t>14</w:t>
        </w:r>
      </w:hyperlink>
    </w:p>
    <w:p w:rsidR="00C71562" w:rsidRDefault="00224E28">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A756A8">
          <w:rPr>
            <w:webHidden/>
          </w:rPr>
          <w:t>16</w:t>
        </w:r>
      </w:hyperlink>
    </w:p>
    <w:p w:rsidR="00C71562" w:rsidRDefault="00224E28">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r w:rsidR="00853833">
          <w:rPr>
            <w:webHidden/>
          </w:rPr>
          <w:t>20</w:t>
        </w:r>
      </w:hyperlink>
    </w:p>
    <w:p w:rsidR="00C71562" w:rsidRDefault="00224E28">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853833">
          <w:rPr>
            <w:webHidden/>
          </w:rPr>
          <w:t>22</w:t>
        </w:r>
      </w:hyperlink>
    </w:p>
    <w:p w:rsidR="00C71562" w:rsidRDefault="00224E28">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853833">
          <w:rPr>
            <w:webHidden/>
          </w:rPr>
          <w:t>24</w:t>
        </w:r>
      </w:hyperlink>
    </w:p>
    <w:p w:rsidR="00C71562" w:rsidRDefault="00224E28">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853833">
          <w:rPr>
            <w:webHidden/>
          </w:rPr>
          <w:t>26</w:t>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F3026D" w:rsidRPr="00EB3EDF" w:rsidRDefault="00BC5425" w:rsidP="00F3026D">
      <w:pPr>
        <w:autoSpaceDE w:val="0"/>
        <w:autoSpaceDN w:val="0"/>
        <w:adjustRightInd w:val="0"/>
        <w:spacing w:line="276" w:lineRule="auto"/>
        <w:ind w:right="-72" w:firstLine="0"/>
        <w:rPr>
          <w:b/>
          <w:sz w:val="24"/>
          <w:szCs w:val="24"/>
          <w:highlight w:val="lightGray"/>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716507">
        <w:rPr>
          <w:color w:val="000000"/>
          <w:sz w:val="24"/>
          <w:szCs w:val="24"/>
        </w:rPr>
        <w:t xml:space="preserve">№ </w:t>
      </w:r>
      <w:r w:rsidR="0071542A">
        <w:rPr>
          <w:color w:val="000000"/>
          <w:sz w:val="24"/>
          <w:szCs w:val="24"/>
        </w:rPr>
        <w:t>П</w:t>
      </w:r>
      <w:r w:rsidR="00C83C66">
        <w:rPr>
          <w:color w:val="000000"/>
          <w:sz w:val="24"/>
          <w:szCs w:val="24"/>
        </w:rPr>
        <w:t>18025</w:t>
      </w:r>
      <w:r w:rsidR="00E07BE0">
        <w:rPr>
          <w:color w:val="000000"/>
          <w:sz w:val="24"/>
          <w:szCs w:val="24"/>
        </w:rPr>
        <w:t xml:space="preserve">5 - </w:t>
      </w:r>
      <w:r w:rsidR="0071542A">
        <w:rPr>
          <w:color w:val="000000"/>
          <w:sz w:val="24"/>
          <w:szCs w:val="24"/>
        </w:rPr>
        <w:t>1</w:t>
      </w:r>
      <w:r w:rsidR="00C83C66">
        <w:rPr>
          <w:color w:val="000000"/>
          <w:sz w:val="24"/>
          <w:szCs w:val="24"/>
        </w:rPr>
        <w:t xml:space="preserve"> от 0</w:t>
      </w:r>
      <w:r w:rsidR="00E07BE0">
        <w:rPr>
          <w:color w:val="000000"/>
          <w:sz w:val="24"/>
          <w:szCs w:val="24"/>
        </w:rPr>
        <w:t>8.09.2017 г.</w:t>
      </w:r>
      <w:r w:rsidRPr="00A51DB7">
        <w:rPr>
          <w:color w:val="000000"/>
          <w:sz w:val="24"/>
          <w:szCs w:val="24"/>
        </w:rPr>
        <w:t>,</w:t>
      </w:r>
      <w:r w:rsidRPr="00A51DB7">
        <w:rPr>
          <w:sz w:val="24"/>
          <w:szCs w:val="24"/>
        </w:rPr>
        <w:t xml:space="preserve"> в соответствии с настоящим Разделом, уточняют и дополняют положения </w:t>
      </w:r>
      <w:r w:rsidRPr="00A51DB7">
        <w:rPr>
          <w:color w:val="000000"/>
          <w:sz w:val="24"/>
          <w:szCs w:val="24"/>
        </w:rPr>
        <w:t>разделов Документации по запросу</w:t>
      </w:r>
      <w:r w:rsidRPr="00F3026D">
        <w:rPr>
          <w:color w:val="000000"/>
          <w:sz w:val="24"/>
          <w:szCs w:val="24"/>
        </w:rPr>
        <w:t xml:space="preserve"> предложений, которая содержится на сайте компании </w:t>
      </w:r>
      <w:r w:rsidRPr="00716507">
        <w:rPr>
          <w:color w:val="000000"/>
          <w:sz w:val="24"/>
          <w:szCs w:val="24"/>
        </w:rPr>
        <w:t>и доступна по ссылке:</w:t>
      </w:r>
      <w:r w:rsidRPr="00F3026D">
        <w:rPr>
          <w:color w:val="000000"/>
          <w:sz w:val="24"/>
          <w:szCs w:val="24"/>
        </w:rPr>
        <w:t xml:space="preserve"> </w:t>
      </w:r>
      <w:r w:rsidR="00E07BE0" w:rsidRPr="00E07BE0">
        <w:rPr>
          <w:rFonts w:ascii="Arial" w:hAnsi="Arial" w:cs="Arial"/>
          <w:spacing w:val="-6"/>
          <w:sz w:val="20"/>
        </w:rPr>
        <w:t>(</w:t>
      </w:r>
      <w:hyperlink r:id="rId9" w:history="1">
        <w:r w:rsidR="00E07BE0" w:rsidRPr="00E07BE0">
          <w:rPr>
            <w:rFonts w:ascii="Arial" w:hAnsi="Arial" w:cs="Arial"/>
            <w:color w:val="0000FF"/>
            <w:sz w:val="20"/>
            <w:u w:val="single"/>
          </w:rPr>
          <w:t>http://www.unipro.energy/purchase/</w:t>
        </w:r>
        <w:r w:rsidR="00E07BE0" w:rsidRPr="00E07BE0">
          <w:rPr>
            <w:rFonts w:ascii="Arial" w:hAnsi="Arial" w:cs="Arial"/>
            <w:color w:val="0000FF"/>
            <w:sz w:val="20"/>
            <w:u w:val="single"/>
            <w:lang w:val="en-US"/>
          </w:rPr>
          <w:t>documents</w:t>
        </w:r>
        <w:r w:rsidR="00E07BE0" w:rsidRPr="00E07BE0">
          <w:rPr>
            <w:rFonts w:ascii="Arial" w:hAnsi="Arial" w:cs="Arial"/>
            <w:color w:val="0000FF"/>
            <w:sz w:val="20"/>
            <w:u w:val="single"/>
          </w:rPr>
          <w:t>/</w:t>
        </w:r>
      </w:hyperlink>
      <w:r w:rsidR="00E07BE0" w:rsidRPr="00E07BE0">
        <w:rPr>
          <w:rFonts w:ascii="Arial" w:hAnsi="Arial" w:cs="Arial"/>
          <w:sz w:val="20"/>
        </w:rPr>
        <w:t>).</w:t>
      </w:r>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685"/>
        <w:gridCol w:w="6237"/>
      </w:tblGrid>
      <w:tr w:rsidR="00BC5425" w:rsidRPr="00F3026D" w:rsidTr="00090A30">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r w:rsidRPr="00F3026D">
              <w:rPr>
                <w:b/>
                <w:sz w:val="24"/>
                <w:szCs w:val="24"/>
              </w:rPr>
              <w:t>п</w:t>
            </w:r>
            <w:proofErr w:type="spellEnd"/>
          </w:p>
        </w:tc>
        <w:tc>
          <w:tcPr>
            <w:tcW w:w="3685"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6237"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090A30">
        <w:trPr>
          <w:trHeight w:val="56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685"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6237" w:type="dxa"/>
          </w:tcPr>
          <w:p w:rsidR="00BC5425" w:rsidRPr="00F0798F" w:rsidRDefault="00084A93" w:rsidP="00E07BE0">
            <w:pPr>
              <w:autoSpaceDE w:val="0"/>
              <w:autoSpaceDN w:val="0"/>
              <w:adjustRightInd w:val="0"/>
              <w:spacing w:line="276" w:lineRule="auto"/>
              <w:ind w:right="-72" w:firstLine="0"/>
              <w:jc w:val="left"/>
              <w:rPr>
                <w:bCs/>
                <w:sz w:val="24"/>
                <w:szCs w:val="24"/>
              </w:rPr>
            </w:pPr>
            <w:r w:rsidRPr="00F0798F">
              <w:rPr>
                <w:sz w:val="24"/>
                <w:szCs w:val="24"/>
              </w:rPr>
              <w:t xml:space="preserve">Поставка </w:t>
            </w:r>
            <w:proofErr w:type="gramStart"/>
            <w:r w:rsidR="00C83C66">
              <w:rPr>
                <w:sz w:val="24"/>
                <w:szCs w:val="24"/>
              </w:rPr>
              <w:t>Ги</w:t>
            </w:r>
            <w:r w:rsidR="00E07BE0">
              <w:rPr>
                <w:sz w:val="24"/>
                <w:szCs w:val="24"/>
              </w:rPr>
              <w:t>дразин-гидрата</w:t>
            </w:r>
            <w:proofErr w:type="gramEnd"/>
            <w:r w:rsidR="00E07BE0">
              <w:rPr>
                <w:sz w:val="24"/>
                <w:szCs w:val="24"/>
              </w:rPr>
              <w:t xml:space="preserve"> технического</w:t>
            </w:r>
          </w:p>
        </w:tc>
      </w:tr>
      <w:tr w:rsidR="00BC5425" w:rsidRPr="00F3026D" w:rsidTr="00090A30">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685"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6237" w:type="dxa"/>
          </w:tcPr>
          <w:p w:rsidR="00BC5425" w:rsidRPr="00716507" w:rsidRDefault="00EA7394" w:rsidP="00F3026D">
            <w:pPr>
              <w:autoSpaceDE w:val="0"/>
              <w:autoSpaceDN w:val="0"/>
              <w:adjustRightInd w:val="0"/>
              <w:spacing w:line="276" w:lineRule="auto"/>
              <w:ind w:firstLine="0"/>
              <w:jc w:val="left"/>
              <w:rPr>
                <w:sz w:val="24"/>
                <w:szCs w:val="24"/>
                <w:lang w:eastAsia="en-US"/>
              </w:rPr>
            </w:pPr>
            <w:r w:rsidRPr="00716507">
              <w:rPr>
                <w:sz w:val="24"/>
                <w:szCs w:val="24"/>
                <w:lang w:eastAsia="en-US"/>
              </w:rPr>
              <w:t>Филиал «</w:t>
            </w:r>
            <w:r w:rsidR="00EB3EDF" w:rsidRPr="00716507">
              <w:rPr>
                <w:sz w:val="24"/>
                <w:szCs w:val="24"/>
                <w:lang w:eastAsia="en-US"/>
              </w:rPr>
              <w:t>Яйвинская ГРЭС</w:t>
            </w:r>
            <w:r w:rsidRPr="00716507">
              <w:rPr>
                <w:sz w:val="24"/>
                <w:szCs w:val="24"/>
                <w:lang w:eastAsia="en-US"/>
              </w:rPr>
              <w:t xml:space="preserve">» </w:t>
            </w:r>
            <w:r w:rsidR="00395118">
              <w:rPr>
                <w:sz w:val="24"/>
                <w:szCs w:val="24"/>
                <w:lang w:eastAsia="en-US"/>
              </w:rPr>
              <w:t>ПАО «Юнипро</w:t>
            </w:r>
            <w:r w:rsidR="00BC5425" w:rsidRPr="00716507">
              <w:rPr>
                <w:sz w:val="24"/>
                <w:szCs w:val="24"/>
                <w:lang w:eastAsia="en-US"/>
              </w:rPr>
              <w:t xml:space="preserve">» </w:t>
            </w:r>
            <w:r w:rsidR="00BC5425" w:rsidRPr="00716507">
              <w:rPr>
                <w:sz w:val="24"/>
                <w:szCs w:val="24"/>
              </w:rPr>
              <w:t xml:space="preserve">  </w:t>
            </w:r>
          </w:p>
          <w:p w:rsidR="00EA7394" w:rsidRPr="00716507" w:rsidRDefault="00C83C66" w:rsidP="00F3026D">
            <w:pPr>
              <w:autoSpaceDE w:val="0"/>
              <w:autoSpaceDN w:val="0"/>
              <w:adjustRightInd w:val="0"/>
              <w:spacing w:line="276" w:lineRule="auto"/>
              <w:ind w:firstLine="0"/>
              <w:jc w:val="left"/>
              <w:rPr>
                <w:sz w:val="24"/>
                <w:szCs w:val="24"/>
                <w:lang w:eastAsia="en-US"/>
              </w:rPr>
            </w:pPr>
            <w:r>
              <w:rPr>
                <w:sz w:val="24"/>
                <w:szCs w:val="24"/>
                <w:lang w:eastAsia="en-US"/>
              </w:rPr>
              <w:t xml:space="preserve">Местонахождение </w:t>
            </w:r>
            <w:r w:rsidR="00BC5425" w:rsidRPr="00716507">
              <w:rPr>
                <w:sz w:val="24"/>
                <w:szCs w:val="24"/>
                <w:lang w:eastAsia="en-US"/>
              </w:rPr>
              <w:t>заказчика:</w:t>
            </w:r>
          </w:p>
          <w:p w:rsidR="00BC5425" w:rsidRPr="00F3026D" w:rsidRDefault="00EB3EDF" w:rsidP="00EB3EDF">
            <w:pPr>
              <w:autoSpaceDE w:val="0"/>
              <w:autoSpaceDN w:val="0"/>
              <w:adjustRightInd w:val="0"/>
              <w:spacing w:line="276" w:lineRule="auto"/>
              <w:ind w:firstLine="0"/>
              <w:jc w:val="left"/>
              <w:rPr>
                <w:sz w:val="24"/>
                <w:szCs w:val="24"/>
                <w:lang w:eastAsia="en-US"/>
              </w:rPr>
            </w:pPr>
            <w:r w:rsidRPr="00716507">
              <w:rPr>
                <w:sz w:val="24"/>
                <w:szCs w:val="24"/>
                <w:lang w:eastAsia="en-US"/>
              </w:rPr>
              <w:t>618340</w:t>
            </w:r>
            <w:r w:rsidR="00EA7394" w:rsidRPr="00716507">
              <w:rPr>
                <w:sz w:val="24"/>
                <w:szCs w:val="24"/>
                <w:lang w:eastAsia="en-US"/>
              </w:rPr>
              <w:t xml:space="preserve">, </w:t>
            </w:r>
            <w:r w:rsidRPr="00716507">
              <w:rPr>
                <w:sz w:val="24"/>
                <w:szCs w:val="24"/>
                <w:lang w:eastAsia="en-US"/>
              </w:rPr>
              <w:t>Пермский край</w:t>
            </w:r>
            <w:r w:rsidR="00EA7394" w:rsidRPr="00716507">
              <w:rPr>
                <w:sz w:val="24"/>
                <w:szCs w:val="24"/>
                <w:lang w:eastAsia="en-US"/>
              </w:rPr>
              <w:t xml:space="preserve">, </w:t>
            </w:r>
            <w:r w:rsidR="00C83C66">
              <w:rPr>
                <w:sz w:val="24"/>
                <w:szCs w:val="24"/>
                <w:lang w:eastAsia="en-US"/>
              </w:rPr>
              <w:t>Александровский район, пос. </w:t>
            </w:r>
            <w:r w:rsidRPr="00716507">
              <w:rPr>
                <w:sz w:val="24"/>
                <w:szCs w:val="24"/>
                <w:lang w:eastAsia="en-US"/>
              </w:rPr>
              <w:t>Яйва</w:t>
            </w:r>
          </w:p>
        </w:tc>
      </w:tr>
      <w:tr w:rsidR="00BC5425" w:rsidRPr="00F3026D" w:rsidTr="00090A30">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685"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6237" w:type="dxa"/>
          </w:tcPr>
          <w:p w:rsidR="00D92B0A" w:rsidRDefault="00EB3EDF"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Отдел ресурсообеспечения филиала «Яйвинская ГРЭС» </w:t>
            </w:r>
            <w:r w:rsidR="00395118">
              <w:rPr>
                <w:sz w:val="24"/>
                <w:szCs w:val="24"/>
                <w:lang w:eastAsia="en-US"/>
              </w:rPr>
              <w:t>ПАО «Юнипро</w:t>
            </w:r>
            <w:r w:rsidR="00D92B0A">
              <w:rPr>
                <w:sz w:val="24"/>
                <w:szCs w:val="24"/>
                <w:lang w:eastAsia="en-US"/>
              </w:rPr>
              <w:t>»</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sidR="00EB3EDF">
              <w:rPr>
                <w:sz w:val="24"/>
                <w:szCs w:val="24"/>
                <w:lang w:eastAsia="en-US"/>
              </w:rPr>
              <w:t>618340</w:t>
            </w:r>
            <w:r w:rsidR="00D92B0A" w:rsidRPr="00D92B0A">
              <w:rPr>
                <w:sz w:val="24"/>
                <w:szCs w:val="24"/>
                <w:lang w:eastAsia="en-US"/>
              </w:rPr>
              <w:t xml:space="preserve">, </w:t>
            </w:r>
            <w:r w:rsidR="00EB3EDF">
              <w:rPr>
                <w:sz w:val="24"/>
                <w:szCs w:val="24"/>
                <w:lang w:eastAsia="en-US"/>
              </w:rPr>
              <w:t>Пермский край, п. Яйва</w:t>
            </w:r>
            <w:r w:rsidR="00D92B0A" w:rsidRPr="00D92B0A">
              <w:rPr>
                <w:sz w:val="24"/>
                <w:szCs w:val="24"/>
                <w:lang w:eastAsia="en-US"/>
              </w:rPr>
              <w:t xml:space="preserve">, </w:t>
            </w:r>
            <w:r w:rsidR="00C83C66">
              <w:rPr>
                <w:sz w:val="24"/>
                <w:szCs w:val="24"/>
                <w:lang w:eastAsia="en-US"/>
              </w:rPr>
              <w:t>ул. </w:t>
            </w:r>
            <w:r w:rsidR="0037142B">
              <w:rPr>
                <w:sz w:val="24"/>
                <w:szCs w:val="24"/>
                <w:lang w:eastAsia="en-US"/>
              </w:rPr>
              <w:t>Тимирязева, 5</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Сотрудник </w:t>
            </w:r>
            <w:r w:rsidR="0037142B">
              <w:rPr>
                <w:sz w:val="24"/>
                <w:szCs w:val="24"/>
                <w:lang w:eastAsia="en-US"/>
              </w:rPr>
              <w:t>о</w:t>
            </w:r>
            <w:r w:rsidR="00C66F46">
              <w:rPr>
                <w:sz w:val="24"/>
                <w:szCs w:val="24"/>
                <w:lang w:eastAsia="en-US"/>
              </w:rPr>
              <w:t>т</w:t>
            </w:r>
            <w:r w:rsidR="0037142B">
              <w:rPr>
                <w:sz w:val="24"/>
                <w:szCs w:val="24"/>
                <w:lang w:eastAsia="en-US"/>
              </w:rPr>
              <w:t>дела ресурсообеспечения</w:t>
            </w:r>
            <w:r w:rsidRPr="00F3026D">
              <w:rPr>
                <w:sz w:val="24"/>
                <w:szCs w:val="24"/>
                <w:lang w:eastAsia="en-US"/>
              </w:rPr>
              <w:t xml:space="preserve">: </w:t>
            </w:r>
            <w:r w:rsidR="00C83C66">
              <w:rPr>
                <w:sz w:val="24"/>
                <w:szCs w:val="24"/>
                <w:lang w:eastAsia="en-US"/>
              </w:rPr>
              <w:t>Семенова Татьяна Сергеевна</w:t>
            </w:r>
          </w:p>
          <w:p w:rsidR="00BC5425" w:rsidRPr="00D92B0A" w:rsidRDefault="00BC5425" w:rsidP="00F3026D">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адрес электронной почты: </w:t>
            </w:r>
            <w:proofErr w:type="spellStart"/>
            <w:r w:rsidR="00C83C66" w:rsidRPr="00C83C66">
              <w:rPr>
                <w:color w:val="365F91" w:themeColor="accent1" w:themeShade="BF"/>
                <w:sz w:val="24"/>
                <w:szCs w:val="24"/>
                <w:lang w:val="en-US"/>
              </w:rPr>
              <w:t>Semenova</w:t>
            </w:r>
            <w:proofErr w:type="spellEnd"/>
            <w:r w:rsidR="00C83C66" w:rsidRPr="00C83C66">
              <w:rPr>
                <w:color w:val="365F91" w:themeColor="accent1" w:themeShade="BF"/>
                <w:sz w:val="24"/>
                <w:szCs w:val="24"/>
              </w:rPr>
              <w:t>_</w:t>
            </w:r>
            <w:r w:rsidR="00C83C66" w:rsidRPr="00C83C66">
              <w:rPr>
                <w:color w:val="365F91" w:themeColor="accent1" w:themeShade="BF"/>
                <w:sz w:val="24"/>
                <w:szCs w:val="24"/>
                <w:lang w:val="en-US"/>
              </w:rPr>
              <w:t>Ta</w:t>
            </w:r>
            <w:r w:rsidR="00C83C66" w:rsidRPr="00C83C66">
              <w:rPr>
                <w:color w:val="365F91" w:themeColor="accent1" w:themeShade="BF"/>
                <w:sz w:val="24"/>
                <w:szCs w:val="24"/>
              </w:rPr>
              <w:t>@</w:t>
            </w:r>
            <w:proofErr w:type="spellStart"/>
            <w:r w:rsidR="00C83C66" w:rsidRPr="00C83C66">
              <w:rPr>
                <w:color w:val="365F91" w:themeColor="accent1" w:themeShade="BF"/>
                <w:sz w:val="24"/>
                <w:szCs w:val="24"/>
              </w:rPr>
              <w:t>unipro.energy</w:t>
            </w:r>
            <w:proofErr w:type="spellEnd"/>
          </w:p>
          <w:p w:rsidR="00BC5425" w:rsidRPr="00D92B0A" w:rsidRDefault="00BC5425" w:rsidP="00C83C66">
            <w:pPr>
              <w:spacing w:line="276" w:lineRule="auto"/>
              <w:ind w:right="153" w:firstLine="0"/>
              <w:jc w:val="left"/>
              <w:rPr>
                <w:sz w:val="24"/>
                <w:szCs w:val="24"/>
                <w:lang w:eastAsia="en-US"/>
              </w:rPr>
            </w:pPr>
            <w:r w:rsidRPr="00F3026D">
              <w:rPr>
                <w:sz w:val="24"/>
                <w:szCs w:val="24"/>
                <w:lang w:eastAsia="en-US"/>
              </w:rPr>
              <w:t xml:space="preserve">номер контактного </w:t>
            </w:r>
            <w:r w:rsidR="00090A30" w:rsidRPr="00F3026D">
              <w:rPr>
                <w:sz w:val="24"/>
                <w:szCs w:val="24"/>
                <w:lang w:eastAsia="en-US"/>
              </w:rPr>
              <w:t>телефона: +</w:t>
            </w:r>
            <w:r w:rsidR="0037142B">
              <w:rPr>
                <w:sz w:val="24"/>
                <w:szCs w:val="24"/>
                <w:lang w:val="en-US" w:eastAsia="en-US"/>
              </w:rPr>
              <w:t>8</w:t>
            </w:r>
            <w:r w:rsidR="00D92B0A">
              <w:rPr>
                <w:sz w:val="24"/>
                <w:szCs w:val="24"/>
                <w:lang w:val="en-US" w:eastAsia="en-US"/>
              </w:rPr>
              <w:t> </w:t>
            </w:r>
            <w:r w:rsidR="0037142B">
              <w:rPr>
                <w:sz w:val="24"/>
                <w:szCs w:val="24"/>
                <w:lang w:val="en-US" w:eastAsia="en-US"/>
              </w:rPr>
              <w:t>34</w:t>
            </w:r>
            <w:r w:rsidR="00D92B0A">
              <w:rPr>
                <w:sz w:val="24"/>
                <w:szCs w:val="24"/>
                <w:lang w:val="en-US" w:eastAsia="en-US"/>
              </w:rPr>
              <w:t> </w:t>
            </w:r>
            <w:r w:rsidR="0037142B">
              <w:rPr>
                <w:sz w:val="24"/>
                <w:szCs w:val="24"/>
                <w:lang w:val="en-US" w:eastAsia="en-US"/>
              </w:rPr>
              <w:t>274</w:t>
            </w:r>
            <w:r w:rsidR="00D92B0A" w:rsidRPr="00D92B0A">
              <w:rPr>
                <w:sz w:val="24"/>
                <w:szCs w:val="24"/>
                <w:lang w:eastAsia="en-US"/>
              </w:rPr>
              <w:t>-</w:t>
            </w:r>
            <w:r w:rsidR="004602CE">
              <w:rPr>
                <w:sz w:val="24"/>
                <w:szCs w:val="24"/>
                <w:lang w:val="en-US" w:eastAsia="en-US"/>
              </w:rPr>
              <w:t>24-</w:t>
            </w:r>
            <w:r w:rsidR="004602CE">
              <w:rPr>
                <w:sz w:val="24"/>
                <w:szCs w:val="24"/>
                <w:lang w:eastAsia="en-US"/>
              </w:rPr>
              <w:t>56</w:t>
            </w:r>
            <w:r w:rsidR="00C83C66">
              <w:rPr>
                <w:sz w:val="24"/>
                <w:szCs w:val="24"/>
                <w:lang w:eastAsia="en-US"/>
              </w:rPr>
              <w:t>4</w:t>
            </w:r>
            <w:r w:rsidR="00D92B0A" w:rsidRPr="00D92B0A">
              <w:rPr>
                <w:sz w:val="24"/>
                <w:szCs w:val="24"/>
                <w:lang w:eastAsia="en-US"/>
              </w:rPr>
              <w:t xml:space="preserve"> </w:t>
            </w:r>
          </w:p>
        </w:tc>
      </w:tr>
      <w:tr w:rsidR="00BC5425" w:rsidRPr="00F3026D" w:rsidTr="00090A30">
        <w:trPr>
          <w:trHeight w:val="129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685"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6237"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004602CE">
              <w:rPr>
                <w:bCs/>
                <w:sz w:val="24"/>
                <w:szCs w:val="24"/>
              </w:rPr>
              <w:t>ПАО «Юнипро»</w:t>
            </w:r>
            <w:r w:rsidRPr="00F3026D">
              <w:rPr>
                <w:bCs/>
                <w:sz w:val="24"/>
                <w:szCs w:val="24"/>
              </w:rPr>
              <w:t>, Раздел «Закупки»:</w:t>
            </w:r>
            <w:r w:rsidR="00090A30">
              <w:rPr>
                <w:spacing w:val="-6"/>
                <w:sz w:val="24"/>
                <w:szCs w:val="24"/>
              </w:rPr>
              <w:t xml:space="preserve"> </w:t>
            </w:r>
            <w:r w:rsidRPr="00F3026D">
              <w:rPr>
                <w:spacing w:val="-6"/>
                <w:sz w:val="24"/>
                <w:szCs w:val="24"/>
              </w:rPr>
              <w:t>(</w:t>
            </w:r>
            <w:hyperlink r:id="rId10" w:history="1">
              <w:r w:rsidR="004602CE" w:rsidRPr="007C54E0">
                <w:rPr>
                  <w:rStyle w:val="af2"/>
                  <w:sz w:val="22"/>
                  <w:szCs w:val="22"/>
                  <w:lang w:eastAsia="en-US"/>
                </w:rPr>
                <w:t>http://www.</w:t>
              </w:r>
              <w:proofErr w:type="spellStart"/>
              <w:r w:rsidR="004602CE" w:rsidRPr="007C54E0">
                <w:rPr>
                  <w:rStyle w:val="af2"/>
                  <w:sz w:val="22"/>
                  <w:szCs w:val="22"/>
                  <w:lang w:val="en-US" w:eastAsia="en-US"/>
                </w:rPr>
                <w:t>unipro</w:t>
              </w:r>
              <w:proofErr w:type="spellEnd"/>
              <w:r w:rsidR="004602CE" w:rsidRPr="007C54E0">
                <w:rPr>
                  <w:rStyle w:val="af2"/>
                  <w:sz w:val="22"/>
                  <w:szCs w:val="22"/>
                  <w:lang w:eastAsia="en-US"/>
                </w:rPr>
                <w:t>.</w:t>
              </w:r>
              <w:r w:rsidR="004602CE" w:rsidRPr="007C54E0">
                <w:rPr>
                  <w:rStyle w:val="af2"/>
                  <w:sz w:val="22"/>
                  <w:szCs w:val="22"/>
                  <w:lang w:val="en-US" w:eastAsia="en-US"/>
                </w:rPr>
                <w:t>energy</w:t>
              </w:r>
              <w:r w:rsidR="004602CE" w:rsidRPr="007C54E0">
                <w:rPr>
                  <w:rStyle w:val="af2"/>
                  <w:sz w:val="22"/>
                  <w:szCs w:val="22"/>
                  <w:lang w:eastAsia="en-US"/>
                </w:rPr>
                <w:t>/</w:t>
              </w:r>
              <w:proofErr w:type="spellStart"/>
              <w:r w:rsidR="004602CE" w:rsidRPr="007C54E0">
                <w:rPr>
                  <w:rStyle w:val="af2"/>
                  <w:sz w:val="22"/>
                  <w:szCs w:val="22"/>
                  <w:lang w:eastAsia="en-US"/>
                </w:rPr>
                <w:t>purchase</w:t>
              </w:r>
              <w:proofErr w:type="spellEnd"/>
              <w:r w:rsidR="004602CE" w:rsidRPr="007C54E0">
                <w:rPr>
                  <w:rStyle w:val="af2"/>
                  <w:sz w:val="22"/>
                  <w:szCs w:val="22"/>
                  <w:lang w:eastAsia="en-US"/>
                </w:rPr>
                <w:t>/</w:t>
              </w:r>
              <w:proofErr w:type="spellStart"/>
              <w:r w:rsidR="004602CE" w:rsidRPr="007C54E0">
                <w:rPr>
                  <w:rStyle w:val="af2"/>
                  <w:sz w:val="22"/>
                  <w:szCs w:val="22"/>
                  <w:lang w:eastAsia="en-US"/>
                </w:rPr>
                <w:t>announcement</w:t>
              </w:r>
              <w:proofErr w:type="spellEnd"/>
              <w:r w:rsidR="004602CE" w:rsidRPr="007C54E0">
                <w:rPr>
                  <w:rStyle w:val="af2"/>
                  <w:sz w:val="22"/>
                  <w:szCs w:val="22"/>
                  <w:lang w:eastAsia="en-US"/>
                </w:rPr>
                <w:t>/</w:t>
              </w:r>
            </w:hyperlink>
            <w:r w:rsidRPr="00F3026D">
              <w:rPr>
                <w:sz w:val="24"/>
                <w:szCs w:val="24"/>
                <w:lang w:eastAsia="en-US"/>
              </w:rPr>
              <w:t>)</w:t>
            </w:r>
            <w:r w:rsidR="004602CE">
              <w:rPr>
                <w:sz w:val="24"/>
                <w:szCs w:val="24"/>
                <w:lang w:eastAsia="en-US"/>
              </w:rPr>
              <w:t xml:space="preserve"> </w:t>
            </w:r>
          </w:p>
          <w:p w:rsidR="00BC5425" w:rsidRPr="00F3026D" w:rsidRDefault="00BC5425" w:rsidP="00C83C66">
            <w:pPr>
              <w:tabs>
                <w:tab w:val="left" w:pos="386"/>
              </w:tabs>
              <w:spacing w:line="276" w:lineRule="auto"/>
              <w:ind w:firstLine="0"/>
              <w:jc w:val="left"/>
              <w:rPr>
                <w:sz w:val="24"/>
                <w:szCs w:val="24"/>
                <w:lang w:eastAsia="en-US"/>
              </w:rPr>
            </w:pPr>
            <w:r w:rsidRPr="00F3026D">
              <w:rPr>
                <w:sz w:val="24"/>
                <w:szCs w:val="24"/>
                <w:lang w:eastAsia="en-US"/>
              </w:rPr>
              <w:t xml:space="preserve">Дата публикации </w:t>
            </w:r>
            <w:r w:rsidRPr="00A51DB7">
              <w:rPr>
                <w:sz w:val="24"/>
                <w:szCs w:val="24"/>
                <w:lang w:eastAsia="en-US"/>
              </w:rPr>
              <w:t>Уведомления:</w:t>
            </w:r>
            <w:r w:rsidR="00D92B0A" w:rsidRPr="00A51DB7">
              <w:rPr>
                <w:sz w:val="24"/>
                <w:szCs w:val="24"/>
                <w:lang w:eastAsia="en-US"/>
              </w:rPr>
              <w:t xml:space="preserve"> </w:t>
            </w:r>
            <w:r w:rsidR="00D064B6">
              <w:rPr>
                <w:sz w:val="24"/>
                <w:szCs w:val="24"/>
                <w:lang w:eastAsia="en-US"/>
              </w:rPr>
              <w:t>0</w:t>
            </w:r>
            <w:r w:rsidR="00E13392">
              <w:rPr>
                <w:sz w:val="24"/>
                <w:szCs w:val="24"/>
                <w:lang w:eastAsia="en-US"/>
              </w:rPr>
              <w:t>8</w:t>
            </w:r>
            <w:r w:rsidRPr="00A51DB7">
              <w:rPr>
                <w:sz w:val="24"/>
                <w:szCs w:val="24"/>
                <w:lang w:eastAsia="en-US"/>
              </w:rPr>
              <w:t>.</w:t>
            </w:r>
            <w:r w:rsidR="008A2685" w:rsidRPr="00A51DB7">
              <w:rPr>
                <w:sz w:val="24"/>
                <w:szCs w:val="24"/>
                <w:lang w:eastAsia="en-US"/>
              </w:rPr>
              <w:t>0</w:t>
            </w:r>
            <w:r w:rsidR="00C83C66">
              <w:rPr>
                <w:sz w:val="24"/>
                <w:szCs w:val="24"/>
                <w:lang w:eastAsia="en-US"/>
              </w:rPr>
              <w:t>9</w:t>
            </w:r>
            <w:r w:rsidRPr="00A51DB7">
              <w:rPr>
                <w:sz w:val="24"/>
                <w:szCs w:val="24"/>
                <w:lang w:eastAsia="en-US"/>
              </w:rPr>
              <w:t>.20</w:t>
            </w:r>
            <w:r w:rsidR="00290D38" w:rsidRPr="00A51DB7">
              <w:rPr>
                <w:sz w:val="24"/>
                <w:szCs w:val="24"/>
                <w:lang w:eastAsia="en-US"/>
              </w:rPr>
              <w:t>1</w:t>
            </w:r>
            <w:r w:rsidR="002C7434">
              <w:rPr>
                <w:sz w:val="24"/>
                <w:szCs w:val="24"/>
                <w:lang w:eastAsia="en-US"/>
              </w:rPr>
              <w:t>7</w:t>
            </w:r>
            <w:r w:rsidR="00D92B0A" w:rsidRPr="00A51DB7">
              <w:rPr>
                <w:sz w:val="24"/>
                <w:szCs w:val="24"/>
                <w:lang w:eastAsia="en-US"/>
              </w:rPr>
              <w:t xml:space="preserve"> </w:t>
            </w:r>
            <w:r w:rsidRPr="00A51DB7">
              <w:rPr>
                <w:sz w:val="24"/>
                <w:szCs w:val="24"/>
                <w:lang w:eastAsia="en-US"/>
              </w:rPr>
              <w:t>г.</w:t>
            </w:r>
          </w:p>
        </w:tc>
      </w:tr>
      <w:tr w:rsidR="00BC5425" w:rsidRPr="00F3026D" w:rsidTr="00090A30">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685"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6237" w:type="dxa"/>
          </w:tcPr>
          <w:p w:rsidR="00C83C66"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p>
          <w:p w:rsidR="00BC5425" w:rsidRPr="00F3026D" w:rsidRDefault="00BC5425" w:rsidP="00F3026D">
            <w:pPr>
              <w:spacing w:line="276" w:lineRule="auto"/>
              <w:ind w:right="153" w:firstLine="0"/>
              <w:jc w:val="left"/>
              <w:rPr>
                <w:sz w:val="24"/>
                <w:szCs w:val="24"/>
                <w:lang w:eastAsia="en-US"/>
              </w:rPr>
            </w:pPr>
            <w:r w:rsidRPr="00A51DB7">
              <w:rPr>
                <w:sz w:val="24"/>
                <w:szCs w:val="24"/>
                <w:lang w:eastAsia="en-US"/>
              </w:rPr>
              <w:t xml:space="preserve">до </w:t>
            </w:r>
            <w:r w:rsidR="00395118" w:rsidRPr="00A51DB7">
              <w:rPr>
                <w:sz w:val="24"/>
                <w:szCs w:val="24"/>
                <w:lang w:eastAsia="en-US"/>
              </w:rPr>
              <w:t>1</w:t>
            </w:r>
            <w:r w:rsidR="00C83C66">
              <w:rPr>
                <w:sz w:val="24"/>
                <w:szCs w:val="24"/>
                <w:lang w:eastAsia="en-US"/>
              </w:rPr>
              <w:t>2</w:t>
            </w:r>
            <w:r w:rsidRPr="00A51DB7">
              <w:rPr>
                <w:sz w:val="24"/>
                <w:szCs w:val="24"/>
                <w:lang w:eastAsia="en-US"/>
              </w:rPr>
              <w:t>:00 (</w:t>
            </w:r>
            <w:r w:rsidR="000D23C6" w:rsidRPr="00A51DB7">
              <w:rPr>
                <w:sz w:val="24"/>
                <w:szCs w:val="24"/>
                <w:lang w:eastAsia="en-US"/>
              </w:rPr>
              <w:t>МСК</w:t>
            </w:r>
            <w:r w:rsidRPr="00A51DB7">
              <w:rPr>
                <w:sz w:val="24"/>
                <w:szCs w:val="24"/>
                <w:lang w:eastAsia="en-US"/>
              </w:rPr>
              <w:t xml:space="preserve">) </w:t>
            </w:r>
            <w:r w:rsidR="00E13392">
              <w:rPr>
                <w:sz w:val="24"/>
                <w:szCs w:val="24"/>
                <w:lang w:eastAsia="en-US"/>
              </w:rPr>
              <w:t>22</w:t>
            </w:r>
            <w:r w:rsidRPr="00A51DB7">
              <w:rPr>
                <w:sz w:val="24"/>
                <w:szCs w:val="24"/>
                <w:lang w:eastAsia="en-US"/>
              </w:rPr>
              <w:t>.</w:t>
            </w:r>
            <w:r w:rsidR="00D90054" w:rsidRPr="00A51DB7">
              <w:rPr>
                <w:sz w:val="24"/>
                <w:szCs w:val="24"/>
                <w:lang w:eastAsia="en-US"/>
              </w:rPr>
              <w:t>0</w:t>
            </w:r>
            <w:r w:rsidR="00C83C66">
              <w:rPr>
                <w:sz w:val="24"/>
                <w:szCs w:val="24"/>
                <w:lang w:eastAsia="en-US"/>
              </w:rPr>
              <w:t>9</w:t>
            </w:r>
            <w:r w:rsidR="000D23C6" w:rsidRPr="00A51DB7">
              <w:rPr>
                <w:sz w:val="24"/>
                <w:szCs w:val="24"/>
                <w:lang w:eastAsia="en-US"/>
              </w:rPr>
              <w:t>.</w:t>
            </w:r>
            <w:r w:rsidRPr="00A51DB7">
              <w:rPr>
                <w:sz w:val="24"/>
                <w:szCs w:val="24"/>
                <w:lang w:eastAsia="en-US"/>
              </w:rPr>
              <w:t>20</w:t>
            </w:r>
            <w:r w:rsidR="00290D38" w:rsidRPr="00A51DB7">
              <w:rPr>
                <w:sz w:val="24"/>
                <w:szCs w:val="24"/>
                <w:lang w:eastAsia="en-US"/>
              </w:rPr>
              <w:t>1</w:t>
            </w:r>
            <w:r w:rsidR="002C7434">
              <w:rPr>
                <w:sz w:val="24"/>
                <w:szCs w:val="24"/>
                <w:lang w:eastAsia="en-US"/>
              </w:rPr>
              <w:t>7</w:t>
            </w:r>
            <w:r w:rsidR="000D23C6" w:rsidRPr="00A51DB7">
              <w:rPr>
                <w:sz w:val="24"/>
                <w:szCs w:val="24"/>
                <w:lang w:eastAsia="en-US"/>
              </w:rPr>
              <w:t xml:space="preserve"> </w:t>
            </w:r>
            <w:r w:rsidRPr="00A51DB7">
              <w:rPr>
                <w:sz w:val="24"/>
                <w:szCs w:val="24"/>
                <w:lang w:eastAsia="en-US"/>
              </w:rPr>
              <w:t>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716507"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0D23C6" w:rsidRPr="00716507">
              <w:rPr>
                <w:sz w:val="24"/>
                <w:szCs w:val="24"/>
                <w:lang w:eastAsia="en-US"/>
              </w:rPr>
              <w:t>электронная</w:t>
            </w:r>
          </w:p>
          <w:p w:rsidR="00BC5425" w:rsidRPr="00F3026D" w:rsidRDefault="00627211" w:rsidP="00C83C66">
            <w:pPr>
              <w:tabs>
                <w:tab w:val="left" w:pos="142"/>
                <w:tab w:val="left" w:pos="284"/>
                <w:tab w:val="left" w:pos="426"/>
                <w:tab w:val="left" w:pos="567"/>
              </w:tabs>
              <w:spacing w:line="276" w:lineRule="auto"/>
              <w:ind w:firstLine="0"/>
              <w:contextualSpacing/>
              <w:jc w:val="left"/>
              <w:rPr>
                <w:sz w:val="24"/>
                <w:szCs w:val="24"/>
                <w:lang w:eastAsia="en-US"/>
              </w:rPr>
            </w:pPr>
            <w:r w:rsidRPr="00716507">
              <w:rPr>
                <w:b/>
                <w:sz w:val="24"/>
                <w:szCs w:val="24"/>
                <w:lang w:eastAsia="en-US"/>
              </w:rPr>
              <w:t>А</w:t>
            </w:r>
            <w:r w:rsidR="000D23C6" w:rsidRPr="00716507">
              <w:rPr>
                <w:b/>
                <w:sz w:val="24"/>
                <w:szCs w:val="24"/>
                <w:lang w:eastAsia="en-US"/>
              </w:rPr>
              <w:t>дрес</w:t>
            </w:r>
            <w:r w:rsidR="00BC5425" w:rsidRPr="00716507">
              <w:rPr>
                <w:b/>
                <w:sz w:val="24"/>
                <w:szCs w:val="24"/>
                <w:lang w:eastAsia="en-US"/>
              </w:rPr>
              <w:t xml:space="preserve"> приема предложений:</w:t>
            </w:r>
            <w:r w:rsidR="00BC5425" w:rsidRPr="00716507">
              <w:rPr>
                <w:b/>
                <w:sz w:val="24"/>
                <w:szCs w:val="24"/>
              </w:rPr>
              <w:t xml:space="preserve"> </w:t>
            </w:r>
            <w:proofErr w:type="spellStart"/>
            <w:r w:rsidR="00C83C66" w:rsidRPr="00C83C66">
              <w:rPr>
                <w:color w:val="365F91" w:themeColor="accent1" w:themeShade="BF"/>
                <w:sz w:val="24"/>
                <w:szCs w:val="24"/>
                <w:lang w:val="en-US"/>
              </w:rPr>
              <w:t>Semenova</w:t>
            </w:r>
            <w:proofErr w:type="spellEnd"/>
            <w:r w:rsidR="00C83C66" w:rsidRPr="00C83C66">
              <w:rPr>
                <w:color w:val="365F91" w:themeColor="accent1" w:themeShade="BF"/>
                <w:sz w:val="24"/>
                <w:szCs w:val="24"/>
              </w:rPr>
              <w:t>_</w:t>
            </w:r>
            <w:r w:rsidR="00C83C66" w:rsidRPr="00C83C66">
              <w:rPr>
                <w:color w:val="365F91" w:themeColor="accent1" w:themeShade="BF"/>
                <w:sz w:val="24"/>
                <w:szCs w:val="24"/>
                <w:lang w:val="en-US"/>
              </w:rPr>
              <w:t>Ta</w:t>
            </w:r>
            <w:r w:rsidR="00C83C66" w:rsidRPr="00C83C66">
              <w:rPr>
                <w:color w:val="365F91" w:themeColor="accent1" w:themeShade="BF"/>
                <w:sz w:val="24"/>
                <w:szCs w:val="24"/>
              </w:rPr>
              <w:t>@</w:t>
            </w:r>
            <w:proofErr w:type="spellStart"/>
            <w:r w:rsidR="00C83C66" w:rsidRPr="00C83C66">
              <w:rPr>
                <w:color w:val="365F91" w:themeColor="accent1" w:themeShade="BF"/>
                <w:sz w:val="24"/>
                <w:szCs w:val="24"/>
              </w:rPr>
              <w:t>unipro.energy</w:t>
            </w:r>
            <w:proofErr w:type="spellEnd"/>
          </w:p>
        </w:tc>
      </w:tr>
      <w:tr w:rsidR="00BC5425" w:rsidRPr="00F3026D" w:rsidTr="00090A30">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685" w:type="dxa"/>
          </w:tcPr>
          <w:p w:rsidR="00BC5425" w:rsidRPr="00F3026D" w:rsidRDefault="00BC5425" w:rsidP="000D23C6">
            <w:pPr>
              <w:spacing w:line="276" w:lineRule="auto"/>
              <w:ind w:right="153" w:firstLine="0"/>
              <w:jc w:val="left"/>
              <w:rPr>
                <w:i/>
                <w:sz w:val="24"/>
                <w:szCs w:val="24"/>
                <w:lang w:eastAsia="en-US"/>
              </w:rPr>
            </w:pPr>
            <w:r w:rsidRPr="00F3026D">
              <w:rPr>
                <w:b/>
                <w:sz w:val="24"/>
                <w:szCs w:val="24"/>
                <w:lang w:eastAsia="en-US"/>
              </w:rPr>
              <w:t>Срок</w:t>
            </w:r>
            <w:r w:rsidRPr="00F3026D">
              <w:rPr>
                <w:b/>
                <w:i/>
                <w:sz w:val="24"/>
                <w:szCs w:val="24"/>
                <w:lang w:eastAsia="en-US"/>
              </w:rPr>
              <w:t xml:space="preserve"> </w:t>
            </w:r>
            <w:r w:rsidRPr="00F3026D">
              <w:rPr>
                <w:b/>
                <w:sz w:val="24"/>
                <w:szCs w:val="24"/>
                <w:lang w:eastAsia="en-US"/>
              </w:rPr>
              <w:t xml:space="preserve">поставки </w:t>
            </w:r>
            <w:r w:rsidR="000D23C6">
              <w:rPr>
                <w:b/>
                <w:sz w:val="24"/>
                <w:szCs w:val="24"/>
                <w:lang w:eastAsia="en-US"/>
              </w:rPr>
              <w:t>продукции</w:t>
            </w:r>
          </w:p>
        </w:tc>
        <w:tc>
          <w:tcPr>
            <w:tcW w:w="6237" w:type="dxa"/>
          </w:tcPr>
          <w:p w:rsidR="00BC5425" w:rsidRPr="00F3026D" w:rsidRDefault="00084A93" w:rsidP="00C83C66">
            <w:pPr>
              <w:tabs>
                <w:tab w:val="left" w:pos="0"/>
                <w:tab w:val="left" w:pos="5657"/>
              </w:tabs>
              <w:spacing w:line="276" w:lineRule="auto"/>
              <w:ind w:right="153" w:firstLine="0"/>
              <w:jc w:val="left"/>
              <w:rPr>
                <w:i/>
                <w:sz w:val="24"/>
                <w:szCs w:val="24"/>
              </w:rPr>
            </w:pPr>
            <w:r>
              <w:rPr>
                <w:sz w:val="24"/>
                <w:szCs w:val="24"/>
                <w:lang w:eastAsia="en-US"/>
              </w:rPr>
              <w:t>01.0</w:t>
            </w:r>
            <w:r w:rsidR="00C83C66">
              <w:rPr>
                <w:sz w:val="24"/>
                <w:szCs w:val="24"/>
                <w:lang w:eastAsia="en-US"/>
              </w:rPr>
              <w:t xml:space="preserve">1.2018 </w:t>
            </w:r>
            <w:r w:rsidR="002C7434">
              <w:rPr>
                <w:sz w:val="24"/>
                <w:szCs w:val="24"/>
                <w:lang w:eastAsia="en-US"/>
              </w:rPr>
              <w:t xml:space="preserve">г. – </w:t>
            </w:r>
            <w:r w:rsidR="00C83C66">
              <w:rPr>
                <w:sz w:val="24"/>
                <w:szCs w:val="24"/>
                <w:lang w:eastAsia="en-US"/>
              </w:rPr>
              <w:t xml:space="preserve">31.12.2018 </w:t>
            </w:r>
            <w:r w:rsidR="002C7434">
              <w:rPr>
                <w:sz w:val="24"/>
                <w:szCs w:val="24"/>
                <w:lang w:eastAsia="en-US"/>
              </w:rPr>
              <w:t>г.</w:t>
            </w:r>
          </w:p>
        </w:tc>
      </w:tr>
      <w:tr w:rsidR="00BC5425" w:rsidRPr="00F3026D" w:rsidTr="00090A30">
        <w:trPr>
          <w:trHeight w:val="24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685"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00EA7394">
              <w:rPr>
                <w:b/>
                <w:sz w:val="24"/>
                <w:szCs w:val="24"/>
                <w:lang w:eastAsia="en-US"/>
              </w:rPr>
              <w:t>поставки товара / Реквизиты Грузополучателя</w:t>
            </w:r>
          </w:p>
        </w:tc>
        <w:tc>
          <w:tcPr>
            <w:tcW w:w="6237" w:type="dxa"/>
          </w:tcPr>
          <w:p w:rsidR="00EA7394" w:rsidRPr="00716507" w:rsidRDefault="00EA7394" w:rsidP="00EA7394">
            <w:pPr>
              <w:tabs>
                <w:tab w:val="left" w:pos="2410"/>
              </w:tabs>
              <w:spacing w:line="240" w:lineRule="auto"/>
              <w:ind w:firstLine="0"/>
              <w:rPr>
                <w:bCs/>
                <w:sz w:val="24"/>
                <w:szCs w:val="24"/>
              </w:rPr>
            </w:pPr>
            <w:r w:rsidRPr="002258AF">
              <w:rPr>
                <w:b/>
                <w:bCs/>
                <w:sz w:val="24"/>
                <w:szCs w:val="24"/>
              </w:rPr>
              <w:t>Место доставки</w:t>
            </w:r>
            <w:r w:rsidRPr="00716507">
              <w:rPr>
                <w:rFonts w:ascii="Verdana" w:hAnsi="Verdana"/>
                <w:b/>
                <w:bCs/>
                <w:sz w:val="20"/>
              </w:rPr>
              <w:t>:</w:t>
            </w:r>
            <w:r w:rsidRPr="00716507">
              <w:rPr>
                <w:rFonts w:ascii="Verdana" w:hAnsi="Verdana"/>
                <w:bCs/>
                <w:sz w:val="20"/>
              </w:rPr>
              <w:t xml:space="preserve"> </w:t>
            </w:r>
            <w:r w:rsidRPr="00716507">
              <w:rPr>
                <w:bCs/>
                <w:sz w:val="24"/>
                <w:szCs w:val="24"/>
              </w:rPr>
              <w:t>филиал «</w:t>
            </w:r>
            <w:r w:rsidR="00581D7C" w:rsidRPr="00716507">
              <w:rPr>
                <w:bCs/>
                <w:sz w:val="24"/>
                <w:szCs w:val="24"/>
              </w:rPr>
              <w:t>Яйвинская</w:t>
            </w:r>
            <w:r w:rsidRPr="00716507">
              <w:rPr>
                <w:bCs/>
                <w:sz w:val="24"/>
                <w:szCs w:val="24"/>
              </w:rPr>
              <w:t xml:space="preserve"> ГРЭС» </w:t>
            </w:r>
            <w:r w:rsidR="00395118">
              <w:rPr>
                <w:bCs/>
                <w:sz w:val="24"/>
                <w:szCs w:val="24"/>
              </w:rPr>
              <w:t>ПАО</w:t>
            </w:r>
            <w:r w:rsidRPr="00716507">
              <w:rPr>
                <w:bCs/>
                <w:sz w:val="24"/>
                <w:szCs w:val="24"/>
              </w:rPr>
              <w:t xml:space="preserve"> «</w:t>
            </w:r>
            <w:r w:rsidR="00395118">
              <w:rPr>
                <w:bCs/>
                <w:sz w:val="24"/>
                <w:szCs w:val="24"/>
              </w:rPr>
              <w:t>Юнипро</w:t>
            </w:r>
            <w:r w:rsidRPr="00716507">
              <w:rPr>
                <w:bCs/>
                <w:sz w:val="24"/>
                <w:szCs w:val="24"/>
              </w:rPr>
              <w:t xml:space="preserve">», </w:t>
            </w:r>
            <w:r w:rsidR="003D0628" w:rsidRPr="00716507">
              <w:rPr>
                <w:sz w:val="24"/>
                <w:szCs w:val="24"/>
                <w:lang w:eastAsia="en-US"/>
              </w:rPr>
              <w:t>618340, Пермский край, Александровский район, пос. Яйва</w:t>
            </w:r>
            <w:r w:rsidR="00C83C66">
              <w:rPr>
                <w:sz w:val="24"/>
                <w:szCs w:val="24"/>
              </w:rPr>
              <w:t xml:space="preserve"> </w:t>
            </w:r>
            <w:r w:rsidR="003D0628" w:rsidRPr="00716507">
              <w:rPr>
                <w:sz w:val="24"/>
                <w:szCs w:val="24"/>
                <w:lang w:eastAsia="en-US"/>
              </w:rPr>
              <w:t>ул. Тимирязева, 5</w:t>
            </w:r>
          </w:p>
          <w:p w:rsidR="00BC5425" w:rsidRPr="00F3026D" w:rsidRDefault="00EA7394" w:rsidP="00395118">
            <w:pPr>
              <w:tabs>
                <w:tab w:val="left" w:pos="0"/>
              </w:tabs>
              <w:autoSpaceDE w:val="0"/>
              <w:autoSpaceDN w:val="0"/>
              <w:adjustRightInd w:val="0"/>
              <w:spacing w:line="276" w:lineRule="auto"/>
              <w:ind w:left="69" w:hanging="69"/>
              <w:jc w:val="left"/>
              <w:rPr>
                <w:sz w:val="24"/>
                <w:szCs w:val="24"/>
                <w:lang w:eastAsia="en-US"/>
              </w:rPr>
            </w:pPr>
            <w:r w:rsidRPr="00716507">
              <w:rPr>
                <w:b/>
                <w:color w:val="000000"/>
                <w:sz w:val="24"/>
                <w:szCs w:val="24"/>
              </w:rPr>
              <w:t>Автотранспортом:</w:t>
            </w:r>
            <w:r w:rsidRPr="00716507">
              <w:rPr>
                <w:color w:val="000000"/>
                <w:sz w:val="24"/>
                <w:szCs w:val="24"/>
              </w:rPr>
              <w:t xml:space="preserve"> </w:t>
            </w:r>
            <w:r w:rsidR="003D0628" w:rsidRPr="00716507">
              <w:rPr>
                <w:bCs/>
                <w:sz w:val="24"/>
                <w:szCs w:val="24"/>
              </w:rPr>
              <w:t xml:space="preserve">филиал «Яйвинская ГРЭС» </w:t>
            </w:r>
            <w:r w:rsidR="00395118">
              <w:rPr>
                <w:bCs/>
                <w:sz w:val="24"/>
                <w:szCs w:val="24"/>
              </w:rPr>
              <w:t>ПАО</w:t>
            </w:r>
            <w:r w:rsidR="003D0628" w:rsidRPr="00716507">
              <w:rPr>
                <w:bCs/>
                <w:sz w:val="24"/>
                <w:szCs w:val="24"/>
              </w:rPr>
              <w:t xml:space="preserve"> «</w:t>
            </w:r>
            <w:r w:rsidR="00395118">
              <w:rPr>
                <w:bCs/>
                <w:sz w:val="24"/>
                <w:szCs w:val="24"/>
              </w:rPr>
              <w:t>Юнипро</w:t>
            </w:r>
            <w:r w:rsidR="003D0628" w:rsidRPr="00716507">
              <w:rPr>
                <w:bCs/>
                <w:sz w:val="24"/>
                <w:szCs w:val="24"/>
              </w:rPr>
              <w:t xml:space="preserve">», </w:t>
            </w:r>
            <w:r w:rsidR="003D0628" w:rsidRPr="00716507">
              <w:rPr>
                <w:sz w:val="24"/>
                <w:szCs w:val="24"/>
                <w:lang w:eastAsia="en-US"/>
              </w:rPr>
              <w:t>618340, Пермский край, Александровский район, пос. Яйва</w:t>
            </w:r>
            <w:r w:rsidR="002258AF">
              <w:rPr>
                <w:sz w:val="24"/>
                <w:szCs w:val="24"/>
              </w:rPr>
              <w:t xml:space="preserve"> </w:t>
            </w:r>
            <w:r w:rsidR="003D0628" w:rsidRPr="00716507">
              <w:rPr>
                <w:sz w:val="24"/>
                <w:szCs w:val="24"/>
                <w:lang w:eastAsia="en-US"/>
              </w:rPr>
              <w:t>ул. Тимирязева, 5</w:t>
            </w:r>
          </w:p>
        </w:tc>
      </w:tr>
      <w:tr w:rsidR="00BC5425" w:rsidRPr="00F3026D" w:rsidTr="00090A30">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685"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6237" w:type="dxa"/>
          </w:tcPr>
          <w:p w:rsidR="00E044C1" w:rsidRDefault="00790C0B" w:rsidP="00A56F5E">
            <w:pPr>
              <w:pStyle w:val="afffa"/>
              <w:tabs>
                <w:tab w:val="left" w:pos="0"/>
              </w:tabs>
              <w:spacing w:line="276" w:lineRule="auto"/>
              <w:ind w:left="0" w:right="-11"/>
              <w:contextualSpacing/>
              <w:jc w:val="both"/>
            </w:pPr>
            <w:r w:rsidRPr="00113BB5">
              <w:rPr>
                <w:spacing w:val="-1"/>
              </w:rPr>
              <w:t xml:space="preserve"> в течение 80 </w:t>
            </w:r>
            <w:r w:rsidRPr="00113BB5">
              <w:t xml:space="preserve">(восьмидесяти) календарных </w:t>
            </w:r>
            <w:r w:rsidR="002258AF">
              <w:rPr>
                <w:spacing w:val="-1"/>
              </w:rPr>
              <w:t xml:space="preserve">дней с </w:t>
            </w:r>
            <w:r w:rsidRPr="00113BB5">
              <w:rPr>
                <w:spacing w:val="-1"/>
              </w:rPr>
              <w:t>даты подписания товарной накладной (или иного двустороннего документа, подтверждающего передачу товара</w:t>
            </w:r>
            <w:r w:rsidR="00A56F5E">
              <w:rPr>
                <w:spacing w:val="-1"/>
              </w:rPr>
              <w:t>)</w:t>
            </w:r>
          </w:p>
        </w:tc>
      </w:tr>
      <w:tr w:rsidR="00BC5425" w:rsidRPr="00F3026D" w:rsidTr="00090A30">
        <w:trPr>
          <w:trHeight w:val="34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685"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6237" w:type="dxa"/>
          </w:tcPr>
          <w:p w:rsidR="00BC5425" w:rsidRPr="00F3026D" w:rsidRDefault="00E13392" w:rsidP="00E13392">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716507">
              <w:rPr>
                <w:sz w:val="24"/>
                <w:szCs w:val="24"/>
              </w:rPr>
              <w:t xml:space="preserve"> (</w:t>
            </w:r>
            <w:r>
              <w:rPr>
                <w:sz w:val="24"/>
                <w:szCs w:val="24"/>
              </w:rPr>
              <w:t>один</w:t>
            </w:r>
            <w:r w:rsidR="00A56F5E" w:rsidRPr="00716507">
              <w:rPr>
                <w:sz w:val="24"/>
                <w:szCs w:val="24"/>
              </w:rPr>
              <w:t>)</w:t>
            </w:r>
          </w:p>
        </w:tc>
      </w:tr>
      <w:tr w:rsidR="00BC5425" w:rsidRPr="00F3026D" w:rsidTr="00090A30">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685"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6237"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090A30">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685"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6237"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2258AF">
              <w:rPr>
                <w:sz w:val="24"/>
                <w:szCs w:val="24"/>
              </w:rPr>
              <w:t xml:space="preserve">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A56F5E" w:rsidP="00A56F5E">
            <w:pPr>
              <w:spacing w:line="240" w:lineRule="auto"/>
              <w:ind w:firstLine="0"/>
              <w:rPr>
                <w:sz w:val="24"/>
                <w:szCs w:val="24"/>
              </w:rPr>
            </w:pPr>
            <w:r w:rsidRPr="00A56F5E">
              <w:rPr>
                <w:sz w:val="24"/>
                <w:szCs w:val="24"/>
              </w:rPr>
              <w:t>В приоритетном порядке будут рассматриваться предложения Производителей/Официальных предста</w:t>
            </w:r>
            <w:r w:rsidR="00456486">
              <w:rPr>
                <w:sz w:val="24"/>
                <w:szCs w:val="24"/>
              </w:rPr>
              <w:t>вителей изготовителей продукции</w:t>
            </w:r>
            <w:r w:rsidRPr="00A56F5E">
              <w:rPr>
                <w:sz w:val="24"/>
                <w:szCs w:val="24"/>
              </w:rPr>
              <w:t>.</w:t>
            </w:r>
          </w:p>
          <w:p w:rsidR="00A56F5E" w:rsidRPr="00A56F5E" w:rsidRDefault="00A56F5E" w:rsidP="00A56F5E">
            <w:pPr>
              <w:spacing w:line="240" w:lineRule="auto"/>
              <w:ind w:firstLine="0"/>
              <w:rPr>
                <w:sz w:val="24"/>
                <w:szCs w:val="24"/>
              </w:rPr>
            </w:pPr>
            <w:r w:rsidRPr="00A56F5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A56F5E"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A56F5E" w:rsidRDefault="00A56F5E" w:rsidP="00A56F5E">
            <w:pPr>
              <w:spacing w:line="240" w:lineRule="auto"/>
              <w:ind w:firstLine="0"/>
              <w:rPr>
                <w:rFonts w:ascii="Verdana" w:hAnsi="Verdana"/>
                <w:color w:val="000000"/>
                <w:sz w:val="20"/>
              </w:rPr>
            </w:pPr>
            <w:r w:rsidRPr="00A56F5E">
              <w:rPr>
                <w:sz w:val="24"/>
                <w:szCs w:val="24"/>
              </w:rPr>
              <w:t xml:space="preserve"> Поставщик должен иметь опыт поставки аналогичного оборудования не менее 3 лет.</w:t>
            </w:r>
          </w:p>
        </w:tc>
      </w:tr>
      <w:tr w:rsidR="00BC5425" w:rsidRPr="00F3026D" w:rsidTr="00090A30">
        <w:trPr>
          <w:trHeight w:val="38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685"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6237" w:type="dxa"/>
          </w:tcPr>
          <w:p w:rsidR="00BC5425" w:rsidRPr="00CB6C18" w:rsidRDefault="00BD0D79" w:rsidP="00BD0D79">
            <w:pPr>
              <w:tabs>
                <w:tab w:val="left" w:pos="0"/>
                <w:tab w:val="left" w:pos="5657"/>
              </w:tabs>
              <w:spacing w:line="276" w:lineRule="auto"/>
              <w:ind w:left="540" w:right="153" w:hanging="540"/>
              <w:rPr>
                <w:sz w:val="24"/>
                <w:szCs w:val="24"/>
              </w:rPr>
            </w:pPr>
            <w:r>
              <w:rPr>
                <w:sz w:val="24"/>
                <w:szCs w:val="24"/>
              </w:rPr>
              <w:t>Поставляемая продукция должна быть новой, не бывшей в употреблении</w:t>
            </w:r>
          </w:p>
        </w:tc>
      </w:tr>
      <w:tr w:rsidR="00BC5425" w:rsidRPr="00F3026D" w:rsidTr="00090A30">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685"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6237" w:type="dxa"/>
          </w:tcPr>
          <w:p w:rsidR="00AC18D9" w:rsidRPr="000D23C6" w:rsidRDefault="001448AE" w:rsidP="002258AF">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чем </w:t>
            </w:r>
            <w:r w:rsidR="000D23C6">
              <w:rPr>
                <w:i/>
                <w:sz w:val="24"/>
                <w:szCs w:val="24"/>
              </w:rPr>
              <w:t>60</w:t>
            </w:r>
            <w:r w:rsidR="00B3018D">
              <w:rPr>
                <w:sz w:val="24"/>
                <w:szCs w:val="24"/>
              </w:rPr>
              <w:t xml:space="preserve"> календарн</w:t>
            </w:r>
            <w:r w:rsidRPr="00FE4AEF">
              <w:rPr>
                <w:sz w:val="24"/>
                <w:szCs w:val="24"/>
              </w:rPr>
              <w:t>ых дней со дня, следующего за днем окончания приема Предложений</w:t>
            </w:r>
          </w:p>
        </w:tc>
      </w:tr>
      <w:tr w:rsidR="00BC5425" w:rsidRPr="00F3026D" w:rsidTr="00090A30">
        <w:trPr>
          <w:trHeight w:val="97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685"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6237" w:type="dxa"/>
          </w:tcPr>
          <w:p w:rsidR="003E7391" w:rsidRPr="00716507" w:rsidRDefault="003B1A02" w:rsidP="00CB6C18">
            <w:pPr>
              <w:pStyle w:val="Times12"/>
              <w:tabs>
                <w:tab w:val="left" w:pos="0"/>
                <w:tab w:val="left" w:pos="1140"/>
              </w:tabs>
              <w:spacing w:line="276" w:lineRule="auto"/>
              <w:ind w:right="153" w:firstLine="0"/>
              <w:rPr>
                <w:szCs w:val="24"/>
              </w:rPr>
            </w:pPr>
            <w:r w:rsidRPr="00716507">
              <w:t>Скан-копия с Оригин</w:t>
            </w:r>
            <w:r w:rsidR="00CB6C18">
              <w:t>ала Предложения в полном объеме.</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Default="00F5764B" w:rsidP="00363A31">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363A31">
            <w:pPr>
              <w:pStyle w:val="afffa"/>
              <w:numPr>
                <w:ilvl w:val="0"/>
                <w:numId w:val="35"/>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002258AF">
              <w:rPr>
                <w:i/>
              </w:rPr>
              <w:t>);</w:t>
            </w:r>
          </w:p>
          <w:p w:rsidR="00E044C1" w:rsidRDefault="00F5764B" w:rsidP="00363A31">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090A30">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685"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6237"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090A30">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685"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6237"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1"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090A30">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685"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6237"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lastRenderedPageBreak/>
              <w:t>Информация для поставщиков МТР, работ, услуг:</w:t>
            </w:r>
            <w:r w:rsidRPr="00F3026D">
              <w:rPr>
                <w:color w:val="FF0000"/>
                <w:sz w:val="24"/>
                <w:szCs w:val="24"/>
                <w:lang w:eastAsia="en-US"/>
              </w:rPr>
              <w:t xml:space="preserve"> </w:t>
            </w:r>
            <w:hyperlink r:id="rId12" w:history="1">
              <w:r w:rsidR="007752A0" w:rsidRPr="00E448B2">
                <w:rPr>
                  <w:rStyle w:val="af2"/>
                  <w:rFonts w:ascii="Arial" w:hAnsi="Arial" w:cs="Arial"/>
                  <w:sz w:val="22"/>
                  <w:szCs w:val="22"/>
                </w:rPr>
                <w:t>http://www.unipro.energy/purchase/accreditation/</w:t>
              </w:r>
            </w:hyperlink>
            <w:r w:rsidR="007752A0" w:rsidRPr="00E448B2">
              <w:rPr>
                <w:rFonts w:ascii="Arial" w:hAnsi="Arial" w:cs="Arial"/>
                <w:sz w:val="22"/>
                <w:szCs w:val="22"/>
              </w:rPr>
              <w:t>.</w:t>
            </w:r>
            <w:bookmarkStart w:id="2" w:name="_GoBack"/>
            <w:bookmarkEnd w:id="2"/>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Default="00BC5425"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27744509"/>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w:t>
      </w:r>
      <w:r w:rsidR="002258AF">
        <w:rPr>
          <w:sz w:val="24"/>
          <w:szCs w:val="24"/>
        </w:rPr>
        <w:t xml:space="preserve"> </w:t>
      </w:r>
      <w:r w:rsidRPr="00CC6391">
        <w:rPr>
          <w:sz w:val="24"/>
          <w:szCs w:val="24"/>
        </w:rPr>
        <w:t>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090A30">
        <w:rPr>
          <w:color w:val="000000"/>
          <w:sz w:val="24"/>
          <w:szCs w:val="24"/>
        </w:rPr>
        <w:t>ПАО «Юнипро</w:t>
      </w:r>
      <w:r w:rsidR="00090A30" w:rsidRPr="00CC6391">
        <w:rPr>
          <w:color w:val="000000"/>
          <w:sz w:val="24"/>
          <w:szCs w:val="24"/>
        </w:rPr>
        <w:t xml:space="preserve">» </w:t>
      </w:r>
      <w:r w:rsidR="00090A30">
        <w:rPr>
          <w:color w:val="000000"/>
          <w:sz w:val="24"/>
          <w:szCs w:val="24"/>
        </w:rPr>
        <w:t xml:space="preserve"> </w:t>
      </w:r>
      <w:hyperlink r:id="rId13" w:history="1">
        <w:r w:rsidR="00090A30" w:rsidRPr="007C54E0">
          <w:rPr>
            <w:rStyle w:val="af2"/>
            <w:sz w:val="24"/>
            <w:szCs w:val="24"/>
          </w:rPr>
          <w:t>www.</w:t>
        </w:r>
        <w:r w:rsidR="00090A30" w:rsidRPr="007C54E0">
          <w:rPr>
            <w:rStyle w:val="af2"/>
            <w:sz w:val="24"/>
            <w:szCs w:val="24"/>
            <w:lang w:val="en-US"/>
          </w:rPr>
          <w:t>unipro</w:t>
        </w:r>
        <w:r w:rsidR="00090A30" w:rsidRPr="007C54E0">
          <w:rPr>
            <w:rStyle w:val="af2"/>
            <w:sz w:val="24"/>
            <w:szCs w:val="24"/>
          </w:rPr>
          <w:t>.</w:t>
        </w:r>
        <w:r w:rsidR="00090A30" w:rsidRPr="007C54E0">
          <w:rPr>
            <w:rStyle w:val="af2"/>
            <w:sz w:val="24"/>
            <w:szCs w:val="24"/>
            <w:lang w:val="en-US"/>
          </w:rPr>
          <w:t>energy</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Настоящее Предложение имеет пра</w:t>
      </w:r>
      <w:r w:rsidR="002258AF">
        <w:rPr>
          <w:color w:val="000000"/>
          <w:sz w:val="24"/>
          <w:szCs w:val="24"/>
        </w:rPr>
        <w:t xml:space="preserve">вовой статус оферты и действует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Технико</w:t>
      </w:r>
      <w:r w:rsidR="00F8620D" w:rsidRPr="00DD5C90">
        <w:rPr>
          <w:color w:val="000000"/>
          <w:sz w:val="24"/>
          <w:szCs w:val="24"/>
        </w:rPr>
        <w:t>-</w:t>
      </w:r>
      <w:r w:rsidR="00F8620D">
        <w:rPr>
          <w:color w:val="000000"/>
          <w:sz w:val="24"/>
          <w:szCs w:val="24"/>
        </w:rPr>
        <w:t>коммерческое предложение (форма 2)</w:t>
      </w:r>
      <w:r w:rsidR="00CB1227" w:rsidRPr="001E7707">
        <w:rPr>
          <w:color w:val="000000"/>
          <w:sz w:val="24"/>
          <w:szCs w:val="24"/>
        </w:rPr>
        <w:t xml:space="preserve"> </w:t>
      </w:r>
      <w:r w:rsidR="00055407" w:rsidRPr="001E7707">
        <w:rPr>
          <w:color w:val="000000"/>
          <w:sz w:val="24"/>
          <w:szCs w:val="24"/>
        </w:rPr>
        <w:t>на ____ листах;</w:t>
      </w:r>
    </w:p>
    <w:p w:rsidR="00055407" w:rsidRPr="00716507" w:rsidRDefault="000C0F02" w:rsidP="00AC18D9">
      <w:pPr>
        <w:numPr>
          <w:ilvl w:val="0"/>
          <w:numId w:val="5"/>
        </w:numPr>
        <w:tabs>
          <w:tab w:val="clear" w:pos="927"/>
          <w:tab w:val="left" w:pos="567"/>
        </w:tabs>
        <w:spacing w:line="276" w:lineRule="auto"/>
        <w:ind w:left="567" w:hanging="567"/>
        <w:rPr>
          <w:color w:val="000000"/>
          <w:sz w:val="24"/>
          <w:szCs w:val="24"/>
        </w:rPr>
      </w:pPr>
      <w:r w:rsidRPr="00716507">
        <w:fldChar w:fldCharType="begin"/>
      </w:r>
      <w:r w:rsidRPr="00716507">
        <w:instrText xml:space="preserve"> REF _Ref86826666 \h  \* MERGEFORMAT </w:instrText>
      </w:r>
      <w:r w:rsidRPr="00716507">
        <w:fldChar w:fldCharType="separate"/>
      </w:r>
      <w:r w:rsidR="00093201" w:rsidRPr="00CC6391">
        <w:rPr>
          <w:color w:val="000000"/>
          <w:sz w:val="24"/>
          <w:szCs w:val="24"/>
        </w:rPr>
        <w:t>График поставки товара (форма</w:t>
      </w:r>
      <w:r w:rsidR="00093201" w:rsidRPr="00CC6391">
        <w:rPr>
          <w:noProof/>
          <w:color w:val="000000"/>
          <w:sz w:val="24"/>
          <w:szCs w:val="24"/>
        </w:rPr>
        <w:t xml:space="preserve"> </w:t>
      </w:r>
      <w:r w:rsidR="00093201">
        <w:rPr>
          <w:noProof/>
          <w:color w:val="000000"/>
          <w:sz w:val="24"/>
          <w:szCs w:val="24"/>
        </w:rPr>
        <w:t>3</w:t>
      </w:r>
      <w:r w:rsidR="00093201" w:rsidRPr="00CC6391">
        <w:rPr>
          <w:noProof/>
          <w:color w:val="000000"/>
          <w:sz w:val="24"/>
          <w:szCs w:val="24"/>
        </w:rPr>
        <w:t>)</w:t>
      </w:r>
      <w:r w:rsidRPr="00716507">
        <w:fldChar w:fldCharType="end"/>
      </w:r>
      <w:r w:rsidR="00055407" w:rsidRPr="00716507">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093201" w:rsidRPr="00093201">
        <w:rPr>
          <w:color w:val="000000"/>
          <w:sz w:val="24"/>
          <w:szCs w:val="24"/>
        </w:rPr>
        <w:t>Анкета Участника (форма 5</w:t>
      </w:r>
      <w:r w:rsidR="00093201" w:rsidRPr="00093201">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093201" w:rsidRPr="00093201">
        <w:rPr>
          <w:color w:val="000000"/>
          <w:sz w:val="24"/>
          <w:szCs w:val="24"/>
        </w:rPr>
        <w:t>Справка о перечне и годовых объемах выполнения аналогичных договоров (форма 6</w:t>
      </w:r>
      <w:r w:rsidR="00093201" w:rsidRPr="00093201">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w:t>
      </w:r>
      <w:r w:rsidR="0071542A">
        <w:rPr>
          <w:sz w:val="24"/>
          <w:szCs w:val="24"/>
        </w:rPr>
        <w:t xml:space="preserve">полнить расшифровкой словами, </w:t>
      </w:r>
      <w:proofErr w:type="gramStart"/>
      <w:r w:rsidR="0071542A">
        <w:rPr>
          <w:sz w:val="24"/>
          <w:szCs w:val="24"/>
        </w:rPr>
        <w:t>на</w:t>
      </w:r>
      <w:r w:rsidRPr="00CC6391">
        <w:rPr>
          <w:sz w:val="24"/>
          <w:szCs w:val="24"/>
        </w:rPr>
        <w:t>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w:t>
      </w:r>
      <w:r w:rsidR="002258AF">
        <w:rPr>
          <w:sz w:val="24"/>
          <w:szCs w:val="24"/>
        </w:rPr>
        <w:t xml:space="preserve">ть срок действия Предложения, </w:t>
      </w:r>
      <w:r w:rsidR="0071542A">
        <w:rPr>
          <w:sz w:val="24"/>
          <w:szCs w:val="24"/>
        </w:rPr>
        <w:t xml:space="preserve">согласно требованию, </w:t>
      </w:r>
      <w:r w:rsidRPr="00CC6391">
        <w:rPr>
          <w:sz w:val="24"/>
          <w:szCs w:val="24"/>
        </w:rPr>
        <w:t>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должно быть подписано и скреплено печатью в соответствии с требован</w:t>
      </w:r>
      <w:r w:rsidR="002258AF">
        <w:rPr>
          <w:sz w:val="24"/>
          <w:szCs w:val="24"/>
        </w:rPr>
        <w:t>иями Документации (раздел 2.4).</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8"/>
      <w:bookmarkEnd w:id="19"/>
      <w:bookmarkEnd w:id="20"/>
      <w:bookmarkEnd w:id="21"/>
      <w:bookmarkEnd w:id="22"/>
      <w:bookmarkEnd w:id="23"/>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093201">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w:t>
            </w:r>
            <w:r w:rsidRPr="00716507">
              <w:rPr>
                <w:i/>
                <w:color w:val="000000"/>
                <w:sz w:val="24"/>
                <w:szCs w:val="24"/>
              </w:rPr>
              <w:t>НДС 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в течение 80 (восьмидесяти) календарных</w:t>
            </w:r>
            <w:r w:rsidR="002258AF">
              <w:rPr>
                <w:b w:val="0"/>
                <w:snapToGrid w:val="0"/>
                <w:color w:val="000000"/>
                <w:sz w:val="24"/>
                <w:szCs w:val="24"/>
              </w:rPr>
              <w:t xml:space="preserve"> дней с </w:t>
            </w:r>
            <w:r w:rsidRPr="00484C5F">
              <w:rPr>
                <w:b w:val="0"/>
                <w:snapToGrid w:val="0"/>
                <w:color w:val="000000"/>
                <w:sz w:val="24"/>
                <w:szCs w:val="24"/>
              </w:rPr>
              <w:t>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16507" w:rsidRDefault="00537601" w:rsidP="00537601">
      <w:pPr>
        <w:tabs>
          <w:tab w:val="left" w:pos="567"/>
        </w:tabs>
        <w:spacing w:line="240" w:lineRule="auto"/>
        <w:ind w:firstLine="0"/>
        <w:rPr>
          <w:sz w:val="24"/>
          <w:szCs w:val="24"/>
          <w:u w:val="single"/>
        </w:rPr>
      </w:pPr>
      <w:r w:rsidRPr="00716507">
        <w:rPr>
          <w:sz w:val="24"/>
          <w:szCs w:val="24"/>
          <w:u w:val="single"/>
        </w:rPr>
        <w:t>Примечания:</w:t>
      </w:r>
    </w:p>
    <w:p w:rsidR="00537601" w:rsidRPr="00716507" w:rsidRDefault="00537601" w:rsidP="00537601">
      <w:pPr>
        <w:spacing w:line="240" w:lineRule="auto"/>
        <w:ind w:firstLine="0"/>
        <w:rPr>
          <w:sz w:val="24"/>
          <w:szCs w:val="24"/>
        </w:rPr>
      </w:pPr>
      <w:r w:rsidRPr="00716507">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16507" w:rsidRDefault="00537601" w:rsidP="00537601">
      <w:pPr>
        <w:spacing w:line="240" w:lineRule="auto"/>
        <w:ind w:firstLine="0"/>
        <w:rPr>
          <w:sz w:val="24"/>
          <w:szCs w:val="24"/>
        </w:rPr>
      </w:pPr>
      <w:r w:rsidRPr="00716507">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16507">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5" w:name="_Toc213755446"/>
      <w:bookmarkStart w:id="26" w:name="_Toc423378599"/>
      <w:bookmarkStart w:id="27"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5"/>
      <w:bookmarkEnd w:id="26"/>
      <w:bookmarkEnd w:id="27"/>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8" w:name="_Ref86826666"/>
      <w:bookmarkStart w:id="29" w:name="_Toc90385112"/>
      <w:bookmarkStart w:id="30"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09320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2258AF" w:rsidP="00B320F2">
      <w:pPr>
        <w:suppressAutoHyphens/>
        <w:spacing w:line="240" w:lineRule="auto"/>
        <w:ind w:firstLine="0"/>
        <w:jc w:val="center"/>
        <w:rPr>
          <w:b/>
          <w:sz w:val="24"/>
          <w:szCs w:val="24"/>
        </w:rPr>
      </w:pPr>
      <w:r>
        <w:rPr>
          <w:b/>
          <w:sz w:val="24"/>
          <w:szCs w:val="24"/>
        </w:rPr>
        <w:t>График</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363A3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CC6391" w:rsidP="00537601">
      <w:pPr>
        <w:tabs>
          <w:tab w:val="left" w:pos="567"/>
        </w:tabs>
        <w:ind w:firstLine="0"/>
        <w:rPr>
          <w:sz w:val="24"/>
          <w:szCs w:val="24"/>
        </w:rPr>
      </w:pPr>
      <w:bookmarkStart w:id="34" w:name="_Ref89649494"/>
      <w:bookmarkStart w:id="35" w:name="_Toc90385115"/>
    </w:p>
    <w:p w:rsidR="002258AF" w:rsidRDefault="002258AF" w:rsidP="00537601">
      <w:pPr>
        <w:tabs>
          <w:tab w:val="left" w:pos="567"/>
        </w:tabs>
        <w:ind w:firstLine="0"/>
        <w:rPr>
          <w:sz w:val="24"/>
          <w:szCs w:val="24"/>
        </w:rPr>
      </w:pPr>
    </w:p>
    <w:p w:rsidR="002258AF" w:rsidRDefault="002258AF" w:rsidP="00537601">
      <w:pPr>
        <w:tabs>
          <w:tab w:val="left" w:pos="567"/>
        </w:tabs>
        <w:ind w:firstLine="0"/>
        <w:rPr>
          <w:sz w:val="24"/>
          <w:szCs w:val="24"/>
        </w:rPr>
      </w:pPr>
    </w:p>
    <w:p w:rsidR="00FF6AB5" w:rsidRPr="00CC6391" w:rsidRDefault="00B620AF" w:rsidP="00FF6AB5">
      <w:pPr>
        <w:pStyle w:val="21"/>
        <w:spacing w:line="276" w:lineRule="auto"/>
        <w:rPr>
          <w:sz w:val="24"/>
          <w:szCs w:val="24"/>
        </w:rPr>
      </w:pPr>
      <w:bookmarkStart w:id="36" w:name="_Ref70131640"/>
      <w:bookmarkStart w:id="37" w:name="_Toc77970259"/>
      <w:bookmarkStart w:id="38" w:name="_Toc90385118"/>
      <w:bookmarkStart w:id="39" w:name="_Toc427744512"/>
      <w:bookmarkStart w:id="40" w:name="_Ref63957390"/>
      <w:bookmarkStart w:id="41" w:name="_Toc64719476"/>
      <w:bookmarkStart w:id="42" w:name="_Toc69112532"/>
      <w:bookmarkEnd w:id="34"/>
      <w:bookmarkEnd w:id="35"/>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39"/>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6D66AF"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lang w:val="en-US"/>
              </w:rPr>
              <w:t>(</w:t>
            </w:r>
            <w:r w:rsidR="00802887">
              <w:rPr>
                <w:sz w:val="24"/>
                <w:szCs w:val="24"/>
              </w:rPr>
              <w:t>Приложение № 2</w:t>
            </w:r>
            <w:r w:rsidR="006D66AF">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802887">
              <w:rPr>
                <w:sz w:val="24"/>
                <w:szCs w:val="24"/>
              </w:rPr>
              <w:t>(Приложение № 2</w:t>
            </w:r>
            <w:r w:rsidR="006D66AF">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6D66AF">
      <w:pPr>
        <w:keepNext/>
        <w:spacing w:line="240" w:lineRule="auto"/>
        <w:ind w:firstLine="0"/>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w:t>
      </w:r>
      <w:r w:rsidR="004108BA">
        <w:rPr>
          <w:sz w:val="24"/>
          <w:szCs w:val="24"/>
        </w:rPr>
        <w:t>Приложение № 2</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27744513"/>
      <w:bookmarkEnd w:id="24"/>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w:t>
      </w:r>
      <w:r w:rsidR="00802887">
        <w:rPr>
          <w:sz w:val="24"/>
          <w:szCs w:val="24"/>
        </w:rPr>
        <w:t xml:space="preserve"> </w:t>
      </w:r>
      <w:r w:rsidRPr="00CC6391">
        <w:rPr>
          <w:sz w:val="24"/>
          <w:szCs w:val="24"/>
        </w:rPr>
        <w:t>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802887">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4"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802887" w:rsidP="00124631">
      <w:pPr>
        <w:pStyle w:val="a5"/>
        <w:numPr>
          <w:ilvl w:val="0"/>
          <w:numId w:val="0"/>
        </w:numPr>
        <w:spacing w:line="276" w:lineRule="auto"/>
        <w:rPr>
          <w:sz w:val="24"/>
          <w:szCs w:val="24"/>
        </w:rPr>
      </w:pPr>
      <w:r>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w:t>
      </w:r>
      <w:r w:rsidR="00802887">
        <w:rPr>
          <w:sz w:val="24"/>
          <w:szCs w:val="24"/>
        </w:rPr>
        <w:t xml:space="preserve"> </w:t>
      </w:r>
      <w:r w:rsidRPr="00CC6391">
        <w:rPr>
          <w:sz w:val="24"/>
          <w:szCs w:val="24"/>
        </w:rPr>
        <w:t>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4108BA">
        <w:rPr>
          <w:sz w:val="24"/>
          <w:szCs w:val="24"/>
        </w:rPr>
        <w:t xml:space="preserve"> (Раздел 5</w:t>
      </w:r>
      <w:r w:rsidR="008B6A20" w:rsidRPr="00CC6391">
        <w:rPr>
          <w:sz w:val="24"/>
          <w:szCs w:val="24"/>
        </w:rPr>
        <w:t>)</w:t>
      </w:r>
      <w:r w:rsidR="00D25917" w:rsidRPr="00CC6391">
        <w:rPr>
          <w:sz w:val="24"/>
          <w:szCs w:val="24"/>
        </w:rPr>
        <w:t xml:space="preserve"> и проекта Договора </w:t>
      </w:r>
      <w:r w:rsidR="008B6A20" w:rsidRPr="00CC6391">
        <w:rPr>
          <w:sz w:val="24"/>
          <w:szCs w:val="24"/>
        </w:rPr>
        <w:t>(</w:t>
      </w:r>
      <w:r w:rsidR="004108BA">
        <w:rPr>
          <w:sz w:val="24"/>
          <w:szCs w:val="24"/>
        </w:rPr>
        <w:t>Приложение № 2</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209512344"/>
      <w:bookmarkStart w:id="65"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w:t>
      </w:r>
      <w:r w:rsidR="00076DAB">
        <w:rPr>
          <w:sz w:val="24"/>
          <w:szCs w:val="24"/>
        </w:rPr>
        <w:t xml:space="preserve"> </w:t>
      </w:r>
      <w:r w:rsidRPr="00CC6391">
        <w:rPr>
          <w:sz w:val="24"/>
          <w:szCs w:val="24"/>
        </w:rPr>
        <w:t>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8" w:name="_Ref55336398"/>
      <w:bookmarkStart w:id="69" w:name="_Toc57314678"/>
      <w:bookmarkStart w:id="70" w:name="_Toc69728992"/>
      <w:bookmarkStart w:id="71"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w:t>
      </w:r>
      <w:r w:rsidR="00076DAB">
        <w:rPr>
          <w:sz w:val="24"/>
          <w:szCs w:val="24"/>
        </w:rPr>
        <w:t xml:space="preserve"> </w:t>
      </w:r>
      <w:r w:rsidRPr="00CC6391">
        <w:rPr>
          <w:sz w:val="24"/>
          <w:szCs w:val="24"/>
        </w:rPr>
        <w:t>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4" w:name="_Ref285092299"/>
      <w:bookmarkStart w:id="75"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076DAB" w:rsidP="003A53F8">
      <w:pPr>
        <w:pStyle w:val="a4"/>
        <w:spacing w:line="276" w:lineRule="auto"/>
        <w:ind w:left="0" w:firstLine="0"/>
        <w:rPr>
          <w:b/>
          <w:sz w:val="24"/>
          <w:szCs w:val="24"/>
        </w:rPr>
      </w:pPr>
      <w:r>
        <w:rPr>
          <w:b/>
          <w:sz w:val="24"/>
          <w:szCs w:val="24"/>
        </w:rPr>
        <w:t xml:space="preserve">Форма письма о </w:t>
      </w:r>
      <w:r w:rsidR="0089186F" w:rsidRPr="00CC6391">
        <w:rPr>
          <w:b/>
          <w:sz w:val="24"/>
          <w:szCs w:val="24"/>
        </w:rPr>
        <w:t xml:space="preserve">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w:t>
      </w:r>
      <w:r w:rsidR="00076DAB">
        <w:rPr>
          <w:sz w:val="24"/>
          <w:szCs w:val="24"/>
        </w:rPr>
        <w:t xml:space="preserve"> </w:t>
      </w:r>
      <w:r w:rsidRPr="00CC6391">
        <w:rPr>
          <w:sz w:val="24"/>
          <w:szCs w:val="24"/>
        </w:rPr>
        <w:t>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CE166A">
        <w:rPr>
          <w:sz w:val="24"/>
          <w:szCs w:val="24"/>
        </w:rPr>
        <w:t>ПАО</w:t>
      </w:r>
      <w:r w:rsidR="008667B0" w:rsidRPr="00CC6391">
        <w:rPr>
          <w:sz w:val="24"/>
          <w:szCs w:val="24"/>
        </w:rPr>
        <w:t xml:space="preserve"> «</w:t>
      </w:r>
      <w:r w:rsidR="00CE166A">
        <w:rPr>
          <w:sz w:val="24"/>
          <w:szCs w:val="24"/>
        </w:rPr>
        <w:t>Юнипро</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sectPr w:rsidR="00E044C1" w:rsidRPr="00CC6391" w:rsidSect="00FA63B6">
      <w:headerReference w:type="default" r:id="rId15"/>
      <w:footerReference w:type="default" r:id="rId16"/>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E28" w:rsidRDefault="00224E28">
      <w:r>
        <w:separator/>
      </w:r>
    </w:p>
  </w:endnote>
  <w:endnote w:type="continuationSeparator" w:id="0">
    <w:p w:rsidR="00224E28" w:rsidRDefault="00224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E07BE0" w:rsidRDefault="00E07BE0">
        <w:pPr>
          <w:pStyle w:val="af0"/>
          <w:jc w:val="right"/>
        </w:pPr>
        <w:r>
          <w:fldChar w:fldCharType="begin"/>
        </w:r>
        <w:r>
          <w:instrText xml:space="preserve"> PAGE   \* MERGEFORMAT </w:instrText>
        </w:r>
        <w:r>
          <w:fldChar w:fldCharType="separate"/>
        </w:r>
        <w:r w:rsidR="007752A0">
          <w:rPr>
            <w:noProof/>
          </w:rPr>
          <w:t>2</w:t>
        </w:r>
        <w:r>
          <w:rPr>
            <w:noProof/>
          </w:rPr>
          <w:fldChar w:fldCharType="end"/>
        </w:r>
      </w:p>
    </w:sdtContent>
  </w:sdt>
  <w:p w:rsidR="00E07BE0" w:rsidRDefault="00E07BE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E28" w:rsidRDefault="00224E28">
      <w:r>
        <w:separator/>
      </w:r>
    </w:p>
  </w:footnote>
  <w:footnote w:type="continuationSeparator" w:id="0">
    <w:p w:rsidR="00224E28" w:rsidRDefault="00224E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BE0" w:rsidRPr="00F01080" w:rsidRDefault="00E07BE0"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244226AF"/>
    <w:multiLevelType w:val="multilevel"/>
    <w:tmpl w:val="EAAA09F6"/>
    <w:lvl w:ilvl="0">
      <w:start w:val="4"/>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1361E62"/>
    <w:multiLevelType w:val="multilevel"/>
    <w:tmpl w:val="D6620504"/>
    <w:lvl w:ilvl="0">
      <w:start w:val="1"/>
      <w:numFmt w:val="decimal"/>
      <w:lvlText w:val="%1."/>
      <w:lvlJc w:val="left"/>
      <w:pPr>
        <w:ind w:left="1065" w:hanging="705"/>
      </w:pPr>
      <w:rPr>
        <w:rFonts w:hint="default"/>
      </w:rPr>
    </w:lvl>
    <w:lvl w:ilvl="1">
      <w:start w:val="1"/>
      <w:numFmt w:val="decimal"/>
      <w:isLgl/>
      <w:lvlText w:val="%1.%2."/>
      <w:lvlJc w:val="left"/>
      <w:pPr>
        <w:ind w:left="1004" w:hanging="720"/>
      </w:pPr>
      <w:rPr>
        <w:rFonts w:hint="default"/>
        <w:b w:val="0"/>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438605E"/>
    <w:multiLevelType w:val="multilevel"/>
    <w:tmpl w:val="F87C45A2"/>
    <w:lvl w:ilvl="0">
      <w:start w:val="4"/>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4"/>
  </w:num>
  <w:num w:numId="12">
    <w:abstractNumId w:val="25"/>
  </w:num>
  <w:num w:numId="13">
    <w:abstractNumId w:val="3"/>
  </w:num>
  <w:num w:numId="14">
    <w:abstractNumId w:val="8"/>
  </w:num>
  <w:num w:numId="15">
    <w:abstractNumId w:val="24"/>
  </w:num>
  <w:num w:numId="16">
    <w:abstractNumId w:val="30"/>
  </w:num>
  <w:num w:numId="17">
    <w:abstractNumId w:val="41"/>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2"/>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1"/>
  </w:num>
  <w:num w:numId="36">
    <w:abstractNumId w:val="34"/>
  </w:num>
  <w:num w:numId="37">
    <w:abstractNumId w:val="15"/>
  </w:num>
  <w:num w:numId="38">
    <w:abstractNumId w:val="4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2E1"/>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673A1"/>
    <w:rsid w:val="000701C1"/>
    <w:rsid w:val="0007060C"/>
    <w:rsid w:val="00070D30"/>
    <w:rsid w:val="00071FC1"/>
    <w:rsid w:val="00073CA8"/>
    <w:rsid w:val="00073D4B"/>
    <w:rsid w:val="00074581"/>
    <w:rsid w:val="00074E63"/>
    <w:rsid w:val="0007586A"/>
    <w:rsid w:val="00076DAB"/>
    <w:rsid w:val="00076DE7"/>
    <w:rsid w:val="0007747C"/>
    <w:rsid w:val="00077632"/>
    <w:rsid w:val="00077A50"/>
    <w:rsid w:val="0008139D"/>
    <w:rsid w:val="000815EC"/>
    <w:rsid w:val="00081A67"/>
    <w:rsid w:val="000822AE"/>
    <w:rsid w:val="0008369A"/>
    <w:rsid w:val="00083740"/>
    <w:rsid w:val="00084249"/>
    <w:rsid w:val="00084A93"/>
    <w:rsid w:val="00084E86"/>
    <w:rsid w:val="00086241"/>
    <w:rsid w:val="00087153"/>
    <w:rsid w:val="00087700"/>
    <w:rsid w:val="00090A30"/>
    <w:rsid w:val="00090C6D"/>
    <w:rsid w:val="000910DB"/>
    <w:rsid w:val="00091859"/>
    <w:rsid w:val="000929E4"/>
    <w:rsid w:val="00092BFC"/>
    <w:rsid w:val="00093149"/>
    <w:rsid w:val="00093201"/>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236"/>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7C6"/>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26CB"/>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4E28"/>
    <w:rsid w:val="002254C0"/>
    <w:rsid w:val="002258AF"/>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0D38"/>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408"/>
    <w:rsid w:val="002A4560"/>
    <w:rsid w:val="002A45CF"/>
    <w:rsid w:val="002A48E5"/>
    <w:rsid w:val="002A4F59"/>
    <w:rsid w:val="002A51BF"/>
    <w:rsid w:val="002A5B28"/>
    <w:rsid w:val="002A6123"/>
    <w:rsid w:val="002A6737"/>
    <w:rsid w:val="002A7CD2"/>
    <w:rsid w:val="002B0C80"/>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1A4"/>
    <w:rsid w:val="002C55C1"/>
    <w:rsid w:val="002C686D"/>
    <w:rsid w:val="002C7434"/>
    <w:rsid w:val="002C7B81"/>
    <w:rsid w:val="002D023F"/>
    <w:rsid w:val="002D285E"/>
    <w:rsid w:val="002D347E"/>
    <w:rsid w:val="002D3947"/>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2686"/>
    <w:rsid w:val="00353F31"/>
    <w:rsid w:val="003551D3"/>
    <w:rsid w:val="00355C66"/>
    <w:rsid w:val="00356011"/>
    <w:rsid w:val="0036054F"/>
    <w:rsid w:val="00362338"/>
    <w:rsid w:val="003625CF"/>
    <w:rsid w:val="00362638"/>
    <w:rsid w:val="003629EA"/>
    <w:rsid w:val="00362A96"/>
    <w:rsid w:val="00363A31"/>
    <w:rsid w:val="00363E9E"/>
    <w:rsid w:val="00365840"/>
    <w:rsid w:val="003673CC"/>
    <w:rsid w:val="003702DC"/>
    <w:rsid w:val="003702F1"/>
    <w:rsid w:val="003703D7"/>
    <w:rsid w:val="003708D8"/>
    <w:rsid w:val="0037142B"/>
    <w:rsid w:val="00372F11"/>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18"/>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0628"/>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42F1"/>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08BA"/>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2CE"/>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CF1"/>
    <w:rsid w:val="00505367"/>
    <w:rsid w:val="005069BD"/>
    <w:rsid w:val="00506A09"/>
    <w:rsid w:val="00506C24"/>
    <w:rsid w:val="005077B1"/>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704D"/>
    <w:rsid w:val="00530C4D"/>
    <w:rsid w:val="005318C4"/>
    <w:rsid w:val="00531A7F"/>
    <w:rsid w:val="00532840"/>
    <w:rsid w:val="005328FD"/>
    <w:rsid w:val="0053358F"/>
    <w:rsid w:val="00534050"/>
    <w:rsid w:val="005344A2"/>
    <w:rsid w:val="00535953"/>
    <w:rsid w:val="00536A70"/>
    <w:rsid w:val="0053715C"/>
    <w:rsid w:val="00537601"/>
    <w:rsid w:val="005401D4"/>
    <w:rsid w:val="00540BED"/>
    <w:rsid w:val="00541FE7"/>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1D7C"/>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4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90B"/>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4D95"/>
    <w:rsid w:val="005E6F4B"/>
    <w:rsid w:val="005F0975"/>
    <w:rsid w:val="005F0F02"/>
    <w:rsid w:val="005F1FAB"/>
    <w:rsid w:val="005F4788"/>
    <w:rsid w:val="005F504C"/>
    <w:rsid w:val="00600272"/>
    <w:rsid w:val="00601923"/>
    <w:rsid w:val="00602B36"/>
    <w:rsid w:val="0060367F"/>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211"/>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76E54"/>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6A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42A"/>
    <w:rsid w:val="00715657"/>
    <w:rsid w:val="0071570F"/>
    <w:rsid w:val="00715CFA"/>
    <w:rsid w:val="00716263"/>
    <w:rsid w:val="00716507"/>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479A"/>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2A0"/>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2996"/>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0D1E"/>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2887"/>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567"/>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36AB"/>
    <w:rsid w:val="00844425"/>
    <w:rsid w:val="00845296"/>
    <w:rsid w:val="0084540C"/>
    <w:rsid w:val="008457DA"/>
    <w:rsid w:val="00845807"/>
    <w:rsid w:val="00845F18"/>
    <w:rsid w:val="00847434"/>
    <w:rsid w:val="0084771A"/>
    <w:rsid w:val="00850B78"/>
    <w:rsid w:val="00852291"/>
    <w:rsid w:val="00852448"/>
    <w:rsid w:val="00852DAB"/>
    <w:rsid w:val="00853833"/>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68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3EB6"/>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5A92"/>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206"/>
    <w:rsid w:val="009A1596"/>
    <w:rsid w:val="009A279B"/>
    <w:rsid w:val="009A3272"/>
    <w:rsid w:val="009A3679"/>
    <w:rsid w:val="009A3DBC"/>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628"/>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1DB7"/>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6A8"/>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23"/>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4B62"/>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B42"/>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602"/>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0D79"/>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067"/>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6F46"/>
    <w:rsid w:val="00C6770B"/>
    <w:rsid w:val="00C7012E"/>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3C66"/>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6C18"/>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66A"/>
    <w:rsid w:val="00CE1933"/>
    <w:rsid w:val="00CE284A"/>
    <w:rsid w:val="00CE2903"/>
    <w:rsid w:val="00CE5E81"/>
    <w:rsid w:val="00CE60ED"/>
    <w:rsid w:val="00CE6BA5"/>
    <w:rsid w:val="00CE7478"/>
    <w:rsid w:val="00CE758D"/>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4B6"/>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0054"/>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5C90"/>
    <w:rsid w:val="00DD6690"/>
    <w:rsid w:val="00DD6B1A"/>
    <w:rsid w:val="00DD6F97"/>
    <w:rsid w:val="00DD7FD1"/>
    <w:rsid w:val="00DE03F4"/>
    <w:rsid w:val="00DE1FAB"/>
    <w:rsid w:val="00DE289B"/>
    <w:rsid w:val="00DE2D73"/>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07BE0"/>
    <w:rsid w:val="00E10BFB"/>
    <w:rsid w:val="00E10E64"/>
    <w:rsid w:val="00E11986"/>
    <w:rsid w:val="00E127A5"/>
    <w:rsid w:val="00E12836"/>
    <w:rsid w:val="00E12884"/>
    <w:rsid w:val="00E12C71"/>
    <w:rsid w:val="00E13392"/>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2C6B"/>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EDF"/>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3761"/>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0798F"/>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620D"/>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0B54C50-6A63-4424-9705-BE528F63B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t101">
    <w:name w:val="t101"/>
    <w:rsid w:val="007B2996"/>
    <w:rPr>
      <w:rFonts w:ascii="Arial" w:hAnsi="Arial" w:cs="Arial" w:hint="default"/>
      <w:color w:val="00000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6710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20537211">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eon-russia.ru/files/117/"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unipro.energy/purchase/announcement/"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dnb.ru/rbr.asp?rbr=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255FF6-46F4-47B9-BE0E-3A483C350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4624</Words>
  <Characters>26358</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30921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Мязина Наталья Владимировна</cp:lastModifiedBy>
  <cp:revision>10</cp:revision>
  <cp:lastPrinted>2015-09-16T10:58:00Z</cp:lastPrinted>
  <dcterms:created xsi:type="dcterms:W3CDTF">2017-06-05T03:57:00Z</dcterms:created>
  <dcterms:modified xsi:type="dcterms:W3CDTF">2017-09-08T09:51:00Z</dcterms:modified>
</cp:coreProperties>
</file>