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C182C">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C182C">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C182C">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0C182C">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0C182C">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0C182C">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C182C">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C182C">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C182C">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C182C">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0C182C">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C182C">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F786F">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236E0A">
        <w:rPr>
          <w:rFonts w:ascii="Arial" w:hAnsi="Arial" w:cs="Arial"/>
          <w:color w:val="000000"/>
          <w:sz w:val="20"/>
        </w:rPr>
        <w:t xml:space="preserve">№ </w:t>
      </w:r>
      <w:r w:rsidR="00AE1F83">
        <w:rPr>
          <w:rFonts w:ascii="Arial" w:hAnsi="Arial" w:cs="Arial"/>
          <w:color w:val="000000"/>
          <w:sz w:val="20"/>
        </w:rPr>
        <w:t>8</w:t>
      </w:r>
      <w:r w:rsidR="007F786F">
        <w:rPr>
          <w:rFonts w:ascii="Arial" w:hAnsi="Arial" w:cs="Arial"/>
          <w:color w:val="000000"/>
          <w:sz w:val="20"/>
        </w:rPr>
        <w:t>8</w:t>
      </w:r>
      <w:r w:rsidR="00F615D3" w:rsidRPr="00FA1969">
        <w:rPr>
          <w:rFonts w:ascii="Arial" w:hAnsi="Arial" w:cs="Arial"/>
          <w:sz w:val="20"/>
        </w:rPr>
        <w:t xml:space="preserve"> от </w:t>
      </w:r>
      <w:r w:rsidR="00AE1F83">
        <w:rPr>
          <w:rFonts w:ascii="Arial" w:hAnsi="Arial" w:cs="Arial"/>
          <w:sz w:val="20"/>
        </w:rPr>
        <w:t>05</w:t>
      </w:r>
      <w:r w:rsidR="009026BB" w:rsidRPr="00FA1969">
        <w:rPr>
          <w:rFonts w:ascii="Arial" w:hAnsi="Arial" w:cs="Arial"/>
          <w:sz w:val="20"/>
        </w:rPr>
        <w:t>.</w:t>
      </w:r>
      <w:r w:rsidR="00CF2378" w:rsidRPr="00FA1969">
        <w:rPr>
          <w:rFonts w:ascii="Arial" w:hAnsi="Arial" w:cs="Arial"/>
          <w:sz w:val="20"/>
        </w:rPr>
        <w:t>0</w:t>
      </w:r>
      <w:r w:rsidR="00AE1F83">
        <w:rPr>
          <w:rFonts w:ascii="Arial" w:hAnsi="Arial" w:cs="Arial"/>
          <w:sz w:val="20"/>
        </w:rPr>
        <w:t>9</w:t>
      </w:r>
      <w:r w:rsidR="00F615D3" w:rsidRPr="00FA1969">
        <w:rPr>
          <w:rFonts w:ascii="Arial" w:hAnsi="Arial" w:cs="Arial"/>
          <w:sz w:val="20"/>
        </w:rPr>
        <w:t>.201</w:t>
      </w:r>
      <w:r w:rsidR="00CF2378" w:rsidRPr="00FA1969">
        <w:rPr>
          <w:rFonts w:ascii="Arial" w:hAnsi="Arial" w:cs="Arial"/>
          <w:sz w:val="20"/>
        </w:rPr>
        <w:t>7</w:t>
      </w:r>
      <w:r w:rsidR="00F615D3" w:rsidRPr="00FA1969">
        <w:rPr>
          <w:rFonts w:ascii="Arial" w:hAnsi="Arial" w:cs="Arial"/>
          <w:sz w:val="20"/>
        </w:rPr>
        <w:t xml:space="preserve"> г</w:t>
      </w:r>
      <w:r w:rsidR="00F615D3" w:rsidRPr="00236E0A">
        <w:rPr>
          <w:rFonts w:ascii="Arial" w:hAnsi="Arial" w:cs="Arial"/>
          <w:sz w:val="20"/>
        </w:rPr>
        <w:t>.</w:t>
      </w:r>
      <w:r w:rsidRPr="00236E0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AE1F83" w:rsidRDefault="00EA7394" w:rsidP="007F786F">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7F786F">
              <w:rPr>
                <w:rFonts w:ascii="Arial" w:hAnsi="Arial" w:cs="Arial"/>
                <w:bCs/>
                <w:sz w:val="20"/>
              </w:rPr>
              <w:t>запасных частей к ПВД</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FA196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FA1969">
              <w:rPr>
                <w:rFonts w:ascii="Arial" w:hAnsi="Arial" w:cs="Arial"/>
                <w:sz w:val="20"/>
                <w:lang w:eastAsia="en-US"/>
              </w:rPr>
              <w:t>:</w:t>
            </w:r>
            <w:r w:rsidR="00D92B0A" w:rsidRPr="00FA1969">
              <w:rPr>
                <w:rFonts w:ascii="Arial" w:hAnsi="Arial" w:cs="Arial"/>
                <w:sz w:val="20"/>
                <w:lang w:eastAsia="en-US"/>
              </w:rPr>
              <w:t xml:space="preserve"> </w:t>
            </w:r>
            <w:r w:rsidR="00AE1F83">
              <w:rPr>
                <w:rFonts w:ascii="Arial" w:hAnsi="Arial" w:cs="Arial"/>
                <w:sz w:val="20"/>
                <w:lang w:eastAsia="en-US"/>
              </w:rPr>
              <w:t>05</w:t>
            </w:r>
            <w:r w:rsidRPr="00FA1969">
              <w:rPr>
                <w:rFonts w:ascii="Arial" w:hAnsi="Arial" w:cs="Arial"/>
                <w:sz w:val="20"/>
                <w:lang w:eastAsia="en-US"/>
              </w:rPr>
              <w:t>.</w:t>
            </w:r>
            <w:r w:rsidR="00AE1F83">
              <w:rPr>
                <w:rFonts w:ascii="Arial" w:hAnsi="Arial" w:cs="Arial"/>
                <w:sz w:val="20"/>
                <w:lang w:eastAsia="en-US"/>
              </w:rPr>
              <w:t>09</w:t>
            </w:r>
            <w:r w:rsidRPr="00FA1969">
              <w:rPr>
                <w:rFonts w:ascii="Arial" w:hAnsi="Arial" w:cs="Arial"/>
                <w:sz w:val="20"/>
                <w:lang w:eastAsia="en-US"/>
              </w:rPr>
              <w:t>.20</w:t>
            </w:r>
            <w:r w:rsidR="00D92B0A" w:rsidRPr="00FA1969">
              <w:rPr>
                <w:rFonts w:ascii="Arial" w:hAnsi="Arial" w:cs="Arial"/>
                <w:sz w:val="20"/>
                <w:lang w:eastAsia="en-US"/>
              </w:rPr>
              <w:t>1</w:t>
            </w:r>
            <w:r w:rsidR="00CF2378" w:rsidRPr="00FA1969">
              <w:rPr>
                <w:rFonts w:ascii="Arial" w:hAnsi="Arial" w:cs="Arial"/>
                <w:sz w:val="20"/>
                <w:lang w:eastAsia="en-US"/>
              </w:rPr>
              <w:t>7</w:t>
            </w:r>
            <w:r w:rsidR="00D92B0A" w:rsidRPr="00FA1969">
              <w:rPr>
                <w:rFonts w:ascii="Arial" w:hAnsi="Arial" w:cs="Arial"/>
                <w:sz w:val="20"/>
                <w:lang w:eastAsia="en-US"/>
              </w:rPr>
              <w:t xml:space="preserve"> </w:t>
            </w:r>
            <w:r w:rsidRPr="00FA196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r w:rsidR="00AE1F83">
              <w:rPr>
                <w:rFonts w:ascii="Arial" w:hAnsi="Arial" w:cs="Arial"/>
                <w:sz w:val="20"/>
                <w:lang w:eastAsia="en-US"/>
              </w:rPr>
              <w:t>1</w:t>
            </w:r>
            <w:r w:rsidR="007F786F">
              <w:rPr>
                <w:rFonts w:ascii="Arial" w:hAnsi="Arial" w:cs="Arial"/>
                <w:sz w:val="20"/>
                <w:lang w:eastAsia="en-US"/>
              </w:rPr>
              <w:t>5</w:t>
            </w:r>
            <w:bookmarkStart w:id="4" w:name="_GoBack"/>
            <w:bookmarkEnd w:id="4"/>
            <w:r w:rsidRPr="00FA1969">
              <w:rPr>
                <w:rFonts w:ascii="Arial" w:hAnsi="Arial" w:cs="Arial"/>
                <w:sz w:val="20"/>
                <w:lang w:eastAsia="en-US"/>
              </w:rPr>
              <w:t>.</w:t>
            </w:r>
            <w:r w:rsidR="00AE1F83">
              <w:rPr>
                <w:rFonts w:ascii="Arial" w:hAnsi="Arial" w:cs="Arial"/>
                <w:sz w:val="20"/>
                <w:lang w:eastAsia="en-US"/>
              </w:rPr>
              <w:t>09</w:t>
            </w:r>
            <w:r w:rsidR="000D23C6" w:rsidRPr="00FA1969">
              <w:rPr>
                <w:rFonts w:ascii="Arial" w:hAnsi="Arial" w:cs="Arial"/>
                <w:sz w:val="20"/>
                <w:lang w:eastAsia="en-US"/>
              </w:rPr>
              <w:t>.</w:t>
            </w:r>
            <w:r w:rsidRPr="00FA1969">
              <w:rPr>
                <w:rFonts w:ascii="Arial" w:hAnsi="Arial" w:cs="Arial"/>
                <w:sz w:val="20"/>
                <w:lang w:eastAsia="en-US"/>
              </w:rPr>
              <w:t>20</w:t>
            </w:r>
            <w:r w:rsidR="000D23C6" w:rsidRPr="00FA1969">
              <w:rPr>
                <w:rFonts w:ascii="Arial" w:hAnsi="Arial" w:cs="Arial"/>
                <w:sz w:val="20"/>
                <w:lang w:eastAsia="en-US"/>
              </w:rPr>
              <w:t>1</w:t>
            </w:r>
            <w:r w:rsidR="00CF2378" w:rsidRPr="00FA1969">
              <w:rPr>
                <w:rFonts w:ascii="Arial" w:hAnsi="Arial" w:cs="Arial"/>
                <w:sz w:val="20"/>
                <w:lang w:eastAsia="en-US"/>
              </w:rPr>
              <w:t>7</w:t>
            </w:r>
            <w:r w:rsidR="00071AD3" w:rsidRPr="00FA1969">
              <w:rPr>
                <w:rFonts w:ascii="Arial" w:hAnsi="Arial" w:cs="Arial"/>
                <w:sz w:val="20"/>
                <w:lang w:eastAsia="en-US"/>
              </w:rPr>
              <w:t xml:space="preserve"> </w:t>
            </w:r>
            <w:r w:rsidRPr="00FA1969">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к </w:t>
            </w:r>
            <w:r w:rsidRPr="00B7089A">
              <w:rPr>
                <w:rFonts w:ascii="Arial" w:hAnsi="Arial" w:cs="Arial"/>
                <w:sz w:val="20"/>
              </w:rPr>
              <w:t>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hyperlink r:id="rId14"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r w:rsidR="00800281" w:rsidRPr="00B7089A">
                <w:rPr>
                  <w:rStyle w:val="af2"/>
                  <w:rFonts w:ascii="Arial" w:hAnsi="Arial" w:cs="Arial"/>
                  <w:sz w:val="20"/>
                  <w:lang w:val="en-US" w:eastAsia="en-US"/>
                </w:rPr>
                <w:t>unipro</w:t>
              </w:r>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AE1F83" w:rsidP="00F3026D">
      <w:pPr>
        <w:pStyle w:val="a4"/>
        <w:numPr>
          <w:ilvl w:val="0"/>
          <w:numId w:val="0"/>
        </w:numPr>
        <w:spacing w:line="240" w:lineRule="auto"/>
        <w:rPr>
          <w:rFonts w:ascii="Arial" w:hAnsi="Arial" w:cs="Arial"/>
          <w:b/>
          <w:sz w:val="20"/>
        </w:rPr>
      </w:pPr>
      <w:r>
        <w:rPr>
          <w:rFonts w:ascii="Arial" w:hAnsi="Arial" w:cs="Arial"/>
          <w:b/>
          <w:sz w:val="20"/>
        </w:rPr>
        <w:t>и.о. з</w:t>
      </w:r>
      <w:r w:rsidR="00D7762D" w:rsidRPr="00B7089A">
        <w:rPr>
          <w:rFonts w:ascii="Arial" w:hAnsi="Arial" w:cs="Arial"/>
          <w:b/>
          <w:sz w:val="20"/>
        </w:rPr>
        <w:t>аместител</w:t>
      </w:r>
      <w:r w:rsidR="00FC309D">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AE1F83">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F786F" w:rsidRPr="00B7089A">
        <w:rPr>
          <w:rFonts w:ascii="Arial" w:hAnsi="Arial" w:cs="Arial"/>
          <w:color w:val="000000"/>
          <w:sz w:val="20"/>
        </w:rPr>
        <w:t>График поставки товара  (форма</w:t>
      </w:r>
      <w:r w:rsidR="007F786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F786F" w:rsidRPr="007F786F">
        <w:rPr>
          <w:rFonts w:ascii="Arial" w:hAnsi="Arial" w:cs="Arial"/>
          <w:color w:val="000000"/>
          <w:sz w:val="20"/>
        </w:rPr>
        <w:t>Анкета Участника (форма 5</w:t>
      </w:r>
      <w:r w:rsidR="007F786F" w:rsidRPr="007F786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F786F" w:rsidRPr="007F786F">
        <w:rPr>
          <w:rFonts w:ascii="Arial" w:hAnsi="Arial" w:cs="Arial"/>
          <w:color w:val="000000"/>
          <w:sz w:val="20"/>
        </w:rPr>
        <w:t>Справка о перечне и годовых объемах выполнения аналогичных договоров (форма 6</w:t>
      </w:r>
      <w:r w:rsidR="007F786F" w:rsidRPr="007F786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F786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F786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82C" w:rsidRDefault="000C182C">
      <w:r>
        <w:separator/>
      </w:r>
    </w:p>
  </w:endnote>
  <w:endnote w:type="continuationSeparator" w:id="0">
    <w:p w:rsidR="000C182C" w:rsidRDefault="000C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7F786F">
          <w:rPr>
            <w:noProof/>
          </w:rPr>
          <w:t>4</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82C" w:rsidRDefault="000C182C">
      <w:r>
        <w:separator/>
      </w:r>
    </w:p>
  </w:footnote>
  <w:footnote w:type="continuationSeparator" w:id="0">
    <w:p w:rsidR="000C182C" w:rsidRDefault="000C1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182C"/>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703"/>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7F786F"/>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01"/>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onahova_N@eon-russia.ru"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files/117/" TargetMode="External"/><Relationship Id="rId10" Type="http://schemas.openxmlformats.org/officeDocument/2006/relationships/hyperlink" Target="mailto:Monahova_N@eon-russia.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mailto:Monahova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6B6AD-5440-4A03-BB72-019DF0DE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4964</Words>
  <Characters>28299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2017-09-04T09:09:00Z</cp:lastPrinted>
  <dcterms:created xsi:type="dcterms:W3CDTF">2017-09-04T09:05:00Z</dcterms:created>
  <dcterms:modified xsi:type="dcterms:W3CDTF">2017-09-04T09:09:00Z</dcterms:modified>
</cp:coreProperties>
</file>