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47499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47499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47499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47499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345C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AE1F83">
        <w:rPr>
          <w:rFonts w:ascii="Arial" w:hAnsi="Arial" w:cs="Arial"/>
          <w:color w:val="000000"/>
          <w:sz w:val="20"/>
        </w:rPr>
        <w:t>86</w:t>
      </w:r>
      <w:r w:rsidR="00F615D3" w:rsidRPr="00FA1969">
        <w:rPr>
          <w:rFonts w:ascii="Arial" w:hAnsi="Arial" w:cs="Arial"/>
          <w:sz w:val="20"/>
        </w:rPr>
        <w:t xml:space="preserve"> от </w:t>
      </w:r>
      <w:r w:rsidR="00AE1F83">
        <w:rPr>
          <w:rFonts w:ascii="Arial" w:hAnsi="Arial" w:cs="Arial"/>
          <w:sz w:val="20"/>
        </w:rPr>
        <w:t>05</w:t>
      </w:r>
      <w:r w:rsidR="009026BB" w:rsidRPr="00FA1969">
        <w:rPr>
          <w:rFonts w:ascii="Arial" w:hAnsi="Arial" w:cs="Arial"/>
          <w:sz w:val="20"/>
        </w:rPr>
        <w:t>.</w:t>
      </w:r>
      <w:r w:rsidR="00CF2378" w:rsidRPr="00FA1969">
        <w:rPr>
          <w:rFonts w:ascii="Arial" w:hAnsi="Arial" w:cs="Arial"/>
          <w:sz w:val="20"/>
        </w:rPr>
        <w:t>0</w:t>
      </w:r>
      <w:r w:rsidR="00AE1F83">
        <w:rPr>
          <w:rFonts w:ascii="Arial" w:hAnsi="Arial" w:cs="Arial"/>
          <w:sz w:val="20"/>
        </w:rPr>
        <w:t>9</w:t>
      </w:r>
      <w:r w:rsidR="00F615D3" w:rsidRPr="00FA1969">
        <w:rPr>
          <w:rFonts w:ascii="Arial" w:hAnsi="Arial" w:cs="Arial"/>
          <w:sz w:val="20"/>
        </w:rPr>
        <w:t>.201</w:t>
      </w:r>
      <w:r w:rsidR="00CF2378" w:rsidRPr="00FA1969">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AE1F83" w:rsidRDefault="00EA7394" w:rsidP="00AE1F83">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AE1F83">
              <w:rPr>
                <w:rFonts w:ascii="Arial" w:hAnsi="Arial" w:cs="Arial"/>
                <w:bCs/>
                <w:sz w:val="20"/>
              </w:rPr>
              <w:t xml:space="preserve">затвора </w:t>
            </w:r>
            <w:r w:rsidR="00AE1F83">
              <w:rPr>
                <w:rFonts w:ascii="Arial" w:hAnsi="Arial" w:cs="Arial"/>
                <w:bCs/>
                <w:sz w:val="20"/>
                <w:lang w:val="en-US"/>
              </w:rPr>
              <w:t>ORBINOX</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474990">
              <w:fldChar w:fldCharType="begin"/>
            </w:r>
            <w:r w:rsidR="00474990">
              <w:instrText xml:space="preserve"> HYPERLINK "http://www.unipro.energy/purchase/announcement/" </w:instrText>
            </w:r>
            <w:r w:rsidR="00474990">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474990">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FA196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FA1969">
              <w:rPr>
                <w:rFonts w:ascii="Arial" w:hAnsi="Arial" w:cs="Arial"/>
                <w:sz w:val="20"/>
                <w:lang w:eastAsia="en-US"/>
              </w:rPr>
              <w:t>:</w:t>
            </w:r>
            <w:r w:rsidR="00D92B0A" w:rsidRPr="00FA1969">
              <w:rPr>
                <w:rFonts w:ascii="Arial" w:hAnsi="Arial" w:cs="Arial"/>
                <w:sz w:val="20"/>
                <w:lang w:eastAsia="en-US"/>
              </w:rPr>
              <w:t xml:space="preserve"> </w:t>
            </w:r>
            <w:r w:rsidR="00AE1F83">
              <w:rPr>
                <w:rFonts w:ascii="Arial" w:hAnsi="Arial" w:cs="Arial"/>
                <w:sz w:val="20"/>
                <w:lang w:eastAsia="en-US"/>
              </w:rPr>
              <w:t>05</w:t>
            </w:r>
            <w:r w:rsidRPr="00FA1969">
              <w:rPr>
                <w:rFonts w:ascii="Arial" w:hAnsi="Arial" w:cs="Arial"/>
                <w:sz w:val="20"/>
                <w:lang w:eastAsia="en-US"/>
              </w:rPr>
              <w:t>.</w:t>
            </w:r>
            <w:r w:rsidR="00AE1F83">
              <w:rPr>
                <w:rFonts w:ascii="Arial" w:hAnsi="Arial" w:cs="Arial"/>
                <w:sz w:val="20"/>
                <w:lang w:eastAsia="en-US"/>
              </w:rPr>
              <w:t>09</w:t>
            </w:r>
            <w:r w:rsidRPr="00FA1969">
              <w:rPr>
                <w:rFonts w:ascii="Arial" w:hAnsi="Arial" w:cs="Arial"/>
                <w:sz w:val="20"/>
                <w:lang w:eastAsia="en-US"/>
              </w:rPr>
              <w:t>.20</w:t>
            </w:r>
            <w:r w:rsidR="00D92B0A" w:rsidRPr="00FA1969">
              <w:rPr>
                <w:rFonts w:ascii="Arial" w:hAnsi="Arial" w:cs="Arial"/>
                <w:sz w:val="20"/>
                <w:lang w:eastAsia="en-US"/>
              </w:rPr>
              <w:t>1</w:t>
            </w:r>
            <w:r w:rsidR="00CF2378" w:rsidRPr="00FA1969">
              <w:rPr>
                <w:rFonts w:ascii="Arial" w:hAnsi="Arial" w:cs="Arial"/>
                <w:sz w:val="20"/>
                <w:lang w:eastAsia="en-US"/>
              </w:rPr>
              <w:t>7</w:t>
            </w:r>
            <w:r w:rsidR="00D92B0A" w:rsidRPr="00FA1969">
              <w:rPr>
                <w:rFonts w:ascii="Arial" w:hAnsi="Arial" w:cs="Arial"/>
                <w:sz w:val="20"/>
                <w:lang w:eastAsia="en-US"/>
              </w:rPr>
              <w:t xml:space="preserve"> </w:t>
            </w:r>
            <w:r w:rsidRPr="00FA196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AE1F83">
              <w:rPr>
                <w:rFonts w:ascii="Arial" w:hAnsi="Arial" w:cs="Arial"/>
                <w:sz w:val="20"/>
                <w:lang w:eastAsia="en-US"/>
              </w:rPr>
              <w:t>18</w:t>
            </w:r>
            <w:r w:rsidRPr="00FA1969">
              <w:rPr>
                <w:rFonts w:ascii="Arial" w:hAnsi="Arial" w:cs="Arial"/>
                <w:sz w:val="20"/>
                <w:lang w:eastAsia="en-US"/>
              </w:rPr>
              <w:t>.</w:t>
            </w:r>
            <w:r w:rsidR="00AE1F83">
              <w:rPr>
                <w:rFonts w:ascii="Arial" w:hAnsi="Arial" w:cs="Arial"/>
                <w:sz w:val="20"/>
                <w:lang w:eastAsia="en-US"/>
              </w:rPr>
              <w:t>09</w:t>
            </w:r>
            <w:r w:rsidR="000D23C6" w:rsidRPr="00FA1969">
              <w:rPr>
                <w:rFonts w:ascii="Arial" w:hAnsi="Arial" w:cs="Arial"/>
                <w:sz w:val="20"/>
                <w:lang w:eastAsia="en-US"/>
              </w:rPr>
              <w:t>.</w:t>
            </w:r>
            <w:r w:rsidRPr="00FA1969">
              <w:rPr>
                <w:rFonts w:ascii="Arial" w:hAnsi="Arial" w:cs="Arial"/>
                <w:sz w:val="20"/>
                <w:lang w:eastAsia="en-US"/>
              </w:rPr>
              <w:t>20</w:t>
            </w:r>
            <w:r w:rsidR="000D23C6" w:rsidRPr="00FA1969">
              <w:rPr>
                <w:rFonts w:ascii="Arial" w:hAnsi="Arial" w:cs="Arial"/>
                <w:sz w:val="20"/>
                <w:lang w:eastAsia="en-US"/>
              </w:rPr>
              <w:t>1</w:t>
            </w:r>
            <w:r w:rsidR="00CF2378" w:rsidRPr="00FA1969">
              <w:rPr>
                <w:rFonts w:ascii="Arial" w:hAnsi="Arial" w:cs="Arial"/>
                <w:sz w:val="20"/>
                <w:lang w:eastAsia="en-US"/>
              </w:rPr>
              <w:t>7</w:t>
            </w:r>
            <w:r w:rsidR="00071AD3" w:rsidRPr="00FA1969">
              <w:rPr>
                <w:rFonts w:ascii="Arial" w:hAnsi="Arial" w:cs="Arial"/>
                <w:sz w:val="20"/>
                <w:lang w:eastAsia="en-US"/>
              </w:rPr>
              <w:t xml:space="preserve"> </w:t>
            </w:r>
            <w:r w:rsidRPr="00FA1969">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E1F83"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Pr>
          <w:rFonts w:ascii="Arial" w:hAnsi="Arial" w:cs="Arial"/>
          <w:b/>
          <w:sz w:val="20"/>
        </w:rPr>
        <w:t>. з</w:t>
      </w:r>
      <w:r w:rsidR="00D7762D" w:rsidRPr="00B7089A">
        <w:rPr>
          <w:rFonts w:ascii="Arial" w:hAnsi="Arial" w:cs="Arial"/>
          <w:b/>
          <w:sz w:val="20"/>
        </w:rPr>
        <w:t>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E1F83">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B7089A">
        <w:rPr>
          <w:rFonts w:cs="Arial"/>
          <w:sz w:val="20"/>
        </w:rPr>
        <w:lastRenderedPageBreak/>
        <w:t>Образцы основных форм документов, включаемых в </w:t>
      </w:r>
      <w:bookmarkEnd w:id="4"/>
      <w:bookmarkEnd w:id="5"/>
      <w:bookmarkEnd w:id="6"/>
      <w:bookmarkEnd w:id="7"/>
      <w:bookmarkEnd w:id="8"/>
      <w:r w:rsidRPr="00B7089A">
        <w:rPr>
          <w:rFonts w:cs="Arial"/>
          <w:sz w:val="20"/>
        </w:rPr>
        <w:t>Предложение</w:t>
      </w:r>
      <w:bookmarkEnd w:id="9"/>
    </w:p>
    <w:p w:rsidR="00A101C5" w:rsidRPr="00B7089A" w:rsidRDefault="00B620AF" w:rsidP="00A101C5">
      <w:pPr>
        <w:pStyle w:val="21"/>
        <w:spacing w:line="276" w:lineRule="auto"/>
        <w:rPr>
          <w:rFonts w:ascii="Arial" w:hAnsi="Arial" w:cs="Arial"/>
          <w:sz w:val="20"/>
        </w:rPr>
      </w:pPr>
      <w:bookmarkStart w:id="11" w:name="_Ref55336310"/>
      <w:bookmarkStart w:id="12" w:name="_Toc57314672"/>
      <w:bookmarkStart w:id="13" w:name="_Toc69728986"/>
      <w:bookmarkStart w:id="14" w:name="_Toc428967878"/>
      <w:bookmarkEnd w:id="10"/>
      <w:r w:rsidRPr="00B7089A">
        <w:rPr>
          <w:rFonts w:ascii="Arial" w:hAnsi="Arial" w:cs="Arial"/>
          <w:sz w:val="20"/>
        </w:rPr>
        <w:t xml:space="preserve">Письмо о подаче оферты </w:t>
      </w:r>
      <w:bookmarkStart w:id="15" w:name="_Ref22846535"/>
      <w:r w:rsidRPr="00B7089A">
        <w:rPr>
          <w:rFonts w:ascii="Arial" w:hAnsi="Arial" w:cs="Arial"/>
          <w:sz w:val="20"/>
        </w:rPr>
        <w:t>(</w:t>
      </w:r>
      <w:bookmarkEnd w:id="15"/>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1"/>
      <w:bookmarkEnd w:id="12"/>
      <w:bookmarkEnd w:id="13"/>
      <w:bookmarkEnd w:id="14"/>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w:t>
            </w:r>
            <w:bookmarkStart w:id="16" w:name="_GoBack"/>
            <w:bookmarkEnd w:id="16"/>
            <w:r w:rsidRPr="00B7089A">
              <w:rPr>
                <w:rFonts w:ascii="Arial" w:hAnsi="Arial" w:cs="Arial"/>
                <w:bCs/>
                <w:sz w:val="20"/>
              </w:rPr>
              <w:t>,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345C2" w:rsidRPr="00B7089A">
        <w:rPr>
          <w:rFonts w:ascii="Arial" w:hAnsi="Arial" w:cs="Arial"/>
          <w:color w:val="000000"/>
          <w:sz w:val="20"/>
        </w:rPr>
        <w:t xml:space="preserve">График поставки </w:t>
      </w:r>
      <w:proofErr w:type="gramStart"/>
      <w:r w:rsidR="006345C2" w:rsidRPr="00B7089A">
        <w:rPr>
          <w:rFonts w:ascii="Arial" w:hAnsi="Arial" w:cs="Arial"/>
          <w:color w:val="000000"/>
          <w:sz w:val="20"/>
        </w:rPr>
        <w:t>товара  (</w:t>
      </w:r>
      <w:proofErr w:type="gramEnd"/>
      <w:r w:rsidR="006345C2" w:rsidRPr="00B7089A">
        <w:rPr>
          <w:rFonts w:ascii="Arial" w:hAnsi="Arial" w:cs="Arial"/>
          <w:color w:val="000000"/>
          <w:sz w:val="20"/>
        </w:rPr>
        <w:t>форма</w:t>
      </w:r>
      <w:r w:rsidR="006345C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Анкета Участника (форма 5</w:t>
      </w:r>
      <w:proofErr w:type="gramStart"/>
      <w:r w:rsidR="006345C2" w:rsidRPr="006345C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345C2" w:rsidRPr="006345C2">
        <w:rPr>
          <w:rFonts w:ascii="Arial" w:hAnsi="Arial" w:cs="Arial"/>
          <w:color w:val="000000"/>
          <w:sz w:val="20"/>
        </w:rPr>
        <w:t>Справка о перечне и годовых объемах выполнения аналогичных договоров (форма 6</w:t>
      </w:r>
      <w:r w:rsidR="006345C2" w:rsidRPr="006345C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345C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345C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90" w:rsidRDefault="00474990">
      <w:r>
        <w:separator/>
      </w:r>
    </w:p>
  </w:endnote>
  <w:endnote w:type="continuationSeparator" w:id="0">
    <w:p w:rsidR="00474990" w:rsidRDefault="0047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AE1F83">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90" w:rsidRDefault="00474990">
      <w:r>
        <w:separator/>
      </w:r>
    </w:p>
  </w:footnote>
  <w:footnote w:type="continuationSeparator" w:id="0">
    <w:p w:rsidR="00474990" w:rsidRDefault="00474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88BA4-4456-4969-9754-C70CD4D0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2016-10-12T10:02:00Z</cp:lastPrinted>
  <dcterms:created xsi:type="dcterms:W3CDTF">2017-09-04T07:23:00Z</dcterms:created>
  <dcterms:modified xsi:type="dcterms:W3CDTF">2017-09-04T07:39:00Z</dcterms:modified>
</cp:coreProperties>
</file>