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7F2" w:rsidRDefault="002207F2" w:rsidP="002207F2">
      <w:pPr>
        <w:spacing w:line="240" w:lineRule="auto"/>
        <w:ind w:left="4678" w:hanging="11"/>
        <w:jc w:val="center"/>
        <w:rPr>
          <w:rFonts w:ascii="Arial" w:hAnsi="Arial" w:cs="Arial"/>
          <w:b/>
          <w:sz w:val="22"/>
          <w:szCs w:val="22"/>
        </w:rPr>
      </w:pPr>
      <w:bookmarkStart w:id="0" w:name="_Hlt447028322"/>
      <w:r>
        <w:rPr>
          <w:rFonts w:ascii="Arial" w:hAnsi="Arial" w:cs="Arial"/>
          <w:b/>
          <w:sz w:val="22"/>
          <w:szCs w:val="22"/>
        </w:rPr>
        <w:t>«УТВЕРЖДАЮ»</w:t>
      </w:r>
    </w:p>
    <w:p w:rsidR="002207F2" w:rsidRDefault="002207F2" w:rsidP="002207F2">
      <w:pPr>
        <w:spacing w:line="240" w:lineRule="auto"/>
        <w:ind w:left="4536" w:firstLine="0"/>
        <w:rPr>
          <w:rFonts w:ascii="Arial" w:hAnsi="Arial" w:cs="Arial"/>
          <w:sz w:val="22"/>
          <w:szCs w:val="22"/>
        </w:rPr>
      </w:pPr>
      <w:r>
        <w:rPr>
          <w:rFonts w:ascii="Arial" w:hAnsi="Arial" w:cs="Arial"/>
          <w:sz w:val="22"/>
          <w:szCs w:val="22"/>
        </w:rPr>
        <w:t xml:space="preserve">Начальник отдела ресурсообеспечения </w:t>
      </w:r>
    </w:p>
    <w:p w:rsidR="002207F2" w:rsidRDefault="002207F2" w:rsidP="002207F2">
      <w:pPr>
        <w:spacing w:line="240" w:lineRule="auto"/>
        <w:ind w:left="4536" w:firstLine="0"/>
        <w:rPr>
          <w:rFonts w:ascii="Arial" w:hAnsi="Arial" w:cs="Arial"/>
          <w:sz w:val="22"/>
          <w:szCs w:val="22"/>
        </w:rPr>
      </w:pPr>
      <w:r>
        <w:rPr>
          <w:rFonts w:ascii="Arial" w:hAnsi="Arial" w:cs="Arial"/>
          <w:sz w:val="22"/>
          <w:szCs w:val="22"/>
        </w:rPr>
        <w:t>филиала «Смоленская ГРЭС» ПАО «Юнипро»</w:t>
      </w:r>
    </w:p>
    <w:p w:rsidR="002207F2" w:rsidRDefault="002207F2" w:rsidP="002207F2">
      <w:pPr>
        <w:spacing w:line="240" w:lineRule="auto"/>
        <w:ind w:left="4536" w:firstLine="0"/>
        <w:rPr>
          <w:rFonts w:ascii="Arial" w:hAnsi="Arial" w:cs="Arial"/>
          <w:sz w:val="22"/>
          <w:szCs w:val="22"/>
          <w:highlight w:val="lightGray"/>
        </w:rPr>
      </w:pPr>
    </w:p>
    <w:p w:rsidR="002207F2" w:rsidRDefault="002207F2" w:rsidP="002207F2">
      <w:pPr>
        <w:spacing w:line="240" w:lineRule="auto"/>
        <w:ind w:left="4536" w:firstLine="0"/>
        <w:rPr>
          <w:rFonts w:ascii="Arial" w:hAnsi="Arial" w:cs="Arial"/>
          <w:sz w:val="22"/>
          <w:szCs w:val="22"/>
        </w:rPr>
      </w:pPr>
      <w:r>
        <w:rPr>
          <w:rFonts w:ascii="Arial" w:hAnsi="Arial" w:cs="Arial"/>
          <w:sz w:val="22"/>
          <w:szCs w:val="22"/>
        </w:rPr>
        <w:t>___________________________В.И. Василенков</w:t>
      </w:r>
    </w:p>
    <w:p w:rsidR="002207F2" w:rsidRDefault="002207F2" w:rsidP="002207F2">
      <w:pPr>
        <w:spacing w:line="240" w:lineRule="auto"/>
        <w:ind w:left="4536" w:firstLine="0"/>
        <w:rPr>
          <w:rFonts w:ascii="Arial" w:hAnsi="Arial" w:cs="Arial"/>
          <w:sz w:val="22"/>
          <w:szCs w:val="22"/>
        </w:rPr>
      </w:pPr>
    </w:p>
    <w:p w:rsidR="002207F2" w:rsidRDefault="002207F2" w:rsidP="002207F2">
      <w:pPr>
        <w:spacing w:line="240" w:lineRule="auto"/>
        <w:ind w:left="4536" w:firstLine="0"/>
        <w:rPr>
          <w:rFonts w:ascii="Arial" w:hAnsi="Arial" w:cs="Arial"/>
          <w:sz w:val="22"/>
          <w:szCs w:val="22"/>
        </w:rPr>
      </w:pPr>
      <w:r>
        <w:rPr>
          <w:rFonts w:ascii="Arial" w:hAnsi="Arial" w:cs="Arial"/>
          <w:sz w:val="22"/>
          <w:szCs w:val="22"/>
        </w:rPr>
        <w:t xml:space="preserve">«______»______________________ 2017 года </w:t>
      </w:r>
    </w:p>
    <w:p w:rsidR="002207F2" w:rsidRDefault="002207F2" w:rsidP="002207F2">
      <w:pPr>
        <w:spacing w:line="240" w:lineRule="auto"/>
        <w:ind w:firstLine="0"/>
        <w:jc w:val="center"/>
        <w:outlineLvl w:val="0"/>
        <w:rPr>
          <w:rFonts w:ascii="Arial" w:hAnsi="Arial" w:cs="Arial"/>
          <w:b/>
          <w:sz w:val="22"/>
          <w:szCs w:val="22"/>
        </w:rPr>
      </w:pPr>
    </w:p>
    <w:p w:rsidR="002207F2" w:rsidRDefault="002207F2" w:rsidP="002207F2">
      <w:pPr>
        <w:spacing w:line="240" w:lineRule="auto"/>
        <w:ind w:firstLine="0"/>
        <w:jc w:val="center"/>
        <w:outlineLvl w:val="0"/>
        <w:rPr>
          <w:rFonts w:ascii="Arial" w:hAnsi="Arial" w:cs="Arial"/>
          <w:b/>
          <w:sz w:val="22"/>
          <w:szCs w:val="22"/>
        </w:rPr>
      </w:pPr>
    </w:p>
    <w:p w:rsidR="00BB10E8" w:rsidRPr="002207F2" w:rsidRDefault="00BB10E8"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bookmarkStart w:id="1" w:name="_GoBack"/>
      <w:bookmarkEnd w:id="1"/>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AA3E86">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AA3E86">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AA3E86">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AA3E86">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AA3E86">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AA3E86">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17</w:t>
        </w:r>
        <w:r w:rsidR="00C71562" w:rsidRPr="00E448B2">
          <w:rPr>
            <w:rFonts w:ascii="Arial" w:hAnsi="Arial" w:cs="Arial"/>
            <w:webHidden/>
            <w:sz w:val="22"/>
            <w:szCs w:val="22"/>
          </w:rPr>
          <w:fldChar w:fldCharType="end"/>
        </w:r>
      </w:hyperlink>
    </w:p>
    <w:p w:rsidR="00C71562" w:rsidRPr="00E448B2" w:rsidRDefault="00AA3E86">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AA3E86">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AA3E86">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AA3E86">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D256B">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62347F">
        <w:rPr>
          <w:rFonts w:ascii="Arial" w:hAnsi="Arial" w:cs="Arial"/>
          <w:color w:val="000000"/>
          <w:sz w:val="22"/>
          <w:szCs w:val="22"/>
        </w:rPr>
        <w:t>48</w:t>
      </w:r>
      <w:r w:rsidR="00EC12D6" w:rsidRPr="00EC12D6">
        <w:rPr>
          <w:rFonts w:ascii="Arial" w:hAnsi="Arial" w:cs="Arial"/>
          <w:color w:val="000000"/>
          <w:sz w:val="22"/>
          <w:szCs w:val="22"/>
        </w:rPr>
        <w:t>5</w:t>
      </w:r>
      <w:r w:rsidR="0083050D" w:rsidRPr="0083050D">
        <w:rPr>
          <w:rFonts w:ascii="Arial" w:hAnsi="Arial" w:cs="Arial"/>
          <w:color w:val="000000"/>
          <w:sz w:val="22"/>
          <w:szCs w:val="22"/>
        </w:rPr>
        <w:t>41</w:t>
      </w:r>
      <w:r w:rsidR="009936DA" w:rsidRPr="009936DA">
        <w:rPr>
          <w:rFonts w:ascii="Arial" w:hAnsi="Arial" w:cs="Arial"/>
          <w:color w:val="000000"/>
          <w:sz w:val="22"/>
          <w:szCs w:val="22"/>
        </w:rPr>
        <w:t xml:space="preserve">/1 </w:t>
      </w:r>
      <w:r w:rsidR="00F615D3" w:rsidRPr="00E448B2">
        <w:rPr>
          <w:rFonts w:ascii="Arial" w:hAnsi="Arial" w:cs="Arial"/>
          <w:sz w:val="22"/>
          <w:szCs w:val="22"/>
        </w:rPr>
        <w:t>от</w:t>
      </w:r>
      <w:r w:rsidR="00995B1F" w:rsidRPr="00E448B2">
        <w:rPr>
          <w:rFonts w:ascii="Arial" w:hAnsi="Arial" w:cs="Arial"/>
          <w:sz w:val="22"/>
          <w:szCs w:val="22"/>
        </w:rPr>
        <w:t xml:space="preserve"> </w:t>
      </w:r>
      <w:r w:rsidR="0083050D" w:rsidRPr="0083050D">
        <w:rPr>
          <w:rFonts w:ascii="Arial" w:hAnsi="Arial" w:cs="Arial"/>
          <w:sz w:val="22"/>
          <w:szCs w:val="22"/>
        </w:rPr>
        <w:t>23</w:t>
      </w:r>
      <w:r w:rsidR="00F615D3" w:rsidRPr="00E448B2">
        <w:rPr>
          <w:rFonts w:ascii="Arial" w:hAnsi="Arial" w:cs="Arial"/>
          <w:sz w:val="22"/>
          <w:szCs w:val="22"/>
        </w:rPr>
        <w:t>.</w:t>
      </w:r>
      <w:r w:rsidR="00EC12D6">
        <w:rPr>
          <w:rFonts w:ascii="Arial" w:hAnsi="Arial" w:cs="Arial"/>
          <w:sz w:val="22"/>
          <w:szCs w:val="22"/>
        </w:rPr>
        <w:t>0</w:t>
      </w:r>
      <w:r w:rsidR="0083050D">
        <w:rPr>
          <w:rFonts w:ascii="Arial" w:hAnsi="Arial" w:cs="Arial"/>
          <w:sz w:val="22"/>
          <w:szCs w:val="22"/>
        </w:rPr>
        <w:t>8</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п/п п</w:t>
            </w:r>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BC5425" w:rsidRPr="00EC12D6" w:rsidRDefault="0083050D" w:rsidP="002207F2">
            <w:pPr>
              <w:autoSpaceDE w:val="0"/>
              <w:autoSpaceDN w:val="0"/>
              <w:adjustRightInd w:val="0"/>
              <w:spacing w:line="276" w:lineRule="auto"/>
              <w:ind w:right="-72" w:firstLine="0"/>
              <w:jc w:val="left"/>
              <w:rPr>
                <w:rFonts w:ascii="Arial" w:hAnsi="Arial" w:cs="Arial"/>
                <w:bCs/>
                <w:sz w:val="22"/>
                <w:szCs w:val="22"/>
              </w:rPr>
            </w:pPr>
            <w:r w:rsidRPr="0083050D">
              <w:rPr>
                <w:rFonts w:ascii="Arial" w:hAnsi="Arial" w:cs="Arial"/>
                <w:bCs/>
                <w:sz w:val="22"/>
                <w:szCs w:val="22"/>
              </w:rPr>
              <w:t>Safe.On: Светильники светодиодные</w:t>
            </w:r>
          </w:p>
        </w:tc>
      </w:tr>
      <w:tr w:rsidR="00BC5425" w:rsidRPr="00E448B2" w:rsidTr="00AD167C">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0"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1"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83050D">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83050D">
              <w:rPr>
                <w:rFonts w:ascii="Arial" w:hAnsi="Arial" w:cs="Arial"/>
                <w:sz w:val="22"/>
                <w:szCs w:val="22"/>
                <w:lang w:val="en-US" w:eastAsia="en-US"/>
              </w:rPr>
              <w:t>23</w:t>
            </w:r>
            <w:r w:rsidR="007650DB">
              <w:rPr>
                <w:rFonts w:ascii="Arial" w:hAnsi="Arial" w:cs="Arial"/>
                <w:sz w:val="22"/>
                <w:szCs w:val="22"/>
                <w:lang w:eastAsia="en-US"/>
              </w:rPr>
              <w:t>.</w:t>
            </w:r>
            <w:r w:rsidR="00451E85">
              <w:rPr>
                <w:rFonts w:ascii="Arial" w:hAnsi="Arial" w:cs="Arial"/>
                <w:sz w:val="22"/>
                <w:szCs w:val="22"/>
                <w:lang w:eastAsia="en-US"/>
              </w:rPr>
              <w:t>0</w:t>
            </w:r>
            <w:r w:rsidR="0083050D">
              <w:rPr>
                <w:rFonts w:ascii="Arial" w:hAnsi="Arial" w:cs="Arial"/>
                <w:sz w:val="22"/>
                <w:szCs w:val="22"/>
                <w:lang w:val="en-US" w:eastAsia="en-US"/>
              </w:rPr>
              <w:t>8</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r w:rsidR="000D23C6" w:rsidRPr="00E448B2">
              <w:rPr>
                <w:rFonts w:ascii="Arial" w:hAnsi="Arial" w:cs="Arial"/>
                <w:sz w:val="22"/>
                <w:szCs w:val="22"/>
                <w:lang w:eastAsia="en-US"/>
              </w:rPr>
              <w:t>МСК</w:t>
            </w:r>
            <w:r w:rsidRPr="00E448B2">
              <w:rPr>
                <w:rFonts w:ascii="Arial" w:hAnsi="Arial" w:cs="Arial"/>
                <w:sz w:val="22"/>
                <w:szCs w:val="22"/>
                <w:lang w:eastAsia="en-US"/>
              </w:rPr>
              <w:t>)</w:t>
            </w:r>
            <w:r w:rsidR="00EC12D6">
              <w:rPr>
                <w:rFonts w:ascii="Arial" w:hAnsi="Arial" w:cs="Arial"/>
                <w:sz w:val="22"/>
                <w:szCs w:val="22"/>
                <w:lang w:eastAsia="en-US"/>
              </w:rPr>
              <w:t>31</w:t>
            </w:r>
            <w:r w:rsidRPr="00E448B2">
              <w:rPr>
                <w:rFonts w:ascii="Arial" w:hAnsi="Arial" w:cs="Arial"/>
                <w:sz w:val="22"/>
                <w:szCs w:val="22"/>
                <w:lang w:eastAsia="en-US"/>
              </w:rPr>
              <w:t>.</w:t>
            </w:r>
            <w:r w:rsidR="00B11FD6">
              <w:rPr>
                <w:rFonts w:ascii="Arial" w:hAnsi="Arial" w:cs="Arial"/>
                <w:sz w:val="22"/>
                <w:szCs w:val="22"/>
                <w:lang w:eastAsia="en-US"/>
              </w:rPr>
              <w:t>0</w:t>
            </w:r>
            <w:r w:rsidR="00451E85">
              <w:rPr>
                <w:rFonts w:ascii="Arial" w:hAnsi="Arial" w:cs="Arial"/>
                <w:sz w:val="22"/>
                <w:szCs w:val="22"/>
                <w:lang w:eastAsia="en-US"/>
              </w:rPr>
              <w:t>7</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2"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735D2B" w:rsidP="0083050D">
            <w:pPr>
              <w:tabs>
                <w:tab w:val="left" w:pos="0"/>
                <w:tab w:val="left" w:pos="5657"/>
              </w:tabs>
              <w:spacing w:line="276" w:lineRule="auto"/>
              <w:ind w:left="540" w:right="153" w:hanging="540"/>
              <w:jc w:val="left"/>
              <w:rPr>
                <w:rFonts w:ascii="Arial" w:hAnsi="Arial" w:cs="Arial"/>
                <w:i/>
                <w:sz w:val="22"/>
                <w:szCs w:val="22"/>
              </w:rPr>
            </w:pPr>
            <w:r w:rsidRPr="00E448B2">
              <w:rPr>
                <w:rFonts w:ascii="Arial" w:hAnsi="Arial" w:cs="Arial"/>
                <w:sz w:val="22"/>
                <w:szCs w:val="22"/>
                <w:lang w:eastAsia="en-US"/>
              </w:rPr>
              <w:t xml:space="preserve"> </w:t>
            </w:r>
            <w:r w:rsidR="00EC12D6">
              <w:rPr>
                <w:rFonts w:ascii="Arial" w:hAnsi="Arial" w:cs="Arial"/>
                <w:sz w:val="22"/>
                <w:szCs w:val="22"/>
                <w:lang w:eastAsia="en-US"/>
              </w:rPr>
              <w:t xml:space="preserve">до </w:t>
            </w:r>
            <w:r w:rsidR="009936DA">
              <w:rPr>
                <w:rFonts w:ascii="Arial" w:hAnsi="Arial" w:cs="Arial"/>
                <w:sz w:val="22"/>
                <w:szCs w:val="22"/>
                <w:lang w:eastAsia="en-US"/>
              </w:rPr>
              <w:t>01</w:t>
            </w:r>
            <w:r w:rsidR="00D26620" w:rsidRPr="00E448B2">
              <w:rPr>
                <w:rFonts w:ascii="Arial" w:hAnsi="Arial" w:cs="Arial"/>
                <w:sz w:val="22"/>
                <w:szCs w:val="22"/>
                <w:lang w:eastAsia="en-US"/>
              </w:rPr>
              <w:t>.</w:t>
            </w:r>
            <w:r w:rsidR="0083050D">
              <w:rPr>
                <w:rFonts w:ascii="Arial" w:hAnsi="Arial" w:cs="Arial"/>
                <w:sz w:val="22"/>
                <w:szCs w:val="22"/>
                <w:lang w:val="en-US" w:eastAsia="en-US"/>
              </w:rPr>
              <w:t>10</w:t>
            </w:r>
            <w:r w:rsidRPr="00E448B2">
              <w:rPr>
                <w:rFonts w:ascii="Arial" w:hAnsi="Arial" w:cs="Arial"/>
                <w:sz w:val="22"/>
                <w:szCs w:val="22"/>
                <w:lang w:eastAsia="en-US"/>
              </w:rPr>
              <w:t>.201</w:t>
            </w:r>
            <w:r w:rsidR="007650DB">
              <w:rPr>
                <w:rFonts w:ascii="Arial" w:hAnsi="Arial" w:cs="Arial"/>
                <w:sz w:val="22"/>
                <w:szCs w:val="22"/>
                <w:lang w:eastAsia="en-US"/>
              </w:rPr>
              <w:t>7</w:t>
            </w:r>
            <w:r w:rsidRPr="00E448B2">
              <w:rPr>
                <w:rFonts w:ascii="Arial" w:hAnsi="Arial" w:cs="Arial"/>
                <w:sz w:val="22"/>
                <w:szCs w:val="22"/>
                <w:lang w:eastAsia="en-US"/>
              </w:rPr>
              <w:t xml:space="preserve">г. </w:t>
            </w:r>
            <w:r w:rsidR="00EC12D6">
              <w:rPr>
                <w:rFonts w:ascii="Arial" w:hAnsi="Arial" w:cs="Arial"/>
                <w:sz w:val="22"/>
                <w:szCs w:val="22"/>
                <w:lang w:eastAsia="en-US"/>
              </w:rPr>
              <w:t xml:space="preserve"> </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216239, Смоленская область, Духовщинский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282D62">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w:t>
            </w:r>
            <w:r w:rsidR="00282D62">
              <w:rPr>
                <w:rFonts w:ascii="Arial" w:hAnsi="Arial" w:cs="Arial"/>
                <w:sz w:val="22"/>
                <w:szCs w:val="22"/>
              </w:rPr>
              <w:t>со спецификацией</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282D62" w:rsidRPr="003E77DB" w:rsidRDefault="00451E85" w:rsidP="00282D62">
            <w:pPr>
              <w:pStyle w:val="Times12"/>
              <w:tabs>
                <w:tab w:val="left" w:pos="0"/>
                <w:tab w:val="left" w:pos="353"/>
              </w:tabs>
              <w:spacing w:line="276" w:lineRule="auto"/>
              <w:ind w:right="153" w:firstLine="0"/>
              <w:rPr>
                <w:szCs w:val="24"/>
              </w:rPr>
            </w:pPr>
            <w:r>
              <w:rPr>
                <w:b/>
                <w:szCs w:val="24"/>
              </w:rPr>
              <w:t>1.</w:t>
            </w:r>
            <w:r w:rsidR="00282D62">
              <w:rPr>
                <w:b/>
                <w:szCs w:val="24"/>
              </w:rPr>
              <w:t>Скан-копия</w:t>
            </w:r>
            <w:r w:rsidR="00282D62" w:rsidRPr="003E77DB">
              <w:rPr>
                <w:b/>
                <w:szCs w:val="24"/>
              </w:rPr>
              <w:t xml:space="preserve"> №1</w:t>
            </w:r>
            <w:r w:rsidR="00282D62" w:rsidRPr="003E77DB">
              <w:rPr>
                <w:szCs w:val="24"/>
              </w:rPr>
              <w:t xml:space="preserve"> Скан-копия с Оригинала Предложения в полном объеме;</w:t>
            </w:r>
          </w:p>
          <w:p w:rsidR="00282D62" w:rsidRDefault="00282D62" w:rsidP="00282D62">
            <w:pPr>
              <w:pStyle w:val="Times12"/>
              <w:tabs>
                <w:tab w:val="left" w:pos="0"/>
                <w:tab w:val="left" w:pos="1140"/>
              </w:tabs>
              <w:ind w:right="153" w:firstLine="0"/>
              <w:rPr>
                <w:noProof/>
                <w:color w:val="0000FF"/>
                <w:szCs w:val="24"/>
                <w:u w:val="single"/>
              </w:rPr>
            </w:pPr>
            <w:r w:rsidRPr="00645B53">
              <w:rPr>
                <w:b/>
                <w:bCs w:val="0"/>
                <w:szCs w:val="24"/>
              </w:rPr>
              <w:t>2.</w:t>
            </w:r>
            <w:r>
              <w:rPr>
                <w:b/>
                <w:szCs w:val="24"/>
              </w:rPr>
              <w:t xml:space="preserve"> Скан-копия</w:t>
            </w:r>
            <w:r w:rsidRPr="003E77DB">
              <w:rPr>
                <w:b/>
                <w:szCs w:val="24"/>
              </w:rPr>
              <w:t xml:space="preserve"> №2</w:t>
            </w:r>
            <w:r w:rsidRPr="003E77DB">
              <w:rPr>
                <w:szCs w:val="24"/>
              </w:rPr>
              <w:t xml:space="preserve"> Предложения в полном объеме (без указания коммерческой информации (стоимости предложения/цен)</w:t>
            </w:r>
            <w:r>
              <w:rPr>
                <w:szCs w:val="24"/>
              </w:rPr>
              <w:t xml:space="preserve"> и условий оплаты</w:t>
            </w:r>
            <w:r w:rsidRPr="003E77DB">
              <w:rPr>
                <w:szCs w:val="24"/>
              </w:rPr>
              <w:t>);</w:t>
            </w:r>
            <w:r>
              <w:rPr>
                <w:szCs w:val="24"/>
              </w:rPr>
              <w:t xml:space="preserve"> на адрес ответственного закупщика </w:t>
            </w:r>
            <w:r w:rsidRPr="003E77DB">
              <w:rPr>
                <w:noProof/>
                <w:color w:val="0000FF"/>
                <w:szCs w:val="24"/>
                <w:u w:val="single"/>
                <w:lang w:val="en-US"/>
              </w:rPr>
              <w:t>soldatova</w:t>
            </w:r>
            <w:r w:rsidRPr="003E77DB">
              <w:rPr>
                <w:noProof/>
                <w:color w:val="0000FF"/>
                <w:szCs w:val="24"/>
                <w:u w:val="single"/>
              </w:rPr>
              <w:t>_</w:t>
            </w:r>
            <w:r w:rsidRPr="003E77DB">
              <w:rPr>
                <w:noProof/>
                <w:color w:val="0000FF"/>
                <w:szCs w:val="24"/>
                <w:u w:val="single"/>
                <w:lang w:val="en-US"/>
              </w:rPr>
              <w:t>i</w:t>
            </w:r>
            <w:hyperlink r:id="rId13" w:history="1">
              <w:r w:rsidRPr="003E77DB">
                <w:rPr>
                  <w:rStyle w:val="af2"/>
                  <w:noProof/>
                  <w:szCs w:val="24"/>
                </w:rPr>
                <w:t>@</w:t>
              </w:r>
              <w:r w:rsidRPr="003E77DB">
                <w:rPr>
                  <w:rStyle w:val="af2"/>
                  <w:noProof/>
                  <w:szCs w:val="24"/>
                  <w:lang w:val="en-US"/>
                </w:rPr>
                <w:t>unipro</w:t>
              </w:r>
              <w:r w:rsidRPr="003E77DB">
                <w:rPr>
                  <w:rStyle w:val="af2"/>
                  <w:noProof/>
                  <w:szCs w:val="24"/>
                </w:rPr>
                <w:t>.</w:t>
              </w:r>
              <w:r w:rsidRPr="003E77DB">
                <w:rPr>
                  <w:rStyle w:val="af2"/>
                  <w:noProof/>
                  <w:szCs w:val="24"/>
                  <w:lang w:val="en-US"/>
                </w:rPr>
                <w:t>energy</w:t>
              </w:r>
            </w:hyperlink>
          </w:p>
          <w:p w:rsidR="00282D62" w:rsidRPr="003E77DB" w:rsidRDefault="00282D62" w:rsidP="00282D62">
            <w:pPr>
              <w:pStyle w:val="Times12"/>
              <w:tabs>
                <w:tab w:val="left" w:pos="0"/>
                <w:tab w:val="left" w:pos="1140"/>
              </w:tabs>
              <w:ind w:right="153" w:firstLine="0"/>
              <w:rPr>
                <w:szCs w:val="24"/>
              </w:rPr>
            </w:pPr>
            <w:r w:rsidRPr="003E77DB">
              <w:rPr>
                <w:b/>
                <w:szCs w:val="24"/>
              </w:rPr>
              <w:t>Требования к оформлению скан-копий</w:t>
            </w:r>
            <w:r w:rsidRPr="003E77DB">
              <w:rPr>
                <w:szCs w:val="24"/>
              </w:rPr>
              <w:t>:</w:t>
            </w:r>
          </w:p>
          <w:p w:rsidR="00282D62" w:rsidRPr="003E77DB" w:rsidRDefault="00282D62" w:rsidP="00282D62">
            <w:pPr>
              <w:pStyle w:val="afffa"/>
              <w:numPr>
                <w:ilvl w:val="0"/>
                <w:numId w:val="41"/>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811"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Ростехнадзора на оборудование, ПТС или договоров </w:t>
            </w:r>
            <w:r w:rsidR="0062347F" w:rsidRPr="0062347F">
              <w:rPr>
                <w:rFonts w:ascii="Arial" w:hAnsi="Arial" w:cs="Arial"/>
                <w:sz w:val="22"/>
                <w:szCs w:val="22"/>
              </w:rPr>
              <w:lastRenderedPageBreak/>
              <w:t>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9936DA">
        <w:rPr>
          <w:rFonts w:ascii="Arial" w:hAnsi="Arial" w:cs="Arial"/>
          <w:color w:val="000000"/>
          <w:sz w:val="22"/>
          <w:szCs w:val="22"/>
        </w:rPr>
        <w:t>8</w:t>
      </w:r>
      <w:r w:rsidR="00451E85">
        <w:rPr>
          <w:rFonts w:ascii="Arial" w:hAnsi="Arial" w:cs="Arial"/>
          <w:color w:val="000000"/>
          <w:sz w:val="22"/>
          <w:szCs w:val="22"/>
        </w:rPr>
        <w:t>5</w:t>
      </w:r>
      <w:r w:rsidR="0083050D" w:rsidRPr="0083050D">
        <w:rPr>
          <w:rFonts w:ascii="Arial" w:hAnsi="Arial" w:cs="Arial"/>
          <w:color w:val="000000"/>
          <w:sz w:val="22"/>
          <w:szCs w:val="22"/>
        </w:rPr>
        <w:t>41</w:t>
      </w:r>
      <w:r w:rsidR="009936DA">
        <w:rPr>
          <w:rFonts w:ascii="Arial" w:hAnsi="Arial" w:cs="Arial"/>
          <w:color w:val="000000"/>
          <w:sz w:val="22"/>
          <w:szCs w:val="22"/>
        </w:rPr>
        <w:t xml:space="preserve">/1 </w:t>
      </w:r>
      <w:r w:rsidR="00055407" w:rsidRPr="00E448B2">
        <w:rPr>
          <w:rFonts w:ascii="Arial" w:hAnsi="Arial" w:cs="Arial"/>
          <w:color w:val="000000"/>
          <w:sz w:val="22"/>
          <w:szCs w:val="22"/>
        </w:rPr>
        <w:t xml:space="preserve">от </w:t>
      </w:r>
      <w:r w:rsidR="0083050D" w:rsidRPr="0083050D">
        <w:rPr>
          <w:rFonts w:ascii="Arial" w:hAnsi="Arial" w:cs="Arial"/>
          <w:color w:val="000000"/>
          <w:sz w:val="22"/>
          <w:szCs w:val="22"/>
        </w:rPr>
        <w:t>23</w:t>
      </w:r>
      <w:r w:rsidR="00451E85">
        <w:rPr>
          <w:rFonts w:ascii="Arial" w:hAnsi="Arial" w:cs="Arial"/>
          <w:color w:val="000000"/>
          <w:sz w:val="22"/>
          <w:szCs w:val="22"/>
        </w:rPr>
        <w:t>.0</w:t>
      </w:r>
      <w:r w:rsidR="0083050D">
        <w:rPr>
          <w:rFonts w:ascii="Arial" w:hAnsi="Arial" w:cs="Arial"/>
          <w:color w:val="000000"/>
          <w:sz w:val="22"/>
          <w:szCs w:val="22"/>
        </w:rPr>
        <w:t>8</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2D256B" w:rsidRPr="00E448B2">
        <w:rPr>
          <w:rFonts w:ascii="Arial" w:hAnsi="Arial" w:cs="Arial"/>
          <w:color w:val="000000"/>
          <w:sz w:val="22"/>
          <w:szCs w:val="22"/>
        </w:rPr>
        <w:t>График поставки товара  (форма</w:t>
      </w:r>
      <w:r w:rsidR="002D256B"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2D256B" w:rsidRPr="002D256B">
        <w:rPr>
          <w:rFonts w:ascii="Arial" w:hAnsi="Arial" w:cs="Arial"/>
          <w:color w:val="000000"/>
          <w:sz w:val="22"/>
          <w:szCs w:val="22"/>
        </w:rPr>
        <w:t>Анкета Участника (форма 5</w:t>
      </w:r>
      <w:r w:rsidR="002D256B" w:rsidRPr="002D256B">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2D256B" w:rsidRPr="002D256B">
        <w:rPr>
          <w:rFonts w:ascii="Arial" w:hAnsi="Arial" w:cs="Arial"/>
          <w:color w:val="000000"/>
          <w:sz w:val="22"/>
          <w:szCs w:val="22"/>
        </w:rPr>
        <w:t>Справка о перечне и годовых объемах выполнения аналогичных договоров (форма 6</w:t>
      </w:r>
      <w:r w:rsidR="002D256B" w:rsidRPr="002D256B">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2D256B">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EC12D6" w:rsidRDefault="00EC12D6" w:rsidP="00537601">
      <w:pPr>
        <w:tabs>
          <w:tab w:val="left" w:pos="567"/>
        </w:tabs>
        <w:spacing w:line="240" w:lineRule="auto"/>
        <w:ind w:firstLine="0"/>
        <w:rPr>
          <w:rFonts w:ascii="Arial" w:hAnsi="Arial" w:cs="Arial"/>
          <w:sz w:val="22"/>
          <w:szCs w:val="22"/>
          <w:u w:val="single"/>
        </w:rPr>
      </w:pPr>
    </w:p>
    <w:p w:rsidR="00EC12D6" w:rsidRDefault="00EC12D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2D256B">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Pr="00E448B2" w:rsidRDefault="000700C9"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lastRenderedPageBreak/>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п/п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Опыт работы, в т.ч.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(фамилия, имя, отчество подписавшего,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7"/>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Pr="00284DE7" w:rsidRDefault="00221313" w:rsidP="00221313">
      <w:pPr>
        <w:pStyle w:val="affff4"/>
        <w:rPr>
          <w:b/>
        </w:rPr>
      </w:pPr>
    </w:p>
    <w:sectPr w:rsidR="00221313" w:rsidRPr="00284DE7"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E86" w:rsidRDefault="00AA3E86">
      <w:r>
        <w:separator/>
      </w:r>
    </w:p>
  </w:endnote>
  <w:endnote w:type="continuationSeparator" w:id="0">
    <w:p w:rsidR="00AA3E86" w:rsidRDefault="00AA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Default="0083050D"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3050D" w:rsidRDefault="0083050D"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3050D" w:rsidRDefault="0083050D">
        <w:pPr>
          <w:pStyle w:val="af0"/>
          <w:jc w:val="right"/>
        </w:pPr>
        <w:r>
          <w:fldChar w:fldCharType="begin"/>
        </w:r>
        <w:r>
          <w:instrText xml:space="preserve"> PAGE   \* MERGEFORMAT </w:instrText>
        </w:r>
        <w:r>
          <w:fldChar w:fldCharType="separate"/>
        </w:r>
        <w:r w:rsidR="002D256B">
          <w:rPr>
            <w:noProof/>
          </w:rPr>
          <w:t>21</w:t>
        </w:r>
        <w:r>
          <w:rPr>
            <w:noProof/>
          </w:rPr>
          <w:fldChar w:fldCharType="end"/>
        </w:r>
      </w:p>
    </w:sdtContent>
  </w:sdt>
  <w:p w:rsidR="0083050D" w:rsidRDefault="008305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E86" w:rsidRDefault="00AA3E86">
      <w:r>
        <w:separator/>
      </w:r>
    </w:p>
  </w:footnote>
  <w:footnote w:type="continuationSeparator" w:id="0">
    <w:p w:rsidR="00AA3E86" w:rsidRDefault="00AA3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Pr="00F01080" w:rsidRDefault="0083050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3"/>
  </w:num>
  <w:num w:numId="38">
    <w:abstractNumId w:val="42"/>
  </w:num>
  <w:num w:numId="39">
    <w:abstractNumId w:val="15"/>
  </w:num>
  <w:num w:numId="40">
    <w:abstractNumId w:val="35"/>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56B"/>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65A"/>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A96"/>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5DAB"/>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50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3E86"/>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2D6"/>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EC965-5130-4448-BBFF-309DF07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AA5A2-99DC-4E7C-B795-0D9D2FEA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4537</Words>
  <Characters>25863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30340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2017-08-23T08:31:00Z</cp:lastPrinted>
  <dcterms:created xsi:type="dcterms:W3CDTF">2017-08-23T08:32:00Z</dcterms:created>
  <dcterms:modified xsi:type="dcterms:W3CDTF">2017-08-23T08:32:00Z</dcterms:modified>
</cp:coreProperties>
</file>