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07A3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07A3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07A3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07A3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07A3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07A3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07A3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07A3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07A3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07A3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07A3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07A3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07A3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07A3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07A3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07A3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07A3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111F8">
        <w:rPr>
          <w:color w:val="000000"/>
          <w:sz w:val="24"/>
          <w:szCs w:val="24"/>
        </w:rPr>
        <w:t>265</w:t>
      </w:r>
      <w:r w:rsidR="005F2DF2" w:rsidRPr="00A86668">
        <w:rPr>
          <w:sz w:val="24"/>
          <w:szCs w:val="24"/>
        </w:rPr>
        <w:t xml:space="preserve"> от </w:t>
      </w:r>
      <w:r w:rsidR="008111F8">
        <w:rPr>
          <w:sz w:val="24"/>
          <w:szCs w:val="24"/>
        </w:rPr>
        <w:t>08</w:t>
      </w:r>
      <w:r w:rsidR="005F2DF2" w:rsidRPr="00A86668">
        <w:rPr>
          <w:sz w:val="24"/>
          <w:szCs w:val="24"/>
        </w:rPr>
        <w:t>.</w:t>
      </w:r>
      <w:r w:rsidR="008111F8">
        <w:rPr>
          <w:sz w:val="24"/>
          <w:szCs w:val="24"/>
        </w:rPr>
        <w:t>08</w:t>
      </w:r>
      <w:r w:rsidR="005F2DF2" w:rsidRPr="00A86668">
        <w:rPr>
          <w:sz w:val="24"/>
          <w:szCs w:val="24"/>
        </w:rPr>
        <w:t>.201</w:t>
      </w:r>
      <w:r w:rsidR="008111F8">
        <w:rPr>
          <w:sz w:val="24"/>
          <w:szCs w:val="24"/>
        </w:rPr>
        <w:t>7</w:t>
      </w:r>
      <w:r w:rsidR="005F2DF2" w:rsidRPr="00A86668">
        <w:rPr>
          <w:sz w:val="24"/>
          <w:szCs w:val="24"/>
        </w:rPr>
        <w:t>г.</w:t>
      </w:r>
      <w:r w:rsidRPr="00A86668">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111F8" w:rsidP="00810EC6">
            <w:pPr>
              <w:autoSpaceDE w:val="0"/>
              <w:autoSpaceDN w:val="0"/>
              <w:adjustRightInd w:val="0"/>
              <w:spacing w:line="276" w:lineRule="auto"/>
              <w:ind w:right="-72" w:firstLine="0"/>
              <w:jc w:val="left"/>
              <w:rPr>
                <w:bCs/>
                <w:sz w:val="24"/>
                <w:szCs w:val="24"/>
              </w:rPr>
            </w:pPr>
            <w:r w:rsidRPr="006F0542">
              <w:rPr>
                <w:color w:val="000000"/>
                <w:sz w:val="24"/>
                <w:szCs w:val="24"/>
              </w:rPr>
              <w:t>оказание услуг по проведению контроля качества материалов и выполнения работ по устройству огнезащитного покрытия металлоконструкций здания узла приема топлива, насосной станции пенного пожаротушения</w:t>
            </w:r>
            <w:r>
              <w:rPr>
                <w:color w:val="000000"/>
                <w:sz w:val="24"/>
                <w:szCs w:val="24"/>
              </w:rPr>
              <w:t xml:space="preserve"> </w:t>
            </w:r>
            <w:r w:rsidRPr="006F0542">
              <w:rPr>
                <w:color w:val="000000"/>
                <w:sz w:val="24"/>
                <w:szCs w:val="24"/>
              </w:rPr>
              <w:t>галереи конвейеров 1А,1Б,1В, узла пересыпки № 1</w:t>
            </w:r>
            <w:r>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8111F8">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w:t>
            </w:r>
            <w:proofErr w:type="spellStart"/>
            <w:r w:rsidR="00A77BF2" w:rsidRPr="00A77BF2">
              <w:rPr>
                <w:sz w:val="24"/>
                <w:szCs w:val="24"/>
                <w:lang w:eastAsia="en-US"/>
              </w:rPr>
              <w:t>unipro.energy</w:t>
            </w:r>
            <w:proofErr w:type="spellEnd"/>
          </w:p>
        </w:tc>
      </w:tr>
      <w:tr w:rsidR="00BC5425" w:rsidRPr="00F3026D" w:rsidTr="008111F8">
        <w:trPr>
          <w:trHeight w:val="1311"/>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«Юнипро»</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8111F8">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111F8">
              <w:rPr>
                <w:spacing w:val="-6"/>
                <w:sz w:val="24"/>
                <w:szCs w:val="24"/>
              </w:rPr>
              <w:t>08</w:t>
            </w:r>
            <w:r w:rsidR="00C33475">
              <w:rPr>
                <w:spacing w:val="-6"/>
                <w:sz w:val="24"/>
                <w:szCs w:val="24"/>
              </w:rPr>
              <w:t>.</w:t>
            </w:r>
            <w:r w:rsidR="008111F8">
              <w:rPr>
                <w:spacing w:val="-6"/>
                <w:sz w:val="24"/>
                <w:szCs w:val="24"/>
              </w:rPr>
              <w:t>08</w:t>
            </w:r>
            <w:r w:rsidR="00C33475">
              <w:rPr>
                <w:spacing w:val="-6"/>
                <w:sz w:val="24"/>
                <w:szCs w:val="24"/>
              </w:rPr>
              <w:t>.</w:t>
            </w:r>
            <w:r w:rsidRPr="00DF1F4A">
              <w:rPr>
                <w:spacing w:val="-6"/>
                <w:sz w:val="24"/>
                <w:szCs w:val="24"/>
              </w:rPr>
              <w:t>201</w:t>
            </w:r>
            <w:r w:rsidR="008111F8">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AB18FD" w:rsidRPr="00AB18FD">
              <w:rPr>
                <w:sz w:val="24"/>
                <w:szCs w:val="24"/>
                <w:lang w:eastAsia="en-US"/>
              </w:rPr>
              <w:t>6</w:t>
            </w:r>
            <w:r w:rsidRPr="00DF1F4A">
              <w:rPr>
                <w:sz w:val="24"/>
                <w:szCs w:val="24"/>
                <w:lang w:eastAsia="en-US"/>
              </w:rPr>
              <w:t xml:space="preserve">:00 (по московскому времени) </w:t>
            </w:r>
            <w:r w:rsidR="00C33475">
              <w:rPr>
                <w:sz w:val="24"/>
                <w:szCs w:val="24"/>
                <w:lang w:eastAsia="en-US"/>
              </w:rPr>
              <w:t>1</w:t>
            </w:r>
            <w:r w:rsidR="008111F8">
              <w:rPr>
                <w:sz w:val="24"/>
                <w:szCs w:val="24"/>
                <w:lang w:eastAsia="en-US"/>
              </w:rPr>
              <w:t>4</w:t>
            </w:r>
            <w:r w:rsidRPr="00DF1F4A">
              <w:rPr>
                <w:sz w:val="24"/>
                <w:szCs w:val="24"/>
                <w:lang w:eastAsia="en-US"/>
              </w:rPr>
              <w:t>.</w:t>
            </w:r>
            <w:r w:rsidR="008111F8">
              <w:rPr>
                <w:sz w:val="24"/>
                <w:szCs w:val="24"/>
                <w:lang w:eastAsia="en-US"/>
              </w:rPr>
              <w:t>08</w:t>
            </w:r>
            <w:r w:rsidRPr="00DF1F4A">
              <w:rPr>
                <w:sz w:val="24"/>
                <w:szCs w:val="24"/>
                <w:lang w:eastAsia="en-US"/>
              </w:rPr>
              <w:t>.201</w:t>
            </w:r>
            <w:r w:rsidR="008111F8">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B18FD" w:rsidRPr="00A77BF2">
              <w:rPr>
                <w:sz w:val="24"/>
                <w:szCs w:val="24"/>
                <w:lang w:eastAsia="en-US"/>
              </w:rPr>
              <w:t>@</w:t>
            </w:r>
            <w:proofErr w:type="spellStart"/>
            <w:r w:rsidR="00AB18FD" w:rsidRPr="00A77BF2">
              <w:rPr>
                <w:sz w:val="24"/>
                <w:szCs w:val="24"/>
                <w:lang w:eastAsia="en-US"/>
              </w:rPr>
              <w:t>unipro.energy</w:t>
            </w:r>
            <w:proofErr w:type="spellEnd"/>
          </w:p>
        </w:tc>
      </w:tr>
      <w:tr w:rsidR="00BC5425" w:rsidRPr="00F3026D" w:rsidTr="008111F8">
        <w:trPr>
          <w:trHeight w:val="728"/>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8111F8" w:rsidP="00C50878">
            <w:pPr>
              <w:spacing w:line="276" w:lineRule="auto"/>
              <w:ind w:right="153" w:firstLine="0"/>
              <w:jc w:val="left"/>
              <w:rPr>
                <w:i/>
                <w:sz w:val="24"/>
                <w:szCs w:val="24"/>
                <w:lang w:eastAsia="en-US"/>
              </w:rPr>
            </w:pPr>
            <w:r w:rsidRPr="00F3026D">
              <w:rPr>
                <w:b/>
                <w:sz w:val="24"/>
                <w:szCs w:val="24"/>
                <w:lang w:eastAsia="en-US"/>
              </w:rPr>
              <w:t xml:space="preserve">Срок </w:t>
            </w:r>
            <w:r w:rsidRPr="008111F8">
              <w:rPr>
                <w:b/>
                <w:sz w:val="24"/>
                <w:szCs w:val="24"/>
                <w:lang w:eastAsia="en-US"/>
              </w:rPr>
              <w:t>поставки</w:t>
            </w:r>
            <w:r w:rsidR="00BC5425" w:rsidRPr="00F3026D">
              <w:rPr>
                <w:b/>
                <w:sz w:val="24"/>
                <w:szCs w:val="24"/>
                <w:lang w:eastAsia="en-US"/>
              </w:rPr>
              <w:t xml:space="preserve"> товара выполнения работ</w:t>
            </w:r>
            <w:r w:rsidR="00BC5425" w:rsidRPr="00F3026D">
              <w:rPr>
                <w:sz w:val="24"/>
                <w:szCs w:val="24"/>
                <w:lang w:eastAsia="en-US"/>
              </w:rPr>
              <w:t xml:space="preserve"> </w:t>
            </w:r>
            <w:r w:rsidR="00BC5425" w:rsidRPr="00F3026D">
              <w:rPr>
                <w:b/>
                <w:sz w:val="24"/>
                <w:szCs w:val="24"/>
                <w:lang w:eastAsia="en-US"/>
              </w:rPr>
              <w:t>/оказания услуг</w:t>
            </w:r>
            <w:r w:rsidR="00BC5425" w:rsidRPr="00F3026D">
              <w:rPr>
                <w:i/>
                <w:sz w:val="24"/>
                <w:szCs w:val="24"/>
                <w:lang w:eastAsia="en-US"/>
              </w:rPr>
              <w:t xml:space="preserve"> </w:t>
            </w:r>
          </w:p>
        </w:tc>
        <w:tc>
          <w:tcPr>
            <w:tcW w:w="5811" w:type="dxa"/>
          </w:tcPr>
          <w:p w:rsidR="00BC5425" w:rsidRPr="00F3026D" w:rsidRDefault="00BC5425" w:rsidP="008111F8">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8111F8">
              <w:rPr>
                <w:sz w:val="24"/>
                <w:szCs w:val="24"/>
              </w:rPr>
              <w:t>8</w:t>
            </w:r>
            <w:r w:rsidR="00664FC7">
              <w:rPr>
                <w:sz w:val="24"/>
                <w:szCs w:val="24"/>
              </w:rPr>
              <w:t xml:space="preserve"> </w:t>
            </w:r>
            <w:r w:rsidRPr="00F3026D">
              <w:rPr>
                <w:sz w:val="24"/>
                <w:szCs w:val="24"/>
              </w:rPr>
              <w:t xml:space="preserve"> «</w:t>
            </w:r>
            <w:proofErr w:type="gramEnd"/>
            <w:r w:rsidR="00AB18FD">
              <w:rPr>
                <w:sz w:val="24"/>
                <w:szCs w:val="24"/>
              </w:rPr>
              <w:t xml:space="preserve">Сроки </w:t>
            </w:r>
            <w:r w:rsidR="008111F8">
              <w:rPr>
                <w:sz w:val="24"/>
                <w:szCs w:val="24"/>
              </w:rPr>
              <w:t>оказания услуг</w:t>
            </w:r>
            <w:r w:rsidR="00AB18FD">
              <w:rPr>
                <w:sz w:val="24"/>
                <w:szCs w:val="24"/>
              </w:rPr>
              <w:t>»</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BC5425" w:rsidP="008111F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BC5425" w:rsidP="00F3026D">
            <w:pPr>
              <w:pStyle w:val="Times12"/>
              <w:tabs>
                <w:tab w:val="left" w:pos="70"/>
              </w:tabs>
              <w:spacing w:line="276" w:lineRule="auto"/>
              <w:ind w:left="540" w:right="153" w:hanging="540"/>
              <w:rPr>
                <w:spacing w:val="-6"/>
                <w:szCs w:val="24"/>
              </w:rPr>
            </w:pP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A77BF2">
              <w:rPr>
                <w:sz w:val="24"/>
                <w:szCs w:val="24"/>
              </w:rPr>
              <w:lastRenderedPageBreak/>
              <w:t xml:space="preserve">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8111F8">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w:t>
            </w:r>
            <w:r w:rsidR="008111F8">
              <w:rPr>
                <w:sz w:val="24"/>
                <w:szCs w:val="24"/>
                <w:lang w:eastAsia="en-US"/>
              </w:rPr>
              <w:t>зе поставщиков                 ПА</w:t>
            </w:r>
            <w:r w:rsidRPr="00A77BF2">
              <w:rPr>
                <w:sz w:val="24"/>
                <w:szCs w:val="24"/>
                <w:lang w:eastAsia="en-US"/>
              </w:rPr>
              <w:t>О «</w:t>
            </w:r>
            <w:r w:rsidR="008111F8">
              <w:rPr>
                <w:sz w:val="24"/>
                <w:szCs w:val="24"/>
                <w:lang w:eastAsia="en-US"/>
              </w:rPr>
              <w:t>Юнипро</w:t>
            </w:r>
            <w:r w:rsidRPr="00A77BF2">
              <w:rPr>
                <w:sz w:val="24"/>
                <w:szCs w:val="24"/>
                <w:lang w:eastAsia="en-US"/>
              </w:rPr>
              <w:t xml:space="preserve">»: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w:t>
            </w:r>
            <w:r w:rsidR="008111F8">
              <w:rPr>
                <w:color w:val="000000"/>
              </w:rPr>
              <w:t>жащими материалами на объектах П</w:t>
            </w:r>
            <w:r w:rsidRPr="00E95073">
              <w:rPr>
                <w:color w:val="000000"/>
              </w:rPr>
              <w:t>АО «</w:t>
            </w:r>
            <w:r w:rsidR="008111F8">
              <w:rPr>
                <w:color w:val="000000"/>
              </w:rPr>
              <w:t>Юнипро</w:t>
            </w:r>
            <w:bookmarkStart w:id="2" w:name="_GoBack"/>
            <w:bookmarkEnd w:id="2"/>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«Юнипро»</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A35" w:rsidRDefault="00E07A35">
      <w:r>
        <w:separator/>
      </w:r>
    </w:p>
  </w:endnote>
  <w:endnote w:type="continuationSeparator" w:id="0">
    <w:p w:rsidR="00E07A35" w:rsidRDefault="00E0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8111F8">
          <w:rPr>
            <w:noProof/>
          </w:rPr>
          <w:t>5</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A35" w:rsidRDefault="00E07A35">
      <w:r>
        <w:separator/>
      </w:r>
    </w:p>
  </w:footnote>
  <w:footnote w:type="continuationSeparator" w:id="0">
    <w:p w:rsidR="00E07A35" w:rsidRDefault="00E07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60"/>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8A"/>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1F8"/>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D"/>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6668"/>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475"/>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A35"/>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E4DD8-56B6-4AB9-A224-E2E23F13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7966</Words>
  <Characters>45409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53269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6</cp:revision>
  <cp:lastPrinted>2015-08-13T14:45:00Z</cp:lastPrinted>
  <dcterms:created xsi:type="dcterms:W3CDTF">2016-08-15T15:48:00Z</dcterms:created>
  <dcterms:modified xsi:type="dcterms:W3CDTF">2017-08-08T08:34:00Z</dcterms:modified>
</cp:coreProperties>
</file>