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B538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B538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B538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B538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B538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B538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B538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B538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B538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B538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B538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B538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B538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B538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B538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B538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B538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5382">
        <w:rPr>
          <w:sz w:val="24"/>
          <w:szCs w:val="24"/>
        </w:rPr>
        <w:t>260</w:t>
      </w:r>
      <w:r w:rsidR="005F2DF2" w:rsidRPr="005F2DF2">
        <w:rPr>
          <w:sz w:val="24"/>
          <w:szCs w:val="24"/>
        </w:rPr>
        <w:t xml:space="preserve"> от </w:t>
      </w:r>
      <w:r w:rsidR="001B5382">
        <w:rPr>
          <w:sz w:val="24"/>
          <w:szCs w:val="24"/>
        </w:rPr>
        <w:t>01</w:t>
      </w:r>
      <w:r w:rsidR="00303E89">
        <w:rPr>
          <w:sz w:val="24"/>
          <w:szCs w:val="24"/>
        </w:rPr>
        <w:t>.0</w:t>
      </w:r>
      <w:r w:rsidR="001B5382">
        <w:rPr>
          <w:sz w:val="24"/>
          <w:szCs w:val="24"/>
        </w:rPr>
        <w:t>8</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B5382">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1B5382">
              <w:rPr>
                <w:color w:val="000000"/>
                <w:sz w:val="24"/>
                <w:szCs w:val="24"/>
              </w:rPr>
              <w:t>5</w:t>
            </w:r>
            <w:r w:rsidR="001839F6">
              <w:rPr>
                <w:color w:val="000000"/>
                <w:sz w:val="24"/>
                <w:szCs w:val="24"/>
              </w:rPr>
              <w:t>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B538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B5382">
              <w:rPr>
                <w:spacing w:val="-6"/>
                <w:sz w:val="24"/>
                <w:szCs w:val="24"/>
              </w:rPr>
              <w:t>01</w:t>
            </w:r>
            <w:r w:rsidR="00303E89">
              <w:rPr>
                <w:spacing w:val="-6"/>
                <w:sz w:val="24"/>
                <w:szCs w:val="24"/>
              </w:rPr>
              <w:t>.0</w:t>
            </w:r>
            <w:r w:rsidR="001B5382">
              <w:rPr>
                <w:spacing w:val="-6"/>
                <w:sz w:val="24"/>
                <w:szCs w:val="24"/>
              </w:rPr>
              <w:t>8</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1B5382">
              <w:rPr>
                <w:sz w:val="24"/>
                <w:szCs w:val="24"/>
                <w:lang w:eastAsia="en-US"/>
              </w:rPr>
              <w:t>08</w:t>
            </w:r>
            <w:r w:rsidR="00303E89">
              <w:rPr>
                <w:sz w:val="24"/>
                <w:szCs w:val="24"/>
                <w:lang w:eastAsia="en-US"/>
              </w:rPr>
              <w:t>.0</w:t>
            </w:r>
            <w:r w:rsidR="001B5382">
              <w:rPr>
                <w:sz w:val="24"/>
                <w:szCs w:val="24"/>
                <w:lang w:eastAsia="en-US"/>
              </w:rPr>
              <w:t>8</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1B5382">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B2512-E5A2-4E84-80ED-86E02403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38</cp:revision>
  <cp:lastPrinted>2015-08-13T14:45:00Z</cp:lastPrinted>
  <dcterms:created xsi:type="dcterms:W3CDTF">2016-02-16T10:48:00Z</dcterms:created>
  <dcterms:modified xsi:type="dcterms:W3CDTF">2017-08-01T11:34:00Z</dcterms:modified>
</cp:coreProperties>
</file>