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611F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611F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611F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611F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611F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611F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611F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611F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611F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611F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611F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611F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611F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611F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611F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611F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611F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64DD5">
        <w:rPr>
          <w:sz w:val="24"/>
          <w:szCs w:val="24"/>
        </w:rPr>
        <w:t>254</w:t>
      </w:r>
      <w:r w:rsidR="005F2DF2" w:rsidRPr="005F2DF2">
        <w:rPr>
          <w:sz w:val="24"/>
          <w:szCs w:val="24"/>
        </w:rPr>
        <w:t xml:space="preserve"> от </w:t>
      </w:r>
      <w:r w:rsidR="00664DD5">
        <w:rPr>
          <w:sz w:val="24"/>
          <w:szCs w:val="24"/>
        </w:rPr>
        <w:t>27</w:t>
      </w:r>
      <w:r w:rsidR="00303E89">
        <w:rPr>
          <w:sz w:val="24"/>
          <w:szCs w:val="24"/>
        </w:rPr>
        <w:t>.0</w:t>
      </w:r>
      <w:r w:rsidR="001839F6">
        <w:rPr>
          <w:sz w:val="24"/>
          <w:szCs w:val="24"/>
        </w:rPr>
        <w:t>7</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664DD5">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 xml:space="preserve">работ </w:t>
            </w:r>
            <w:r w:rsidR="00664DD5" w:rsidRPr="00664DD5">
              <w:rPr>
                <w:color w:val="000000"/>
                <w:sz w:val="24"/>
                <w:szCs w:val="24"/>
              </w:rPr>
              <w:t>по проверке момента затяжки высокопрочных болтов в монтажных соединениях каркаса здания УПТ филиала «Березовская ГРЭС» ПАО «</w:t>
            </w:r>
            <w:proofErr w:type="spellStart"/>
            <w:r w:rsidR="00664DD5" w:rsidRPr="00664DD5">
              <w:rPr>
                <w:color w:val="000000"/>
                <w:sz w:val="24"/>
                <w:szCs w:val="24"/>
              </w:rPr>
              <w:t>Юнипро</w:t>
            </w:r>
            <w:proofErr w:type="spellEnd"/>
            <w:r w:rsidR="00664DD5" w:rsidRPr="00664DD5">
              <w:rPr>
                <w:color w:val="000000"/>
                <w:sz w:val="24"/>
                <w:szCs w:val="24"/>
              </w:rPr>
              <w:t>»</w:t>
            </w:r>
            <w:r w:rsidR="00EB356D" w:rsidRPr="00EB356D">
              <w:rPr>
                <w:color w:val="000000"/>
                <w:sz w:val="24"/>
                <w:szCs w:val="24"/>
              </w:rPr>
              <w:t xml:space="preserve">, в соответствии с Техническим заданием № </w:t>
            </w:r>
            <w:r w:rsidR="00664DD5">
              <w:rPr>
                <w:color w:val="000000"/>
                <w:sz w:val="24"/>
                <w:szCs w:val="24"/>
              </w:rPr>
              <w:t>253</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664DD5">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664DD5">
              <w:rPr>
                <w:spacing w:val="-6"/>
                <w:sz w:val="24"/>
                <w:szCs w:val="24"/>
              </w:rPr>
              <w:t>27</w:t>
            </w:r>
            <w:r w:rsidR="00303E89">
              <w:rPr>
                <w:spacing w:val="-6"/>
                <w:sz w:val="24"/>
                <w:szCs w:val="24"/>
              </w:rPr>
              <w:t>.0</w:t>
            </w:r>
            <w:r w:rsidR="00664DD5">
              <w:rPr>
                <w:spacing w:val="-6"/>
                <w:sz w:val="24"/>
                <w:szCs w:val="24"/>
              </w:rPr>
              <w:t>7</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664DD5">
              <w:rPr>
                <w:sz w:val="24"/>
                <w:szCs w:val="24"/>
                <w:lang w:eastAsia="en-US"/>
              </w:rPr>
              <w:t>0</w:t>
            </w:r>
            <w:r w:rsidR="006611F9">
              <w:rPr>
                <w:sz w:val="24"/>
                <w:szCs w:val="24"/>
                <w:lang w:eastAsia="en-US"/>
              </w:rPr>
              <w:t>3</w:t>
            </w:r>
            <w:r w:rsidR="00303E89">
              <w:rPr>
                <w:sz w:val="24"/>
                <w:szCs w:val="24"/>
                <w:lang w:eastAsia="en-US"/>
              </w:rPr>
              <w:t>.0</w:t>
            </w:r>
            <w:r w:rsidR="00664DD5">
              <w:rPr>
                <w:sz w:val="24"/>
                <w:szCs w:val="24"/>
                <w:lang w:eastAsia="en-US"/>
              </w:rPr>
              <w:t>8</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6611F9">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11F9"/>
    <w:rsid w:val="00662676"/>
    <w:rsid w:val="0066293F"/>
    <w:rsid w:val="0066438E"/>
    <w:rsid w:val="00664DD5"/>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A402B-E6C1-40B7-8D60-D9AD8004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45</Pages>
  <Words>6297</Words>
  <Characters>47200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53391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39</cp:revision>
  <cp:lastPrinted>2015-08-13T14:45:00Z</cp:lastPrinted>
  <dcterms:created xsi:type="dcterms:W3CDTF">2016-02-16T10:48:00Z</dcterms:created>
  <dcterms:modified xsi:type="dcterms:W3CDTF">2017-07-27T12:35:00Z</dcterms:modified>
</cp:coreProperties>
</file>