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2B5925">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76EB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76EB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76EB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76EB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B5925">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2B5925">
        <w:rPr>
          <w:rFonts w:ascii="Arial" w:hAnsi="Arial" w:cs="Arial"/>
          <w:color w:val="000000"/>
          <w:sz w:val="20"/>
        </w:rPr>
        <w:t>78</w:t>
      </w:r>
      <w:r w:rsidR="00F615D3" w:rsidRPr="00FA1969">
        <w:rPr>
          <w:rFonts w:ascii="Arial" w:hAnsi="Arial" w:cs="Arial"/>
          <w:sz w:val="20"/>
        </w:rPr>
        <w:t xml:space="preserve"> от </w:t>
      </w:r>
      <w:r w:rsidR="002B5925">
        <w:rPr>
          <w:rFonts w:ascii="Arial" w:hAnsi="Arial" w:cs="Arial"/>
          <w:sz w:val="20"/>
        </w:rPr>
        <w:t>04</w:t>
      </w:r>
      <w:r w:rsidR="009026BB" w:rsidRPr="00FA1969">
        <w:rPr>
          <w:rFonts w:ascii="Arial" w:hAnsi="Arial" w:cs="Arial"/>
          <w:sz w:val="20"/>
        </w:rPr>
        <w:t>.</w:t>
      </w:r>
      <w:r w:rsidR="002B5925">
        <w:rPr>
          <w:rFonts w:ascii="Arial" w:hAnsi="Arial" w:cs="Arial"/>
          <w:sz w:val="20"/>
        </w:rPr>
        <w:t>07</w:t>
      </w:r>
      <w:r w:rsidR="00F615D3" w:rsidRPr="00FA1969">
        <w:rPr>
          <w:rFonts w:ascii="Arial" w:hAnsi="Arial" w:cs="Arial"/>
          <w:sz w:val="20"/>
        </w:rPr>
        <w:t>.201</w:t>
      </w:r>
      <w:r w:rsidR="00CF2378" w:rsidRPr="00FA1969">
        <w:rPr>
          <w:rFonts w:ascii="Arial" w:hAnsi="Arial" w:cs="Arial"/>
          <w:sz w:val="20"/>
        </w:rPr>
        <w:t>7</w:t>
      </w:r>
      <w:r w:rsidR="00F615D3" w:rsidRPr="00FA1969">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2B5925">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2B5925">
              <w:rPr>
                <w:rFonts w:ascii="Arial" w:hAnsi="Arial" w:cs="Arial"/>
                <w:bCs/>
                <w:sz w:val="20"/>
              </w:rPr>
              <w:t>сита ВРС</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2B592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FA1969">
              <w:rPr>
                <w:rFonts w:ascii="Arial" w:hAnsi="Arial" w:cs="Arial"/>
                <w:sz w:val="20"/>
                <w:lang w:eastAsia="en-US"/>
              </w:rPr>
              <w:t>:</w:t>
            </w:r>
            <w:r w:rsidR="00D92B0A" w:rsidRPr="00FA1969">
              <w:rPr>
                <w:rFonts w:ascii="Arial" w:hAnsi="Arial" w:cs="Arial"/>
                <w:sz w:val="20"/>
                <w:lang w:eastAsia="en-US"/>
              </w:rPr>
              <w:t xml:space="preserve"> </w:t>
            </w:r>
            <w:r w:rsidR="002B5925">
              <w:rPr>
                <w:rFonts w:ascii="Arial" w:hAnsi="Arial" w:cs="Arial"/>
                <w:sz w:val="20"/>
                <w:lang w:eastAsia="en-US"/>
              </w:rPr>
              <w:t>04</w:t>
            </w:r>
            <w:r w:rsidRPr="00FA1969">
              <w:rPr>
                <w:rFonts w:ascii="Arial" w:hAnsi="Arial" w:cs="Arial"/>
                <w:sz w:val="20"/>
                <w:lang w:eastAsia="en-US"/>
              </w:rPr>
              <w:t>.</w:t>
            </w:r>
            <w:r w:rsidR="00CF2378" w:rsidRPr="00FA1969">
              <w:rPr>
                <w:rFonts w:ascii="Arial" w:hAnsi="Arial" w:cs="Arial"/>
                <w:sz w:val="20"/>
                <w:lang w:eastAsia="en-US"/>
              </w:rPr>
              <w:t>0</w:t>
            </w:r>
            <w:r w:rsidR="002B5925">
              <w:rPr>
                <w:rFonts w:ascii="Arial" w:hAnsi="Arial" w:cs="Arial"/>
                <w:sz w:val="20"/>
                <w:lang w:eastAsia="en-US"/>
              </w:rPr>
              <w:t>7</w:t>
            </w:r>
            <w:r w:rsidRPr="00FA1969">
              <w:rPr>
                <w:rFonts w:ascii="Arial" w:hAnsi="Arial" w:cs="Arial"/>
                <w:sz w:val="20"/>
                <w:lang w:eastAsia="en-US"/>
              </w:rPr>
              <w:t>.20</w:t>
            </w:r>
            <w:r w:rsidR="00D92B0A" w:rsidRPr="00FA1969">
              <w:rPr>
                <w:rFonts w:ascii="Arial" w:hAnsi="Arial" w:cs="Arial"/>
                <w:sz w:val="20"/>
                <w:lang w:eastAsia="en-US"/>
              </w:rPr>
              <w:t>1</w:t>
            </w:r>
            <w:r w:rsidR="00CF2378" w:rsidRPr="00FA1969">
              <w:rPr>
                <w:rFonts w:ascii="Arial" w:hAnsi="Arial" w:cs="Arial"/>
                <w:sz w:val="20"/>
                <w:lang w:eastAsia="en-US"/>
              </w:rPr>
              <w:t>7</w:t>
            </w:r>
            <w:r w:rsidR="00D92B0A" w:rsidRPr="00FA1969">
              <w:rPr>
                <w:rFonts w:ascii="Arial" w:hAnsi="Arial" w:cs="Arial"/>
                <w:sz w:val="20"/>
                <w:lang w:eastAsia="en-US"/>
              </w:rPr>
              <w:t xml:space="preserve"> </w:t>
            </w:r>
            <w:r w:rsidRPr="00FA196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2B5925">
              <w:rPr>
                <w:rFonts w:ascii="Arial" w:hAnsi="Arial" w:cs="Arial"/>
                <w:sz w:val="20"/>
                <w:lang w:eastAsia="en-US"/>
              </w:rPr>
              <w:t>11</w:t>
            </w:r>
            <w:r w:rsidRPr="00FA1969">
              <w:rPr>
                <w:rFonts w:ascii="Arial" w:hAnsi="Arial" w:cs="Arial"/>
                <w:sz w:val="20"/>
                <w:lang w:eastAsia="en-US"/>
              </w:rPr>
              <w:t>.</w:t>
            </w:r>
            <w:r w:rsidR="00CF2378" w:rsidRPr="00FA1969">
              <w:rPr>
                <w:rFonts w:ascii="Arial" w:hAnsi="Arial" w:cs="Arial"/>
                <w:sz w:val="20"/>
                <w:lang w:eastAsia="en-US"/>
              </w:rPr>
              <w:t>0</w:t>
            </w:r>
            <w:r w:rsidR="002B5925">
              <w:rPr>
                <w:rFonts w:ascii="Arial" w:hAnsi="Arial" w:cs="Arial"/>
                <w:sz w:val="20"/>
                <w:lang w:eastAsia="en-US"/>
              </w:rPr>
              <w:t>7</w:t>
            </w:r>
            <w:r w:rsidR="000D23C6" w:rsidRPr="00FA1969">
              <w:rPr>
                <w:rFonts w:ascii="Arial" w:hAnsi="Arial" w:cs="Arial"/>
                <w:sz w:val="20"/>
                <w:lang w:eastAsia="en-US"/>
              </w:rPr>
              <w:t>.</w:t>
            </w:r>
            <w:r w:rsidRPr="00FA1969">
              <w:rPr>
                <w:rFonts w:ascii="Arial" w:hAnsi="Arial" w:cs="Arial"/>
                <w:sz w:val="20"/>
                <w:lang w:eastAsia="en-US"/>
              </w:rPr>
              <w:t>20</w:t>
            </w:r>
            <w:r w:rsidR="000D23C6" w:rsidRPr="00FA1969">
              <w:rPr>
                <w:rFonts w:ascii="Arial" w:hAnsi="Arial" w:cs="Arial"/>
                <w:sz w:val="20"/>
                <w:lang w:eastAsia="en-US"/>
              </w:rPr>
              <w:t>1</w:t>
            </w:r>
            <w:r w:rsidR="00CF2378" w:rsidRPr="00FA1969">
              <w:rPr>
                <w:rFonts w:ascii="Arial" w:hAnsi="Arial" w:cs="Arial"/>
                <w:sz w:val="20"/>
                <w:lang w:eastAsia="en-US"/>
              </w:rPr>
              <w:t>7</w:t>
            </w:r>
            <w:r w:rsidR="00071AD3" w:rsidRPr="00FA1969">
              <w:rPr>
                <w:rFonts w:ascii="Arial" w:hAnsi="Arial" w:cs="Arial"/>
                <w:sz w:val="20"/>
                <w:lang w:eastAsia="en-US"/>
              </w:rPr>
              <w:t xml:space="preserve"> </w:t>
            </w:r>
            <w:r w:rsidRPr="00FA1969">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к </w:t>
            </w:r>
            <w:r w:rsidRPr="00B7089A">
              <w:rPr>
                <w:rFonts w:ascii="Arial" w:hAnsi="Arial" w:cs="Arial"/>
                <w:sz w:val="20"/>
              </w:rPr>
              <w:t>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hyperlink r:id="rId14"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r w:rsidR="00800281" w:rsidRPr="00B7089A">
                <w:rPr>
                  <w:rStyle w:val="af2"/>
                  <w:rFonts w:ascii="Arial" w:hAnsi="Arial" w:cs="Arial"/>
                  <w:sz w:val="20"/>
                  <w:lang w:val="en-US" w:eastAsia="en-US"/>
                </w:rPr>
                <w:t>unipro</w:t>
              </w:r>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2B5925">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2B5925" w:rsidRPr="00B7089A">
        <w:rPr>
          <w:rFonts w:ascii="Arial" w:hAnsi="Arial" w:cs="Arial"/>
          <w:color w:val="000000"/>
          <w:sz w:val="20"/>
        </w:rPr>
        <w:t>График поставки товара  (форма</w:t>
      </w:r>
      <w:r w:rsidR="002B592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2B5925" w:rsidRPr="002B5925">
        <w:rPr>
          <w:rFonts w:ascii="Arial" w:hAnsi="Arial" w:cs="Arial"/>
          <w:color w:val="000000"/>
          <w:sz w:val="20"/>
        </w:rPr>
        <w:t>Анкета Участника (форма 5</w:t>
      </w:r>
      <w:r w:rsidR="002B5925" w:rsidRPr="002B592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2B5925" w:rsidRPr="002B5925">
        <w:rPr>
          <w:rFonts w:ascii="Arial" w:hAnsi="Arial" w:cs="Arial"/>
          <w:color w:val="000000"/>
          <w:sz w:val="20"/>
        </w:rPr>
        <w:t>Справка о перечне и годовых объемах выполнения аналогичных договоров (форма 6</w:t>
      </w:r>
      <w:r w:rsidR="002B5925" w:rsidRPr="002B592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2B592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2B592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EBF" w:rsidRDefault="00A76EBF">
      <w:r>
        <w:separator/>
      </w:r>
    </w:p>
  </w:endnote>
  <w:endnote w:type="continuationSeparator" w:id="0">
    <w:p w:rsidR="00A76EBF" w:rsidRDefault="00A7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2B5925">
          <w:rPr>
            <w:noProof/>
          </w:rPr>
          <w:t>8</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EBF" w:rsidRDefault="00A76EBF">
      <w:r>
        <w:separator/>
      </w:r>
    </w:p>
  </w:footnote>
  <w:footnote w:type="continuationSeparator" w:id="0">
    <w:p w:rsidR="00A76EBF" w:rsidRDefault="00A7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925"/>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5DF1"/>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1D4"/>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6EBF"/>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ahova_N@eon-russia.ru"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onahova_N@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onahova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69677-D7EB-4AB0-86EC-F3B4F356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4961</Words>
  <Characters>28283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2017-07-04T03:49:00Z</cp:lastPrinted>
  <dcterms:created xsi:type="dcterms:W3CDTF">2017-07-04T03:45:00Z</dcterms:created>
  <dcterms:modified xsi:type="dcterms:W3CDTF">2017-07-04T03:49:00Z</dcterms:modified>
</cp:coreProperties>
</file>