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043F16" w:rsidRPr="00043F16">
        <w:rPr>
          <w:b/>
          <w:sz w:val="24"/>
          <w:szCs w:val="24"/>
        </w:rPr>
        <w:t>43</w:t>
      </w:r>
      <w:r w:rsidRPr="004277C7">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p w:rsidR="00750D0E" w:rsidRPr="00DD24C7" w:rsidRDefault="00750D0E" w:rsidP="00750D0E">
      <w:pPr>
        <w:keepNext/>
        <w:pageBreakBefore/>
        <w:tabs>
          <w:tab w:val="left" w:pos="3645"/>
        </w:tabs>
        <w:spacing w:before="480" w:after="240"/>
        <w:ind w:firstLine="0"/>
        <w:outlineLvl w:val="0"/>
        <w:rPr>
          <w:b/>
          <w:szCs w:val="28"/>
        </w:rPr>
      </w:pPr>
      <w:r w:rsidRPr="00DD24C7">
        <w:rPr>
          <w:b/>
          <w:szCs w:val="28"/>
        </w:rPr>
        <w:lastRenderedPageBreak/>
        <w:t>Содержание</w:t>
      </w:r>
    </w:p>
    <w:p w:rsidR="00750D0E" w:rsidRPr="005D2799" w:rsidRDefault="00750D0E" w:rsidP="00750D0E">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27744507" w:history="1">
        <w:r w:rsidRPr="005D2799">
          <w:rPr>
            <w:rStyle w:val="af2"/>
          </w:rPr>
          <w:t>3.</w:t>
        </w:r>
        <w:r w:rsidRPr="005D2799">
          <w:rPr>
            <w:rFonts w:asciiTheme="minorHAnsi" w:eastAsiaTheme="minorEastAsia" w:hAnsiTheme="minorHAnsi" w:cstheme="minorBidi"/>
            <w:b w:val="0"/>
            <w:bCs w:val="0"/>
            <w:caps w:val="0"/>
            <w:snapToGrid/>
            <w:sz w:val="22"/>
            <w:szCs w:val="22"/>
          </w:rPr>
          <w:tab/>
        </w:r>
        <w:r w:rsidRPr="005D2799">
          <w:rPr>
            <w:rStyle w:val="af2"/>
          </w:rPr>
          <w:t>Информационная карта документации</w:t>
        </w:r>
        <w:r w:rsidRPr="005D2799">
          <w:rPr>
            <w:webHidden/>
          </w:rPr>
          <w:tab/>
        </w:r>
        <w:r w:rsidRPr="005D2799">
          <w:rPr>
            <w:webHidden/>
          </w:rPr>
          <w:fldChar w:fldCharType="begin"/>
        </w:r>
        <w:r w:rsidRPr="005D2799">
          <w:rPr>
            <w:webHidden/>
          </w:rPr>
          <w:instrText xml:space="preserve"> PAGEREF _Toc427744507 \h </w:instrText>
        </w:r>
        <w:r w:rsidRPr="005D2799">
          <w:rPr>
            <w:webHidden/>
          </w:rPr>
        </w:r>
        <w:r w:rsidRPr="005D2799">
          <w:rPr>
            <w:webHidden/>
          </w:rPr>
          <w:fldChar w:fldCharType="separate"/>
        </w:r>
        <w:r w:rsidRPr="005D2799">
          <w:rPr>
            <w:webHidden/>
          </w:rPr>
          <w:t>3</w:t>
        </w:r>
        <w:r w:rsidRPr="005D2799">
          <w:rPr>
            <w:webHidden/>
          </w:rPr>
          <w:fldChar w:fldCharType="end"/>
        </w:r>
      </w:hyperlink>
    </w:p>
    <w:p w:rsidR="00750D0E" w:rsidRPr="005D2799" w:rsidRDefault="002314BC" w:rsidP="00750D0E">
      <w:pPr>
        <w:pStyle w:val="13"/>
        <w:rPr>
          <w:rFonts w:asciiTheme="minorHAnsi" w:eastAsiaTheme="minorEastAsia" w:hAnsiTheme="minorHAnsi" w:cstheme="minorBidi"/>
          <w:b w:val="0"/>
          <w:bCs w:val="0"/>
          <w:caps w:val="0"/>
          <w:snapToGrid/>
          <w:sz w:val="22"/>
          <w:szCs w:val="22"/>
        </w:rPr>
      </w:pPr>
      <w:hyperlink w:anchor="_Toc427744508" w:history="1">
        <w:r w:rsidR="00750D0E" w:rsidRPr="005D2799">
          <w:rPr>
            <w:rStyle w:val="af2"/>
          </w:rPr>
          <w:t>4.</w:t>
        </w:r>
        <w:r w:rsidR="00750D0E" w:rsidRPr="005D2799">
          <w:rPr>
            <w:rFonts w:asciiTheme="minorHAnsi" w:eastAsiaTheme="minorEastAsia" w:hAnsiTheme="minorHAnsi" w:cstheme="minorBidi"/>
            <w:b w:val="0"/>
            <w:bCs w:val="0"/>
            <w:caps w:val="0"/>
            <w:snapToGrid/>
            <w:sz w:val="22"/>
            <w:szCs w:val="22"/>
          </w:rPr>
          <w:tab/>
        </w:r>
        <w:r w:rsidR="00750D0E" w:rsidRPr="005D2799">
          <w:rPr>
            <w:rStyle w:val="af2"/>
          </w:rPr>
          <w:t>Образцы основных форм документов, включаемых в Предложение</w:t>
        </w:r>
        <w:r w:rsidR="00750D0E" w:rsidRPr="005D2799">
          <w:rPr>
            <w:webHidden/>
          </w:rPr>
          <w:tab/>
        </w:r>
        <w:r w:rsidR="00750D0E" w:rsidRPr="005D2799">
          <w:rPr>
            <w:webHidden/>
          </w:rPr>
          <w:fldChar w:fldCharType="begin"/>
        </w:r>
        <w:r w:rsidR="00750D0E" w:rsidRPr="005D2799">
          <w:rPr>
            <w:webHidden/>
          </w:rPr>
          <w:instrText xml:space="preserve"> PAGEREF _Toc427744508 \h </w:instrText>
        </w:r>
        <w:r w:rsidR="00750D0E" w:rsidRPr="005D2799">
          <w:rPr>
            <w:webHidden/>
          </w:rPr>
        </w:r>
        <w:r w:rsidR="00750D0E" w:rsidRPr="005D2799">
          <w:rPr>
            <w:webHidden/>
          </w:rPr>
          <w:fldChar w:fldCharType="separate"/>
        </w:r>
        <w:r w:rsidR="00750D0E" w:rsidRPr="005D2799">
          <w:rPr>
            <w:webHidden/>
          </w:rPr>
          <w:t>6</w:t>
        </w:r>
        <w:r w:rsidR="00750D0E" w:rsidRPr="005D2799">
          <w:rPr>
            <w:webHidden/>
          </w:rPr>
          <w:fldChar w:fldCharType="end"/>
        </w:r>
      </w:hyperlink>
    </w:p>
    <w:p w:rsidR="00750D0E" w:rsidRPr="005D2799" w:rsidRDefault="002314BC" w:rsidP="00750D0E">
      <w:pPr>
        <w:pStyle w:val="22"/>
        <w:rPr>
          <w:rFonts w:asciiTheme="minorHAnsi" w:eastAsiaTheme="minorEastAsia" w:hAnsiTheme="minorHAnsi" w:cstheme="minorBidi"/>
          <w:b w:val="0"/>
          <w:snapToGrid/>
          <w:sz w:val="22"/>
          <w:szCs w:val="22"/>
        </w:rPr>
      </w:pPr>
      <w:hyperlink w:anchor="_Toc427744509" w:history="1">
        <w:r w:rsidR="00750D0E" w:rsidRPr="005D2799">
          <w:rPr>
            <w:rStyle w:val="af2"/>
          </w:rPr>
          <w:t>4.1</w:t>
        </w:r>
        <w:r w:rsidR="00750D0E" w:rsidRPr="005D2799">
          <w:rPr>
            <w:rFonts w:asciiTheme="minorHAnsi" w:eastAsiaTheme="minorEastAsia" w:hAnsiTheme="minorHAnsi" w:cstheme="minorBidi"/>
            <w:b w:val="0"/>
            <w:snapToGrid/>
            <w:sz w:val="22"/>
            <w:szCs w:val="22"/>
          </w:rPr>
          <w:tab/>
        </w:r>
        <w:r w:rsidR="00750D0E" w:rsidRPr="005D2799">
          <w:rPr>
            <w:rStyle w:val="af2"/>
          </w:rPr>
          <w:t>Письмо о подаче оферты (форма 1)</w:t>
        </w:r>
        <w:r w:rsidR="00750D0E" w:rsidRPr="005D2799">
          <w:rPr>
            <w:webHidden/>
          </w:rPr>
          <w:tab/>
        </w:r>
        <w:r w:rsidR="00750D0E" w:rsidRPr="005D2799">
          <w:rPr>
            <w:webHidden/>
          </w:rPr>
          <w:fldChar w:fldCharType="begin"/>
        </w:r>
        <w:r w:rsidR="00750D0E" w:rsidRPr="005D2799">
          <w:rPr>
            <w:webHidden/>
          </w:rPr>
          <w:instrText xml:space="preserve"> PAGEREF _Toc427744509 \h </w:instrText>
        </w:r>
        <w:r w:rsidR="00750D0E" w:rsidRPr="005D2799">
          <w:rPr>
            <w:webHidden/>
          </w:rPr>
        </w:r>
        <w:r w:rsidR="00750D0E" w:rsidRPr="005D2799">
          <w:rPr>
            <w:webHidden/>
          </w:rPr>
          <w:fldChar w:fldCharType="separate"/>
        </w:r>
        <w:r w:rsidR="00750D0E" w:rsidRPr="005D2799">
          <w:rPr>
            <w:webHidden/>
          </w:rPr>
          <w:t>6</w:t>
        </w:r>
        <w:r w:rsidR="00750D0E" w:rsidRPr="005D2799">
          <w:rPr>
            <w:webHidden/>
          </w:rPr>
          <w:fldChar w:fldCharType="end"/>
        </w:r>
      </w:hyperlink>
    </w:p>
    <w:p w:rsidR="00750D0E" w:rsidRPr="005D2799" w:rsidRDefault="002314BC" w:rsidP="00750D0E">
      <w:pPr>
        <w:pStyle w:val="22"/>
        <w:rPr>
          <w:rFonts w:asciiTheme="minorHAnsi" w:eastAsiaTheme="minorEastAsia" w:hAnsiTheme="minorHAnsi" w:cstheme="minorBidi"/>
          <w:b w:val="0"/>
          <w:snapToGrid/>
          <w:sz w:val="22"/>
          <w:szCs w:val="22"/>
        </w:rPr>
      </w:pPr>
      <w:hyperlink w:anchor="_Toc427744510" w:history="1">
        <w:r w:rsidR="00750D0E" w:rsidRPr="005D2799">
          <w:rPr>
            <w:rStyle w:val="af2"/>
          </w:rPr>
          <w:t>4.2</w:t>
        </w:r>
        <w:r w:rsidR="00750D0E" w:rsidRPr="005D2799">
          <w:rPr>
            <w:rFonts w:asciiTheme="minorHAnsi" w:eastAsiaTheme="minorEastAsia" w:hAnsiTheme="minorHAnsi" w:cstheme="minorBidi"/>
            <w:b w:val="0"/>
            <w:snapToGrid/>
            <w:sz w:val="22"/>
            <w:szCs w:val="22"/>
          </w:rPr>
          <w:tab/>
        </w:r>
        <w:r w:rsidR="00750D0E" w:rsidRPr="005D2799">
          <w:rPr>
            <w:rStyle w:val="af2"/>
          </w:rPr>
          <w:t>Технико-коммерческое предложение (форма 2)</w:t>
        </w:r>
        <w:r w:rsidR="00750D0E" w:rsidRPr="005D2799">
          <w:rPr>
            <w:webHidden/>
          </w:rPr>
          <w:tab/>
        </w:r>
        <w:r w:rsidR="00750D0E" w:rsidRPr="005D2799">
          <w:rPr>
            <w:webHidden/>
          </w:rPr>
          <w:fldChar w:fldCharType="begin"/>
        </w:r>
        <w:r w:rsidR="00750D0E" w:rsidRPr="005D2799">
          <w:rPr>
            <w:webHidden/>
          </w:rPr>
          <w:instrText xml:space="preserve"> PAGEREF _Toc427744510 \h </w:instrText>
        </w:r>
        <w:r w:rsidR="00750D0E" w:rsidRPr="005D2799">
          <w:rPr>
            <w:webHidden/>
          </w:rPr>
        </w:r>
        <w:r w:rsidR="00750D0E" w:rsidRPr="005D2799">
          <w:rPr>
            <w:webHidden/>
          </w:rPr>
          <w:fldChar w:fldCharType="separate"/>
        </w:r>
        <w:r w:rsidR="00750D0E" w:rsidRPr="005D2799">
          <w:rPr>
            <w:webHidden/>
          </w:rPr>
          <w:t>9</w:t>
        </w:r>
        <w:r w:rsidR="00750D0E" w:rsidRPr="005D2799">
          <w:rPr>
            <w:webHidden/>
          </w:rPr>
          <w:fldChar w:fldCharType="end"/>
        </w:r>
      </w:hyperlink>
    </w:p>
    <w:p w:rsidR="00750D0E" w:rsidRPr="005D2799" w:rsidRDefault="002314BC" w:rsidP="00750D0E">
      <w:pPr>
        <w:pStyle w:val="22"/>
        <w:rPr>
          <w:rFonts w:asciiTheme="minorHAnsi" w:eastAsiaTheme="minorEastAsia" w:hAnsiTheme="minorHAnsi" w:cstheme="minorBidi"/>
          <w:b w:val="0"/>
          <w:snapToGrid/>
          <w:sz w:val="22"/>
          <w:szCs w:val="22"/>
        </w:rPr>
      </w:pPr>
      <w:hyperlink w:anchor="_Toc427744511" w:history="1">
        <w:r w:rsidR="00750D0E" w:rsidRPr="005D2799">
          <w:rPr>
            <w:rStyle w:val="af2"/>
          </w:rPr>
          <w:t>4.3</w:t>
        </w:r>
        <w:r w:rsidR="00750D0E" w:rsidRPr="005D2799">
          <w:rPr>
            <w:rFonts w:asciiTheme="minorHAnsi" w:eastAsiaTheme="minorEastAsia" w:hAnsiTheme="minorHAnsi" w:cstheme="minorBidi"/>
            <w:b w:val="0"/>
            <w:snapToGrid/>
            <w:sz w:val="22"/>
            <w:szCs w:val="22"/>
          </w:rPr>
          <w:tab/>
        </w:r>
        <w:r w:rsidR="00750D0E" w:rsidRPr="005D2799">
          <w:rPr>
            <w:rStyle w:val="af2"/>
          </w:rPr>
          <w:t>График поставки товара  (форма 3)</w:t>
        </w:r>
        <w:r w:rsidR="00750D0E" w:rsidRPr="005D2799">
          <w:rPr>
            <w:webHidden/>
          </w:rPr>
          <w:tab/>
        </w:r>
        <w:r w:rsidR="00750D0E" w:rsidRPr="005D2799">
          <w:rPr>
            <w:webHidden/>
          </w:rPr>
          <w:fldChar w:fldCharType="begin"/>
        </w:r>
        <w:r w:rsidR="00750D0E" w:rsidRPr="005D2799">
          <w:rPr>
            <w:webHidden/>
          </w:rPr>
          <w:instrText xml:space="preserve"> PAGEREF _Toc427744511 \h </w:instrText>
        </w:r>
        <w:r w:rsidR="00750D0E" w:rsidRPr="005D2799">
          <w:rPr>
            <w:webHidden/>
          </w:rPr>
        </w:r>
        <w:r w:rsidR="00750D0E" w:rsidRPr="005D2799">
          <w:rPr>
            <w:webHidden/>
          </w:rPr>
          <w:fldChar w:fldCharType="separate"/>
        </w:r>
        <w:r w:rsidR="00750D0E" w:rsidRPr="005D2799">
          <w:rPr>
            <w:webHidden/>
          </w:rPr>
          <w:t>12</w:t>
        </w:r>
        <w:r w:rsidR="00750D0E" w:rsidRPr="005D2799">
          <w:rPr>
            <w:webHidden/>
          </w:rPr>
          <w:fldChar w:fldCharType="end"/>
        </w:r>
      </w:hyperlink>
    </w:p>
    <w:p w:rsidR="00750D0E" w:rsidRPr="005D2799" w:rsidRDefault="002314BC" w:rsidP="00750D0E">
      <w:pPr>
        <w:pStyle w:val="22"/>
        <w:rPr>
          <w:rFonts w:asciiTheme="minorHAnsi" w:eastAsiaTheme="minorEastAsia" w:hAnsiTheme="minorHAnsi" w:cstheme="minorBidi"/>
          <w:b w:val="0"/>
          <w:snapToGrid/>
          <w:sz w:val="22"/>
          <w:szCs w:val="22"/>
        </w:rPr>
      </w:pPr>
      <w:hyperlink w:anchor="_Toc427744512" w:history="1">
        <w:r w:rsidR="00750D0E" w:rsidRPr="005D2799">
          <w:rPr>
            <w:rStyle w:val="af2"/>
          </w:rPr>
          <w:t>4.4</w:t>
        </w:r>
        <w:r w:rsidR="00750D0E" w:rsidRPr="005D2799">
          <w:rPr>
            <w:rFonts w:asciiTheme="minorHAnsi" w:eastAsiaTheme="minorEastAsia" w:hAnsiTheme="minorHAnsi" w:cstheme="minorBidi"/>
            <w:b w:val="0"/>
            <w:snapToGrid/>
            <w:sz w:val="22"/>
            <w:szCs w:val="22"/>
          </w:rPr>
          <w:tab/>
        </w:r>
        <w:r w:rsidR="00750D0E" w:rsidRPr="005D2799">
          <w:rPr>
            <w:rStyle w:val="af2"/>
          </w:rPr>
          <w:t>Протокол разногласий по проекту Договора (форма 4)</w:t>
        </w:r>
        <w:r w:rsidR="00750D0E" w:rsidRPr="005D2799">
          <w:rPr>
            <w:webHidden/>
          </w:rPr>
          <w:tab/>
        </w:r>
        <w:r w:rsidR="00750D0E" w:rsidRPr="005D2799">
          <w:rPr>
            <w:webHidden/>
          </w:rPr>
          <w:fldChar w:fldCharType="begin"/>
        </w:r>
        <w:r w:rsidR="00750D0E" w:rsidRPr="005D2799">
          <w:rPr>
            <w:webHidden/>
          </w:rPr>
          <w:instrText xml:space="preserve"> PAGEREF _Toc427744512 \h </w:instrText>
        </w:r>
        <w:r w:rsidR="00750D0E" w:rsidRPr="005D2799">
          <w:rPr>
            <w:webHidden/>
          </w:rPr>
        </w:r>
        <w:r w:rsidR="00750D0E" w:rsidRPr="005D2799">
          <w:rPr>
            <w:webHidden/>
          </w:rPr>
          <w:fldChar w:fldCharType="separate"/>
        </w:r>
        <w:r w:rsidR="00750D0E" w:rsidRPr="005D2799">
          <w:rPr>
            <w:webHidden/>
          </w:rPr>
          <w:t>14</w:t>
        </w:r>
        <w:r w:rsidR="00750D0E" w:rsidRPr="005D2799">
          <w:rPr>
            <w:webHidden/>
          </w:rPr>
          <w:fldChar w:fldCharType="end"/>
        </w:r>
      </w:hyperlink>
    </w:p>
    <w:p w:rsidR="00750D0E" w:rsidRPr="005D2799" w:rsidRDefault="002314BC" w:rsidP="00750D0E">
      <w:pPr>
        <w:pStyle w:val="22"/>
        <w:rPr>
          <w:rFonts w:asciiTheme="minorHAnsi" w:eastAsiaTheme="minorEastAsia" w:hAnsiTheme="minorHAnsi" w:cstheme="minorBidi"/>
          <w:b w:val="0"/>
          <w:snapToGrid/>
          <w:sz w:val="22"/>
          <w:szCs w:val="22"/>
        </w:rPr>
      </w:pPr>
      <w:hyperlink w:anchor="_Toc427744513" w:history="1">
        <w:r w:rsidR="00750D0E" w:rsidRPr="005D2799">
          <w:rPr>
            <w:rStyle w:val="af2"/>
          </w:rPr>
          <w:t>4.5</w:t>
        </w:r>
        <w:r w:rsidR="00750D0E" w:rsidRPr="005D2799">
          <w:rPr>
            <w:rFonts w:asciiTheme="minorHAnsi" w:eastAsiaTheme="minorEastAsia" w:hAnsiTheme="minorHAnsi" w:cstheme="minorBidi"/>
            <w:b w:val="0"/>
            <w:snapToGrid/>
            <w:sz w:val="22"/>
            <w:szCs w:val="22"/>
          </w:rPr>
          <w:tab/>
        </w:r>
        <w:r w:rsidR="00750D0E" w:rsidRPr="005D2799">
          <w:rPr>
            <w:rStyle w:val="af2"/>
          </w:rPr>
          <w:t>Анкета Участника (форма 5)</w:t>
        </w:r>
        <w:r w:rsidR="00750D0E" w:rsidRPr="005D2799">
          <w:rPr>
            <w:webHidden/>
          </w:rPr>
          <w:tab/>
        </w:r>
        <w:r w:rsidR="00750D0E" w:rsidRPr="005D2799">
          <w:rPr>
            <w:webHidden/>
          </w:rPr>
          <w:fldChar w:fldCharType="begin"/>
        </w:r>
        <w:r w:rsidR="00750D0E" w:rsidRPr="005D2799">
          <w:rPr>
            <w:webHidden/>
          </w:rPr>
          <w:instrText xml:space="preserve"> PAGEREF _Toc427744513 \h </w:instrText>
        </w:r>
        <w:r w:rsidR="00750D0E" w:rsidRPr="005D2799">
          <w:rPr>
            <w:webHidden/>
          </w:rPr>
        </w:r>
        <w:r w:rsidR="00750D0E" w:rsidRPr="005D2799">
          <w:rPr>
            <w:webHidden/>
          </w:rPr>
          <w:fldChar w:fldCharType="separate"/>
        </w:r>
        <w:r w:rsidR="00750D0E" w:rsidRPr="005D2799">
          <w:rPr>
            <w:webHidden/>
          </w:rPr>
          <w:t>16</w:t>
        </w:r>
        <w:r w:rsidR="00750D0E" w:rsidRPr="005D2799">
          <w:rPr>
            <w:webHidden/>
          </w:rPr>
          <w:fldChar w:fldCharType="end"/>
        </w:r>
      </w:hyperlink>
    </w:p>
    <w:p w:rsidR="00750D0E" w:rsidRPr="005D2799" w:rsidRDefault="002314BC" w:rsidP="00750D0E">
      <w:pPr>
        <w:pStyle w:val="22"/>
        <w:rPr>
          <w:rFonts w:asciiTheme="minorHAnsi" w:eastAsiaTheme="minorEastAsia" w:hAnsiTheme="minorHAnsi" w:cstheme="minorBidi"/>
          <w:b w:val="0"/>
          <w:snapToGrid/>
          <w:sz w:val="22"/>
          <w:szCs w:val="22"/>
        </w:rPr>
      </w:pPr>
      <w:hyperlink w:anchor="_Toc427744514" w:history="1">
        <w:r w:rsidR="00750D0E" w:rsidRPr="005D2799">
          <w:rPr>
            <w:rStyle w:val="af2"/>
          </w:rPr>
          <w:t>4.6</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перечне и годовых объемах выполнения аналогичных договоров (форма 6)</w:t>
        </w:r>
        <w:r w:rsidR="00750D0E" w:rsidRPr="005D2799">
          <w:rPr>
            <w:webHidden/>
          </w:rPr>
          <w:tab/>
        </w:r>
        <w:r w:rsidR="00750D0E" w:rsidRPr="005D2799">
          <w:rPr>
            <w:webHidden/>
          </w:rPr>
          <w:fldChar w:fldCharType="begin"/>
        </w:r>
        <w:r w:rsidR="00750D0E" w:rsidRPr="005D2799">
          <w:rPr>
            <w:webHidden/>
          </w:rPr>
          <w:instrText xml:space="preserve"> PAGEREF _Toc427744514 \h </w:instrText>
        </w:r>
        <w:r w:rsidR="00750D0E" w:rsidRPr="005D2799">
          <w:rPr>
            <w:webHidden/>
          </w:rPr>
        </w:r>
        <w:r w:rsidR="00750D0E" w:rsidRPr="005D2799">
          <w:rPr>
            <w:webHidden/>
          </w:rPr>
          <w:fldChar w:fldCharType="separate"/>
        </w:r>
        <w:r w:rsidR="00750D0E" w:rsidRPr="005D2799">
          <w:rPr>
            <w:webHidden/>
          </w:rPr>
          <w:t>20</w:t>
        </w:r>
        <w:r w:rsidR="00750D0E" w:rsidRPr="005D2799">
          <w:rPr>
            <w:webHidden/>
          </w:rPr>
          <w:fldChar w:fldCharType="end"/>
        </w:r>
      </w:hyperlink>
    </w:p>
    <w:p w:rsidR="00750D0E" w:rsidRPr="005D2799" w:rsidRDefault="002314BC" w:rsidP="00750D0E">
      <w:pPr>
        <w:pStyle w:val="22"/>
        <w:rPr>
          <w:rFonts w:asciiTheme="minorHAnsi" w:eastAsiaTheme="minorEastAsia" w:hAnsiTheme="minorHAnsi" w:cstheme="minorBidi"/>
          <w:b w:val="0"/>
          <w:snapToGrid/>
          <w:sz w:val="22"/>
          <w:szCs w:val="22"/>
        </w:rPr>
      </w:pPr>
      <w:hyperlink w:anchor="_Toc427744515" w:history="1">
        <w:r w:rsidR="00750D0E" w:rsidRPr="005D2799">
          <w:rPr>
            <w:rStyle w:val="af2"/>
          </w:rPr>
          <w:t>4.7</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материально-технических ресурсах (форма 7)</w:t>
        </w:r>
        <w:r w:rsidR="00750D0E" w:rsidRPr="005D2799">
          <w:rPr>
            <w:webHidden/>
          </w:rPr>
          <w:tab/>
        </w:r>
        <w:r w:rsidR="00750D0E" w:rsidRPr="005D2799">
          <w:rPr>
            <w:webHidden/>
          </w:rPr>
          <w:fldChar w:fldCharType="begin"/>
        </w:r>
        <w:r w:rsidR="00750D0E" w:rsidRPr="005D2799">
          <w:rPr>
            <w:webHidden/>
          </w:rPr>
          <w:instrText xml:space="preserve"> PAGEREF _Toc427744515 \h </w:instrText>
        </w:r>
        <w:r w:rsidR="00750D0E" w:rsidRPr="005D2799">
          <w:rPr>
            <w:webHidden/>
          </w:rPr>
        </w:r>
        <w:r w:rsidR="00750D0E" w:rsidRPr="005D2799">
          <w:rPr>
            <w:webHidden/>
          </w:rPr>
          <w:fldChar w:fldCharType="separate"/>
        </w:r>
        <w:r w:rsidR="00750D0E" w:rsidRPr="005D2799">
          <w:rPr>
            <w:webHidden/>
          </w:rPr>
          <w:t>22</w:t>
        </w:r>
        <w:r w:rsidR="00750D0E" w:rsidRPr="005D2799">
          <w:rPr>
            <w:webHidden/>
          </w:rPr>
          <w:fldChar w:fldCharType="end"/>
        </w:r>
      </w:hyperlink>
    </w:p>
    <w:p w:rsidR="00750D0E" w:rsidRPr="005D2799" w:rsidRDefault="002314BC" w:rsidP="00750D0E">
      <w:pPr>
        <w:pStyle w:val="22"/>
        <w:rPr>
          <w:rFonts w:asciiTheme="minorHAnsi" w:eastAsiaTheme="minorEastAsia" w:hAnsiTheme="minorHAnsi" w:cstheme="minorBidi"/>
          <w:b w:val="0"/>
          <w:snapToGrid/>
          <w:sz w:val="22"/>
          <w:szCs w:val="22"/>
        </w:rPr>
      </w:pPr>
      <w:hyperlink w:anchor="_Toc427744516" w:history="1">
        <w:r w:rsidR="00750D0E" w:rsidRPr="005D2799">
          <w:rPr>
            <w:rStyle w:val="af2"/>
          </w:rPr>
          <w:t>4.8</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кадровых ресурсах (форма 8)</w:t>
        </w:r>
        <w:r w:rsidR="00750D0E" w:rsidRPr="005D2799">
          <w:rPr>
            <w:webHidden/>
          </w:rPr>
          <w:tab/>
        </w:r>
        <w:r w:rsidR="00750D0E" w:rsidRPr="005D2799">
          <w:rPr>
            <w:webHidden/>
          </w:rPr>
          <w:fldChar w:fldCharType="begin"/>
        </w:r>
        <w:r w:rsidR="00750D0E" w:rsidRPr="005D2799">
          <w:rPr>
            <w:webHidden/>
          </w:rPr>
          <w:instrText xml:space="preserve"> PAGEREF _Toc427744516 \h </w:instrText>
        </w:r>
        <w:r w:rsidR="00750D0E" w:rsidRPr="005D2799">
          <w:rPr>
            <w:webHidden/>
          </w:rPr>
        </w:r>
        <w:r w:rsidR="00750D0E" w:rsidRPr="005D2799">
          <w:rPr>
            <w:webHidden/>
          </w:rPr>
          <w:fldChar w:fldCharType="separate"/>
        </w:r>
        <w:r w:rsidR="00750D0E" w:rsidRPr="005D2799">
          <w:rPr>
            <w:webHidden/>
          </w:rPr>
          <w:t>24</w:t>
        </w:r>
        <w:r w:rsidR="00750D0E" w:rsidRPr="005D2799">
          <w:rPr>
            <w:webHidden/>
          </w:rPr>
          <w:fldChar w:fldCharType="end"/>
        </w:r>
      </w:hyperlink>
    </w:p>
    <w:p w:rsidR="00750D0E" w:rsidRPr="005D2799" w:rsidRDefault="002314BC" w:rsidP="00750D0E">
      <w:pPr>
        <w:pStyle w:val="22"/>
      </w:pPr>
      <w:hyperlink w:anchor="_Toc427744517" w:history="1">
        <w:r w:rsidR="00750D0E" w:rsidRPr="005D2799">
          <w:rPr>
            <w:rStyle w:val="af2"/>
          </w:rPr>
          <w:t>4.9</w:t>
        </w:r>
        <w:r w:rsidR="00750D0E" w:rsidRPr="005D2799">
          <w:rPr>
            <w:rFonts w:asciiTheme="minorHAnsi" w:eastAsiaTheme="minorEastAsia" w:hAnsiTheme="minorHAnsi" w:cstheme="minorBidi"/>
            <w:b w:val="0"/>
            <w:snapToGrid/>
            <w:sz w:val="22"/>
            <w:szCs w:val="22"/>
          </w:rPr>
          <w:tab/>
        </w:r>
        <w:r w:rsidR="00750D0E" w:rsidRPr="005D2799">
          <w:rPr>
            <w:rStyle w:val="af2"/>
          </w:rPr>
          <w:t>Информационное письмо о соблюдении Участником запроса предложений принципов Глобального договора ООН (форма 9)</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separate"/>
        </w:r>
        <w:r w:rsidR="00750D0E" w:rsidRPr="005D2799">
          <w:rPr>
            <w:webHidden/>
          </w:rPr>
          <w:t>26</w:t>
        </w:r>
        <w:r w:rsidR="00750D0E" w:rsidRPr="005D2799">
          <w:rPr>
            <w:webHidden/>
          </w:rPr>
          <w:fldChar w:fldCharType="end"/>
        </w:r>
      </w:hyperlink>
    </w:p>
    <w:p w:rsidR="00750D0E" w:rsidRDefault="002314BC" w:rsidP="00750D0E">
      <w:pPr>
        <w:pStyle w:val="22"/>
      </w:pPr>
      <w:hyperlink w:anchor="_Toc427744517" w:history="1">
        <w:r w:rsidR="00750D0E" w:rsidRPr="005D2799">
          <w:rPr>
            <w:rStyle w:val="af2"/>
          </w:rPr>
          <w:t>4.10</w:t>
        </w:r>
        <w:r w:rsidR="00750D0E" w:rsidRPr="005D2799">
          <w:rPr>
            <w:rFonts w:asciiTheme="minorHAnsi" w:eastAsiaTheme="minorEastAsia" w:hAnsiTheme="minorHAnsi" w:cstheme="minorBidi"/>
            <w:b w:val="0"/>
            <w:snapToGrid/>
            <w:sz w:val="22"/>
            <w:szCs w:val="22"/>
          </w:rPr>
          <w:tab/>
        </w:r>
        <w:r w:rsidR="00750D0E"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end"/>
        </w:r>
      </w:hyperlink>
      <w:r w:rsidR="00750D0E">
        <w:t>30</w:t>
      </w:r>
    </w:p>
    <w:p w:rsidR="00750D0E" w:rsidRPr="005D2799" w:rsidRDefault="002314BC" w:rsidP="00750D0E">
      <w:pPr>
        <w:pStyle w:val="13"/>
        <w:rPr>
          <w:rFonts w:asciiTheme="minorHAnsi" w:eastAsiaTheme="minorEastAsia" w:hAnsiTheme="minorHAnsi" w:cstheme="minorBidi"/>
          <w:b w:val="0"/>
          <w:bCs w:val="0"/>
          <w:caps w:val="0"/>
          <w:snapToGrid/>
          <w:sz w:val="24"/>
          <w:szCs w:val="24"/>
        </w:rPr>
      </w:pPr>
      <w:hyperlink w:anchor="_Toc427744518" w:history="1">
        <w:r w:rsidR="00750D0E" w:rsidRPr="005D2799">
          <w:rPr>
            <w:rStyle w:val="af2"/>
            <w:sz w:val="24"/>
            <w:szCs w:val="24"/>
          </w:rPr>
          <w:t>5.</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ПРОЕКТ  ДОГОВОРА (с приложениями)</w:t>
        </w:r>
        <w:r w:rsidR="00750D0E" w:rsidRPr="005D2799">
          <w:rPr>
            <w:webHidden/>
            <w:sz w:val="24"/>
            <w:szCs w:val="24"/>
          </w:rPr>
          <w:tab/>
        </w:r>
        <w:r w:rsidR="00750D0E">
          <w:rPr>
            <w:webHidden/>
            <w:sz w:val="24"/>
            <w:szCs w:val="24"/>
          </w:rPr>
          <w:t>31</w:t>
        </w:r>
      </w:hyperlink>
    </w:p>
    <w:p w:rsidR="00750D0E" w:rsidRPr="005D2799" w:rsidRDefault="002314BC" w:rsidP="00750D0E">
      <w:pPr>
        <w:pStyle w:val="13"/>
        <w:rPr>
          <w:rFonts w:asciiTheme="minorHAnsi" w:eastAsiaTheme="minorEastAsia" w:hAnsiTheme="minorHAnsi" w:cstheme="minorBidi"/>
          <w:b w:val="0"/>
          <w:bCs w:val="0"/>
          <w:caps w:val="0"/>
          <w:snapToGrid/>
          <w:sz w:val="24"/>
          <w:szCs w:val="24"/>
        </w:rPr>
      </w:pPr>
      <w:hyperlink w:anchor="_Toc427744519" w:history="1">
        <w:r w:rsidR="00750D0E" w:rsidRPr="005D2799">
          <w:rPr>
            <w:rStyle w:val="af2"/>
            <w:sz w:val="24"/>
            <w:szCs w:val="24"/>
          </w:rPr>
          <w:t>6.</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ТЕХНИЧЕСКАЯ ЧАСТЬ</w:t>
        </w:r>
        <w:r w:rsidR="00750D0E" w:rsidRPr="005D2799">
          <w:rPr>
            <w:webHidden/>
            <w:sz w:val="24"/>
            <w:szCs w:val="24"/>
          </w:rPr>
          <w:tab/>
        </w:r>
        <w:r w:rsidR="00750D0E" w:rsidRPr="005D2799">
          <w:rPr>
            <w:webHidden/>
            <w:sz w:val="24"/>
            <w:szCs w:val="24"/>
          </w:rPr>
          <w:fldChar w:fldCharType="begin"/>
        </w:r>
        <w:r w:rsidR="00750D0E" w:rsidRPr="005D2799">
          <w:rPr>
            <w:webHidden/>
            <w:sz w:val="24"/>
            <w:szCs w:val="24"/>
          </w:rPr>
          <w:instrText xml:space="preserve"> PAGEREF _Toc427744519 \h </w:instrText>
        </w:r>
        <w:r w:rsidR="00750D0E" w:rsidRPr="005D2799">
          <w:rPr>
            <w:webHidden/>
            <w:sz w:val="24"/>
            <w:szCs w:val="24"/>
          </w:rPr>
        </w:r>
        <w:r w:rsidR="00750D0E" w:rsidRPr="005D2799">
          <w:rPr>
            <w:webHidden/>
            <w:sz w:val="24"/>
            <w:szCs w:val="24"/>
          </w:rPr>
          <w:fldChar w:fldCharType="separate"/>
        </w:r>
        <w:r w:rsidR="00750D0E" w:rsidRPr="005D2799">
          <w:rPr>
            <w:webHidden/>
            <w:sz w:val="24"/>
            <w:szCs w:val="24"/>
          </w:rPr>
          <w:t>4</w:t>
        </w:r>
        <w:r w:rsidR="00750D0E">
          <w:rPr>
            <w:webHidden/>
            <w:sz w:val="24"/>
            <w:szCs w:val="24"/>
          </w:rPr>
          <w:t>5</w:t>
        </w:r>
        <w:r w:rsidR="00750D0E" w:rsidRPr="005D2799">
          <w:rPr>
            <w:webHidden/>
            <w:sz w:val="24"/>
            <w:szCs w:val="24"/>
          </w:rPr>
          <w:fldChar w:fldCharType="end"/>
        </w:r>
      </w:hyperlink>
    </w:p>
    <w:p w:rsidR="00750D0E" w:rsidRPr="005D2799" w:rsidRDefault="00750D0E" w:rsidP="00750D0E">
      <w:pPr>
        <w:pStyle w:val="13"/>
        <w:rPr>
          <w:rFonts w:asciiTheme="minorHAnsi" w:eastAsiaTheme="minorEastAsia" w:hAnsiTheme="minorHAnsi" w:cstheme="minorBidi"/>
          <w:b w:val="0"/>
          <w:bCs w:val="0"/>
          <w:caps w:val="0"/>
          <w:snapToGrid/>
          <w:sz w:val="24"/>
          <w:szCs w:val="24"/>
          <w:lang w:val="en-US"/>
        </w:rPr>
      </w:pPr>
    </w:p>
    <w:p w:rsidR="00750D0E" w:rsidRPr="00DD24C7" w:rsidRDefault="00750D0E" w:rsidP="00750D0E">
      <w:pPr>
        <w:pStyle w:val="13"/>
        <w:rPr>
          <w:b w:val="0"/>
          <w:sz w:val="24"/>
        </w:rPr>
      </w:pPr>
      <w:r w:rsidRPr="00DD24C7">
        <w:rPr>
          <w:b w:val="0"/>
          <w:bCs w:val="0"/>
          <w:caps w:val="0"/>
        </w:rPr>
        <w:fldChar w:fldCharType="end"/>
      </w:r>
    </w:p>
    <w:p w:rsidR="00750D0E" w:rsidRPr="00DD24C7" w:rsidRDefault="00750D0E" w:rsidP="00750D0E">
      <w:pPr>
        <w:tabs>
          <w:tab w:val="right" w:leader="dot" w:pos="9720"/>
        </w:tabs>
        <w:ind w:right="14"/>
        <w:rPr>
          <w:b/>
          <w:bCs/>
          <w:caps/>
          <w:noProof/>
          <w:szCs w:val="28"/>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043F16" w:rsidRPr="00043F16">
        <w:rPr>
          <w:color w:val="000000"/>
          <w:sz w:val="24"/>
          <w:szCs w:val="24"/>
        </w:rPr>
        <w:t>43</w:t>
      </w:r>
      <w:r w:rsidR="00055A26">
        <w:rPr>
          <w:sz w:val="24"/>
          <w:szCs w:val="24"/>
        </w:rPr>
        <w:t>/ПМ</w:t>
      </w:r>
      <w:r w:rsidR="00F62CCE" w:rsidRPr="00E357D4">
        <w:rPr>
          <w:sz w:val="24"/>
          <w:szCs w:val="24"/>
        </w:rPr>
        <w:t xml:space="preserve"> от </w:t>
      </w:r>
      <w:r w:rsidR="00043F16" w:rsidRPr="00043F16">
        <w:rPr>
          <w:sz w:val="24"/>
          <w:szCs w:val="24"/>
        </w:rPr>
        <w:t>10</w:t>
      </w:r>
      <w:r w:rsidR="00F62CCE" w:rsidRPr="00E357D4">
        <w:rPr>
          <w:sz w:val="24"/>
          <w:szCs w:val="24"/>
        </w:rPr>
        <w:t>.</w:t>
      </w:r>
      <w:r w:rsidR="00334722">
        <w:rPr>
          <w:sz w:val="24"/>
          <w:szCs w:val="24"/>
        </w:rPr>
        <w:t>0</w:t>
      </w:r>
      <w:r w:rsidR="00750D0E">
        <w:rPr>
          <w:sz w:val="24"/>
          <w:szCs w:val="24"/>
        </w:rPr>
        <w:t>2</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w:t>
      </w:r>
      <w:r w:rsidR="00334722">
        <w:rPr>
          <w:sz w:val="24"/>
          <w:szCs w:val="24"/>
        </w:rPr>
        <w:t>.</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750D0E" w:rsidP="0075422F">
            <w:pPr>
              <w:pStyle w:val="a5"/>
              <w:numPr>
                <w:ilvl w:val="0"/>
                <w:numId w:val="0"/>
              </w:numPr>
              <w:spacing w:line="276" w:lineRule="auto"/>
              <w:ind w:left="54"/>
              <w:rPr>
                <w:bCs/>
                <w:sz w:val="24"/>
                <w:szCs w:val="24"/>
              </w:rPr>
            </w:pPr>
            <w:r w:rsidRPr="00750D0E">
              <w:rPr>
                <w:color w:val="000000" w:themeColor="text1"/>
                <w:sz w:val="24"/>
                <w:szCs w:val="24"/>
              </w:rPr>
              <w:t>П</w:t>
            </w:r>
            <w:r w:rsidRPr="00750D0E">
              <w:rPr>
                <w:color w:val="000000"/>
                <w:sz w:val="24"/>
                <w:szCs w:val="24"/>
              </w:rPr>
              <w:t>оставка</w:t>
            </w:r>
            <w:r w:rsidR="0075422F">
              <w:rPr>
                <w:color w:val="000000"/>
                <w:sz w:val="24"/>
                <w:szCs w:val="24"/>
              </w:rPr>
              <w:t xml:space="preserve">  ТМЦ </w:t>
            </w:r>
            <w:r w:rsidRPr="00750D0E">
              <w:rPr>
                <w:color w:val="000000"/>
                <w:sz w:val="24"/>
                <w:szCs w:val="24"/>
              </w:rPr>
              <w:t xml:space="preserve"> в </w:t>
            </w:r>
            <w:r w:rsidR="0075422F">
              <w:rPr>
                <w:color w:val="000000"/>
                <w:sz w:val="24"/>
                <w:szCs w:val="24"/>
              </w:rPr>
              <w:t xml:space="preserve"> </w:t>
            </w:r>
            <w:r w:rsidRPr="00750D0E">
              <w:rPr>
                <w:color w:val="000000"/>
                <w:sz w:val="24"/>
                <w:szCs w:val="24"/>
              </w:rPr>
              <w:t>рамках</w:t>
            </w:r>
            <w:r w:rsidR="0075422F">
              <w:rPr>
                <w:color w:val="000000"/>
                <w:sz w:val="24"/>
                <w:szCs w:val="24"/>
              </w:rPr>
              <w:t xml:space="preserve">  </w:t>
            </w:r>
            <w:r w:rsidRPr="00750D0E">
              <w:rPr>
                <w:color w:val="000000"/>
                <w:sz w:val="24"/>
                <w:szCs w:val="24"/>
              </w:rPr>
              <w:t xml:space="preserve"> договора</w:t>
            </w:r>
            <w:r w:rsidR="0075422F">
              <w:rPr>
                <w:color w:val="000000"/>
                <w:sz w:val="24"/>
                <w:szCs w:val="24"/>
              </w:rPr>
              <w:t xml:space="preserve"> </w:t>
            </w:r>
            <w:r w:rsidRPr="00750D0E">
              <w:rPr>
                <w:color w:val="000000"/>
                <w:sz w:val="24"/>
                <w:szCs w:val="24"/>
              </w:rPr>
              <w:t xml:space="preserve"> оказания</w:t>
            </w:r>
            <w:r w:rsidR="0075422F">
              <w:rPr>
                <w:color w:val="000000"/>
                <w:sz w:val="24"/>
                <w:szCs w:val="24"/>
              </w:rPr>
              <w:t xml:space="preserve"> </w:t>
            </w:r>
            <w:r w:rsidRPr="00750D0E">
              <w:rPr>
                <w:color w:val="000000"/>
                <w:sz w:val="24"/>
                <w:szCs w:val="24"/>
              </w:rPr>
              <w:t xml:space="preserve"> услуг по организации и управлению ремонтно-восстановительными работами  на энергоблоке №3 филиала «</w:t>
            </w:r>
            <w:proofErr w:type="spellStart"/>
            <w:r w:rsidRPr="00750D0E">
              <w:rPr>
                <w:color w:val="000000"/>
                <w:sz w:val="24"/>
                <w:szCs w:val="24"/>
              </w:rPr>
              <w:t>Берёзовская</w:t>
            </w:r>
            <w:proofErr w:type="spellEnd"/>
            <w:r w:rsidRPr="00750D0E">
              <w:rPr>
                <w:color w:val="000000"/>
                <w:sz w:val="24"/>
                <w:szCs w:val="24"/>
              </w:rPr>
              <w:t xml:space="preserve"> ГРЭС ПАО «</w:t>
            </w:r>
            <w:proofErr w:type="spellStart"/>
            <w:r w:rsidRPr="00750D0E">
              <w:rPr>
                <w:color w:val="000000"/>
                <w:sz w:val="24"/>
                <w:szCs w:val="24"/>
              </w:rPr>
              <w:t>Юнипро</w:t>
            </w:r>
            <w:proofErr w:type="spellEnd"/>
            <w:r w:rsidRPr="00750D0E">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334722">
              <w:rPr>
                <w:sz w:val="24"/>
                <w:szCs w:val="24"/>
                <w:lang w:eastAsia="en-US"/>
              </w:rPr>
              <w:t>Буц 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487E97" w:rsidRPr="00487E97" w:rsidRDefault="002314BC" w:rsidP="00487E97">
            <w:pPr>
              <w:autoSpaceDE w:val="0"/>
              <w:autoSpaceDN w:val="0"/>
              <w:adjustRightInd w:val="0"/>
              <w:spacing w:line="276" w:lineRule="auto"/>
              <w:ind w:firstLine="0"/>
              <w:rPr>
                <w:sz w:val="24"/>
                <w:szCs w:val="24"/>
              </w:rPr>
            </w:pPr>
            <w:hyperlink r:id="rId10" w:history="1">
              <w:r w:rsidR="00334722" w:rsidRPr="00EE5F76">
                <w:rPr>
                  <w:rStyle w:val="af2"/>
                  <w:lang w:val="en-US"/>
                </w:rPr>
                <w:t>Buc</w:t>
              </w:r>
              <w:r w:rsidR="00334722" w:rsidRPr="00A81EAA">
                <w:rPr>
                  <w:rStyle w:val="af2"/>
                </w:rPr>
                <w:t>_</w:t>
              </w:r>
              <w:r w:rsidR="00334722" w:rsidRPr="00EE5F76">
                <w:rPr>
                  <w:rStyle w:val="af2"/>
                  <w:lang w:val="en-US"/>
                </w:rPr>
                <w:t>M</w:t>
              </w:r>
              <w:r w:rsidR="00334722" w:rsidRPr="00EE5F76">
                <w:rPr>
                  <w:rStyle w:val="af2"/>
                  <w:sz w:val="24"/>
                  <w:szCs w:val="24"/>
                </w:rPr>
                <w:t>@unipro.energy</w:t>
              </w:r>
            </w:hyperlink>
            <w:r w:rsidR="00487E97">
              <w:rPr>
                <w:sz w:val="24"/>
                <w:szCs w:val="24"/>
              </w:rPr>
              <w:t xml:space="preserve"> </w:t>
            </w:r>
            <w:r w:rsidR="00487E97" w:rsidRPr="00487E97">
              <w:rPr>
                <w:sz w:val="24"/>
                <w:szCs w:val="24"/>
              </w:rPr>
              <w:t xml:space="preserve"> </w:t>
            </w:r>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A81EAA" w:rsidRPr="00A81EAA">
              <w:rPr>
                <w:sz w:val="24"/>
                <w:szCs w:val="24"/>
              </w:rPr>
              <w:t>66-57</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907014">
              <w:rPr>
                <w:sz w:val="24"/>
                <w:szCs w:val="24"/>
                <w:lang w:eastAsia="en-US"/>
              </w:rPr>
              <w:t>29</w:t>
            </w:r>
            <w:r w:rsidRPr="00CB5A92">
              <w:rPr>
                <w:sz w:val="24"/>
                <w:szCs w:val="24"/>
                <w:lang w:eastAsia="en-US"/>
              </w:rPr>
              <w:t>.</w:t>
            </w:r>
            <w:r w:rsidR="00907014">
              <w:rPr>
                <w:sz w:val="24"/>
                <w:szCs w:val="24"/>
                <w:lang w:eastAsia="en-US"/>
              </w:rPr>
              <w:t>06</w:t>
            </w:r>
            <w:r w:rsidRPr="00CB5A92">
              <w:rPr>
                <w:sz w:val="24"/>
                <w:szCs w:val="24"/>
                <w:lang w:eastAsia="en-US"/>
              </w:rPr>
              <w:t>.201</w:t>
            </w:r>
            <w:r w:rsidR="00A81EAA" w:rsidRPr="00A81EAA">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487E97" w:rsidRDefault="002314BC" w:rsidP="00A81EAA">
            <w:pPr>
              <w:autoSpaceDE w:val="0"/>
              <w:autoSpaceDN w:val="0"/>
              <w:adjustRightInd w:val="0"/>
              <w:spacing w:line="276" w:lineRule="auto"/>
              <w:ind w:firstLine="0"/>
              <w:rPr>
                <w:sz w:val="24"/>
                <w:szCs w:val="24"/>
                <w:lang w:eastAsia="en-US"/>
              </w:rPr>
            </w:pPr>
            <w:hyperlink r:id="rId11" w:history="1">
              <w:r w:rsidR="00A81EAA" w:rsidRPr="00EE5F76">
                <w:rPr>
                  <w:rStyle w:val="af2"/>
                  <w:lang w:val="en-US"/>
                </w:rPr>
                <w:t>Buc</w:t>
              </w:r>
              <w:r w:rsidR="00A81EAA" w:rsidRPr="00A81EAA">
                <w:rPr>
                  <w:rStyle w:val="af2"/>
                </w:rPr>
                <w:t>_</w:t>
              </w:r>
              <w:r w:rsidR="00A81EAA" w:rsidRPr="00EE5F76">
                <w:rPr>
                  <w:rStyle w:val="af2"/>
                  <w:lang w:val="en-US"/>
                </w:rPr>
                <w:t>M</w:t>
              </w:r>
              <w:r w:rsidR="00A81EAA" w:rsidRPr="00EE5F76">
                <w:rPr>
                  <w:rStyle w:val="af2"/>
                  <w:sz w:val="24"/>
                  <w:szCs w:val="24"/>
                </w:rPr>
                <w:t>@unipro.energy</w:t>
              </w:r>
            </w:hyperlink>
            <w:r w:rsidR="00A81EAA">
              <w:rPr>
                <w:sz w:val="24"/>
                <w:szCs w:val="24"/>
              </w:rPr>
              <w:t xml:space="preserve"> </w:t>
            </w:r>
            <w:r w:rsidR="00A81EAA" w:rsidRPr="00487E97">
              <w:rPr>
                <w:sz w:val="24"/>
                <w:szCs w:val="24"/>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соответствии с содержимым (например, Выписка </w:t>
            </w:r>
            <w:r w:rsidRPr="00B97C62">
              <w:lastRenderedPageBreak/>
              <w:t>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2314BC"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907642" w:rsidP="00907642">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Предложение</w:t>
      </w:r>
    </w:p>
    <w:p w:rsidR="00A101C5" w:rsidRPr="00CC6391" w:rsidRDefault="00B620AF" w:rsidP="00907642">
      <w:pPr>
        <w:pStyle w:val="21"/>
        <w:numPr>
          <w:ilvl w:val="1"/>
          <w:numId w:val="42"/>
        </w:numPr>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907642">
      <w:pPr>
        <w:pStyle w:val="a4"/>
        <w:numPr>
          <w:ilvl w:val="2"/>
          <w:numId w:val="42"/>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907642">
      <w:pPr>
        <w:pStyle w:val="21"/>
        <w:numPr>
          <w:ilvl w:val="1"/>
          <w:numId w:val="42"/>
        </w:numPr>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907642">
      <w:pPr>
        <w:pStyle w:val="a4"/>
        <w:numPr>
          <w:ilvl w:val="2"/>
          <w:numId w:val="42"/>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907642">
      <w:pPr>
        <w:pStyle w:val="a4"/>
        <w:numPr>
          <w:ilvl w:val="2"/>
          <w:numId w:val="42"/>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907642">
      <w:pPr>
        <w:pStyle w:val="21"/>
        <w:numPr>
          <w:ilvl w:val="1"/>
          <w:numId w:val="42"/>
        </w:numPr>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907642">
      <w:pPr>
        <w:pStyle w:val="a4"/>
        <w:numPr>
          <w:ilvl w:val="2"/>
          <w:numId w:val="42"/>
        </w:numPr>
        <w:tabs>
          <w:tab w:val="num" w:pos="156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907642">
      <w:pPr>
        <w:pStyle w:val="21"/>
        <w:numPr>
          <w:ilvl w:val="1"/>
          <w:numId w:val="42"/>
        </w:numPr>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907642">
      <w:pPr>
        <w:pStyle w:val="a4"/>
        <w:numPr>
          <w:ilvl w:val="2"/>
          <w:numId w:val="42"/>
        </w:numPr>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907642">
      <w:pPr>
        <w:pStyle w:val="a4"/>
        <w:numPr>
          <w:ilvl w:val="2"/>
          <w:numId w:val="42"/>
        </w:numPr>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07642">
      <w:pPr>
        <w:pStyle w:val="a5"/>
        <w:numPr>
          <w:ilvl w:val="3"/>
          <w:numId w:val="4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07642">
      <w:pPr>
        <w:pStyle w:val="a5"/>
        <w:numPr>
          <w:ilvl w:val="3"/>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07642">
      <w:pPr>
        <w:pStyle w:val="21"/>
        <w:numPr>
          <w:ilvl w:val="1"/>
          <w:numId w:val="42"/>
        </w:numPr>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907642">
      <w:pPr>
        <w:pStyle w:val="a4"/>
        <w:numPr>
          <w:ilvl w:val="2"/>
          <w:numId w:val="4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642">
      <w:pPr>
        <w:pStyle w:val="a4"/>
        <w:numPr>
          <w:ilvl w:val="2"/>
          <w:numId w:val="42"/>
        </w:numPr>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907642">
      <w:pPr>
        <w:pStyle w:val="21"/>
        <w:numPr>
          <w:ilvl w:val="1"/>
          <w:numId w:val="42"/>
        </w:numPr>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907642">
      <w:pPr>
        <w:pStyle w:val="a4"/>
        <w:numPr>
          <w:ilvl w:val="2"/>
          <w:numId w:val="42"/>
        </w:numPr>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E044C1" w:rsidRPr="00CC6391" w:rsidRDefault="00EF1DD6" w:rsidP="00907642">
      <w:pPr>
        <w:pStyle w:val="a4"/>
        <w:numPr>
          <w:ilvl w:val="2"/>
          <w:numId w:val="42"/>
        </w:numPr>
        <w:spacing w:line="276" w:lineRule="auto"/>
        <w:ind w:left="1134"/>
        <w:rPr>
          <w:b/>
          <w:sz w:val="24"/>
          <w:szCs w:val="24"/>
        </w:rPr>
      </w:pPr>
      <w:r w:rsidRPr="00CC6391">
        <w:rPr>
          <w:b/>
          <w:sz w:val="24"/>
          <w:szCs w:val="24"/>
        </w:rPr>
        <w:lastRenderedPageBreak/>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56" w:name="_Ref209512344"/>
      <w:bookmarkStart w:id="57"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907642">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907642">
      <w:pPr>
        <w:pStyle w:val="a4"/>
        <w:numPr>
          <w:ilvl w:val="2"/>
          <w:numId w:val="42"/>
        </w:numPr>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907642">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907642">
      <w:pPr>
        <w:pStyle w:val="a4"/>
        <w:numPr>
          <w:ilvl w:val="2"/>
          <w:numId w:val="42"/>
        </w:numPr>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75422F" w:rsidRDefault="00907642" w:rsidP="00907642">
      <w:pPr>
        <w:pStyle w:val="21"/>
        <w:numPr>
          <w:ilvl w:val="0"/>
          <w:numId w:val="0"/>
        </w:numPr>
        <w:spacing w:line="276" w:lineRule="auto"/>
        <w:rPr>
          <w:sz w:val="24"/>
          <w:szCs w:val="24"/>
        </w:rPr>
      </w:pPr>
      <w:bookmarkStart w:id="66" w:name="_Ref285092299"/>
      <w:bookmarkStart w:id="67" w:name="_Toc427744517"/>
      <w:r>
        <w:rPr>
          <w:sz w:val="24"/>
          <w:szCs w:val="24"/>
        </w:rPr>
        <w:lastRenderedPageBreak/>
        <w:t xml:space="preserve">4.9 </w:t>
      </w:r>
      <w:r w:rsidR="008667B0" w:rsidRPr="0075422F">
        <w:rPr>
          <w:sz w:val="24"/>
          <w:szCs w:val="24"/>
        </w:rPr>
        <w:t xml:space="preserve">Информационное письмо о соблюдении Участником </w:t>
      </w:r>
      <w:r w:rsidR="00D831B0" w:rsidRPr="0075422F">
        <w:rPr>
          <w:sz w:val="24"/>
          <w:szCs w:val="24"/>
        </w:rPr>
        <w:t>запроса предложений</w:t>
      </w:r>
      <w:r w:rsidR="008667B0" w:rsidRPr="0075422F">
        <w:rPr>
          <w:sz w:val="24"/>
          <w:szCs w:val="24"/>
        </w:rPr>
        <w:t xml:space="preserve"> принципов Глобального договора ООН (форма</w:t>
      </w:r>
      <w:r w:rsidR="00B0732B" w:rsidRPr="0075422F">
        <w:rPr>
          <w:sz w:val="24"/>
          <w:szCs w:val="24"/>
        </w:rPr>
        <w:t xml:space="preserve"> </w:t>
      </w:r>
      <w:r w:rsidR="00537601" w:rsidRPr="0075422F">
        <w:rPr>
          <w:sz w:val="24"/>
          <w:szCs w:val="24"/>
        </w:rPr>
        <w:t>9</w:t>
      </w:r>
      <w:r w:rsidR="008667B0" w:rsidRPr="0075422F">
        <w:rPr>
          <w:sz w:val="24"/>
          <w:szCs w:val="24"/>
        </w:rPr>
        <w:t>)</w:t>
      </w:r>
      <w:bookmarkEnd w:id="66"/>
      <w:bookmarkEnd w:id="67"/>
    </w:p>
    <w:p w:rsidR="00E044C1" w:rsidRPr="00CC6391" w:rsidRDefault="0089186F" w:rsidP="00907642">
      <w:pPr>
        <w:pStyle w:val="a4"/>
        <w:numPr>
          <w:ilvl w:val="2"/>
          <w:numId w:val="43"/>
        </w:numPr>
        <w:spacing w:line="276" w:lineRule="auto"/>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907642">
      <w:pPr>
        <w:pStyle w:val="a4"/>
        <w:numPr>
          <w:ilvl w:val="2"/>
          <w:numId w:val="43"/>
        </w:numPr>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907642">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4A0BD8" w:rsidRPr="00D35A17" w:rsidRDefault="004A0BD8" w:rsidP="004A0BD8">
      <w:pPr>
        <w:pStyle w:val="1"/>
        <w:numPr>
          <w:ilvl w:val="0"/>
          <w:numId w:val="0"/>
        </w:numPr>
        <w:jc w:val="cente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4A0BD8" w:rsidRDefault="004A0BD8" w:rsidP="004A0BD8">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4A0BD8" w:rsidRPr="00D35A17" w:rsidRDefault="004A0BD8" w:rsidP="004A0BD8">
      <w:pPr>
        <w:pStyle w:val="afffa"/>
        <w:tabs>
          <w:tab w:val="left" w:pos="9214"/>
          <w:tab w:val="left" w:pos="9356"/>
        </w:tabs>
        <w:spacing w:before="120" w:after="120"/>
        <w:ind w:left="600" w:right="45"/>
        <w:jc w:val="center"/>
        <w:rPr>
          <w:b/>
          <w:snapToGrid w:val="0"/>
          <w:sz w:val="22"/>
          <w:szCs w:val="22"/>
        </w:rPr>
      </w:pPr>
    </w:p>
    <w:p w:rsidR="004A0BD8" w:rsidRPr="00D35A17" w:rsidRDefault="004A0BD8" w:rsidP="004A0BD8">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4A0BD8" w:rsidRPr="00130EEB" w:rsidRDefault="004A0BD8" w:rsidP="004A0BD8">
      <w:pPr>
        <w:pStyle w:val="affe"/>
        <w:ind w:left="600" w:firstLine="0"/>
        <w:rPr>
          <w:rFonts w:ascii="Verdana" w:hAnsi="Verdana"/>
          <w:sz w:val="22"/>
          <w:szCs w:val="22"/>
        </w:rPr>
      </w:pPr>
    </w:p>
    <w:p w:rsidR="004A0BD8" w:rsidRDefault="004A0BD8" w:rsidP="004A0BD8">
      <w:pPr>
        <w:pStyle w:val="affe"/>
        <w:ind w:firstLine="567"/>
        <w:rPr>
          <w:color w:val="auto"/>
          <w:sz w:val="24"/>
          <w:szCs w:val="24"/>
        </w:rPr>
      </w:pPr>
      <w:proofErr w:type="gramStart"/>
      <w:r>
        <w:rPr>
          <w:color w:val="auto"/>
          <w:sz w:val="24"/>
          <w:szCs w:val="24"/>
        </w:rPr>
        <w:t>Публичное акционерное общество</w:t>
      </w:r>
      <w:r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4A0BD8" w:rsidRPr="00D35A17" w:rsidRDefault="004A0BD8" w:rsidP="004A0BD8">
      <w:pPr>
        <w:pStyle w:val="afffa"/>
        <w:tabs>
          <w:tab w:val="left" w:pos="9214"/>
          <w:tab w:val="left" w:pos="9356"/>
        </w:tabs>
        <w:spacing w:before="120" w:after="120"/>
        <w:ind w:left="0" w:right="45"/>
        <w:jc w:val="center"/>
        <w:rPr>
          <w:b/>
        </w:rPr>
      </w:pPr>
      <w:r w:rsidRPr="00D35A17">
        <w:rPr>
          <w:b/>
        </w:rPr>
        <w:t>1. Предмет Договора</w:t>
      </w:r>
    </w:p>
    <w:p w:rsidR="004A0BD8" w:rsidRPr="00D35A17" w:rsidRDefault="004A0BD8" w:rsidP="004A0BD8">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4A0BD8" w:rsidRPr="00D35A17" w:rsidRDefault="004A0BD8" w:rsidP="004A0BD8">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4A0BD8" w:rsidRDefault="004A0BD8" w:rsidP="004A0BD8">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4A0BD8" w:rsidRPr="00D35A17" w:rsidRDefault="004A0BD8" w:rsidP="004A0BD8">
      <w:pPr>
        <w:pStyle w:val="affe"/>
        <w:ind w:firstLine="567"/>
        <w:rPr>
          <w:color w:val="auto"/>
          <w:sz w:val="24"/>
          <w:szCs w:val="24"/>
        </w:rPr>
      </w:pPr>
    </w:p>
    <w:p w:rsidR="004A0BD8" w:rsidRPr="00D35A17" w:rsidRDefault="004A0BD8" w:rsidP="004A0BD8">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4A0BD8" w:rsidRPr="00D35A17" w:rsidRDefault="004A0BD8" w:rsidP="004A0BD8">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4A0BD8" w:rsidRPr="00D35A17" w:rsidRDefault="004A0BD8" w:rsidP="004A0BD8">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A0BD8" w:rsidRPr="00D35A17" w:rsidRDefault="004A0BD8" w:rsidP="004A0BD8">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A0BD8" w:rsidRPr="00D35A17" w:rsidRDefault="004A0BD8" w:rsidP="004A0BD8">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4A0BD8" w:rsidRPr="00D35A17" w:rsidRDefault="004A0BD8" w:rsidP="004A0BD8">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4A0BD8" w:rsidRPr="00D35A17" w:rsidRDefault="004A0BD8" w:rsidP="004A0BD8">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4A0BD8" w:rsidRPr="00D35A17" w:rsidRDefault="004A0BD8" w:rsidP="004A0BD8">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4A0BD8" w:rsidRPr="00D35A17" w:rsidRDefault="004A0BD8" w:rsidP="004A0BD8">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4A0BD8" w:rsidRPr="00D35A17" w:rsidRDefault="004A0BD8" w:rsidP="004A0BD8">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4A0BD8" w:rsidRPr="00D35A17" w:rsidRDefault="004A0BD8" w:rsidP="004A0BD8">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4A0BD8" w:rsidRPr="00D35A17" w:rsidRDefault="004A0BD8" w:rsidP="004A0BD8">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4A0BD8" w:rsidRPr="00D35A17" w:rsidRDefault="004A0BD8" w:rsidP="004A0BD8">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A0BD8" w:rsidRPr="00D35A17" w:rsidRDefault="004A0BD8" w:rsidP="004A0BD8">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A0BD8" w:rsidRPr="00D35A17" w:rsidRDefault="004A0BD8" w:rsidP="004A0BD8">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4A0BD8" w:rsidRPr="00D35A17" w:rsidRDefault="004A0BD8" w:rsidP="004A0BD8">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A0BD8" w:rsidRPr="00D35A17" w:rsidRDefault="004A0BD8" w:rsidP="004A0BD8">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A0BD8" w:rsidRPr="00D35A17" w:rsidRDefault="004A0BD8" w:rsidP="004A0BD8">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A0BD8" w:rsidRPr="00D35A17" w:rsidRDefault="004A0BD8" w:rsidP="004A0BD8">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A0BD8" w:rsidRPr="00D35A17" w:rsidRDefault="004A0BD8" w:rsidP="004A0BD8">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4A0BD8" w:rsidRPr="00D35A17" w:rsidRDefault="004A0BD8" w:rsidP="004A0BD8">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A0BD8" w:rsidRPr="00D35A17" w:rsidRDefault="004A0BD8" w:rsidP="004A0BD8">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4A0BD8" w:rsidRPr="00D35A17" w:rsidRDefault="004A0BD8" w:rsidP="004A0BD8">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A0BD8" w:rsidRPr="00D35A17" w:rsidRDefault="004A0BD8" w:rsidP="004A0BD8">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A0BD8" w:rsidRPr="00D35A17" w:rsidRDefault="004A0BD8" w:rsidP="004A0BD8">
      <w:pPr>
        <w:pStyle w:val="affe"/>
        <w:ind w:firstLine="0"/>
        <w:rPr>
          <w:color w:val="auto"/>
          <w:sz w:val="24"/>
          <w:szCs w:val="24"/>
        </w:rPr>
      </w:pPr>
      <w:r w:rsidRPr="00D35A17">
        <w:rPr>
          <w:color w:val="auto"/>
          <w:sz w:val="24"/>
          <w:szCs w:val="24"/>
        </w:rPr>
        <w:t>- реквизиты Договора;</w:t>
      </w:r>
    </w:p>
    <w:p w:rsidR="004A0BD8" w:rsidRPr="00D35A17" w:rsidRDefault="004A0BD8" w:rsidP="004A0BD8">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4A0BD8" w:rsidRPr="00D35A17" w:rsidRDefault="004A0BD8" w:rsidP="004A0BD8">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4A0BD8" w:rsidRPr="00D35A17" w:rsidRDefault="004A0BD8" w:rsidP="004A0BD8">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4A0BD8" w:rsidRPr="00D35A17" w:rsidRDefault="004A0BD8" w:rsidP="004A0BD8">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4A0BD8" w:rsidRPr="00D35A17" w:rsidRDefault="004A0BD8" w:rsidP="004A0BD8">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A0BD8" w:rsidRPr="00D35A17" w:rsidRDefault="004A0BD8" w:rsidP="004A0BD8">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4A0BD8" w:rsidRDefault="004A0BD8" w:rsidP="004A0BD8">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4A0BD8" w:rsidRPr="00D35A17" w:rsidRDefault="004A0BD8" w:rsidP="004A0BD8">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4A0BD8" w:rsidRPr="00D35A17" w:rsidRDefault="004A0BD8" w:rsidP="004A0BD8">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A0BD8" w:rsidRPr="00D35A17" w:rsidRDefault="004A0BD8" w:rsidP="004A0BD8">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A0BD8" w:rsidRPr="00D35A17" w:rsidRDefault="004A0BD8" w:rsidP="004A0BD8">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A0BD8" w:rsidRPr="00D35A17" w:rsidRDefault="004A0BD8" w:rsidP="004A0BD8">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4A0BD8" w:rsidRPr="00D35A17" w:rsidRDefault="004A0BD8" w:rsidP="004A0BD8">
      <w:pPr>
        <w:pStyle w:val="affe"/>
        <w:ind w:firstLine="567"/>
        <w:rPr>
          <w:color w:val="auto"/>
          <w:sz w:val="24"/>
          <w:szCs w:val="24"/>
        </w:rPr>
      </w:pPr>
      <w:r w:rsidRPr="00D35A17">
        <w:rPr>
          <w:color w:val="auto"/>
          <w:sz w:val="24"/>
          <w:szCs w:val="24"/>
        </w:rPr>
        <w:t>3.3.1. по количеству:</w:t>
      </w:r>
    </w:p>
    <w:p w:rsidR="004A0BD8" w:rsidRPr="00D35A17" w:rsidRDefault="004A0BD8" w:rsidP="004A0BD8">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A0BD8" w:rsidRPr="00D35A17" w:rsidRDefault="004A0BD8" w:rsidP="004A0BD8">
      <w:pPr>
        <w:pStyle w:val="affe"/>
        <w:ind w:firstLine="0"/>
        <w:rPr>
          <w:color w:val="auto"/>
          <w:sz w:val="24"/>
          <w:szCs w:val="24"/>
        </w:rPr>
      </w:pPr>
      <w:r w:rsidRPr="00D35A17">
        <w:rPr>
          <w:color w:val="auto"/>
          <w:sz w:val="24"/>
          <w:szCs w:val="24"/>
        </w:rPr>
        <w:t>б) продукции, поступившей в исправной таре (упаковке):</w:t>
      </w:r>
    </w:p>
    <w:p w:rsidR="004A0BD8" w:rsidRPr="00D35A17" w:rsidRDefault="004A0BD8" w:rsidP="004A0BD8">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4A0BD8" w:rsidRPr="00D35A17" w:rsidRDefault="004A0BD8" w:rsidP="004A0BD8">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4A0BD8" w:rsidRPr="00D35A17" w:rsidRDefault="004A0BD8" w:rsidP="004A0BD8">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4A0BD8" w:rsidRPr="00D35A17" w:rsidRDefault="004A0BD8" w:rsidP="004A0BD8">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A0BD8" w:rsidRPr="00D35A17" w:rsidRDefault="004A0BD8" w:rsidP="004A0BD8">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A0BD8" w:rsidRPr="00D35A17" w:rsidRDefault="004A0BD8" w:rsidP="004A0BD8">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4A0BD8" w:rsidRPr="00D35A17" w:rsidRDefault="004A0BD8" w:rsidP="004A0BD8">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4A0BD8" w:rsidRPr="00D35A17" w:rsidRDefault="004A0BD8" w:rsidP="004A0BD8">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4A0BD8" w:rsidRPr="00D35A17" w:rsidRDefault="004A0BD8" w:rsidP="004A0BD8">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4A0BD8" w:rsidRPr="00D35A17" w:rsidRDefault="004A0BD8" w:rsidP="004A0BD8">
      <w:pPr>
        <w:pStyle w:val="affe"/>
        <w:ind w:firstLine="0"/>
        <w:rPr>
          <w:color w:val="auto"/>
          <w:sz w:val="24"/>
          <w:szCs w:val="24"/>
        </w:rPr>
      </w:pPr>
      <w:r w:rsidRPr="00D35A17">
        <w:rPr>
          <w:color w:val="auto"/>
          <w:sz w:val="24"/>
          <w:szCs w:val="24"/>
        </w:rPr>
        <w:t>- телеграммой;</w:t>
      </w:r>
    </w:p>
    <w:p w:rsidR="004A0BD8" w:rsidRPr="00D35A17" w:rsidRDefault="004A0BD8" w:rsidP="004A0BD8">
      <w:pPr>
        <w:pStyle w:val="affe"/>
        <w:ind w:firstLine="0"/>
        <w:rPr>
          <w:color w:val="auto"/>
          <w:sz w:val="24"/>
          <w:szCs w:val="24"/>
        </w:rPr>
      </w:pPr>
      <w:r w:rsidRPr="00D35A17">
        <w:rPr>
          <w:color w:val="auto"/>
          <w:sz w:val="24"/>
          <w:szCs w:val="24"/>
        </w:rPr>
        <w:t>- телефонограммой;</w:t>
      </w:r>
    </w:p>
    <w:p w:rsidR="004A0BD8" w:rsidRPr="00D35A17" w:rsidRDefault="004A0BD8" w:rsidP="004A0BD8">
      <w:pPr>
        <w:pStyle w:val="affe"/>
        <w:ind w:firstLine="0"/>
        <w:rPr>
          <w:color w:val="auto"/>
          <w:sz w:val="24"/>
          <w:szCs w:val="24"/>
        </w:rPr>
      </w:pPr>
      <w:r w:rsidRPr="00D35A17">
        <w:rPr>
          <w:color w:val="auto"/>
          <w:sz w:val="24"/>
          <w:szCs w:val="24"/>
        </w:rPr>
        <w:t>- письменным извещением, переданным по факсу;</w:t>
      </w:r>
    </w:p>
    <w:p w:rsidR="004A0BD8" w:rsidRPr="00D35A17" w:rsidRDefault="004A0BD8" w:rsidP="004A0BD8">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4A0BD8" w:rsidRPr="00D35A17" w:rsidRDefault="004A0BD8" w:rsidP="004A0BD8">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4A0BD8" w:rsidRPr="00D35A17" w:rsidRDefault="004A0BD8" w:rsidP="004A0BD8">
      <w:pPr>
        <w:pStyle w:val="affe"/>
        <w:ind w:firstLine="0"/>
        <w:rPr>
          <w:color w:val="auto"/>
          <w:sz w:val="24"/>
          <w:szCs w:val="24"/>
        </w:rPr>
      </w:pPr>
      <w:r w:rsidRPr="00D35A17">
        <w:rPr>
          <w:color w:val="auto"/>
          <w:sz w:val="24"/>
          <w:szCs w:val="24"/>
        </w:rPr>
        <w:t xml:space="preserve">а) реквизиты (номер и дата) Договора; </w:t>
      </w:r>
    </w:p>
    <w:p w:rsidR="004A0BD8" w:rsidRPr="00D35A17" w:rsidRDefault="004A0BD8" w:rsidP="004A0BD8">
      <w:pPr>
        <w:pStyle w:val="affe"/>
        <w:ind w:firstLine="0"/>
        <w:rPr>
          <w:color w:val="auto"/>
          <w:sz w:val="24"/>
          <w:szCs w:val="24"/>
        </w:rPr>
      </w:pPr>
      <w:r w:rsidRPr="00D35A17">
        <w:rPr>
          <w:color w:val="auto"/>
          <w:sz w:val="24"/>
          <w:szCs w:val="24"/>
        </w:rPr>
        <w:t xml:space="preserve">б) наименование продукции; </w:t>
      </w:r>
    </w:p>
    <w:p w:rsidR="004A0BD8" w:rsidRPr="00D35A17" w:rsidRDefault="004A0BD8" w:rsidP="004A0BD8">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4A0BD8" w:rsidRPr="00D35A17" w:rsidRDefault="004A0BD8" w:rsidP="004A0BD8">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4A0BD8" w:rsidRPr="00D35A17" w:rsidRDefault="004A0BD8" w:rsidP="004A0BD8">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4A0BD8" w:rsidRPr="00D35A17" w:rsidRDefault="004A0BD8" w:rsidP="004A0BD8">
      <w:pPr>
        <w:pStyle w:val="affe"/>
        <w:ind w:firstLine="0"/>
        <w:rPr>
          <w:color w:val="auto"/>
          <w:sz w:val="24"/>
          <w:szCs w:val="24"/>
        </w:rPr>
      </w:pPr>
      <w:r w:rsidRPr="00D35A17">
        <w:rPr>
          <w:color w:val="auto"/>
          <w:sz w:val="24"/>
          <w:szCs w:val="24"/>
        </w:rPr>
        <w:t>е) место, где она будет проводиться.</w:t>
      </w:r>
    </w:p>
    <w:p w:rsidR="004A0BD8" w:rsidRPr="00D35A17" w:rsidRDefault="004A0BD8" w:rsidP="004A0BD8">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4A0BD8" w:rsidRPr="00D35A17" w:rsidRDefault="004A0BD8" w:rsidP="004A0BD8">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4A0BD8" w:rsidRPr="00D35A17" w:rsidRDefault="004A0BD8" w:rsidP="004A0BD8">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A0BD8" w:rsidRPr="00D35A17" w:rsidRDefault="004A0BD8" w:rsidP="004A0BD8">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4A0BD8" w:rsidRPr="00D35A17" w:rsidRDefault="004A0BD8" w:rsidP="004A0BD8">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4A0BD8" w:rsidRPr="00D35A17" w:rsidRDefault="004A0BD8" w:rsidP="004A0BD8">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4A0BD8" w:rsidRPr="00D35A17" w:rsidRDefault="004A0BD8" w:rsidP="004A0BD8">
      <w:pPr>
        <w:pStyle w:val="affe"/>
        <w:ind w:firstLine="0"/>
        <w:rPr>
          <w:color w:val="auto"/>
          <w:sz w:val="24"/>
          <w:szCs w:val="24"/>
        </w:rPr>
      </w:pPr>
      <w:r w:rsidRPr="00D35A17">
        <w:rPr>
          <w:color w:val="auto"/>
          <w:sz w:val="24"/>
          <w:szCs w:val="24"/>
        </w:rPr>
        <w:t>а) наименование Покупателя продукции и его адрес;</w:t>
      </w:r>
    </w:p>
    <w:p w:rsidR="004A0BD8" w:rsidRPr="00D35A17" w:rsidRDefault="004A0BD8" w:rsidP="004A0BD8">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4A0BD8" w:rsidRPr="00D35A17" w:rsidRDefault="004A0BD8" w:rsidP="004A0BD8">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4A0BD8" w:rsidRPr="00D35A17" w:rsidRDefault="004A0BD8" w:rsidP="004A0BD8">
      <w:pPr>
        <w:pStyle w:val="affe"/>
        <w:ind w:firstLine="0"/>
        <w:rPr>
          <w:color w:val="auto"/>
          <w:sz w:val="24"/>
          <w:szCs w:val="24"/>
        </w:rPr>
      </w:pPr>
      <w:r w:rsidRPr="00D35A17">
        <w:rPr>
          <w:color w:val="auto"/>
          <w:sz w:val="24"/>
          <w:szCs w:val="24"/>
        </w:rPr>
        <w:t>г) наименование и адрес Поставщика;</w:t>
      </w:r>
    </w:p>
    <w:p w:rsidR="004A0BD8" w:rsidRPr="00D35A17" w:rsidRDefault="004A0BD8" w:rsidP="004A0BD8">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4A0BD8" w:rsidRPr="00D35A17" w:rsidRDefault="004A0BD8" w:rsidP="004A0BD8">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4A0BD8" w:rsidRPr="00D35A17" w:rsidRDefault="004A0BD8" w:rsidP="004A0BD8">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4A0BD8" w:rsidRPr="00D35A17" w:rsidRDefault="004A0BD8" w:rsidP="004A0BD8">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4A0BD8" w:rsidRPr="00D35A17" w:rsidRDefault="004A0BD8" w:rsidP="004A0BD8">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4A0BD8" w:rsidRPr="00D35A17" w:rsidRDefault="004A0BD8" w:rsidP="004A0BD8">
      <w:pPr>
        <w:pStyle w:val="affe"/>
        <w:ind w:firstLine="0"/>
        <w:rPr>
          <w:color w:val="auto"/>
          <w:sz w:val="24"/>
          <w:szCs w:val="24"/>
        </w:rPr>
      </w:pPr>
      <w:r w:rsidRPr="00D35A17">
        <w:rPr>
          <w:color w:val="auto"/>
          <w:sz w:val="24"/>
          <w:szCs w:val="24"/>
        </w:rPr>
        <w:t>к) подписи членов комиссии;</w:t>
      </w:r>
    </w:p>
    <w:p w:rsidR="004A0BD8" w:rsidRPr="00D35A17" w:rsidRDefault="004A0BD8" w:rsidP="004A0BD8">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A0BD8" w:rsidRPr="00D35A17" w:rsidRDefault="004A0BD8" w:rsidP="004A0BD8">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A0BD8" w:rsidRDefault="004A0BD8" w:rsidP="004A0BD8">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4A0BD8" w:rsidRPr="00D35A17" w:rsidRDefault="004A0BD8" w:rsidP="004A0BD8">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4A0BD8" w:rsidRPr="00D35A17" w:rsidRDefault="004A0BD8" w:rsidP="004A0BD8">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4A0BD8" w:rsidRPr="00D35A17" w:rsidRDefault="004A0BD8" w:rsidP="004A0BD8">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4A0BD8" w:rsidRPr="00D35A17" w:rsidRDefault="004A0BD8" w:rsidP="004A0BD8">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A0BD8" w:rsidRPr="00D35A17" w:rsidRDefault="004A0BD8" w:rsidP="004A0BD8">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4A0BD8" w:rsidRPr="00D35A17" w:rsidRDefault="004A0BD8" w:rsidP="004A0BD8">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4A0BD8" w:rsidRPr="00D35A17" w:rsidRDefault="004A0BD8" w:rsidP="004A0BD8">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4A0BD8" w:rsidRPr="00D35A17" w:rsidRDefault="004A0BD8" w:rsidP="004A0BD8">
      <w:pPr>
        <w:pStyle w:val="affe"/>
        <w:ind w:firstLine="0"/>
        <w:rPr>
          <w:color w:val="auto"/>
          <w:sz w:val="24"/>
          <w:szCs w:val="24"/>
        </w:rPr>
      </w:pPr>
    </w:p>
    <w:p w:rsidR="004A0BD8" w:rsidRPr="00D35A17" w:rsidRDefault="004A0BD8" w:rsidP="004A0BD8">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Pr>
          <w:i/>
          <w:sz w:val="24"/>
          <w:szCs w:val="24"/>
        </w:rPr>
        <w:t>ПАО «</w:t>
      </w:r>
      <w:proofErr w:type="spellStart"/>
      <w:r>
        <w:rPr>
          <w:i/>
          <w:sz w:val="24"/>
          <w:szCs w:val="24"/>
        </w:rPr>
        <w:t>Юнипро</w:t>
      </w:r>
      <w:proofErr w:type="spellEnd"/>
      <w:r>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4A0BD8" w:rsidRPr="00D35A17" w:rsidRDefault="004A0BD8" w:rsidP="004A0BD8">
      <w:pPr>
        <w:pStyle w:val="affe"/>
        <w:ind w:firstLine="0"/>
        <w:rPr>
          <w:b/>
          <w:i/>
          <w:color w:val="auto"/>
          <w:sz w:val="24"/>
          <w:szCs w:val="24"/>
        </w:rPr>
      </w:pPr>
    </w:p>
    <w:p w:rsidR="004A0BD8" w:rsidRPr="00D35A17" w:rsidRDefault="004A0BD8" w:rsidP="004A0BD8">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4A0BD8" w:rsidRPr="00D35A17" w:rsidRDefault="004A0BD8" w:rsidP="004A0BD8">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4A0BD8" w:rsidRPr="00D35A17" w:rsidRDefault="004A0BD8" w:rsidP="004A0BD8">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4A0BD8" w:rsidRPr="00D35A17" w:rsidRDefault="004A0BD8" w:rsidP="004A0BD8">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4A0BD8" w:rsidRPr="00D35A17" w:rsidRDefault="004A0BD8" w:rsidP="004A0BD8">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4A0BD8" w:rsidRPr="00D35A17" w:rsidRDefault="004A0BD8" w:rsidP="004A0BD8">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4A0BD8" w:rsidRPr="00D35A17" w:rsidRDefault="004A0BD8" w:rsidP="004A0BD8">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4A0BD8" w:rsidRPr="00D35A17" w:rsidRDefault="004A0BD8" w:rsidP="004A0BD8">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4A0BD8" w:rsidRPr="00D35A17" w:rsidRDefault="004A0BD8" w:rsidP="004A0BD8">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4A0BD8" w:rsidRPr="00D35A17" w:rsidRDefault="004A0BD8" w:rsidP="004A0BD8">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4A0BD8" w:rsidRPr="00D35A17" w:rsidRDefault="004A0BD8" w:rsidP="004A0B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4A0BD8" w:rsidRPr="00D35A17" w:rsidRDefault="004A0BD8" w:rsidP="004A0B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4A0BD8" w:rsidRPr="00D35A17" w:rsidRDefault="004A0BD8" w:rsidP="004A0BD8">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4A0BD8" w:rsidRPr="00D35A17" w:rsidRDefault="004A0BD8" w:rsidP="004A0BD8">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A0BD8" w:rsidRPr="00D35A17" w:rsidRDefault="004A0BD8" w:rsidP="004A0BD8">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A0BD8" w:rsidRPr="00D35A17" w:rsidRDefault="004A0BD8" w:rsidP="004A0BD8">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4A0BD8" w:rsidRPr="00D35A17" w:rsidRDefault="004A0BD8" w:rsidP="004A0B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4A0BD8" w:rsidRPr="00D35A17" w:rsidRDefault="004A0BD8" w:rsidP="004A0BD8">
      <w:pPr>
        <w:pStyle w:val="afffa"/>
        <w:ind w:left="0"/>
        <w:jc w:val="both"/>
        <w:rPr>
          <w:b/>
          <w:i/>
        </w:rPr>
      </w:pPr>
    </w:p>
    <w:p w:rsidR="004A0BD8" w:rsidRPr="00D35A17" w:rsidRDefault="004A0BD8" w:rsidP="004A0BD8">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4A0BD8" w:rsidRPr="00D35A17" w:rsidRDefault="004A0BD8" w:rsidP="004A0BD8">
      <w:pPr>
        <w:pStyle w:val="afffa"/>
        <w:ind w:left="0"/>
        <w:jc w:val="both"/>
        <w:rPr>
          <w:b/>
          <w:i/>
        </w:rPr>
      </w:pPr>
    </w:p>
    <w:p w:rsidR="004A0BD8" w:rsidRPr="00D35A17" w:rsidRDefault="004A0BD8" w:rsidP="004A0BD8">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4A0BD8" w:rsidRPr="00D35A17" w:rsidRDefault="004A0BD8" w:rsidP="004A0BD8">
      <w:pPr>
        <w:pStyle w:val="affc"/>
        <w:jc w:val="both"/>
        <w:rPr>
          <w:i/>
          <w:sz w:val="24"/>
          <w:szCs w:val="24"/>
        </w:rPr>
      </w:pPr>
    </w:p>
    <w:p w:rsidR="004A0BD8" w:rsidRPr="00D35A17" w:rsidRDefault="004A0BD8" w:rsidP="004A0BD8">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4A0BD8" w:rsidRPr="00D35A17" w:rsidRDefault="004A0BD8" w:rsidP="004A0BD8">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4A0BD8" w:rsidRPr="00D35A17" w:rsidRDefault="004A0BD8" w:rsidP="004A0BD8">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4A0BD8" w:rsidRPr="00D35A17" w:rsidRDefault="004A0BD8" w:rsidP="004A0BD8">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4A0BD8" w:rsidRPr="00D35A17" w:rsidRDefault="004A0BD8" w:rsidP="004A0BD8">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4A0BD8" w:rsidRPr="00D35A17" w:rsidRDefault="004A0BD8" w:rsidP="004A0BD8">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4A0BD8" w:rsidRPr="00D35A17" w:rsidRDefault="004A0BD8" w:rsidP="004A0BD8">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4A0BD8" w:rsidRPr="00D35A17" w:rsidRDefault="004A0BD8" w:rsidP="004A0BD8">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4A0BD8" w:rsidRPr="00D35A17" w:rsidRDefault="004A0BD8" w:rsidP="004A0BD8">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4A0BD8" w:rsidRPr="00D35A17" w:rsidRDefault="004A0BD8" w:rsidP="004A0B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4A0BD8" w:rsidRPr="00D35A17" w:rsidRDefault="004A0BD8" w:rsidP="004A0B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4A0BD8" w:rsidRPr="00D35A17" w:rsidRDefault="004A0BD8" w:rsidP="004A0BD8">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4A0BD8" w:rsidRPr="00D35A17" w:rsidRDefault="004A0BD8" w:rsidP="004A0BD8">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4A0BD8" w:rsidRPr="00D35A17" w:rsidRDefault="004A0BD8" w:rsidP="004A0BD8">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4A0BD8" w:rsidRDefault="004A0BD8" w:rsidP="004A0B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4A0BD8" w:rsidRPr="00D35A17" w:rsidRDefault="004A0BD8" w:rsidP="004A0BD8">
      <w:pPr>
        <w:pStyle w:val="afffa"/>
        <w:ind w:left="0"/>
        <w:jc w:val="both"/>
        <w:rPr>
          <w:b/>
          <w:i/>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4A0BD8" w:rsidRPr="00D35A17" w:rsidRDefault="004A0BD8" w:rsidP="004A0BD8">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4A0BD8" w:rsidRPr="00D35A17" w:rsidRDefault="004A0BD8" w:rsidP="004A0BD8">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A0BD8" w:rsidRPr="00D35A17" w:rsidRDefault="004A0BD8" w:rsidP="004A0BD8">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A0BD8" w:rsidRPr="00D35A17" w:rsidRDefault="004A0BD8" w:rsidP="004A0BD8">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A0BD8" w:rsidRPr="00D35A17" w:rsidRDefault="004A0BD8" w:rsidP="004A0BD8">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4A0BD8" w:rsidRPr="00D35A17" w:rsidRDefault="004A0BD8" w:rsidP="004A0BD8">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4A0BD8" w:rsidRDefault="004A0BD8" w:rsidP="004A0BD8">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A0BD8" w:rsidRPr="00D35A17" w:rsidRDefault="004A0BD8" w:rsidP="004A0BD8">
      <w:pPr>
        <w:pStyle w:val="affe"/>
        <w:ind w:firstLine="0"/>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4A0BD8" w:rsidRPr="00D35A17" w:rsidRDefault="004A0BD8" w:rsidP="004A0BD8">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4A0BD8" w:rsidRPr="00D35A17" w:rsidRDefault="004A0BD8" w:rsidP="004A0BD8">
      <w:pPr>
        <w:pStyle w:val="affe"/>
        <w:ind w:firstLine="0"/>
        <w:rPr>
          <w:color w:val="auto"/>
          <w:sz w:val="24"/>
          <w:szCs w:val="24"/>
        </w:rPr>
      </w:pPr>
      <w:r w:rsidRPr="00D35A17">
        <w:rPr>
          <w:color w:val="auto"/>
          <w:sz w:val="24"/>
          <w:szCs w:val="24"/>
        </w:rPr>
        <w:t xml:space="preserve">- соразмерного уменьшения покупной цены; </w:t>
      </w:r>
    </w:p>
    <w:p w:rsidR="004A0BD8" w:rsidRPr="00D35A17" w:rsidRDefault="004A0BD8" w:rsidP="004A0BD8">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A0BD8" w:rsidRPr="00D35A17" w:rsidRDefault="004A0BD8" w:rsidP="004A0BD8">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4A0BD8" w:rsidRPr="00D35A17" w:rsidRDefault="004A0BD8" w:rsidP="004A0BD8">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4A0BD8" w:rsidRPr="00D35A17" w:rsidRDefault="004A0BD8" w:rsidP="004A0BD8">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A0BD8" w:rsidRPr="00D35A17" w:rsidRDefault="004A0BD8" w:rsidP="004A0BD8">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4A0BD8" w:rsidRPr="00D35A17" w:rsidRDefault="004A0BD8" w:rsidP="004A0BD8">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4A0BD8" w:rsidRPr="00D35A17" w:rsidRDefault="004A0BD8" w:rsidP="004A0BD8">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4A0BD8" w:rsidRPr="00D35A17" w:rsidRDefault="004A0BD8" w:rsidP="004A0BD8">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4A0BD8" w:rsidRPr="00D35A17" w:rsidRDefault="004A0BD8" w:rsidP="004A0BD8">
      <w:pPr>
        <w:pStyle w:val="affe"/>
        <w:ind w:firstLine="0"/>
        <w:rPr>
          <w:color w:val="auto"/>
          <w:sz w:val="24"/>
          <w:szCs w:val="24"/>
        </w:rPr>
      </w:pPr>
    </w:p>
    <w:p w:rsidR="004A0BD8" w:rsidRPr="00D35A17" w:rsidRDefault="004A0BD8" w:rsidP="004A0BD8">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4A0BD8" w:rsidRPr="00D35A17" w:rsidRDefault="004A0BD8" w:rsidP="004A0BD8">
      <w:pPr>
        <w:pStyle w:val="affe"/>
        <w:ind w:firstLine="0"/>
        <w:rPr>
          <w:b/>
          <w:i/>
          <w:color w:val="auto"/>
          <w:sz w:val="24"/>
          <w:szCs w:val="24"/>
        </w:rPr>
      </w:pPr>
    </w:p>
    <w:p w:rsidR="004A0BD8" w:rsidRPr="00D35A17" w:rsidRDefault="004A0BD8" w:rsidP="004A0BD8">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4A0BD8" w:rsidRDefault="004A0BD8" w:rsidP="004A0BD8">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4A0BD8" w:rsidRPr="00D35A17" w:rsidRDefault="004A0BD8" w:rsidP="004A0BD8">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4A0BD8" w:rsidRPr="00D35A17" w:rsidRDefault="004A0BD8" w:rsidP="004A0BD8">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A0BD8" w:rsidRPr="00D35A17" w:rsidRDefault="004A0BD8" w:rsidP="004A0BD8">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A0BD8" w:rsidRPr="00D35A17" w:rsidRDefault="004A0BD8" w:rsidP="004A0BD8">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A0BD8" w:rsidRPr="00D35A17" w:rsidRDefault="004A0BD8" w:rsidP="004A0BD8">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A0BD8" w:rsidRDefault="004A0BD8" w:rsidP="004A0BD8">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A0BD8" w:rsidRPr="00D35A17" w:rsidRDefault="004A0BD8" w:rsidP="004A0BD8">
      <w:pPr>
        <w:pStyle w:val="affe"/>
        <w:ind w:firstLine="567"/>
        <w:rPr>
          <w:color w:val="auto"/>
          <w:sz w:val="24"/>
          <w:szCs w:val="24"/>
        </w:rPr>
      </w:pPr>
    </w:p>
    <w:p w:rsidR="004A0BD8" w:rsidRPr="00D35A17" w:rsidRDefault="004A0BD8" w:rsidP="004A0BD8">
      <w:pPr>
        <w:pStyle w:val="affc"/>
        <w:spacing w:before="120" w:after="120"/>
        <w:rPr>
          <w:sz w:val="24"/>
          <w:szCs w:val="24"/>
        </w:rPr>
      </w:pPr>
      <w:r w:rsidRPr="00D35A17">
        <w:rPr>
          <w:sz w:val="24"/>
          <w:szCs w:val="24"/>
        </w:rPr>
        <w:t>9. Обстоятельства непреодолимой силы (форс-мажор)</w:t>
      </w:r>
    </w:p>
    <w:p w:rsidR="004A0BD8" w:rsidRPr="00D35A17" w:rsidRDefault="004A0BD8" w:rsidP="004A0BD8">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4A0BD8" w:rsidRPr="00D35A17" w:rsidRDefault="004A0BD8" w:rsidP="004A0BD8">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A0BD8" w:rsidRPr="00D35A17" w:rsidRDefault="004A0BD8" w:rsidP="004A0BD8">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4A0BD8" w:rsidRPr="00D35A17" w:rsidRDefault="004A0BD8" w:rsidP="004A0BD8">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4A0BD8" w:rsidRPr="00D35A17" w:rsidRDefault="004A0BD8" w:rsidP="004A0BD8">
      <w:pPr>
        <w:pStyle w:val="affc"/>
        <w:spacing w:before="120" w:after="120"/>
        <w:rPr>
          <w:sz w:val="24"/>
          <w:szCs w:val="24"/>
        </w:rPr>
      </w:pPr>
      <w:r w:rsidRPr="00D35A17">
        <w:rPr>
          <w:sz w:val="24"/>
          <w:szCs w:val="24"/>
        </w:rPr>
        <w:t>10. Прочие условия</w:t>
      </w:r>
    </w:p>
    <w:p w:rsidR="004A0BD8" w:rsidRPr="00D35A17" w:rsidRDefault="004A0BD8" w:rsidP="004A0BD8">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A0BD8" w:rsidRPr="00D35A17" w:rsidRDefault="004A0BD8" w:rsidP="004A0BD8">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4A0BD8" w:rsidRPr="00D35A17" w:rsidRDefault="004A0BD8" w:rsidP="004A0BD8">
      <w:pPr>
        <w:pStyle w:val="affe"/>
        <w:ind w:firstLine="0"/>
        <w:rPr>
          <w:color w:val="auto"/>
          <w:sz w:val="24"/>
          <w:szCs w:val="24"/>
        </w:rPr>
      </w:pPr>
      <w:r w:rsidRPr="00D35A17">
        <w:rPr>
          <w:color w:val="auto"/>
          <w:sz w:val="24"/>
          <w:szCs w:val="24"/>
        </w:rPr>
        <w:t>- копию устава;</w:t>
      </w:r>
    </w:p>
    <w:p w:rsidR="004A0BD8" w:rsidRPr="00D35A17" w:rsidRDefault="004A0BD8" w:rsidP="004A0BD8">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A0BD8" w:rsidRPr="00D35A17" w:rsidRDefault="004A0BD8" w:rsidP="004A0BD8">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4A0BD8" w:rsidRPr="00D35A17" w:rsidRDefault="004A0BD8" w:rsidP="004A0BD8">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A0BD8" w:rsidRPr="00D35A17" w:rsidRDefault="004A0BD8" w:rsidP="004A0BD8">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A0BD8" w:rsidRPr="00D35A17" w:rsidRDefault="004A0BD8" w:rsidP="004A0BD8">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4A0BD8" w:rsidRPr="00D35A17" w:rsidRDefault="004A0BD8" w:rsidP="004A0BD8">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4A0BD8" w:rsidRPr="00D35A17" w:rsidRDefault="004A0BD8" w:rsidP="004A0BD8">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A0BD8" w:rsidRPr="00D35A17" w:rsidRDefault="004A0BD8" w:rsidP="004A0BD8">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A0BD8" w:rsidRPr="00D35A17" w:rsidRDefault="004A0BD8" w:rsidP="004A0BD8">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4A0BD8" w:rsidRPr="00D35A17" w:rsidRDefault="004A0BD8" w:rsidP="004A0BD8">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4A0BD8" w:rsidRPr="00D35A17" w:rsidRDefault="004A0BD8" w:rsidP="004A0BD8">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A0BD8" w:rsidRPr="00D35A17" w:rsidRDefault="004A0BD8" w:rsidP="004A0BD8">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4A0BD8" w:rsidRPr="00D35A17" w:rsidRDefault="004A0BD8" w:rsidP="004A0BD8">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4A0BD8" w:rsidRPr="00D35A17" w:rsidRDefault="004A0BD8" w:rsidP="004A0BD8">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4A0BD8" w:rsidRPr="00D35A17" w:rsidRDefault="004A0BD8" w:rsidP="004A0BD8">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A0BD8" w:rsidRPr="00D35A17" w:rsidRDefault="004A0BD8" w:rsidP="004A0BD8">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опубликовано на сайте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A0BD8" w:rsidRPr="00D35A17" w:rsidRDefault="004A0BD8" w:rsidP="004A0BD8">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4A0BD8" w:rsidRDefault="004A0BD8" w:rsidP="004A0BD8">
      <w:pPr>
        <w:pStyle w:val="affe"/>
        <w:ind w:firstLine="0"/>
        <w:rPr>
          <w:color w:val="auto"/>
          <w:sz w:val="24"/>
          <w:szCs w:val="24"/>
        </w:rPr>
      </w:pPr>
      <w:r w:rsidRPr="00D35A17">
        <w:rPr>
          <w:color w:val="auto"/>
          <w:sz w:val="24"/>
          <w:szCs w:val="24"/>
        </w:rPr>
        <w:t>- Приложение № 1. Спецификация № 1.</w:t>
      </w:r>
    </w:p>
    <w:p w:rsidR="004A0BD8" w:rsidRPr="00D35A17" w:rsidRDefault="004A0BD8" w:rsidP="004A0BD8">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4A0BD8" w:rsidRPr="00D35A17" w:rsidTr="0075422F">
        <w:tc>
          <w:tcPr>
            <w:tcW w:w="4784" w:type="dxa"/>
          </w:tcPr>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Поставщик</w:t>
            </w: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______________/                       /</w:t>
            </w:r>
          </w:p>
          <w:p w:rsidR="004A0BD8" w:rsidRPr="00D35A17" w:rsidRDefault="004A0BD8" w:rsidP="0075422F">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Покупатель</w:t>
            </w:r>
          </w:p>
          <w:p w:rsidR="004A0BD8" w:rsidRPr="00D35A17" w:rsidRDefault="004A0BD8" w:rsidP="0075422F">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ОГРН 1058602056985</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ИНН 8602067092</w:t>
            </w:r>
          </w:p>
          <w:p w:rsidR="004A0BD8" w:rsidRDefault="004A0BD8" w:rsidP="0075422F">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______________ /                     /</w:t>
            </w:r>
          </w:p>
          <w:p w:rsidR="004A0BD8" w:rsidRPr="00D35A17" w:rsidRDefault="004A0BD8" w:rsidP="0075422F">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CC6391" w:rsidRDefault="00406535" w:rsidP="000111C1">
      <w:pPr>
        <w:spacing w:line="240" w:lineRule="auto"/>
        <w:ind w:left="993" w:hanging="993"/>
        <w:rPr>
          <w:sz w:val="24"/>
          <w:szCs w:val="24"/>
        </w:rPr>
      </w:pPr>
    </w:p>
    <w:p w:rsidR="003D44BE" w:rsidRPr="000E2B07" w:rsidRDefault="003D44BE" w:rsidP="005E47E3">
      <w:pPr>
        <w:pStyle w:val="1"/>
        <w:numPr>
          <w:ilvl w:val="0"/>
          <w:numId w:val="0"/>
        </w:numPr>
        <w:ind w:left="1134"/>
        <w:rPr>
          <w:rFonts w:ascii="Times New Roman" w:hAnsi="Times New Roman"/>
          <w:sz w:val="28"/>
          <w:szCs w:val="28"/>
        </w:rPr>
      </w:pPr>
      <w:bookmarkStart w:id="72" w:name="_Toc427744519"/>
      <w:r w:rsidRPr="000E2B07">
        <w:rPr>
          <w:rFonts w:ascii="Times New Roman" w:hAnsi="Times New Roman"/>
          <w:sz w:val="28"/>
          <w:szCs w:val="28"/>
        </w:rPr>
        <w:lastRenderedPageBreak/>
        <w:t>ТЕХНИЧЕСКАЯ ЧАСТЬ</w:t>
      </w:r>
      <w:bookmarkEnd w:id="72"/>
      <w:r w:rsidRPr="000E2B07">
        <w:rPr>
          <w:rFonts w:ascii="Times New Roman" w:hAnsi="Times New Roman"/>
          <w:sz w:val="28"/>
          <w:szCs w:val="28"/>
        </w:rPr>
        <w:t xml:space="preserve"> </w:t>
      </w:r>
    </w:p>
    <w:p w:rsidR="00750D0E" w:rsidRPr="00750D0E" w:rsidRDefault="003D44BE" w:rsidP="00750D0E">
      <w:pPr>
        <w:pStyle w:val="a5"/>
        <w:numPr>
          <w:ilvl w:val="0"/>
          <w:numId w:val="0"/>
        </w:numPr>
        <w:spacing w:line="276" w:lineRule="auto"/>
        <w:ind w:left="54"/>
        <w:rPr>
          <w:b/>
          <w:bCs/>
          <w:sz w:val="24"/>
          <w:szCs w:val="24"/>
        </w:rPr>
      </w:pPr>
      <w:r w:rsidRPr="00EB426E">
        <w:rPr>
          <w:b/>
          <w:sz w:val="24"/>
          <w:szCs w:val="24"/>
        </w:rPr>
        <w:t xml:space="preserve">Технические требования на </w:t>
      </w:r>
      <w:r w:rsidR="00750D0E" w:rsidRPr="00750D0E">
        <w:rPr>
          <w:b/>
          <w:sz w:val="24"/>
          <w:szCs w:val="24"/>
        </w:rPr>
        <w:t>п</w:t>
      </w:r>
      <w:r w:rsidR="00750D0E" w:rsidRPr="00750D0E">
        <w:rPr>
          <w:b/>
          <w:color w:val="000000"/>
          <w:sz w:val="24"/>
          <w:szCs w:val="24"/>
        </w:rPr>
        <w:t xml:space="preserve">оставку </w:t>
      </w:r>
      <w:r w:rsidR="00907642">
        <w:rPr>
          <w:b/>
          <w:color w:val="000000"/>
          <w:sz w:val="24"/>
          <w:szCs w:val="24"/>
        </w:rPr>
        <w:t>ТМЦ</w:t>
      </w:r>
      <w:r w:rsidR="00750D0E" w:rsidRPr="00750D0E">
        <w:rPr>
          <w:b/>
          <w:color w:val="000000"/>
          <w:sz w:val="24"/>
          <w:szCs w:val="24"/>
        </w:rPr>
        <w:t xml:space="preserve"> в рамках договора оказания услуг по организации и управлению ремонтно-восстановительными работами  на энергоблоке №3 филиала «</w:t>
      </w:r>
      <w:proofErr w:type="spellStart"/>
      <w:r w:rsidR="00750D0E" w:rsidRPr="00750D0E">
        <w:rPr>
          <w:b/>
          <w:color w:val="000000"/>
          <w:sz w:val="24"/>
          <w:szCs w:val="24"/>
        </w:rPr>
        <w:t>Берёзовская</w:t>
      </w:r>
      <w:proofErr w:type="spellEnd"/>
      <w:r w:rsidR="00750D0E" w:rsidRPr="00750D0E">
        <w:rPr>
          <w:b/>
          <w:color w:val="000000"/>
          <w:sz w:val="24"/>
          <w:szCs w:val="24"/>
        </w:rPr>
        <w:t xml:space="preserve"> ГРЭС ПАО «</w:t>
      </w:r>
      <w:proofErr w:type="spellStart"/>
      <w:r w:rsidR="00750D0E" w:rsidRPr="00750D0E">
        <w:rPr>
          <w:b/>
          <w:color w:val="000000"/>
          <w:sz w:val="24"/>
          <w:szCs w:val="24"/>
        </w:rPr>
        <w:t>Юнипро</w:t>
      </w:r>
      <w:proofErr w:type="spellEnd"/>
      <w:r w:rsidR="00750D0E" w:rsidRPr="00750D0E">
        <w:rPr>
          <w:b/>
          <w:color w:val="000000"/>
          <w:sz w:val="24"/>
          <w:szCs w:val="24"/>
        </w:rPr>
        <w:t>».</w:t>
      </w:r>
    </w:p>
    <w:p w:rsidR="003D44BE" w:rsidRPr="00BD2CFB" w:rsidRDefault="003D44BE" w:rsidP="00750D0E">
      <w:pPr>
        <w:ind w:firstLine="0"/>
        <w:rPr>
          <w:b/>
          <w:sz w:val="24"/>
          <w:szCs w:val="24"/>
        </w:rPr>
      </w:pPr>
      <w:r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750D0E" w:rsidRPr="00B97C62" w:rsidRDefault="00412988" w:rsidP="00750D0E">
      <w:pPr>
        <w:pStyle w:val="a5"/>
        <w:numPr>
          <w:ilvl w:val="0"/>
          <w:numId w:val="0"/>
        </w:numPr>
        <w:spacing w:line="276" w:lineRule="auto"/>
        <w:ind w:left="54"/>
        <w:jc w:val="left"/>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750D0E" w:rsidRPr="00750D0E">
        <w:rPr>
          <w:color w:val="000000" w:themeColor="text1"/>
          <w:sz w:val="24"/>
          <w:szCs w:val="24"/>
        </w:rPr>
        <w:t>П</w:t>
      </w:r>
      <w:r w:rsidR="00750D0E" w:rsidRPr="00750D0E">
        <w:rPr>
          <w:color w:val="000000"/>
          <w:sz w:val="24"/>
          <w:szCs w:val="24"/>
        </w:rPr>
        <w:t xml:space="preserve">оставка </w:t>
      </w:r>
      <w:r w:rsidR="00907642">
        <w:rPr>
          <w:color w:val="000000"/>
          <w:sz w:val="24"/>
          <w:szCs w:val="24"/>
        </w:rPr>
        <w:t>ТМЦ</w:t>
      </w:r>
      <w:r w:rsidR="00750D0E" w:rsidRPr="00750D0E">
        <w:rPr>
          <w:color w:val="000000"/>
          <w:sz w:val="24"/>
          <w:szCs w:val="24"/>
        </w:rPr>
        <w:t xml:space="preserve"> в рамках договора оказания услуг по организации и управлению ремонтно-восстановительными работами  на энергоблоке №3 филиала «</w:t>
      </w:r>
      <w:proofErr w:type="spellStart"/>
      <w:r w:rsidR="00750D0E" w:rsidRPr="00750D0E">
        <w:rPr>
          <w:color w:val="000000"/>
          <w:sz w:val="24"/>
          <w:szCs w:val="24"/>
        </w:rPr>
        <w:t>Берёзовская</w:t>
      </w:r>
      <w:proofErr w:type="spellEnd"/>
      <w:r w:rsidR="00750D0E" w:rsidRPr="00750D0E">
        <w:rPr>
          <w:color w:val="000000"/>
          <w:sz w:val="24"/>
          <w:szCs w:val="24"/>
        </w:rPr>
        <w:t xml:space="preserve"> ГРЭС ПАО «</w:t>
      </w:r>
      <w:proofErr w:type="spellStart"/>
      <w:r w:rsidR="00750D0E" w:rsidRPr="00750D0E">
        <w:rPr>
          <w:color w:val="000000"/>
          <w:sz w:val="24"/>
          <w:szCs w:val="24"/>
        </w:rPr>
        <w:t>Юнипро</w:t>
      </w:r>
      <w:proofErr w:type="spellEnd"/>
      <w:r w:rsidR="00750D0E" w:rsidRPr="00750D0E">
        <w:rPr>
          <w:color w:val="000000"/>
          <w:sz w:val="24"/>
          <w:szCs w:val="24"/>
        </w:rPr>
        <w:t>».</w:t>
      </w:r>
    </w:p>
    <w:p w:rsidR="00412988" w:rsidRDefault="00412988" w:rsidP="004A7757">
      <w:pPr>
        <w:ind w:firstLine="0"/>
        <w:jc w:val="left"/>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907642">
      <w:pPr>
        <w:pStyle w:val="a5"/>
        <w:numPr>
          <w:ilvl w:val="3"/>
          <w:numId w:val="43"/>
        </w:numPr>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907642">
      <w:pPr>
        <w:pStyle w:val="a5"/>
        <w:numPr>
          <w:ilvl w:val="3"/>
          <w:numId w:val="43"/>
        </w:numPr>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907642">
      <w:pPr>
        <w:pStyle w:val="a5"/>
        <w:numPr>
          <w:ilvl w:val="3"/>
          <w:numId w:val="43"/>
        </w:numPr>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907642">
      <w:pPr>
        <w:pStyle w:val="a5"/>
        <w:numPr>
          <w:ilvl w:val="3"/>
          <w:numId w:val="43"/>
        </w:numPr>
        <w:spacing w:line="276" w:lineRule="auto"/>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r w:rsidR="00907014">
        <w:rPr>
          <w:sz w:val="24"/>
          <w:szCs w:val="24"/>
        </w:rPr>
        <w:t>7 июля</w:t>
      </w:r>
      <w:bookmarkStart w:id="73" w:name="_GoBack"/>
      <w:bookmarkEnd w:id="73"/>
      <w:r w:rsidR="00573785">
        <w:rPr>
          <w:sz w:val="24"/>
          <w:szCs w:val="24"/>
        </w:rPr>
        <w:t xml:space="preserve"> </w:t>
      </w:r>
      <w:r w:rsidR="00A81EAA">
        <w:rPr>
          <w:sz w:val="24"/>
          <w:szCs w:val="24"/>
        </w:rPr>
        <w:t>2017</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907642">
      <w:pPr>
        <w:pStyle w:val="a5"/>
        <w:numPr>
          <w:ilvl w:val="3"/>
          <w:numId w:val="43"/>
        </w:numPr>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907642">
      <w:pPr>
        <w:pStyle w:val="a5"/>
        <w:numPr>
          <w:ilvl w:val="3"/>
          <w:numId w:val="43"/>
        </w:numPr>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907642">
      <w:pPr>
        <w:pStyle w:val="a5"/>
        <w:numPr>
          <w:ilvl w:val="3"/>
          <w:numId w:val="43"/>
        </w:numPr>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4BC" w:rsidRDefault="002314BC">
      <w:r>
        <w:separator/>
      </w:r>
    </w:p>
  </w:endnote>
  <w:endnote w:type="continuationSeparator" w:id="0">
    <w:p w:rsidR="002314BC" w:rsidRDefault="0023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75422F" w:rsidRDefault="0075422F">
        <w:pPr>
          <w:pStyle w:val="af0"/>
          <w:jc w:val="right"/>
        </w:pPr>
        <w:r>
          <w:fldChar w:fldCharType="begin"/>
        </w:r>
        <w:r>
          <w:instrText xml:space="preserve"> PAGE   \* MERGEFORMAT </w:instrText>
        </w:r>
        <w:r>
          <w:fldChar w:fldCharType="separate"/>
        </w:r>
        <w:r w:rsidR="00907014">
          <w:rPr>
            <w:noProof/>
          </w:rPr>
          <w:t>42</w:t>
        </w:r>
        <w:r>
          <w:rPr>
            <w:noProof/>
          </w:rPr>
          <w:fldChar w:fldCharType="end"/>
        </w:r>
      </w:p>
    </w:sdtContent>
  </w:sdt>
  <w:p w:rsidR="0075422F" w:rsidRDefault="0075422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4BC" w:rsidRDefault="002314BC">
      <w:r>
        <w:separator/>
      </w:r>
    </w:p>
  </w:footnote>
  <w:footnote w:type="continuationSeparator" w:id="0">
    <w:p w:rsidR="002314BC" w:rsidRDefault="00231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2F" w:rsidRPr="00F01080" w:rsidRDefault="0075422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4A5E56"/>
    <w:multiLevelType w:val="multilevel"/>
    <w:tmpl w:val="86643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45D2A2D"/>
    <w:multiLevelType w:val="multilevel"/>
    <w:tmpl w:val="56CAEB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5">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6"/>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5"/>
  </w:num>
  <w:num w:numId="18">
    <w:abstractNumId w:val="37"/>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0"/>
  </w:num>
  <w:num w:numId="29">
    <w:abstractNumId w:val="17"/>
  </w:num>
  <w:num w:numId="30">
    <w:abstractNumId w:val="18"/>
  </w:num>
  <w:num w:numId="31">
    <w:abstractNumId w:val="20"/>
  </w:num>
  <w:num w:numId="32">
    <w:abstractNumId w:val="29"/>
  </w:num>
  <w:num w:numId="33">
    <w:abstractNumId w:val="12"/>
  </w:num>
  <w:num w:numId="34">
    <w:abstractNumId w:val="38"/>
  </w:num>
  <w:num w:numId="35">
    <w:abstractNumId w:val="33"/>
  </w:num>
  <w:num w:numId="36">
    <w:abstractNumId w:val="41"/>
  </w:num>
  <w:num w:numId="37">
    <w:abstractNumId w:val="16"/>
  </w:num>
  <w:num w:numId="38">
    <w:abstractNumId w:val="30"/>
  </w:num>
  <w:num w:numId="39">
    <w:abstractNumId w:val="42"/>
  </w:num>
  <w:num w:numId="40">
    <w:abstractNumId w:val="44"/>
  </w:num>
  <w:num w:numId="41">
    <w:abstractNumId w:val="27"/>
    <w:lvlOverride w:ilvl="0">
      <w:startOverride w:val="4"/>
    </w:lvlOverride>
    <w:lvlOverride w:ilvl="1">
      <w:startOverride w:val="9"/>
    </w:lvlOverride>
  </w:num>
  <w:num w:numId="42">
    <w:abstractNumId w:val="32"/>
  </w:num>
  <w:num w:numId="43">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3F16"/>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4BC"/>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0ADF"/>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2F"/>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014"/>
    <w:rsid w:val="00907642"/>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858"/>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24B5"/>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A24"/>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uc_M@unipro.energy"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Buc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3D235-8795-497A-9A90-A98F9D84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12193</Words>
  <Characters>69503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81533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2</cp:revision>
  <cp:lastPrinted>2015-10-21T03:59:00Z</cp:lastPrinted>
  <dcterms:created xsi:type="dcterms:W3CDTF">2017-06-27T11:25:00Z</dcterms:created>
  <dcterms:modified xsi:type="dcterms:W3CDTF">2017-06-27T11:25:00Z</dcterms:modified>
</cp:coreProperties>
</file>