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9E8" w:rsidRPr="00991DDC" w:rsidRDefault="003A79E8" w:rsidP="003A79E8">
      <w:pPr>
        <w:keepNext/>
        <w:keepLines/>
        <w:pageBreakBefore/>
        <w:numPr>
          <w:ilvl w:val="0"/>
          <w:numId w:val="8"/>
        </w:numPr>
        <w:suppressAutoHyphens/>
        <w:spacing w:line="276" w:lineRule="auto"/>
        <w:outlineLvl w:val="0"/>
        <w:rPr>
          <w:rFonts w:ascii="Arial" w:hAnsi="Arial" w:cs="Arial"/>
          <w:b/>
          <w:snapToGrid/>
          <w:kern w:val="28"/>
          <w:sz w:val="20"/>
        </w:rPr>
      </w:pPr>
      <w:bookmarkStart w:id="0" w:name="_Ref55280368"/>
      <w:bookmarkStart w:id="1" w:name="_Toc55285361"/>
      <w:bookmarkStart w:id="2" w:name="_Toc55305390"/>
      <w:bookmarkStart w:id="3" w:name="_Toc57314671"/>
      <w:bookmarkStart w:id="4" w:name="_Toc69728985"/>
      <w:bookmarkStart w:id="5" w:name="_Toc425956805"/>
      <w:bookmarkStart w:id="6" w:name="ФОРМЫ"/>
      <w:r w:rsidRPr="00991DDC">
        <w:rPr>
          <w:rFonts w:ascii="Arial" w:hAnsi="Arial" w:cs="Arial"/>
          <w:b/>
          <w:snapToGrid/>
          <w:kern w:val="28"/>
          <w:sz w:val="20"/>
        </w:rPr>
        <w:t>Образцы основных форм документов, включаемых в </w:t>
      </w:r>
      <w:bookmarkEnd w:id="0"/>
      <w:bookmarkEnd w:id="1"/>
      <w:bookmarkEnd w:id="2"/>
      <w:bookmarkEnd w:id="3"/>
      <w:bookmarkEnd w:id="4"/>
      <w:r w:rsidRPr="00991DDC">
        <w:rPr>
          <w:rFonts w:ascii="Arial" w:hAnsi="Arial" w:cs="Arial"/>
          <w:b/>
          <w:snapToGrid/>
          <w:kern w:val="28"/>
          <w:sz w:val="20"/>
        </w:rPr>
        <w:t>Предложение</w:t>
      </w:r>
      <w:bookmarkEnd w:id="5"/>
    </w:p>
    <w:p w:rsidR="003A79E8" w:rsidRPr="00991DDC" w:rsidRDefault="003A79E8" w:rsidP="003A79E8">
      <w:pPr>
        <w:keepNext/>
        <w:numPr>
          <w:ilvl w:val="1"/>
          <w:numId w:val="8"/>
        </w:numPr>
        <w:suppressAutoHyphens/>
        <w:spacing w:before="360" w:after="120" w:line="276" w:lineRule="auto"/>
        <w:jc w:val="left"/>
        <w:outlineLvl w:val="1"/>
        <w:rPr>
          <w:rFonts w:ascii="Arial" w:hAnsi="Arial" w:cs="Arial"/>
          <w:b/>
          <w:sz w:val="20"/>
        </w:rPr>
      </w:pPr>
      <w:bookmarkStart w:id="7" w:name="_Ref55336310"/>
      <w:bookmarkStart w:id="8" w:name="_Toc57314672"/>
      <w:bookmarkStart w:id="9" w:name="_Toc69728986"/>
      <w:bookmarkStart w:id="10" w:name="_Toc425956806"/>
      <w:bookmarkEnd w:id="6"/>
      <w:r w:rsidRPr="00991DDC">
        <w:rPr>
          <w:rFonts w:ascii="Arial" w:hAnsi="Arial" w:cs="Arial"/>
          <w:b/>
          <w:sz w:val="20"/>
        </w:rPr>
        <w:t xml:space="preserve">Письмо о подаче оферты </w:t>
      </w:r>
      <w:bookmarkStart w:id="11" w:name="_Ref22846535"/>
      <w:r w:rsidRPr="00991DDC">
        <w:rPr>
          <w:rFonts w:ascii="Arial" w:hAnsi="Arial" w:cs="Arial"/>
          <w:b/>
          <w:sz w:val="20"/>
        </w:rPr>
        <w:t>(</w:t>
      </w:r>
      <w:bookmarkEnd w:id="11"/>
      <w:r w:rsidRPr="00991DDC">
        <w:rPr>
          <w:rFonts w:ascii="Arial" w:hAnsi="Arial" w:cs="Arial"/>
          <w:b/>
          <w:sz w:val="20"/>
        </w:rPr>
        <w:t>форма 1)</w:t>
      </w:r>
      <w:bookmarkEnd w:id="7"/>
      <w:bookmarkEnd w:id="8"/>
      <w:bookmarkEnd w:id="9"/>
      <w:bookmarkEnd w:id="10"/>
    </w:p>
    <w:p w:rsidR="003A79E8" w:rsidRPr="00991DDC" w:rsidRDefault="003A79E8" w:rsidP="003A79E8">
      <w:pPr>
        <w:numPr>
          <w:ilvl w:val="2"/>
          <w:numId w:val="8"/>
        </w:numPr>
        <w:tabs>
          <w:tab w:val="num" w:pos="0"/>
        </w:tabs>
        <w:ind w:left="0" w:firstLine="0"/>
        <w:rPr>
          <w:rFonts w:ascii="Arial" w:hAnsi="Arial" w:cs="Arial"/>
          <w:b/>
          <w:sz w:val="20"/>
        </w:rPr>
      </w:pPr>
      <w:r w:rsidRPr="00991DDC">
        <w:rPr>
          <w:rFonts w:ascii="Arial" w:hAnsi="Arial" w:cs="Arial"/>
          <w:b/>
          <w:sz w:val="20"/>
        </w:rPr>
        <w:t>Форма письма о подаче оферты</w:t>
      </w:r>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76" w:lineRule="auto"/>
        <w:ind w:right="5243" w:firstLine="0"/>
        <w:rPr>
          <w:rFonts w:ascii="Arial" w:hAnsi="Arial" w:cs="Arial"/>
          <w:sz w:val="20"/>
        </w:rPr>
      </w:pPr>
      <w:r w:rsidRPr="00991DDC">
        <w:rPr>
          <w:rFonts w:ascii="Arial" w:hAnsi="Arial" w:cs="Arial"/>
          <w:sz w:val="20"/>
        </w:rPr>
        <w:t>«_____»_______________ года</w:t>
      </w:r>
    </w:p>
    <w:p w:rsidR="003A79E8" w:rsidRPr="00991DDC" w:rsidRDefault="003A79E8" w:rsidP="003A79E8">
      <w:pPr>
        <w:spacing w:line="276" w:lineRule="auto"/>
        <w:ind w:right="5243" w:firstLine="0"/>
        <w:rPr>
          <w:rFonts w:ascii="Arial" w:hAnsi="Arial" w:cs="Arial"/>
          <w:sz w:val="20"/>
        </w:rPr>
      </w:pPr>
      <w:r w:rsidRPr="00991DDC">
        <w:rPr>
          <w:rFonts w:ascii="Arial" w:hAnsi="Arial" w:cs="Arial"/>
          <w:sz w:val="20"/>
        </w:rPr>
        <w:t>№________________________</w:t>
      </w:r>
    </w:p>
    <w:p w:rsidR="003A79E8" w:rsidRPr="00991DDC" w:rsidRDefault="003A79E8" w:rsidP="003A79E8">
      <w:pPr>
        <w:spacing w:line="276" w:lineRule="auto"/>
        <w:jc w:val="center"/>
        <w:rPr>
          <w:rFonts w:ascii="Arial" w:hAnsi="Arial" w:cs="Arial"/>
          <w:sz w:val="20"/>
        </w:rPr>
      </w:pPr>
      <w:r w:rsidRPr="00991DDC">
        <w:rPr>
          <w:rFonts w:ascii="Arial" w:hAnsi="Arial" w:cs="Arial"/>
          <w:sz w:val="20"/>
        </w:rPr>
        <w:t>Уважаемые господа!</w:t>
      </w:r>
    </w:p>
    <w:p w:rsidR="003A79E8" w:rsidRPr="00991DDC" w:rsidRDefault="003A79E8" w:rsidP="003A79E8">
      <w:pPr>
        <w:spacing w:line="276" w:lineRule="auto"/>
        <w:rPr>
          <w:rFonts w:ascii="Arial" w:hAnsi="Arial" w:cs="Arial"/>
          <w:sz w:val="20"/>
        </w:rPr>
      </w:pPr>
    </w:p>
    <w:p w:rsidR="003A79E8" w:rsidRPr="00991DDC" w:rsidRDefault="003A79E8" w:rsidP="00ED7F19">
      <w:pPr>
        <w:spacing w:line="276" w:lineRule="auto"/>
        <w:rPr>
          <w:rFonts w:ascii="Arial" w:hAnsi="Arial" w:cs="Arial"/>
          <w:sz w:val="20"/>
        </w:rPr>
      </w:pPr>
      <w:r w:rsidRPr="00991DDC">
        <w:rPr>
          <w:rFonts w:ascii="Arial" w:hAnsi="Arial" w:cs="Arial"/>
          <w:color w:val="000000"/>
          <w:sz w:val="20"/>
        </w:rPr>
        <w:t>Изучив Уведомление о проведении открытого запроса предложений</w:t>
      </w:r>
      <w:r w:rsidR="00F21BFB">
        <w:rPr>
          <w:rFonts w:ascii="Arial" w:hAnsi="Arial" w:cs="Arial"/>
          <w:color w:val="000000"/>
          <w:sz w:val="20"/>
        </w:rPr>
        <w:t xml:space="preserve"> (цен)</w:t>
      </w:r>
      <w:r w:rsidRPr="00991DDC">
        <w:rPr>
          <w:rFonts w:ascii="Arial" w:hAnsi="Arial" w:cs="Arial"/>
          <w:color w:val="000000"/>
          <w:sz w:val="20"/>
        </w:rPr>
        <w:t xml:space="preserve">, опубликованное на официальном сайте </w:t>
      </w:r>
      <w:r w:rsidRPr="00991DDC">
        <w:rPr>
          <w:rFonts w:ascii="Arial" w:hAnsi="Arial" w:cs="Arial"/>
          <w:sz w:val="20"/>
        </w:rPr>
        <w:t>ПАО «</w:t>
      </w:r>
      <w:proofErr w:type="spellStart"/>
      <w:r w:rsidRPr="00991DDC">
        <w:rPr>
          <w:rFonts w:ascii="Arial" w:hAnsi="Arial" w:cs="Arial"/>
          <w:sz w:val="20"/>
        </w:rPr>
        <w:t>Юнипро</w:t>
      </w:r>
      <w:proofErr w:type="spellEnd"/>
      <w:r w:rsidRPr="00991DDC">
        <w:rPr>
          <w:rFonts w:ascii="Arial" w:hAnsi="Arial" w:cs="Arial"/>
          <w:sz w:val="20"/>
        </w:rPr>
        <w:t xml:space="preserve">» </w:t>
      </w:r>
      <w:hyperlink r:id="rId9" w:history="1">
        <w:r w:rsidRPr="00991DDC">
          <w:rPr>
            <w:rFonts w:ascii="Arial" w:hAnsi="Arial" w:cs="Arial"/>
            <w:color w:val="0000FF"/>
            <w:sz w:val="20"/>
            <w:u w:val="single"/>
          </w:rPr>
          <w:t>www.unipro.energy</w:t>
        </w:r>
      </w:hyperlink>
      <w:r w:rsidRPr="00991DDC">
        <w:rPr>
          <w:rFonts w:ascii="Arial" w:hAnsi="Arial" w:cs="Arial"/>
          <w:sz w:val="20"/>
        </w:rPr>
        <w:t xml:space="preserve"> </w:t>
      </w:r>
      <w:r w:rsidRPr="00991DDC">
        <w:rPr>
          <w:rFonts w:ascii="Arial" w:hAnsi="Arial" w:cs="Arial"/>
          <w:color w:val="000000"/>
          <w:sz w:val="20"/>
        </w:rPr>
        <w:t xml:space="preserve"> в разделе «Закупки» №_____                 от </w:t>
      </w:r>
      <w:r w:rsidRPr="00991DDC">
        <w:rPr>
          <w:rFonts w:ascii="Arial" w:hAnsi="Arial" w:cs="Arial"/>
          <w:i/>
          <w:color w:val="000000"/>
          <w:sz w:val="20"/>
        </w:rPr>
        <w:t>«__»___________20___ г.,</w:t>
      </w:r>
      <w:r w:rsidRPr="00991DDC">
        <w:rPr>
          <w:rFonts w:ascii="Arial" w:hAnsi="Arial" w:cs="Arial"/>
          <w:color w:val="000000"/>
          <w:sz w:val="20"/>
        </w:rPr>
        <w:t xml:space="preserve"> а также Документацию</w:t>
      </w:r>
      <w:r w:rsidRPr="00991DDC">
        <w:rPr>
          <w:rFonts w:ascii="Arial" w:hAnsi="Arial" w:cs="Arial"/>
          <w:sz w:val="20"/>
        </w:rPr>
        <w:t xml:space="preserve"> по запросу предложений</w:t>
      </w:r>
      <w:r w:rsidR="00F21BFB">
        <w:rPr>
          <w:rFonts w:ascii="Arial" w:hAnsi="Arial" w:cs="Arial"/>
          <w:sz w:val="20"/>
        </w:rPr>
        <w:t xml:space="preserve"> (цен)</w:t>
      </w:r>
      <w:r w:rsidRPr="00991DDC">
        <w:rPr>
          <w:rFonts w:ascii="Arial" w:hAnsi="Arial" w:cs="Arial"/>
          <w:sz w:val="20"/>
        </w:rPr>
        <w:t xml:space="preserve">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w:t>
      </w:r>
      <w:r w:rsidR="00F21BFB">
        <w:rPr>
          <w:rFonts w:ascii="Arial" w:hAnsi="Arial" w:cs="Arial"/>
          <w:sz w:val="20"/>
        </w:rPr>
        <w:t xml:space="preserve"> (цен)</w:t>
      </w:r>
      <w:r w:rsidRPr="00991DDC">
        <w:rPr>
          <w:rFonts w:ascii="Arial" w:hAnsi="Arial" w:cs="Arial"/>
          <w:sz w:val="20"/>
        </w:rPr>
        <w:t>, включая установленный в Документации порядок обжалования,</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_________________________________________________________________________________</w:t>
      </w:r>
    </w:p>
    <w:p w:rsidR="003A79E8" w:rsidRPr="00991DDC" w:rsidRDefault="003A79E8" w:rsidP="003A79E8">
      <w:pPr>
        <w:spacing w:line="276" w:lineRule="auto"/>
        <w:jc w:val="center"/>
        <w:rPr>
          <w:rFonts w:ascii="Arial" w:hAnsi="Arial" w:cs="Arial"/>
          <w:sz w:val="20"/>
          <w:vertAlign w:val="superscript"/>
        </w:rPr>
      </w:pPr>
      <w:r w:rsidRPr="00991DDC">
        <w:rPr>
          <w:rFonts w:ascii="Arial" w:hAnsi="Arial" w:cs="Arial"/>
          <w:sz w:val="20"/>
          <w:vertAlign w:val="superscript"/>
        </w:rPr>
        <w:t>(полное наименование Участника с указанием организационно-правовой формы)</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rPr>
        <w:t>зарегистрированное по адресу,</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_________________________________________________________________________________</w:t>
      </w:r>
    </w:p>
    <w:p w:rsidR="003A79E8" w:rsidRPr="00991DDC" w:rsidRDefault="003A79E8" w:rsidP="003A79E8">
      <w:pPr>
        <w:spacing w:line="276" w:lineRule="auto"/>
        <w:jc w:val="center"/>
        <w:rPr>
          <w:rFonts w:ascii="Arial" w:hAnsi="Arial" w:cs="Arial"/>
          <w:sz w:val="20"/>
          <w:vertAlign w:val="superscript"/>
        </w:rPr>
      </w:pPr>
      <w:r w:rsidRPr="00991DDC">
        <w:rPr>
          <w:rFonts w:ascii="Arial" w:hAnsi="Arial" w:cs="Arial"/>
          <w:sz w:val="20"/>
          <w:vertAlign w:val="superscript"/>
        </w:rPr>
        <w:t>(адрес Участника согласно ЕГРЮЛ)</w:t>
      </w:r>
    </w:p>
    <w:p w:rsidR="003A79E8" w:rsidRPr="00991DDC" w:rsidRDefault="003A79E8" w:rsidP="003A79E8">
      <w:pPr>
        <w:spacing w:line="276" w:lineRule="auto"/>
        <w:ind w:firstLine="0"/>
        <w:jc w:val="left"/>
        <w:rPr>
          <w:rFonts w:ascii="Arial" w:hAnsi="Arial" w:cs="Arial"/>
          <w:sz w:val="20"/>
        </w:rPr>
      </w:pPr>
      <w:r w:rsidRPr="00991DDC">
        <w:rPr>
          <w:rFonts w:ascii="Arial" w:hAnsi="Arial" w:cs="Arial"/>
          <w:sz w:val="20"/>
        </w:rPr>
        <w:t>предлагает заключить</w:t>
      </w:r>
      <w:r w:rsidRPr="00991DDC">
        <w:rPr>
          <w:rFonts w:ascii="Arial" w:hAnsi="Arial" w:cs="Arial"/>
          <w:b/>
          <w:sz w:val="20"/>
        </w:rPr>
        <w:t xml:space="preserve"> </w:t>
      </w:r>
      <w:r w:rsidRPr="00991DDC">
        <w:rPr>
          <w:rFonts w:ascii="Arial" w:hAnsi="Arial" w:cs="Arial"/>
          <w:sz w:val="20"/>
        </w:rPr>
        <w:t>договор,</w:t>
      </w:r>
      <w:r w:rsidRPr="00991DDC">
        <w:rPr>
          <w:rFonts w:ascii="Arial" w:hAnsi="Arial" w:cs="Arial"/>
          <w:b/>
          <w:sz w:val="20"/>
        </w:rPr>
        <w:t xml:space="preserve"> </w:t>
      </w:r>
      <w:r w:rsidRPr="00991DDC">
        <w:rPr>
          <w:rFonts w:ascii="Arial" w:hAnsi="Arial" w:cs="Arial"/>
          <w:sz w:val="20"/>
        </w:rPr>
        <w:t>_________________________________________________________________________________</w:t>
      </w:r>
    </w:p>
    <w:p w:rsidR="003A79E8" w:rsidRPr="00991DDC" w:rsidRDefault="003A79E8" w:rsidP="003A79E8">
      <w:pPr>
        <w:spacing w:line="276" w:lineRule="auto"/>
        <w:jc w:val="center"/>
        <w:rPr>
          <w:rFonts w:ascii="Arial" w:hAnsi="Arial" w:cs="Arial"/>
          <w:sz w:val="20"/>
          <w:vertAlign w:val="superscript"/>
        </w:rPr>
      </w:pPr>
      <w:r w:rsidRPr="00991DDC">
        <w:rPr>
          <w:rFonts w:ascii="Arial" w:hAnsi="Arial" w:cs="Arial"/>
          <w:sz w:val="20"/>
          <w:vertAlign w:val="superscript"/>
        </w:rPr>
        <w:t>(наименование предмета Договора поставки товара, выполнения работ, оказания услуг)</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rPr>
        <w:t xml:space="preserve">на условиях и в соответствии </w:t>
      </w:r>
      <w:proofErr w:type="gramStart"/>
      <w:r w:rsidRPr="00991DDC">
        <w:rPr>
          <w:rFonts w:ascii="Arial" w:hAnsi="Arial" w:cs="Arial"/>
          <w:sz w:val="20"/>
        </w:rPr>
        <w:t>с  настоящим</w:t>
      </w:r>
      <w:proofErr w:type="gramEnd"/>
      <w:r w:rsidRPr="00991DDC">
        <w:rPr>
          <w:rFonts w:ascii="Arial" w:hAnsi="Arial" w:cs="Arial"/>
          <w:sz w:val="20"/>
        </w:rPr>
        <w:t xml:space="preserve"> Предложением, включающем в себя настоящее письмо о подаче оферты и другие документы, являющийся неотъемлемыми приложениями к нему:</w:t>
      </w:r>
    </w:p>
    <w:p w:rsidR="003A79E8" w:rsidRPr="00991DDC" w:rsidRDefault="003A79E8" w:rsidP="003A79E8">
      <w:pPr>
        <w:spacing w:line="276" w:lineRule="auto"/>
        <w:ind w:firstLine="0"/>
        <w:rPr>
          <w:rFonts w:ascii="Arial" w:hAnsi="Arial" w:cs="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4"/>
        <w:gridCol w:w="5184"/>
      </w:tblGrid>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b/>
                <w:sz w:val="20"/>
              </w:rPr>
            </w:pPr>
            <w:r w:rsidRPr="00991DDC">
              <w:rPr>
                <w:rFonts w:ascii="Arial" w:hAnsi="Arial" w:cs="Arial"/>
                <w:b/>
                <w:sz w:val="20"/>
              </w:rPr>
              <w:t>Стоимость Предложения, руб.</w:t>
            </w:r>
          </w:p>
        </w:tc>
        <w:tc>
          <w:tcPr>
            <w:tcW w:w="5184"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vertAlign w:val="superscript"/>
              </w:rPr>
              <w:t>(сумму указать цифрами и прописью)</w:t>
            </w:r>
          </w:p>
        </w:tc>
      </w:tr>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кроме того, НДС, руб.</w:t>
            </w:r>
          </w:p>
        </w:tc>
        <w:tc>
          <w:tcPr>
            <w:tcW w:w="5184"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vertAlign w:val="superscript"/>
              </w:rPr>
              <w:t>(сумма НДС)</w:t>
            </w:r>
          </w:p>
        </w:tc>
      </w:tr>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b/>
                <w:bCs/>
                <w:sz w:val="20"/>
              </w:rPr>
            </w:pPr>
            <w:r w:rsidRPr="00991DDC">
              <w:rPr>
                <w:rFonts w:ascii="Arial" w:hAnsi="Arial" w:cs="Arial"/>
                <w:b/>
                <w:bCs/>
                <w:sz w:val="20"/>
              </w:rPr>
              <w:t>Итого с НДС, руб.</w:t>
            </w:r>
          </w:p>
        </w:tc>
        <w:tc>
          <w:tcPr>
            <w:tcW w:w="5184" w:type="dxa"/>
          </w:tcPr>
          <w:p w:rsidR="003A79E8" w:rsidRPr="00991DDC" w:rsidRDefault="003A79E8" w:rsidP="003A79E8">
            <w:pPr>
              <w:spacing w:line="276" w:lineRule="auto"/>
              <w:ind w:firstLine="0"/>
              <w:rPr>
                <w:rFonts w:ascii="Arial" w:hAnsi="Arial" w:cs="Arial"/>
                <w:bCs/>
                <w:sz w:val="20"/>
              </w:rPr>
            </w:pPr>
            <w:r w:rsidRPr="00991DDC">
              <w:rPr>
                <w:rFonts w:ascii="Arial" w:hAnsi="Arial" w:cs="Arial"/>
                <w:bCs/>
                <w:sz w:val="20"/>
              </w:rPr>
              <w:t>_________________________________________</w:t>
            </w:r>
          </w:p>
          <w:p w:rsidR="003A79E8" w:rsidRPr="00991DDC" w:rsidRDefault="003A79E8" w:rsidP="003A79E8">
            <w:pPr>
              <w:spacing w:line="276" w:lineRule="auto"/>
              <w:ind w:firstLine="0"/>
              <w:rPr>
                <w:rFonts w:ascii="Arial" w:hAnsi="Arial" w:cs="Arial"/>
                <w:bCs/>
                <w:sz w:val="20"/>
              </w:rPr>
            </w:pPr>
            <w:r w:rsidRPr="00991DDC">
              <w:rPr>
                <w:rFonts w:ascii="Arial" w:hAnsi="Arial" w:cs="Arial"/>
                <w:bCs/>
                <w:sz w:val="20"/>
                <w:vertAlign w:val="superscript"/>
              </w:rPr>
              <w:t>(сумма с учетом НДС)</w:t>
            </w:r>
          </w:p>
        </w:tc>
      </w:tr>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b/>
                <w:sz w:val="20"/>
              </w:rPr>
            </w:pPr>
            <w:r w:rsidRPr="00991DDC">
              <w:rPr>
                <w:rFonts w:ascii="Arial" w:hAnsi="Arial" w:cs="Arial"/>
                <w:b/>
                <w:bCs/>
                <w:sz w:val="20"/>
              </w:rPr>
              <w:t>Срок исполнения договора:</w:t>
            </w:r>
            <w:r w:rsidRPr="00991DDC">
              <w:rPr>
                <w:rFonts w:ascii="Arial" w:hAnsi="Arial" w:cs="Arial"/>
                <w:b/>
                <w:sz w:val="20"/>
              </w:rPr>
              <w:t xml:space="preserve"> </w:t>
            </w:r>
          </w:p>
        </w:tc>
        <w:tc>
          <w:tcPr>
            <w:tcW w:w="5184"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vertAlign w:val="superscript"/>
              </w:rPr>
              <w:t>(указать)</w:t>
            </w:r>
          </w:p>
        </w:tc>
      </w:tr>
      <w:tr w:rsidR="003A79E8" w:rsidRPr="00991DDC" w:rsidTr="001D17E8">
        <w:trPr>
          <w:cantSplit/>
        </w:trPr>
        <w:tc>
          <w:tcPr>
            <w:tcW w:w="5184" w:type="dxa"/>
          </w:tcPr>
          <w:p w:rsidR="003A79E8" w:rsidRPr="00991DDC" w:rsidRDefault="003A79E8" w:rsidP="003A79E8">
            <w:pPr>
              <w:spacing w:line="240" w:lineRule="auto"/>
              <w:ind w:firstLine="0"/>
              <w:rPr>
                <w:rFonts w:ascii="Arial" w:hAnsi="Arial" w:cs="Arial"/>
                <w:b/>
                <w:bCs/>
                <w:sz w:val="20"/>
              </w:rPr>
            </w:pPr>
            <w:r w:rsidRPr="00991DDC">
              <w:rPr>
                <w:rFonts w:ascii="Arial" w:hAnsi="Arial" w:cs="Arial"/>
                <w:b/>
                <w:bCs/>
                <w:sz w:val="20"/>
              </w:rPr>
              <w:t>Гарантийный срок:</w:t>
            </w:r>
          </w:p>
          <w:p w:rsidR="003A79E8" w:rsidRPr="00991DDC" w:rsidRDefault="003A79E8" w:rsidP="003A79E8">
            <w:pPr>
              <w:spacing w:line="240" w:lineRule="auto"/>
              <w:ind w:firstLine="0"/>
              <w:rPr>
                <w:rFonts w:ascii="Arial" w:hAnsi="Arial" w:cs="Arial"/>
                <w:b/>
                <w:bCs/>
                <w:sz w:val="20"/>
              </w:rPr>
            </w:pPr>
          </w:p>
        </w:tc>
        <w:tc>
          <w:tcPr>
            <w:tcW w:w="5184" w:type="dxa"/>
          </w:tcPr>
          <w:p w:rsidR="003A79E8" w:rsidRPr="00991DDC" w:rsidRDefault="003A79E8" w:rsidP="003A79E8">
            <w:pPr>
              <w:spacing w:line="276" w:lineRule="auto"/>
              <w:ind w:firstLine="0"/>
              <w:rPr>
                <w:rFonts w:ascii="Arial" w:hAnsi="Arial" w:cs="Arial"/>
                <w:sz w:val="20"/>
              </w:rPr>
            </w:pPr>
          </w:p>
        </w:tc>
      </w:tr>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b/>
                <w:bCs/>
                <w:sz w:val="20"/>
              </w:rPr>
            </w:pPr>
            <w:r w:rsidRPr="00991DDC">
              <w:rPr>
                <w:rFonts w:ascii="Arial" w:hAnsi="Arial" w:cs="Arial"/>
                <w:bCs/>
                <w:sz w:val="20"/>
              </w:rPr>
              <w:t>- на материалы, оборудование, з/ч</w:t>
            </w:r>
            <w:r w:rsidRPr="00991DDC">
              <w:rPr>
                <w:rFonts w:ascii="Arial" w:hAnsi="Arial" w:cs="Arial"/>
                <w:b/>
                <w:bCs/>
                <w:sz w:val="20"/>
              </w:rPr>
              <w:t xml:space="preserve"> </w:t>
            </w:r>
          </w:p>
        </w:tc>
        <w:tc>
          <w:tcPr>
            <w:tcW w:w="5184" w:type="dxa"/>
          </w:tcPr>
          <w:p w:rsidR="003A79E8" w:rsidRPr="00991DDC" w:rsidRDefault="003A79E8" w:rsidP="003A79E8">
            <w:pPr>
              <w:spacing w:line="276" w:lineRule="auto"/>
              <w:ind w:firstLine="0"/>
              <w:rPr>
                <w:rFonts w:ascii="Arial" w:hAnsi="Arial" w:cs="Arial"/>
                <w:bCs/>
                <w:sz w:val="20"/>
              </w:rPr>
            </w:pPr>
            <w:r w:rsidRPr="00991DDC">
              <w:rPr>
                <w:rFonts w:ascii="Arial" w:hAnsi="Arial" w:cs="Arial"/>
                <w:bCs/>
                <w:sz w:val="20"/>
              </w:rPr>
              <w:t>_________________________________________</w:t>
            </w:r>
          </w:p>
          <w:p w:rsidR="003A79E8" w:rsidRPr="00991DDC" w:rsidRDefault="003A79E8" w:rsidP="003A79E8">
            <w:pPr>
              <w:spacing w:line="276" w:lineRule="auto"/>
              <w:ind w:firstLine="0"/>
              <w:rPr>
                <w:rFonts w:ascii="Arial" w:hAnsi="Arial" w:cs="Arial"/>
                <w:bCs/>
                <w:sz w:val="20"/>
                <w:vertAlign w:val="superscript"/>
              </w:rPr>
            </w:pPr>
            <w:r w:rsidRPr="00991DDC">
              <w:rPr>
                <w:rFonts w:ascii="Arial" w:hAnsi="Arial" w:cs="Arial"/>
                <w:bCs/>
                <w:sz w:val="20"/>
                <w:vertAlign w:val="superscript"/>
              </w:rPr>
              <w:t>(указать)</w:t>
            </w:r>
          </w:p>
          <w:p w:rsidR="003A79E8" w:rsidRPr="00991DDC" w:rsidRDefault="003A79E8" w:rsidP="003A79E8">
            <w:pPr>
              <w:spacing w:line="276" w:lineRule="auto"/>
              <w:ind w:firstLine="0"/>
              <w:rPr>
                <w:rFonts w:ascii="Arial" w:hAnsi="Arial" w:cs="Arial"/>
                <w:bCs/>
                <w:sz w:val="20"/>
              </w:rPr>
            </w:pPr>
          </w:p>
        </w:tc>
      </w:tr>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b/>
                <w:bCs/>
                <w:sz w:val="20"/>
              </w:rPr>
            </w:pPr>
            <w:r w:rsidRPr="00991DDC">
              <w:rPr>
                <w:rFonts w:ascii="Arial" w:hAnsi="Arial" w:cs="Arial"/>
                <w:bCs/>
                <w:sz w:val="20"/>
              </w:rPr>
              <w:t>- на работы/услуги</w:t>
            </w:r>
            <w:r w:rsidRPr="00991DDC">
              <w:rPr>
                <w:rFonts w:ascii="Arial" w:hAnsi="Arial" w:cs="Arial"/>
                <w:b/>
                <w:bCs/>
                <w:sz w:val="20"/>
              </w:rPr>
              <w:t xml:space="preserve"> </w:t>
            </w:r>
          </w:p>
        </w:tc>
        <w:tc>
          <w:tcPr>
            <w:tcW w:w="5184" w:type="dxa"/>
          </w:tcPr>
          <w:p w:rsidR="003A79E8" w:rsidRPr="00991DDC" w:rsidRDefault="003A79E8" w:rsidP="003A79E8">
            <w:pPr>
              <w:spacing w:line="276" w:lineRule="auto"/>
              <w:ind w:firstLine="0"/>
              <w:rPr>
                <w:rFonts w:ascii="Arial" w:hAnsi="Arial" w:cs="Arial"/>
                <w:bCs/>
                <w:sz w:val="20"/>
              </w:rPr>
            </w:pPr>
            <w:r w:rsidRPr="00991DDC">
              <w:rPr>
                <w:rFonts w:ascii="Arial" w:hAnsi="Arial" w:cs="Arial"/>
                <w:bCs/>
                <w:sz w:val="20"/>
              </w:rPr>
              <w:t>_________________________________________</w:t>
            </w:r>
          </w:p>
          <w:p w:rsidR="003A79E8" w:rsidRPr="00991DDC" w:rsidRDefault="003A79E8" w:rsidP="003A79E8">
            <w:pPr>
              <w:spacing w:line="276" w:lineRule="auto"/>
              <w:ind w:firstLine="0"/>
              <w:rPr>
                <w:rFonts w:ascii="Arial" w:hAnsi="Arial" w:cs="Arial"/>
                <w:bCs/>
                <w:sz w:val="20"/>
                <w:vertAlign w:val="superscript"/>
              </w:rPr>
            </w:pPr>
            <w:r w:rsidRPr="00991DDC">
              <w:rPr>
                <w:rFonts w:ascii="Arial" w:hAnsi="Arial" w:cs="Arial"/>
                <w:bCs/>
                <w:sz w:val="20"/>
                <w:vertAlign w:val="superscript"/>
              </w:rPr>
              <w:t>(указать)</w:t>
            </w:r>
          </w:p>
          <w:p w:rsidR="003A79E8" w:rsidRPr="00991DDC" w:rsidRDefault="003A79E8" w:rsidP="003A79E8">
            <w:pPr>
              <w:spacing w:line="276" w:lineRule="auto"/>
              <w:ind w:firstLine="0"/>
              <w:rPr>
                <w:rFonts w:ascii="Arial" w:hAnsi="Arial" w:cs="Arial"/>
                <w:bCs/>
                <w:sz w:val="20"/>
              </w:rPr>
            </w:pPr>
          </w:p>
        </w:tc>
      </w:tr>
      <w:tr w:rsidR="003A79E8" w:rsidRPr="00991DDC" w:rsidTr="001D17E8">
        <w:trPr>
          <w:cantSplit/>
        </w:trPr>
        <w:tc>
          <w:tcPr>
            <w:tcW w:w="5184" w:type="dxa"/>
          </w:tcPr>
          <w:p w:rsidR="003A79E8" w:rsidRPr="00991DDC" w:rsidRDefault="003A79E8" w:rsidP="003A79E8">
            <w:pPr>
              <w:spacing w:line="276" w:lineRule="auto"/>
              <w:ind w:firstLine="0"/>
              <w:jc w:val="left"/>
              <w:rPr>
                <w:rFonts w:ascii="Arial" w:hAnsi="Arial" w:cs="Arial"/>
                <w:sz w:val="20"/>
              </w:rPr>
            </w:pPr>
            <w:r w:rsidRPr="00991DDC">
              <w:rPr>
                <w:rFonts w:ascii="Arial" w:hAnsi="Arial" w:cs="Arial"/>
                <w:b/>
                <w:bCs/>
                <w:sz w:val="20"/>
              </w:rPr>
              <w:t>Привлечение субподрядчиков (соисполнителей)</w:t>
            </w:r>
          </w:p>
        </w:tc>
        <w:tc>
          <w:tcPr>
            <w:tcW w:w="5184"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w:t>
            </w:r>
          </w:p>
          <w:p w:rsidR="003A79E8" w:rsidRPr="00991DDC" w:rsidRDefault="003A79E8" w:rsidP="003A79E8">
            <w:pPr>
              <w:spacing w:line="276" w:lineRule="auto"/>
              <w:ind w:firstLine="0"/>
              <w:rPr>
                <w:rFonts w:ascii="Arial" w:hAnsi="Arial" w:cs="Arial"/>
                <w:sz w:val="20"/>
                <w:vertAlign w:val="superscript"/>
              </w:rPr>
            </w:pPr>
            <w:r w:rsidRPr="00991DDC">
              <w:rPr>
                <w:rFonts w:ascii="Arial" w:hAnsi="Arial" w:cs="Arial"/>
                <w:sz w:val="20"/>
                <w:vertAlign w:val="superscript"/>
              </w:rPr>
              <w:t>(да/нет)</w:t>
            </w:r>
          </w:p>
        </w:tc>
      </w:tr>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b/>
                <w:bCs/>
                <w:sz w:val="20"/>
              </w:rPr>
            </w:pPr>
            <w:r w:rsidRPr="00991DDC">
              <w:rPr>
                <w:rFonts w:ascii="Arial" w:hAnsi="Arial" w:cs="Arial"/>
                <w:b/>
                <w:bCs/>
                <w:sz w:val="20"/>
              </w:rPr>
              <w:t xml:space="preserve">Согласие с проектом Договора Заказчика </w:t>
            </w:r>
          </w:p>
        </w:tc>
        <w:tc>
          <w:tcPr>
            <w:tcW w:w="5184" w:type="dxa"/>
          </w:tcPr>
          <w:p w:rsidR="003A79E8" w:rsidRPr="00991DDC" w:rsidRDefault="003A79E8" w:rsidP="003A79E8">
            <w:pPr>
              <w:spacing w:line="276" w:lineRule="auto"/>
              <w:ind w:firstLine="0"/>
              <w:rPr>
                <w:rFonts w:ascii="Arial" w:hAnsi="Arial" w:cs="Arial"/>
                <w:bCs/>
                <w:sz w:val="20"/>
              </w:rPr>
            </w:pPr>
            <w:r w:rsidRPr="00991DDC">
              <w:rPr>
                <w:rFonts w:ascii="Arial" w:hAnsi="Arial" w:cs="Arial"/>
                <w:bCs/>
                <w:sz w:val="20"/>
              </w:rPr>
              <w:t>_________________________________________</w:t>
            </w:r>
          </w:p>
          <w:p w:rsidR="003A79E8" w:rsidRPr="00991DDC" w:rsidRDefault="003A79E8" w:rsidP="003A79E8">
            <w:pPr>
              <w:spacing w:line="276" w:lineRule="auto"/>
              <w:ind w:firstLine="0"/>
              <w:rPr>
                <w:rFonts w:ascii="Arial" w:hAnsi="Arial" w:cs="Arial"/>
                <w:bCs/>
                <w:sz w:val="20"/>
              </w:rPr>
            </w:pPr>
            <w:r w:rsidRPr="00991DDC">
              <w:rPr>
                <w:rFonts w:ascii="Arial" w:hAnsi="Arial" w:cs="Arial"/>
                <w:bCs/>
                <w:sz w:val="20"/>
                <w:vertAlign w:val="superscript"/>
              </w:rPr>
              <w:t>(да/нет)</w:t>
            </w:r>
          </w:p>
        </w:tc>
      </w:tr>
      <w:tr w:rsidR="003A79E8" w:rsidRPr="00991DDC" w:rsidTr="001D17E8">
        <w:trPr>
          <w:cantSplit/>
        </w:trPr>
        <w:tc>
          <w:tcPr>
            <w:tcW w:w="5184" w:type="dxa"/>
          </w:tcPr>
          <w:p w:rsidR="003A79E8" w:rsidRPr="00991DDC" w:rsidRDefault="003A79E8" w:rsidP="003A79E8">
            <w:pPr>
              <w:spacing w:line="240" w:lineRule="auto"/>
              <w:ind w:firstLine="0"/>
              <w:rPr>
                <w:rFonts w:ascii="Arial" w:hAnsi="Arial" w:cs="Arial"/>
                <w:b/>
                <w:bCs/>
                <w:sz w:val="20"/>
              </w:rPr>
            </w:pPr>
            <w:r w:rsidRPr="00991DDC">
              <w:rPr>
                <w:rFonts w:ascii="Arial" w:hAnsi="Arial" w:cs="Arial"/>
                <w:b/>
                <w:bCs/>
                <w:sz w:val="20"/>
              </w:rPr>
              <w:t>Условия оплаты:</w:t>
            </w:r>
          </w:p>
        </w:tc>
        <w:tc>
          <w:tcPr>
            <w:tcW w:w="5184"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rPr>
              <w:t>(указать)</w:t>
            </w:r>
          </w:p>
        </w:tc>
      </w:tr>
      <w:tr w:rsidR="003A79E8" w:rsidRPr="00991DDC" w:rsidTr="001D17E8">
        <w:trPr>
          <w:cantSplit/>
        </w:trPr>
        <w:tc>
          <w:tcPr>
            <w:tcW w:w="5184" w:type="dxa"/>
          </w:tcPr>
          <w:p w:rsidR="003A79E8" w:rsidRPr="00991DDC" w:rsidRDefault="003A79E8" w:rsidP="003A79E8">
            <w:pPr>
              <w:spacing w:line="276" w:lineRule="auto"/>
              <w:ind w:firstLine="0"/>
              <w:rPr>
                <w:rFonts w:ascii="Arial" w:hAnsi="Arial" w:cs="Arial"/>
                <w:b/>
                <w:sz w:val="20"/>
              </w:rPr>
            </w:pPr>
            <w:r w:rsidRPr="00991DDC">
              <w:rPr>
                <w:rFonts w:ascii="Arial" w:hAnsi="Arial" w:cs="Arial"/>
                <w:b/>
                <w:bCs/>
                <w:sz w:val="20"/>
              </w:rPr>
              <w:t xml:space="preserve">Альтернативные предложения </w:t>
            </w:r>
          </w:p>
        </w:tc>
        <w:tc>
          <w:tcPr>
            <w:tcW w:w="5184"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_________________________________________</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vertAlign w:val="superscript"/>
              </w:rPr>
              <w:t>(да/нет)</w:t>
            </w:r>
          </w:p>
        </w:tc>
      </w:tr>
    </w:tbl>
    <w:p w:rsidR="003A79E8" w:rsidRPr="00991DDC" w:rsidRDefault="003A79E8" w:rsidP="003A79E8">
      <w:pPr>
        <w:spacing w:line="276" w:lineRule="auto"/>
        <w:ind w:firstLine="0"/>
        <w:rPr>
          <w:rFonts w:ascii="Arial" w:hAnsi="Arial" w:cs="Arial"/>
          <w:color w:val="000000"/>
          <w:sz w:val="20"/>
        </w:rPr>
      </w:pPr>
      <w:r w:rsidRPr="00991DDC">
        <w:rPr>
          <w:rFonts w:ascii="Arial" w:hAnsi="Arial" w:cs="Arial"/>
          <w:color w:val="000000"/>
          <w:sz w:val="20"/>
        </w:rPr>
        <w:t xml:space="preserve">Настоящее Предложение имеет правовой статус оферты и действует                                              </w:t>
      </w:r>
    </w:p>
    <w:p w:rsidR="003A79E8" w:rsidRPr="00991DDC" w:rsidRDefault="003A79E8" w:rsidP="003A79E8">
      <w:pPr>
        <w:spacing w:line="276" w:lineRule="auto"/>
        <w:ind w:firstLine="0"/>
        <w:rPr>
          <w:rFonts w:ascii="Arial" w:hAnsi="Arial" w:cs="Arial"/>
          <w:color w:val="000000"/>
          <w:sz w:val="20"/>
        </w:rPr>
      </w:pPr>
      <w:r w:rsidRPr="00991DDC">
        <w:rPr>
          <w:rFonts w:ascii="Arial" w:hAnsi="Arial" w:cs="Arial"/>
          <w:color w:val="000000"/>
          <w:sz w:val="20"/>
        </w:rPr>
        <w:t>до «____» _____________________20___ года.</w:t>
      </w:r>
    </w:p>
    <w:p w:rsidR="003A79E8" w:rsidRPr="00991DDC" w:rsidRDefault="003A79E8" w:rsidP="003A79E8">
      <w:pPr>
        <w:spacing w:line="276" w:lineRule="auto"/>
        <w:ind w:firstLine="0"/>
        <w:rPr>
          <w:rFonts w:ascii="Arial" w:hAnsi="Arial" w:cs="Arial"/>
          <w:sz w:val="20"/>
        </w:rPr>
      </w:pPr>
      <w:r w:rsidRPr="00991DDC">
        <w:rPr>
          <w:rFonts w:ascii="Arial" w:hAnsi="Arial" w:cs="Arial"/>
          <w:sz w:val="20"/>
        </w:rPr>
        <w:t>Настоящее Предложение дополняется следующими неотъемлемыми приложениями:</w:t>
      </w:r>
    </w:p>
    <w:p w:rsidR="003A79E8" w:rsidRPr="00991DDC" w:rsidRDefault="003A79E8" w:rsidP="003A79E8">
      <w:pPr>
        <w:spacing w:line="276" w:lineRule="auto"/>
        <w:ind w:firstLine="0"/>
        <w:rPr>
          <w:rFonts w:ascii="Arial" w:hAnsi="Arial" w:cs="Arial"/>
          <w:color w:val="000000"/>
          <w:sz w:val="20"/>
        </w:rPr>
      </w:pP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sz w:val="20"/>
        </w:rPr>
        <w:fldChar w:fldCharType="begin"/>
      </w:r>
      <w:r w:rsidRPr="00991DDC">
        <w:rPr>
          <w:rFonts w:ascii="Arial" w:hAnsi="Arial" w:cs="Arial"/>
          <w:sz w:val="20"/>
        </w:rPr>
        <w:instrText xml:space="preserve"> REF _Ref55335821 \h  \* MERGEFORMAT </w:instrText>
      </w:r>
      <w:r w:rsidRPr="00991DDC">
        <w:rPr>
          <w:rFonts w:ascii="Arial" w:hAnsi="Arial" w:cs="Arial"/>
          <w:sz w:val="20"/>
        </w:rPr>
      </w:r>
      <w:r w:rsidRPr="00991DDC">
        <w:rPr>
          <w:rFonts w:ascii="Arial" w:hAnsi="Arial" w:cs="Arial"/>
          <w:sz w:val="20"/>
        </w:rPr>
        <w:fldChar w:fldCharType="separate"/>
      </w:r>
      <w:r w:rsidRPr="00991DDC">
        <w:rPr>
          <w:rFonts w:ascii="Arial" w:hAnsi="Arial" w:cs="Arial"/>
          <w:color w:val="000000"/>
          <w:sz w:val="20"/>
        </w:rPr>
        <w:t xml:space="preserve">Техническое </w:t>
      </w:r>
      <w:proofErr w:type="gramStart"/>
      <w:r w:rsidRPr="00991DDC">
        <w:rPr>
          <w:rFonts w:ascii="Arial" w:hAnsi="Arial" w:cs="Arial"/>
          <w:color w:val="000000"/>
          <w:sz w:val="20"/>
        </w:rPr>
        <w:t>предложение  (</w:t>
      </w:r>
      <w:proofErr w:type="gramEnd"/>
      <w:r w:rsidRPr="00991DDC">
        <w:rPr>
          <w:rFonts w:ascii="Arial" w:hAnsi="Arial" w:cs="Arial"/>
          <w:color w:val="000000"/>
          <w:sz w:val="20"/>
        </w:rPr>
        <w:t>форма</w:t>
      </w:r>
      <w:r w:rsidRPr="00991DDC">
        <w:rPr>
          <w:rFonts w:ascii="Arial" w:hAnsi="Arial" w:cs="Arial"/>
          <w:noProof/>
          <w:color w:val="000000"/>
          <w:sz w:val="20"/>
        </w:rPr>
        <w:t xml:space="preserve"> 2)</w:t>
      </w:r>
      <w:r w:rsidRPr="00991DDC">
        <w:rPr>
          <w:rFonts w:ascii="Arial" w:hAnsi="Arial" w:cs="Arial"/>
          <w:sz w:val="20"/>
        </w:rPr>
        <w:fldChar w:fldCharType="end"/>
      </w:r>
      <w:r w:rsidRPr="00991DDC">
        <w:rPr>
          <w:rFonts w:ascii="Arial" w:hAnsi="Arial" w:cs="Arial"/>
          <w:color w:val="000000"/>
          <w:sz w:val="20"/>
        </w:rPr>
        <w:t xml:space="preserve">  на 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sz w:val="20"/>
        </w:rPr>
        <w:fldChar w:fldCharType="begin"/>
      </w:r>
      <w:r w:rsidRPr="00991DDC">
        <w:rPr>
          <w:rFonts w:ascii="Arial" w:hAnsi="Arial" w:cs="Arial"/>
          <w:sz w:val="20"/>
        </w:rPr>
        <w:instrText xml:space="preserve"> REF _Ref86826666 \h  \* MERGEFORMAT </w:instrText>
      </w:r>
      <w:r w:rsidRPr="00991DDC">
        <w:rPr>
          <w:rFonts w:ascii="Arial" w:hAnsi="Arial" w:cs="Arial"/>
          <w:sz w:val="20"/>
        </w:rPr>
      </w:r>
      <w:r w:rsidRPr="00991DDC">
        <w:rPr>
          <w:rFonts w:ascii="Arial" w:hAnsi="Arial" w:cs="Arial"/>
          <w:sz w:val="20"/>
        </w:rPr>
        <w:fldChar w:fldCharType="separate"/>
      </w:r>
      <w:r w:rsidRPr="00991DDC">
        <w:rPr>
          <w:rFonts w:ascii="Arial" w:hAnsi="Arial" w:cs="Arial"/>
          <w:color w:val="000000"/>
          <w:sz w:val="20"/>
        </w:rPr>
        <w:t xml:space="preserve">График поставки товара (выполнения </w:t>
      </w:r>
      <w:r w:rsidRPr="00991DDC">
        <w:rPr>
          <w:rFonts w:ascii="Arial" w:hAnsi="Arial" w:cs="Arial"/>
          <w:noProof/>
          <w:color w:val="000000"/>
          <w:sz w:val="20"/>
        </w:rPr>
        <w:t>работ,</w:t>
      </w:r>
      <w:r w:rsidRPr="00991DDC">
        <w:rPr>
          <w:rFonts w:ascii="Arial" w:hAnsi="Arial" w:cs="Arial"/>
          <w:color w:val="000000"/>
          <w:sz w:val="20"/>
        </w:rPr>
        <w:t xml:space="preserve"> оказания услуг) (форма</w:t>
      </w:r>
      <w:r w:rsidRPr="00991DDC">
        <w:rPr>
          <w:rFonts w:ascii="Arial" w:hAnsi="Arial" w:cs="Arial"/>
          <w:noProof/>
          <w:color w:val="000000"/>
          <w:sz w:val="20"/>
        </w:rPr>
        <w:t xml:space="preserve"> 3</w:t>
      </w:r>
      <w:proofErr w:type="gramStart"/>
      <w:r w:rsidRPr="00991DDC">
        <w:rPr>
          <w:rFonts w:ascii="Arial" w:hAnsi="Arial" w:cs="Arial"/>
          <w:noProof/>
          <w:color w:val="000000"/>
          <w:sz w:val="20"/>
        </w:rPr>
        <w:t>)</w:t>
      </w:r>
      <w:r w:rsidRPr="00991DDC">
        <w:rPr>
          <w:rFonts w:ascii="Arial" w:hAnsi="Arial" w:cs="Arial"/>
          <w:sz w:val="20"/>
        </w:rPr>
        <w:fldChar w:fldCharType="end"/>
      </w:r>
      <w:r w:rsidRPr="00991DDC">
        <w:rPr>
          <w:rFonts w:ascii="Arial" w:hAnsi="Arial" w:cs="Arial"/>
          <w:color w:val="000000"/>
          <w:sz w:val="20"/>
        </w:rPr>
        <w:t xml:space="preserve">  на</w:t>
      </w:r>
      <w:proofErr w:type="gramEnd"/>
      <w:r w:rsidRPr="00991DDC">
        <w:rPr>
          <w:rFonts w:ascii="Arial" w:hAnsi="Arial" w:cs="Arial"/>
          <w:color w:val="000000"/>
          <w:sz w:val="20"/>
        </w:rPr>
        <w:t xml:space="preserve"> 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sz w:val="20"/>
        </w:rPr>
        <w:fldChar w:fldCharType="begin"/>
      </w:r>
      <w:r w:rsidRPr="00991DDC">
        <w:rPr>
          <w:rFonts w:ascii="Arial" w:hAnsi="Arial" w:cs="Arial"/>
          <w:sz w:val="20"/>
        </w:rPr>
        <w:instrText xml:space="preserve"> REF _Ref55335818 \h  \* MERGEFORMAT </w:instrText>
      </w:r>
      <w:r w:rsidRPr="00991DDC">
        <w:rPr>
          <w:rFonts w:ascii="Arial" w:hAnsi="Arial" w:cs="Arial"/>
          <w:sz w:val="20"/>
        </w:rPr>
      </w:r>
      <w:r w:rsidRPr="00991DDC">
        <w:rPr>
          <w:rFonts w:ascii="Arial" w:hAnsi="Arial" w:cs="Arial"/>
          <w:sz w:val="20"/>
        </w:rPr>
        <w:fldChar w:fldCharType="separate"/>
      </w:r>
      <w:r w:rsidRPr="00991DDC">
        <w:rPr>
          <w:rFonts w:ascii="Arial" w:hAnsi="Arial" w:cs="Arial"/>
          <w:color w:val="000000"/>
          <w:sz w:val="20"/>
        </w:rPr>
        <w:t>Коммерческое предложение (форма 4</w:t>
      </w:r>
      <w:proofErr w:type="gramStart"/>
      <w:r w:rsidRPr="00991DDC">
        <w:rPr>
          <w:rFonts w:ascii="Arial" w:hAnsi="Arial" w:cs="Arial"/>
          <w:color w:val="000000"/>
          <w:sz w:val="20"/>
        </w:rPr>
        <w:t>)</w:t>
      </w:r>
      <w:r w:rsidRPr="00991DDC">
        <w:rPr>
          <w:rFonts w:ascii="Arial" w:hAnsi="Arial" w:cs="Arial"/>
          <w:sz w:val="20"/>
        </w:rPr>
        <w:fldChar w:fldCharType="end"/>
      </w:r>
      <w:r w:rsidRPr="00991DDC">
        <w:rPr>
          <w:rFonts w:ascii="Arial" w:hAnsi="Arial" w:cs="Arial"/>
          <w:color w:val="000000"/>
          <w:sz w:val="20"/>
        </w:rPr>
        <w:t xml:space="preserve">  на</w:t>
      </w:r>
      <w:proofErr w:type="gramEnd"/>
      <w:r w:rsidRPr="00991DDC">
        <w:rPr>
          <w:rFonts w:ascii="Arial" w:hAnsi="Arial" w:cs="Arial"/>
          <w:color w:val="000000"/>
          <w:sz w:val="20"/>
        </w:rPr>
        <w:t xml:space="preserve"> 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sz w:val="20"/>
        </w:rPr>
        <w:fldChar w:fldCharType="begin"/>
      </w:r>
      <w:r w:rsidRPr="00991DDC">
        <w:rPr>
          <w:rFonts w:ascii="Arial" w:hAnsi="Arial" w:cs="Arial"/>
          <w:sz w:val="20"/>
        </w:rPr>
        <w:instrText xml:space="preserve"> REF _Ref93265116 \h  \* MERGEFORMAT </w:instrText>
      </w:r>
      <w:r w:rsidRPr="00991DDC">
        <w:rPr>
          <w:rFonts w:ascii="Arial" w:hAnsi="Arial" w:cs="Arial"/>
          <w:sz w:val="20"/>
        </w:rPr>
      </w:r>
      <w:r w:rsidRPr="00991DDC">
        <w:rPr>
          <w:rFonts w:ascii="Arial" w:hAnsi="Arial" w:cs="Arial"/>
          <w:sz w:val="20"/>
        </w:rPr>
        <w:fldChar w:fldCharType="separate"/>
      </w:r>
      <w:r w:rsidRPr="00991DDC">
        <w:rPr>
          <w:rFonts w:ascii="Arial" w:hAnsi="Arial" w:cs="Arial"/>
          <w:color w:val="000000"/>
          <w:sz w:val="20"/>
        </w:rPr>
        <w:t>График платежей (форма 5</w:t>
      </w:r>
      <w:proofErr w:type="gramStart"/>
      <w:r w:rsidRPr="00991DDC">
        <w:rPr>
          <w:rFonts w:ascii="Arial" w:hAnsi="Arial" w:cs="Arial"/>
          <w:color w:val="000000"/>
          <w:sz w:val="20"/>
        </w:rPr>
        <w:t>)</w:t>
      </w:r>
      <w:r w:rsidRPr="00991DDC">
        <w:rPr>
          <w:rFonts w:ascii="Arial" w:hAnsi="Arial" w:cs="Arial"/>
          <w:sz w:val="20"/>
        </w:rPr>
        <w:fldChar w:fldCharType="end"/>
      </w:r>
      <w:r w:rsidRPr="00991DDC">
        <w:rPr>
          <w:rFonts w:ascii="Arial" w:hAnsi="Arial" w:cs="Arial"/>
          <w:color w:val="000000"/>
          <w:sz w:val="20"/>
        </w:rPr>
        <w:t xml:space="preserve">  на</w:t>
      </w:r>
      <w:proofErr w:type="gramEnd"/>
      <w:r w:rsidRPr="00991DDC">
        <w:rPr>
          <w:rFonts w:ascii="Arial" w:hAnsi="Arial" w:cs="Arial"/>
          <w:color w:val="000000"/>
          <w:sz w:val="20"/>
        </w:rPr>
        <w:t xml:space="preserve"> 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color w:val="000000"/>
          <w:sz w:val="20"/>
        </w:rPr>
        <w:t>Протокол разногласий к проекту Договора (форма 6)  на _____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sz w:val="20"/>
        </w:rPr>
        <w:fldChar w:fldCharType="begin"/>
      </w:r>
      <w:r w:rsidRPr="00991DDC">
        <w:rPr>
          <w:rFonts w:ascii="Arial" w:hAnsi="Arial" w:cs="Arial"/>
          <w:sz w:val="20"/>
        </w:rPr>
        <w:instrText xml:space="preserve"> REF _Ref90381141 \h  \* MERGEFORMAT </w:instrText>
      </w:r>
      <w:r w:rsidRPr="00991DDC">
        <w:rPr>
          <w:rFonts w:ascii="Arial" w:hAnsi="Arial" w:cs="Arial"/>
          <w:sz w:val="20"/>
        </w:rPr>
      </w:r>
      <w:r w:rsidRPr="00991DDC">
        <w:rPr>
          <w:rFonts w:ascii="Arial" w:hAnsi="Arial" w:cs="Arial"/>
          <w:sz w:val="20"/>
        </w:rPr>
        <w:fldChar w:fldCharType="separate"/>
      </w:r>
      <w:r w:rsidRPr="00991DDC">
        <w:rPr>
          <w:rFonts w:ascii="Arial" w:hAnsi="Arial" w:cs="Arial"/>
          <w:color w:val="000000"/>
          <w:sz w:val="20"/>
        </w:rPr>
        <w:t>План распределения объемов работ/услуг между генеральным подрядчиком и субподрядчиками (соисполнителями) (форма 7</w:t>
      </w:r>
      <w:proofErr w:type="gramStart"/>
      <w:r w:rsidRPr="00991DDC">
        <w:rPr>
          <w:rFonts w:ascii="Arial" w:hAnsi="Arial" w:cs="Arial"/>
          <w:color w:val="000000"/>
          <w:sz w:val="20"/>
        </w:rPr>
        <w:t>)</w:t>
      </w:r>
      <w:r w:rsidRPr="00991DDC">
        <w:rPr>
          <w:rFonts w:ascii="Arial" w:hAnsi="Arial" w:cs="Arial"/>
          <w:sz w:val="20"/>
        </w:rPr>
        <w:fldChar w:fldCharType="end"/>
      </w:r>
      <w:r w:rsidRPr="00991DDC">
        <w:rPr>
          <w:rFonts w:ascii="Arial" w:hAnsi="Arial" w:cs="Arial"/>
          <w:color w:val="000000"/>
          <w:sz w:val="20"/>
        </w:rPr>
        <w:t xml:space="preserve">  на</w:t>
      </w:r>
      <w:proofErr w:type="gramEnd"/>
      <w:r w:rsidRPr="00991DDC">
        <w:rPr>
          <w:rFonts w:ascii="Arial" w:hAnsi="Arial" w:cs="Arial"/>
          <w:color w:val="000000"/>
          <w:sz w:val="20"/>
        </w:rPr>
        <w:t xml:space="preserve"> 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color w:val="000000"/>
          <w:sz w:val="20"/>
        </w:rPr>
        <w:t>План распределения объемов работ внутри коллективного участника (форма 8) на 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sz w:val="20"/>
        </w:rPr>
        <w:fldChar w:fldCharType="begin"/>
      </w:r>
      <w:r w:rsidRPr="00991DDC">
        <w:rPr>
          <w:rFonts w:ascii="Arial" w:hAnsi="Arial" w:cs="Arial"/>
          <w:sz w:val="20"/>
        </w:rPr>
        <w:instrText xml:space="preserve"> REF _Ref55335823 \h  \* MERGEFORMAT </w:instrText>
      </w:r>
      <w:r w:rsidRPr="00991DDC">
        <w:rPr>
          <w:rFonts w:ascii="Arial" w:hAnsi="Arial" w:cs="Arial"/>
          <w:sz w:val="20"/>
        </w:rPr>
      </w:r>
      <w:r w:rsidRPr="00991DDC">
        <w:rPr>
          <w:rFonts w:ascii="Arial" w:hAnsi="Arial" w:cs="Arial"/>
          <w:sz w:val="20"/>
        </w:rPr>
        <w:fldChar w:fldCharType="separate"/>
      </w:r>
      <w:r w:rsidRPr="00991DDC">
        <w:rPr>
          <w:rFonts w:ascii="Arial" w:hAnsi="Arial" w:cs="Arial"/>
          <w:color w:val="000000"/>
          <w:sz w:val="20"/>
        </w:rPr>
        <w:t xml:space="preserve">Анкета Участника (форма </w:t>
      </w:r>
      <w:r w:rsidRPr="00991DDC">
        <w:rPr>
          <w:rFonts w:ascii="Arial" w:hAnsi="Arial" w:cs="Arial"/>
          <w:noProof/>
          <w:color w:val="000000"/>
          <w:sz w:val="20"/>
        </w:rPr>
        <w:t>9</w:t>
      </w:r>
      <w:proofErr w:type="gramStart"/>
      <w:r w:rsidRPr="00991DDC">
        <w:rPr>
          <w:rFonts w:ascii="Arial" w:hAnsi="Arial" w:cs="Arial"/>
          <w:noProof/>
          <w:color w:val="000000"/>
          <w:sz w:val="20"/>
        </w:rPr>
        <w:t>)</w:t>
      </w:r>
      <w:r w:rsidRPr="00991DDC">
        <w:rPr>
          <w:rFonts w:ascii="Arial" w:hAnsi="Arial" w:cs="Arial"/>
          <w:sz w:val="20"/>
        </w:rPr>
        <w:fldChar w:fldCharType="end"/>
      </w:r>
      <w:r w:rsidRPr="00991DDC">
        <w:rPr>
          <w:rFonts w:ascii="Arial" w:hAnsi="Arial" w:cs="Arial"/>
          <w:color w:val="000000"/>
          <w:sz w:val="20"/>
        </w:rPr>
        <w:t xml:space="preserve">  на</w:t>
      </w:r>
      <w:proofErr w:type="gramEnd"/>
      <w:r w:rsidRPr="00991DDC">
        <w:rPr>
          <w:rFonts w:ascii="Arial" w:hAnsi="Arial" w:cs="Arial"/>
          <w:color w:val="000000"/>
          <w:sz w:val="20"/>
        </w:rPr>
        <w:t xml:space="preserve"> ____ листах;</w:t>
      </w:r>
    </w:p>
    <w:p w:rsidR="003A79E8" w:rsidRPr="00991DDC" w:rsidRDefault="003A79E8" w:rsidP="003A79E8">
      <w:pPr>
        <w:numPr>
          <w:ilvl w:val="0"/>
          <w:numId w:val="5"/>
        </w:numPr>
        <w:tabs>
          <w:tab w:val="clear" w:pos="927"/>
          <w:tab w:val="left" w:pos="567"/>
        </w:tabs>
        <w:spacing w:line="276" w:lineRule="auto"/>
        <w:ind w:left="567" w:hanging="567"/>
        <w:rPr>
          <w:rFonts w:ascii="Arial" w:hAnsi="Arial" w:cs="Arial"/>
          <w:color w:val="000000"/>
          <w:sz w:val="20"/>
        </w:rPr>
      </w:pPr>
      <w:r w:rsidRPr="00991DDC">
        <w:rPr>
          <w:rFonts w:ascii="Arial" w:hAnsi="Arial" w:cs="Arial"/>
          <w:color w:val="000000"/>
          <w:sz w:val="20"/>
        </w:rPr>
        <w:t>Разрешительные документы на ____ листах;</w:t>
      </w:r>
    </w:p>
    <w:p w:rsidR="003A79E8" w:rsidRPr="00991DDC" w:rsidRDefault="003A79E8" w:rsidP="003A79E8">
      <w:pPr>
        <w:numPr>
          <w:ilvl w:val="0"/>
          <w:numId w:val="5"/>
        </w:numPr>
        <w:tabs>
          <w:tab w:val="clear" w:pos="927"/>
          <w:tab w:val="left" w:pos="567"/>
        </w:tabs>
        <w:spacing w:line="240" w:lineRule="auto"/>
        <w:ind w:left="567" w:hanging="567"/>
        <w:rPr>
          <w:rFonts w:ascii="Arial" w:hAnsi="Arial" w:cs="Arial"/>
          <w:color w:val="000000"/>
          <w:sz w:val="20"/>
        </w:rPr>
      </w:pPr>
      <w:r w:rsidRPr="00991DDC">
        <w:rPr>
          <w:rFonts w:ascii="Arial" w:hAnsi="Arial" w:cs="Arial"/>
          <w:sz w:val="20"/>
        </w:rPr>
        <w:fldChar w:fldCharType="begin"/>
      </w:r>
      <w:r w:rsidRPr="00991DDC">
        <w:rPr>
          <w:rFonts w:ascii="Arial" w:hAnsi="Arial" w:cs="Arial"/>
          <w:sz w:val="20"/>
        </w:rPr>
        <w:instrText xml:space="preserve"> REF _Ref55336378 \h  \* MERGEFORMAT </w:instrText>
      </w:r>
      <w:r w:rsidRPr="00991DDC">
        <w:rPr>
          <w:rFonts w:ascii="Arial" w:hAnsi="Arial" w:cs="Arial"/>
          <w:sz w:val="20"/>
        </w:rPr>
      </w:r>
      <w:r w:rsidRPr="00991DDC">
        <w:rPr>
          <w:rFonts w:ascii="Arial" w:hAnsi="Arial" w:cs="Arial"/>
          <w:sz w:val="20"/>
        </w:rPr>
        <w:fldChar w:fldCharType="separate"/>
      </w:r>
      <w:r w:rsidRPr="00991DDC">
        <w:rPr>
          <w:rFonts w:ascii="Arial" w:hAnsi="Arial" w:cs="Arial"/>
          <w:color w:val="000000"/>
          <w:sz w:val="20"/>
        </w:rPr>
        <w:t xml:space="preserve">Справка о перечне и годовых объемах выполнения аналогичных договоров (форма </w:t>
      </w:r>
      <w:r w:rsidRPr="00991DDC">
        <w:rPr>
          <w:rFonts w:ascii="Arial" w:hAnsi="Arial" w:cs="Arial"/>
          <w:noProof/>
          <w:color w:val="000000"/>
          <w:sz w:val="20"/>
        </w:rPr>
        <w:t>10)</w:t>
      </w:r>
      <w:r w:rsidRPr="00991DDC">
        <w:rPr>
          <w:rFonts w:ascii="Arial" w:hAnsi="Arial" w:cs="Arial"/>
          <w:sz w:val="20"/>
        </w:rPr>
        <w:fldChar w:fldCharType="end"/>
      </w:r>
      <w:r w:rsidRPr="00991DDC">
        <w:rPr>
          <w:rFonts w:ascii="Arial" w:hAnsi="Arial" w:cs="Arial"/>
          <w:color w:val="000000"/>
          <w:sz w:val="20"/>
        </w:rPr>
        <w:t xml:space="preserve"> на ____ листах;</w:t>
      </w:r>
    </w:p>
    <w:p w:rsidR="003A79E8" w:rsidRPr="00991DDC" w:rsidRDefault="003A79E8" w:rsidP="003A79E8">
      <w:pPr>
        <w:numPr>
          <w:ilvl w:val="0"/>
          <w:numId w:val="5"/>
        </w:numPr>
        <w:tabs>
          <w:tab w:val="clear" w:pos="927"/>
          <w:tab w:val="left" w:pos="567"/>
        </w:tabs>
        <w:spacing w:line="240" w:lineRule="auto"/>
        <w:ind w:left="567" w:hanging="567"/>
        <w:rPr>
          <w:rFonts w:ascii="Arial" w:hAnsi="Arial" w:cs="Arial"/>
          <w:color w:val="000000"/>
          <w:sz w:val="20"/>
        </w:rPr>
      </w:pPr>
      <w:r w:rsidRPr="00991DDC">
        <w:rPr>
          <w:rFonts w:ascii="Arial" w:hAnsi="Arial" w:cs="Arial"/>
          <w:sz w:val="20"/>
        </w:rPr>
        <w:t>Справка о материально-технических ресурсах (форма 11)</w:t>
      </w:r>
      <w:r w:rsidRPr="00991DDC">
        <w:rPr>
          <w:rFonts w:ascii="Arial" w:hAnsi="Arial" w:cs="Arial"/>
          <w:color w:val="000000"/>
          <w:sz w:val="20"/>
        </w:rPr>
        <w:t xml:space="preserve"> на ____ листах;</w:t>
      </w:r>
    </w:p>
    <w:p w:rsidR="003A79E8" w:rsidRPr="00991DDC" w:rsidRDefault="003A79E8" w:rsidP="003A79E8">
      <w:pPr>
        <w:numPr>
          <w:ilvl w:val="0"/>
          <w:numId w:val="5"/>
        </w:numPr>
        <w:tabs>
          <w:tab w:val="clear" w:pos="927"/>
          <w:tab w:val="left" w:pos="567"/>
        </w:tabs>
        <w:spacing w:line="240" w:lineRule="auto"/>
        <w:ind w:left="567" w:hanging="567"/>
        <w:rPr>
          <w:rFonts w:ascii="Arial" w:hAnsi="Arial" w:cs="Arial"/>
          <w:color w:val="000000"/>
          <w:sz w:val="20"/>
        </w:rPr>
      </w:pPr>
      <w:r w:rsidRPr="00991DDC">
        <w:rPr>
          <w:rFonts w:ascii="Arial" w:hAnsi="Arial" w:cs="Arial"/>
          <w:sz w:val="20"/>
        </w:rPr>
        <w:t>Справка о кадровых ресурсах (форма 12)</w:t>
      </w:r>
      <w:r w:rsidRPr="00991DDC">
        <w:rPr>
          <w:rFonts w:ascii="Arial" w:hAnsi="Arial" w:cs="Arial"/>
          <w:color w:val="000000"/>
          <w:sz w:val="20"/>
        </w:rPr>
        <w:t xml:space="preserve">  на ____ листах;</w:t>
      </w:r>
    </w:p>
    <w:p w:rsidR="003A79E8" w:rsidRPr="00991DDC" w:rsidRDefault="003A79E8" w:rsidP="003A79E8">
      <w:pPr>
        <w:numPr>
          <w:ilvl w:val="0"/>
          <w:numId w:val="5"/>
        </w:numPr>
        <w:tabs>
          <w:tab w:val="clear" w:pos="927"/>
          <w:tab w:val="left" w:pos="567"/>
        </w:tabs>
        <w:spacing w:line="240" w:lineRule="auto"/>
        <w:ind w:left="567" w:hanging="567"/>
        <w:rPr>
          <w:rFonts w:ascii="Arial" w:hAnsi="Arial" w:cs="Arial"/>
          <w:sz w:val="20"/>
        </w:rPr>
      </w:pPr>
      <w:r w:rsidRPr="00991DDC">
        <w:rPr>
          <w:rFonts w:ascii="Arial" w:hAnsi="Arial" w:cs="Arial"/>
          <w:sz w:val="20"/>
        </w:rPr>
        <w:t>Информационное письмо о соблюдении Участником запроса предложений Глобального договора ООН (форма 13) на ____ листах;</w:t>
      </w:r>
    </w:p>
    <w:p w:rsidR="003A79E8" w:rsidRPr="00991DDC" w:rsidRDefault="001D17E8" w:rsidP="003A79E8">
      <w:pPr>
        <w:numPr>
          <w:ilvl w:val="0"/>
          <w:numId w:val="5"/>
        </w:numPr>
        <w:tabs>
          <w:tab w:val="clear" w:pos="927"/>
          <w:tab w:val="num" w:pos="567"/>
        </w:tabs>
        <w:spacing w:line="240" w:lineRule="auto"/>
        <w:ind w:left="567" w:hanging="567"/>
        <w:jc w:val="left"/>
        <w:rPr>
          <w:rFonts w:ascii="Arial" w:hAnsi="Arial" w:cs="Arial"/>
          <w:snapToGrid/>
          <w:sz w:val="20"/>
        </w:rPr>
      </w:pPr>
      <w:r w:rsidRPr="00991DDC">
        <w:rPr>
          <w:rFonts w:ascii="Arial" w:hAnsi="Arial" w:cs="Arial"/>
          <w:snapToGrid/>
          <w:sz w:val="20"/>
        </w:rPr>
        <w:t xml:space="preserve">Согласие на обработку персональных данных </w:t>
      </w:r>
      <w:r w:rsidR="003A79E8" w:rsidRPr="00991DDC">
        <w:rPr>
          <w:rFonts w:ascii="Arial" w:hAnsi="Arial" w:cs="Arial"/>
          <w:snapToGrid/>
          <w:sz w:val="20"/>
        </w:rPr>
        <w:t xml:space="preserve"> (форма 14) на ________листах;</w:t>
      </w:r>
    </w:p>
    <w:p w:rsidR="003A79E8" w:rsidRPr="00991DDC" w:rsidRDefault="003A79E8" w:rsidP="003A79E8">
      <w:pPr>
        <w:numPr>
          <w:ilvl w:val="0"/>
          <w:numId w:val="5"/>
        </w:numPr>
        <w:tabs>
          <w:tab w:val="clear" w:pos="927"/>
          <w:tab w:val="left" w:pos="567"/>
        </w:tabs>
        <w:spacing w:line="240" w:lineRule="auto"/>
        <w:ind w:left="567" w:hanging="567"/>
        <w:rPr>
          <w:rFonts w:ascii="Arial" w:hAnsi="Arial" w:cs="Arial"/>
          <w:sz w:val="20"/>
        </w:rPr>
      </w:pPr>
      <w:r w:rsidRPr="00991DDC">
        <w:rPr>
          <w:rFonts w:ascii="Arial" w:hAnsi="Arial" w:cs="Arial"/>
          <w:sz w:val="20"/>
        </w:rPr>
        <w:t>Иные документы, подтверждающие соответствие Участника установленным требованиям — на ____ листах.</w:t>
      </w:r>
    </w:p>
    <w:p w:rsidR="003A79E8" w:rsidRPr="00991DDC" w:rsidRDefault="003A79E8" w:rsidP="003A79E8">
      <w:pPr>
        <w:tabs>
          <w:tab w:val="left" w:pos="284"/>
        </w:tabs>
        <w:spacing w:line="276" w:lineRule="auto"/>
        <w:ind w:left="142" w:firstLine="0"/>
        <w:rPr>
          <w:rFonts w:ascii="Arial" w:hAnsi="Arial" w:cs="Arial"/>
          <w:i/>
          <w:color w:val="000000"/>
          <w:sz w:val="20"/>
        </w:rPr>
      </w:pP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__________________________________________</w:t>
      </w:r>
    </w:p>
    <w:p w:rsidR="003A79E8" w:rsidRPr="00991DDC" w:rsidRDefault="003A79E8" w:rsidP="003A79E8">
      <w:pPr>
        <w:spacing w:line="240" w:lineRule="auto"/>
        <w:ind w:right="3684"/>
        <w:jc w:val="center"/>
        <w:rPr>
          <w:rFonts w:ascii="Arial" w:hAnsi="Arial" w:cs="Arial"/>
          <w:sz w:val="20"/>
          <w:vertAlign w:val="superscript"/>
        </w:rPr>
      </w:pPr>
      <w:r w:rsidRPr="00991DDC">
        <w:rPr>
          <w:rFonts w:ascii="Arial" w:hAnsi="Arial" w:cs="Arial"/>
          <w:sz w:val="20"/>
          <w:vertAlign w:val="superscript"/>
        </w:rPr>
        <w:t>(подпись, М.П.)</w:t>
      </w: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___________________________________________</w:t>
      </w:r>
    </w:p>
    <w:p w:rsidR="003A79E8" w:rsidRPr="00991DDC" w:rsidRDefault="003A79E8" w:rsidP="003A79E8">
      <w:pPr>
        <w:spacing w:line="240" w:lineRule="auto"/>
        <w:ind w:right="3684"/>
        <w:jc w:val="center"/>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spacing w:line="240" w:lineRule="auto"/>
        <w:ind w:right="3684"/>
        <w:jc w:val="center"/>
        <w:rPr>
          <w:rFonts w:ascii="Arial" w:hAnsi="Arial" w:cs="Arial"/>
          <w:sz w:val="20"/>
          <w:vertAlign w:val="superscript"/>
        </w:rPr>
      </w:pPr>
    </w:p>
    <w:p w:rsidR="003A79E8" w:rsidRPr="00991DDC" w:rsidRDefault="003A79E8" w:rsidP="003A79E8">
      <w:pPr>
        <w:spacing w:line="240" w:lineRule="auto"/>
        <w:ind w:right="3684" w:firstLine="0"/>
        <w:rPr>
          <w:rFonts w:ascii="Arial" w:hAnsi="Arial" w:cs="Arial"/>
          <w:sz w:val="20"/>
          <w:vertAlign w:val="superscript"/>
        </w:rPr>
      </w:pPr>
    </w:p>
    <w:p w:rsidR="003A79E8" w:rsidRPr="00991DDC" w:rsidRDefault="003A79E8" w:rsidP="003A79E8">
      <w:pPr>
        <w:spacing w:line="240" w:lineRule="auto"/>
        <w:ind w:right="3684"/>
        <w:jc w:val="center"/>
        <w:rPr>
          <w:rFonts w:ascii="Arial" w:hAnsi="Arial" w:cs="Arial"/>
          <w:sz w:val="20"/>
          <w:vertAlign w:val="superscript"/>
        </w:rPr>
      </w:pPr>
    </w:p>
    <w:p w:rsidR="003A79E8" w:rsidRPr="00991DDC" w:rsidRDefault="003A79E8" w:rsidP="003A79E8">
      <w:pPr>
        <w:spacing w:line="240" w:lineRule="auto"/>
        <w:ind w:right="3684"/>
        <w:jc w:val="center"/>
        <w:rPr>
          <w:rFonts w:ascii="Arial" w:hAnsi="Arial" w:cs="Arial"/>
          <w:sz w:val="20"/>
          <w:vertAlign w:val="superscript"/>
        </w:rPr>
      </w:pPr>
    </w:p>
    <w:p w:rsidR="003A79E8" w:rsidRPr="00991DDC" w:rsidRDefault="003A79E8" w:rsidP="003A79E8">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bookmarkStart w:id="12" w:name="_Toc238285393"/>
      <w:bookmarkStart w:id="13" w:name="_Toc423378590"/>
      <w:bookmarkStart w:id="14" w:name="_Toc423421093"/>
      <w:r w:rsidRPr="00991DDC">
        <w:rPr>
          <w:rFonts w:ascii="Arial" w:hAnsi="Arial" w:cs="Arial"/>
          <w:sz w:val="20"/>
        </w:rPr>
        <w:br w:type="page"/>
      </w:r>
    </w:p>
    <w:p w:rsidR="003A79E8" w:rsidRPr="00991DDC" w:rsidRDefault="003A79E8" w:rsidP="003A79E8">
      <w:pPr>
        <w:numPr>
          <w:ilvl w:val="2"/>
          <w:numId w:val="8"/>
        </w:numPr>
        <w:tabs>
          <w:tab w:val="num" w:pos="0"/>
        </w:tabs>
        <w:spacing w:line="276" w:lineRule="auto"/>
        <w:ind w:left="0" w:firstLine="0"/>
        <w:rPr>
          <w:rFonts w:ascii="Arial" w:hAnsi="Arial" w:cs="Arial"/>
          <w:b/>
          <w:sz w:val="20"/>
        </w:rPr>
      </w:pPr>
      <w:r w:rsidRPr="00991DDC">
        <w:rPr>
          <w:rFonts w:ascii="Arial" w:hAnsi="Arial" w:cs="Arial"/>
          <w:b/>
          <w:sz w:val="20"/>
        </w:rPr>
        <w:lastRenderedPageBreak/>
        <w:t>Инструкции по заполнению</w:t>
      </w:r>
      <w:bookmarkEnd w:id="12"/>
      <w:bookmarkEnd w:id="13"/>
      <w:bookmarkEnd w:id="14"/>
    </w:p>
    <w:p w:rsidR="003A79E8" w:rsidRPr="00991DDC" w:rsidRDefault="003A79E8" w:rsidP="003A79E8">
      <w:pPr>
        <w:spacing w:line="276" w:lineRule="auto"/>
        <w:ind w:firstLine="0"/>
        <w:rPr>
          <w:rFonts w:ascii="Arial" w:hAnsi="Arial" w:cs="Arial"/>
          <w:b/>
          <w:sz w:val="20"/>
        </w:rPr>
      </w:pP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991DDC">
        <w:rPr>
          <w:rFonts w:ascii="Arial" w:hAnsi="Arial" w:cs="Arial"/>
          <w:sz w:val="20"/>
        </w:rPr>
        <w:t>ХХХ</w:t>
      </w:r>
      <w:proofErr w:type="spellEnd"/>
      <w:r w:rsidRPr="00991DDC">
        <w:rPr>
          <w:rFonts w:ascii="Arial" w:hAnsi="Arial" w:cs="Arial"/>
          <w:sz w:val="20"/>
        </w:rPr>
        <w:t xml:space="preserve"> </w:t>
      </w:r>
      <w:r w:rsidRPr="00991DDC">
        <w:rPr>
          <w:rFonts w:ascii="Arial" w:hAnsi="Arial" w:cs="Arial"/>
          <w:sz w:val="20"/>
          <w:lang w:val="en-US"/>
        </w:rPr>
        <w:t>XXX</w:t>
      </w:r>
      <w:r w:rsidRPr="00991DDC">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 xml:space="preserve">Участник должен указать срок действия Предложения </w:t>
      </w:r>
      <w:proofErr w:type="gramStart"/>
      <w:r w:rsidRPr="00991DDC">
        <w:rPr>
          <w:rFonts w:ascii="Arial" w:hAnsi="Arial" w:cs="Arial"/>
          <w:sz w:val="20"/>
        </w:rPr>
        <w:t>согласно требованию</w:t>
      </w:r>
      <w:proofErr w:type="gramEnd"/>
      <w:r w:rsidRPr="00991DDC">
        <w:rPr>
          <w:rFonts w:ascii="Arial" w:hAnsi="Arial" w:cs="Arial"/>
          <w:sz w:val="20"/>
        </w:rPr>
        <w:t xml:space="preserve"> указанному в Информационной карте документации (Раздел 3).</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3A79E8" w:rsidRPr="00991DDC" w:rsidRDefault="003A79E8" w:rsidP="003A79E8">
      <w:pPr>
        <w:tabs>
          <w:tab w:val="num" w:pos="0"/>
          <w:tab w:val="left" w:pos="851"/>
        </w:tabs>
        <w:spacing w:line="276" w:lineRule="auto"/>
        <w:ind w:firstLine="0"/>
        <w:rPr>
          <w:rFonts w:ascii="Arial" w:hAnsi="Arial" w:cs="Arial"/>
          <w:sz w:val="20"/>
        </w:rPr>
      </w:pPr>
    </w:p>
    <w:p w:rsidR="003A79E8" w:rsidRPr="00991DDC" w:rsidRDefault="003A79E8" w:rsidP="003A79E8">
      <w:pPr>
        <w:tabs>
          <w:tab w:val="num" w:pos="0"/>
          <w:tab w:val="left" w:pos="851"/>
        </w:tabs>
        <w:spacing w:line="276" w:lineRule="auto"/>
        <w:ind w:firstLine="0"/>
        <w:rPr>
          <w:rFonts w:ascii="Arial" w:hAnsi="Arial" w:cs="Arial"/>
          <w:sz w:val="20"/>
        </w:rPr>
      </w:pPr>
    </w:p>
    <w:p w:rsidR="003A79E8" w:rsidRPr="00991DDC" w:rsidRDefault="003A79E8" w:rsidP="003A79E8">
      <w:pPr>
        <w:tabs>
          <w:tab w:val="num" w:pos="0"/>
          <w:tab w:val="left" w:pos="851"/>
        </w:tabs>
        <w:spacing w:line="240" w:lineRule="auto"/>
        <w:ind w:firstLine="0"/>
        <w:rPr>
          <w:rFonts w:ascii="Arial" w:hAnsi="Arial" w:cs="Arial"/>
          <w:sz w:val="20"/>
        </w:rPr>
      </w:pPr>
    </w:p>
    <w:p w:rsidR="003A79E8" w:rsidRPr="00991DDC" w:rsidRDefault="003A79E8" w:rsidP="003A79E8">
      <w:pPr>
        <w:tabs>
          <w:tab w:val="num" w:pos="0"/>
          <w:tab w:val="left" w:pos="851"/>
        </w:tabs>
        <w:spacing w:line="240" w:lineRule="auto"/>
        <w:ind w:firstLine="0"/>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ED7F19" w:rsidRPr="00991DDC" w:rsidRDefault="00ED7F19" w:rsidP="003A79E8">
      <w:pPr>
        <w:tabs>
          <w:tab w:val="left" w:pos="851"/>
        </w:tabs>
        <w:spacing w:line="240" w:lineRule="auto"/>
        <w:ind w:left="851" w:hanging="851"/>
        <w:rPr>
          <w:rFonts w:ascii="Arial" w:hAnsi="Arial" w:cs="Arial"/>
          <w:sz w:val="20"/>
        </w:rPr>
      </w:pPr>
    </w:p>
    <w:p w:rsidR="00ED7F19" w:rsidRPr="00991DDC" w:rsidRDefault="00ED7F19" w:rsidP="003A79E8">
      <w:pPr>
        <w:tabs>
          <w:tab w:val="left" w:pos="851"/>
        </w:tabs>
        <w:spacing w:line="240" w:lineRule="auto"/>
        <w:ind w:left="851" w:hanging="851"/>
        <w:rPr>
          <w:rFonts w:ascii="Arial" w:hAnsi="Arial" w:cs="Arial"/>
          <w:sz w:val="20"/>
        </w:rPr>
      </w:pPr>
    </w:p>
    <w:p w:rsidR="00ED7F19" w:rsidRPr="00991DDC" w:rsidRDefault="00ED7F19" w:rsidP="003A79E8">
      <w:pPr>
        <w:tabs>
          <w:tab w:val="left" w:pos="851"/>
        </w:tabs>
        <w:spacing w:line="240" w:lineRule="auto"/>
        <w:ind w:left="851" w:hanging="851"/>
        <w:rPr>
          <w:rFonts w:ascii="Arial" w:hAnsi="Arial" w:cs="Arial"/>
          <w:sz w:val="20"/>
        </w:rPr>
      </w:pPr>
    </w:p>
    <w:p w:rsidR="003A79E8" w:rsidRPr="00991DDC" w:rsidRDefault="003A79E8" w:rsidP="003A79E8">
      <w:pPr>
        <w:keepNext/>
        <w:numPr>
          <w:ilvl w:val="1"/>
          <w:numId w:val="8"/>
        </w:numPr>
        <w:suppressAutoHyphens/>
        <w:spacing w:before="360" w:after="120" w:line="240" w:lineRule="auto"/>
        <w:jc w:val="left"/>
        <w:outlineLvl w:val="1"/>
        <w:rPr>
          <w:rFonts w:ascii="Arial" w:hAnsi="Arial" w:cs="Arial"/>
          <w:b/>
          <w:sz w:val="20"/>
        </w:rPr>
      </w:pPr>
      <w:bookmarkStart w:id="15" w:name="_Ref55335821"/>
      <w:bookmarkStart w:id="16" w:name="_Ref55336345"/>
      <w:bookmarkStart w:id="17" w:name="_Toc57314674"/>
      <w:bookmarkStart w:id="18" w:name="_Toc69728988"/>
      <w:bookmarkStart w:id="19" w:name="_Toc425956807"/>
      <w:bookmarkStart w:id="20" w:name="_Ref34763774"/>
      <w:r w:rsidRPr="00991DDC">
        <w:rPr>
          <w:rFonts w:ascii="Arial" w:hAnsi="Arial" w:cs="Arial"/>
          <w:b/>
          <w:sz w:val="20"/>
        </w:rPr>
        <w:lastRenderedPageBreak/>
        <w:t>Техническое предложение  (форма 2)</w:t>
      </w:r>
      <w:bookmarkEnd w:id="15"/>
      <w:bookmarkEnd w:id="16"/>
      <w:bookmarkEnd w:id="17"/>
      <w:bookmarkEnd w:id="18"/>
      <w:bookmarkEnd w:id="19"/>
    </w:p>
    <w:p w:rsidR="003A79E8" w:rsidRPr="00991DDC" w:rsidRDefault="003A79E8" w:rsidP="003A79E8">
      <w:pPr>
        <w:numPr>
          <w:ilvl w:val="2"/>
          <w:numId w:val="8"/>
        </w:numPr>
        <w:tabs>
          <w:tab w:val="num" w:pos="0"/>
        </w:tabs>
        <w:ind w:left="54" w:hanging="54"/>
        <w:rPr>
          <w:rFonts w:ascii="Arial" w:hAnsi="Arial" w:cs="Arial"/>
          <w:b/>
          <w:sz w:val="20"/>
        </w:rPr>
      </w:pPr>
      <w:r w:rsidRPr="00991DDC">
        <w:rPr>
          <w:rFonts w:ascii="Arial" w:hAnsi="Arial" w:cs="Arial"/>
          <w:b/>
          <w:sz w:val="20"/>
        </w:rPr>
        <w:t xml:space="preserve">Форма Технического предложения </w:t>
      </w:r>
    </w:p>
    <w:p w:rsidR="003A79E8" w:rsidRPr="00991DDC" w:rsidRDefault="003A79E8" w:rsidP="003A79E8">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40" w:lineRule="auto"/>
        <w:ind w:firstLine="0"/>
        <w:jc w:val="left"/>
        <w:rPr>
          <w:rFonts w:ascii="Arial" w:hAnsi="Arial" w:cs="Arial"/>
          <w:sz w:val="20"/>
        </w:rPr>
      </w:pPr>
    </w:p>
    <w:p w:rsidR="003A79E8" w:rsidRPr="00991DDC" w:rsidRDefault="003A79E8" w:rsidP="003A79E8">
      <w:pPr>
        <w:spacing w:line="240" w:lineRule="auto"/>
        <w:ind w:firstLine="0"/>
        <w:jc w:val="left"/>
        <w:rPr>
          <w:rFonts w:ascii="Arial" w:hAnsi="Arial" w:cs="Arial"/>
          <w:sz w:val="20"/>
        </w:rPr>
      </w:pPr>
      <w:r w:rsidRPr="00991DDC">
        <w:rPr>
          <w:rFonts w:ascii="Arial" w:hAnsi="Arial" w:cs="Arial"/>
          <w:sz w:val="20"/>
        </w:rPr>
        <w:t xml:space="preserve">Приложение </w:t>
      </w:r>
      <w:r w:rsidRPr="00991DDC">
        <w:rPr>
          <w:rFonts w:ascii="Arial" w:hAnsi="Arial" w:cs="Arial"/>
          <w:sz w:val="20"/>
        </w:rPr>
        <w:fldChar w:fldCharType="begin"/>
      </w:r>
      <w:r w:rsidRPr="00991DDC">
        <w:rPr>
          <w:rFonts w:ascii="Arial" w:hAnsi="Arial" w:cs="Arial"/>
          <w:sz w:val="20"/>
        </w:rPr>
        <w:instrText xml:space="preserve"> SEQ Приложение \* ARABIC </w:instrText>
      </w:r>
      <w:r w:rsidRPr="00991DDC">
        <w:rPr>
          <w:rFonts w:ascii="Arial" w:hAnsi="Arial" w:cs="Arial"/>
          <w:sz w:val="20"/>
        </w:rPr>
        <w:fldChar w:fldCharType="separate"/>
      </w:r>
      <w:r w:rsidRPr="00991DDC">
        <w:rPr>
          <w:rFonts w:ascii="Arial" w:hAnsi="Arial" w:cs="Arial"/>
          <w:noProof/>
          <w:sz w:val="20"/>
        </w:rPr>
        <w:t>1</w:t>
      </w:r>
      <w:r w:rsidRPr="00991DDC">
        <w:rPr>
          <w:rFonts w:ascii="Arial" w:hAnsi="Arial" w:cs="Arial"/>
          <w:sz w:val="20"/>
        </w:rPr>
        <w:fldChar w:fldCharType="end"/>
      </w:r>
      <w:r w:rsidRPr="00991DDC">
        <w:rPr>
          <w:rFonts w:ascii="Arial" w:hAnsi="Arial" w:cs="Arial"/>
          <w:sz w:val="20"/>
        </w:rPr>
        <w:t xml:space="preserve"> к письму о подаче оферты</w:t>
      </w:r>
      <w:r w:rsidRPr="00991DDC">
        <w:rPr>
          <w:rFonts w:ascii="Arial" w:hAnsi="Arial" w:cs="Arial"/>
          <w:sz w:val="20"/>
        </w:rPr>
        <w:br/>
        <w:t>от «____» _____________ г. №__________</w:t>
      </w:r>
    </w:p>
    <w:p w:rsidR="003A79E8" w:rsidRPr="00991DDC" w:rsidRDefault="003A79E8" w:rsidP="003A79E8">
      <w:pPr>
        <w:spacing w:line="240" w:lineRule="auto"/>
        <w:rPr>
          <w:rFonts w:ascii="Arial" w:hAnsi="Arial" w:cs="Arial"/>
          <w:sz w:val="20"/>
        </w:rPr>
      </w:pPr>
    </w:p>
    <w:p w:rsidR="003A79E8" w:rsidRPr="00991DDC" w:rsidRDefault="003A79E8" w:rsidP="003A79E8">
      <w:pPr>
        <w:suppressAutoHyphens/>
        <w:spacing w:line="240" w:lineRule="auto"/>
        <w:ind w:firstLine="0"/>
        <w:jc w:val="center"/>
        <w:rPr>
          <w:rFonts w:ascii="Arial" w:hAnsi="Arial" w:cs="Arial"/>
          <w:b/>
          <w:sz w:val="20"/>
        </w:rPr>
      </w:pPr>
      <w:r w:rsidRPr="00991DDC">
        <w:rPr>
          <w:rFonts w:ascii="Arial" w:hAnsi="Arial" w:cs="Arial"/>
          <w:b/>
          <w:sz w:val="20"/>
        </w:rPr>
        <w:t xml:space="preserve">Техническое предложение </w:t>
      </w: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ind w:firstLine="0"/>
        <w:rPr>
          <w:rFonts w:ascii="Arial" w:hAnsi="Arial" w:cs="Arial"/>
          <w:color w:val="000000"/>
          <w:sz w:val="20"/>
        </w:rPr>
      </w:pPr>
      <w:r w:rsidRPr="00991DDC">
        <w:rPr>
          <w:rFonts w:ascii="Arial" w:hAnsi="Arial" w:cs="Arial"/>
          <w:color w:val="000000"/>
          <w:sz w:val="20"/>
        </w:rPr>
        <w:t>Наименование и адрес Участника: _________________________________</w:t>
      </w: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ind w:firstLine="0"/>
        <w:rPr>
          <w:rFonts w:ascii="Arial" w:hAnsi="Arial" w:cs="Arial"/>
          <w:sz w:val="20"/>
        </w:rPr>
      </w:pPr>
      <w:r w:rsidRPr="00991DDC">
        <w:rPr>
          <w:rFonts w:ascii="Arial" w:hAnsi="Arial" w:cs="Arial"/>
          <w:b/>
          <w:sz w:val="20"/>
        </w:rPr>
        <w:t>Общие сведения технического предложения на поставку товара/выполнение работ/услуг:</w:t>
      </w:r>
      <w:r w:rsidRPr="00991DDC">
        <w:rPr>
          <w:rFonts w:ascii="Arial" w:hAnsi="Arial" w:cs="Arial"/>
          <w:sz w:val="20"/>
        </w:rPr>
        <w:t xml:space="preserve"> </w:t>
      </w:r>
    </w:p>
    <w:p w:rsidR="003A79E8" w:rsidRPr="00991DDC" w:rsidRDefault="003A79E8" w:rsidP="003A79E8">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A79E8" w:rsidRPr="00991DDC" w:rsidTr="001D17E8">
        <w:tc>
          <w:tcPr>
            <w:tcW w:w="828" w:type="dxa"/>
            <w:tcBorders>
              <w:top w:val="single" w:sz="4" w:space="0" w:color="auto"/>
              <w:left w:val="single" w:sz="4" w:space="0" w:color="auto"/>
              <w:bottom w:val="single" w:sz="4" w:space="0" w:color="auto"/>
              <w:right w:val="single" w:sz="4" w:space="0" w:color="auto"/>
            </w:tcBorders>
            <w:vAlign w:val="center"/>
            <w:hideMark/>
          </w:tcPr>
          <w:p w:rsidR="003A79E8" w:rsidRPr="00991DDC" w:rsidRDefault="003A79E8" w:rsidP="003A79E8">
            <w:pPr>
              <w:snapToGrid w:val="0"/>
              <w:spacing w:line="240" w:lineRule="auto"/>
              <w:ind w:firstLine="0"/>
              <w:jc w:val="center"/>
              <w:rPr>
                <w:rFonts w:ascii="Arial" w:hAnsi="Arial" w:cs="Arial"/>
                <w:b/>
                <w:sz w:val="20"/>
              </w:rPr>
            </w:pPr>
            <w:r w:rsidRPr="00991DDC">
              <w:rPr>
                <w:rFonts w:ascii="Arial" w:hAnsi="Arial" w:cs="Arial"/>
                <w:b/>
                <w:sz w:val="20"/>
                <w:lang w:val="en-US"/>
              </w:rPr>
              <w:t>№</w:t>
            </w:r>
          </w:p>
          <w:p w:rsidR="003A79E8" w:rsidRPr="00991DDC" w:rsidRDefault="003A79E8" w:rsidP="003A79E8">
            <w:pPr>
              <w:snapToGrid w:val="0"/>
              <w:spacing w:line="240" w:lineRule="auto"/>
              <w:ind w:firstLine="0"/>
              <w:jc w:val="center"/>
              <w:rPr>
                <w:rFonts w:ascii="Arial" w:hAnsi="Arial" w:cs="Arial"/>
                <w:b/>
                <w:sz w:val="20"/>
                <w:lang w:val="en-US"/>
              </w:rPr>
            </w:pPr>
            <w:r w:rsidRPr="00991DDC">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0"/>
              <w:rPr>
                <w:rFonts w:ascii="Arial" w:hAnsi="Arial" w:cs="Arial"/>
                <w:b/>
                <w:sz w:val="20"/>
                <w:lang w:val="en-US"/>
              </w:rPr>
            </w:pPr>
            <w:r w:rsidRPr="00991DDC">
              <w:rPr>
                <w:rFonts w:ascii="Arial" w:hAnsi="Arial" w:cs="Arial"/>
                <w:b/>
                <w:sz w:val="20"/>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rPr>
                <w:rFonts w:ascii="Arial" w:hAnsi="Arial" w:cs="Arial"/>
                <w:b/>
                <w:sz w:val="20"/>
              </w:rPr>
            </w:pPr>
            <w:proofErr w:type="spellStart"/>
            <w:r w:rsidRPr="00991DDC">
              <w:rPr>
                <w:rFonts w:ascii="Arial" w:hAnsi="Arial" w:cs="Arial"/>
                <w:b/>
                <w:sz w:val="20"/>
                <w:lang w:val="en-US"/>
              </w:rPr>
              <w:t>Предложение</w:t>
            </w:r>
            <w:proofErr w:type="spellEnd"/>
            <w:r w:rsidRPr="00991DDC">
              <w:rPr>
                <w:rFonts w:ascii="Arial" w:hAnsi="Arial" w:cs="Arial"/>
                <w:b/>
                <w:sz w:val="20"/>
                <w:lang w:val="en-US"/>
              </w:rPr>
              <w:t xml:space="preserve"> </w:t>
            </w:r>
            <w:proofErr w:type="spellStart"/>
            <w:r w:rsidRPr="00991DDC">
              <w:rPr>
                <w:rFonts w:ascii="Arial" w:hAnsi="Arial" w:cs="Arial"/>
                <w:b/>
                <w:sz w:val="20"/>
                <w:lang w:val="en-US"/>
              </w:rPr>
              <w:t>Участника</w:t>
            </w:r>
            <w:proofErr w:type="spellEnd"/>
          </w:p>
          <w:p w:rsidR="003A79E8" w:rsidRPr="00991DDC" w:rsidRDefault="003A79E8" w:rsidP="003A79E8">
            <w:pPr>
              <w:snapToGrid w:val="0"/>
              <w:spacing w:line="240" w:lineRule="auto"/>
              <w:jc w:val="center"/>
              <w:rPr>
                <w:rFonts w:ascii="Arial" w:hAnsi="Arial" w:cs="Arial"/>
                <w:b/>
                <w:sz w:val="20"/>
              </w:rPr>
            </w:pPr>
          </w:p>
        </w:tc>
      </w:tr>
      <w:tr w:rsidR="003A79E8" w:rsidRPr="00991DDC" w:rsidTr="001D17E8">
        <w:trPr>
          <w:trHeight w:val="824"/>
        </w:trPr>
        <w:tc>
          <w:tcPr>
            <w:tcW w:w="828"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sz w:val="20"/>
                <w:lang w:val="en-US"/>
              </w:rPr>
              <w:t>1</w:t>
            </w:r>
            <w:r w:rsidRPr="00991DDC">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23"/>
              <w:rPr>
                <w:rFonts w:ascii="Arial" w:hAnsi="Arial" w:cs="Arial"/>
                <w:sz w:val="20"/>
              </w:rPr>
            </w:pPr>
            <w:r w:rsidRPr="00991DDC">
              <w:rPr>
                <w:rFonts w:ascii="Arial" w:hAnsi="Arial" w:cs="Arial"/>
                <w:sz w:val="20"/>
              </w:rPr>
              <w:t xml:space="preserve">Наличие разрешений, свидетельств, лицензий и сертификатов </w:t>
            </w:r>
            <w:r w:rsidRPr="00991DDC">
              <w:rPr>
                <w:rFonts w:ascii="Arial" w:hAnsi="Arial" w:cs="Arial"/>
                <w:i/>
                <w:sz w:val="20"/>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0"/>
              <w:rPr>
                <w:rFonts w:ascii="Arial" w:hAnsi="Arial" w:cs="Arial"/>
                <w:i/>
                <w:sz w:val="20"/>
              </w:rPr>
            </w:pPr>
            <w:r w:rsidRPr="00991DDC">
              <w:rPr>
                <w:rFonts w:ascii="Arial" w:hAnsi="Arial" w:cs="Arial"/>
                <w:i/>
                <w:sz w:val="20"/>
              </w:rPr>
              <w:t>Перечислить</w:t>
            </w: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sz w:val="20"/>
                <w:lang w:val="en-US"/>
              </w:rPr>
              <w:t>2</w:t>
            </w:r>
            <w:r w:rsidRPr="00991DDC">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23"/>
              <w:rPr>
                <w:rFonts w:ascii="Arial" w:hAnsi="Arial" w:cs="Arial"/>
                <w:sz w:val="20"/>
              </w:rPr>
            </w:pPr>
            <w:r w:rsidRPr="00991DDC">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i/>
                <w:sz w:val="20"/>
              </w:rPr>
              <w:t>Указать кол-во  договоров (проектов, объектов, лет) или др.</w:t>
            </w: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sz w:val="20"/>
                <w:lang w:val="en-US"/>
              </w:rPr>
              <w:t>3</w:t>
            </w:r>
            <w:r w:rsidRPr="00991DDC">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23"/>
              <w:rPr>
                <w:rFonts w:ascii="Arial" w:hAnsi="Arial" w:cs="Arial"/>
                <w:sz w:val="20"/>
              </w:rPr>
            </w:pPr>
            <w:r w:rsidRPr="00991DDC">
              <w:rPr>
                <w:rFonts w:ascii="Arial" w:hAnsi="Arial" w:cs="Arial"/>
                <w:sz w:val="20"/>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i/>
                <w:sz w:val="20"/>
              </w:rPr>
              <w:t>Перечислить</w:t>
            </w: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23"/>
              <w:rPr>
                <w:rFonts w:ascii="Arial" w:hAnsi="Arial" w:cs="Arial"/>
                <w:sz w:val="20"/>
              </w:rPr>
            </w:pPr>
            <w:r w:rsidRPr="00991DDC">
              <w:rPr>
                <w:rFonts w:ascii="Arial" w:hAnsi="Arial" w:cs="Arial"/>
                <w:sz w:val="20"/>
              </w:rPr>
              <w:t xml:space="preserve">Наличие ППР </w:t>
            </w:r>
            <w:r w:rsidRPr="00991DDC">
              <w:rPr>
                <w:rFonts w:ascii="Arial" w:hAnsi="Arial" w:cs="Arial"/>
                <w:i/>
                <w:sz w:val="20"/>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napToGrid w:val="0"/>
              <w:spacing w:line="240" w:lineRule="auto"/>
              <w:rPr>
                <w:rFonts w:ascii="Arial" w:hAnsi="Arial" w:cs="Arial"/>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rsidR="003A79E8" w:rsidRPr="00991DDC" w:rsidRDefault="003A79E8" w:rsidP="003A79E8">
            <w:pPr>
              <w:snapToGrid w:val="0"/>
              <w:spacing w:line="240" w:lineRule="auto"/>
              <w:ind w:firstLine="23"/>
              <w:rPr>
                <w:rFonts w:ascii="Arial" w:hAnsi="Arial" w:cs="Arial"/>
                <w:sz w:val="20"/>
              </w:rPr>
            </w:pPr>
            <w:r w:rsidRPr="00991DDC">
              <w:rPr>
                <w:rFonts w:ascii="Arial" w:hAnsi="Arial" w:cs="Arial"/>
                <w:sz w:val="20"/>
              </w:rPr>
              <w:t xml:space="preserve">Наличие системы охраны труда и промышленной безопасности </w:t>
            </w:r>
            <w:r w:rsidRPr="00991DDC">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napToGrid w:val="0"/>
              <w:spacing w:line="240" w:lineRule="auto"/>
              <w:ind w:firstLine="0"/>
              <w:rPr>
                <w:rFonts w:ascii="Arial" w:hAnsi="Arial" w:cs="Arial"/>
                <w:sz w:val="20"/>
              </w:rPr>
            </w:pPr>
            <w:r w:rsidRPr="00991DDC">
              <w:rPr>
                <w:rFonts w:ascii="Arial" w:hAnsi="Arial" w:cs="Arial"/>
                <w:i/>
                <w:sz w:val="20"/>
              </w:rPr>
              <w:t>Перечислить</w:t>
            </w:r>
          </w:p>
        </w:tc>
      </w:tr>
    </w:tbl>
    <w:p w:rsidR="003A79E8" w:rsidRPr="00991DDC" w:rsidRDefault="003A79E8" w:rsidP="003A79E8">
      <w:pPr>
        <w:spacing w:line="240" w:lineRule="auto"/>
        <w:ind w:firstLine="0"/>
        <w:rPr>
          <w:rFonts w:ascii="Arial" w:hAnsi="Arial" w:cs="Arial"/>
          <w:i/>
          <w:sz w:val="20"/>
        </w:rPr>
      </w:pPr>
    </w:p>
    <w:p w:rsidR="003A79E8" w:rsidRPr="00991DDC" w:rsidRDefault="003A79E8" w:rsidP="003A79E8">
      <w:pPr>
        <w:spacing w:line="240" w:lineRule="auto"/>
        <w:ind w:firstLine="0"/>
        <w:rPr>
          <w:rFonts w:ascii="Arial" w:hAnsi="Arial" w:cs="Arial"/>
          <w:i/>
          <w:sz w:val="20"/>
        </w:rPr>
      </w:pPr>
      <w:r w:rsidRPr="00991DDC">
        <w:rPr>
          <w:rFonts w:ascii="Arial" w:hAnsi="Arial" w:cs="Arial"/>
          <w:i/>
          <w:sz w:val="20"/>
        </w:rPr>
        <w:t xml:space="preserve">Далее Участник в свободной форме приводит свое техническое предложение, опираясь на Техническое задание и условия Проекта договора Заказчика. </w:t>
      </w:r>
    </w:p>
    <w:p w:rsidR="003A79E8" w:rsidRPr="00991DDC" w:rsidRDefault="003A79E8" w:rsidP="003A79E8">
      <w:pPr>
        <w:spacing w:line="240" w:lineRule="auto"/>
        <w:ind w:firstLine="0"/>
        <w:rPr>
          <w:rFonts w:ascii="Arial" w:hAnsi="Arial" w:cs="Arial"/>
          <w:i/>
          <w:sz w:val="20"/>
          <w:u w:val="single"/>
        </w:rPr>
      </w:pPr>
    </w:p>
    <w:p w:rsidR="003A79E8" w:rsidRPr="00991DDC" w:rsidRDefault="003A79E8" w:rsidP="003A79E8">
      <w:pPr>
        <w:spacing w:line="240" w:lineRule="auto"/>
        <w:ind w:firstLine="0"/>
        <w:rPr>
          <w:rFonts w:ascii="Arial" w:hAnsi="Arial" w:cs="Arial"/>
          <w:i/>
          <w:sz w:val="20"/>
          <w:u w:val="single"/>
        </w:rPr>
      </w:pPr>
    </w:p>
    <w:p w:rsidR="003A79E8" w:rsidRPr="00991DDC" w:rsidRDefault="003A79E8" w:rsidP="003A79E8">
      <w:pPr>
        <w:spacing w:line="240" w:lineRule="auto"/>
        <w:ind w:firstLine="0"/>
        <w:rPr>
          <w:rFonts w:ascii="Arial" w:hAnsi="Arial" w:cs="Arial"/>
          <w:i/>
          <w:sz w:val="20"/>
          <w:u w:val="single"/>
        </w:rPr>
      </w:pPr>
      <w:r w:rsidRPr="00991DDC">
        <w:rPr>
          <w:rFonts w:ascii="Arial" w:hAnsi="Arial" w:cs="Arial"/>
          <w:i/>
          <w:sz w:val="20"/>
          <w:u w:val="single"/>
        </w:rPr>
        <w:t>Например:</w:t>
      </w:r>
    </w:p>
    <w:p w:rsidR="003A79E8" w:rsidRPr="00991DDC" w:rsidRDefault="003A79E8" w:rsidP="003A79E8">
      <w:pPr>
        <w:tabs>
          <w:tab w:val="right" w:leader="underscore" w:pos="9900"/>
        </w:tabs>
        <w:spacing w:line="240" w:lineRule="auto"/>
        <w:ind w:firstLine="0"/>
        <w:rPr>
          <w:rFonts w:ascii="Arial" w:hAnsi="Arial" w:cs="Arial"/>
          <w:i/>
          <w:sz w:val="20"/>
        </w:rPr>
      </w:pPr>
      <w:r w:rsidRPr="00991DDC">
        <w:rPr>
          <w:rFonts w:ascii="Arial" w:hAnsi="Arial" w:cs="Arial"/>
          <w:i/>
          <w:sz w:val="20"/>
        </w:rPr>
        <w:t>Описание предлагаемых товаров/ работ/ услуг:</w:t>
      </w:r>
      <w:r w:rsidRPr="00991DDC">
        <w:rPr>
          <w:rFonts w:ascii="Arial" w:hAnsi="Arial" w:cs="Arial"/>
          <w:i/>
          <w:sz w:val="20"/>
        </w:rPr>
        <w:tab/>
      </w:r>
    </w:p>
    <w:p w:rsidR="003A79E8" w:rsidRPr="00991DDC" w:rsidRDefault="003A79E8" w:rsidP="003A79E8">
      <w:pPr>
        <w:tabs>
          <w:tab w:val="right" w:leader="underscore" w:pos="9900"/>
        </w:tabs>
        <w:spacing w:line="240" w:lineRule="auto"/>
        <w:ind w:firstLine="0"/>
        <w:rPr>
          <w:rFonts w:ascii="Arial" w:hAnsi="Arial" w:cs="Arial"/>
          <w:i/>
          <w:sz w:val="20"/>
        </w:rPr>
      </w:pPr>
      <w:r w:rsidRPr="00991DDC">
        <w:rPr>
          <w:rFonts w:ascii="Arial" w:hAnsi="Arial" w:cs="Arial"/>
          <w:i/>
          <w:sz w:val="20"/>
        </w:rPr>
        <w:t>Описание принятой технологии (выполнение работ):</w:t>
      </w:r>
      <w:r w:rsidRPr="00991DDC">
        <w:rPr>
          <w:rFonts w:ascii="Arial" w:hAnsi="Arial" w:cs="Arial"/>
          <w:i/>
          <w:sz w:val="20"/>
        </w:rPr>
        <w:tab/>
      </w:r>
    </w:p>
    <w:p w:rsidR="003A79E8" w:rsidRPr="00991DDC" w:rsidRDefault="003A79E8" w:rsidP="003A79E8">
      <w:pPr>
        <w:tabs>
          <w:tab w:val="right" w:leader="underscore" w:pos="9900"/>
        </w:tabs>
        <w:spacing w:line="240" w:lineRule="auto"/>
        <w:ind w:firstLine="0"/>
        <w:rPr>
          <w:rFonts w:ascii="Arial" w:hAnsi="Arial" w:cs="Arial"/>
          <w:i/>
          <w:sz w:val="20"/>
        </w:rPr>
      </w:pPr>
      <w:r w:rsidRPr="00991DDC">
        <w:rPr>
          <w:rFonts w:ascii="Arial" w:hAnsi="Arial" w:cs="Arial"/>
          <w:i/>
          <w:sz w:val="20"/>
        </w:rPr>
        <w:t>Система управления качеством:</w:t>
      </w:r>
      <w:r w:rsidRPr="00991DDC">
        <w:rPr>
          <w:rFonts w:ascii="Arial" w:hAnsi="Arial" w:cs="Arial"/>
          <w:i/>
          <w:sz w:val="20"/>
        </w:rPr>
        <w:tab/>
      </w:r>
    </w:p>
    <w:p w:rsidR="003A79E8" w:rsidRPr="00991DDC" w:rsidRDefault="003A79E8" w:rsidP="003A79E8">
      <w:pPr>
        <w:tabs>
          <w:tab w:val="right" w:leader="underscore" w:pos="9900"/>
        </w:tabs>
        <w:spacing w:line="240" w:lineRule="auto"/>
        <w:ind w:firstLine="0"/>
        <w:rPr>
          <w:rFonts w:ascii="Arial" w:hAnsi="Arial" w:cs="Arial"/>
          <w:i/>
          <w:sz w:val="20"/>
        </w:rPr>
      </w:pPr>
      <w:r w:rsidRPr="00991DDC">
        <w:rPr>
          <w:rFonts w:ascii="Arial" w:hAnsi="Arial" w:cs="Arial"/>
          <w:i/>
          <w:sz w:val="20"/>
        </w:rPr>
        <w:t>Мероприятия по охране окружающей среды:</w:t>
      </w:r>
      <w:r w:rsidRPr="00991DDC">
        <w:rPr>
          <w:rFonts w:ascii="Arial" w:hAnsi="Arial" w:cs="Arial"/>
          <w:i/>
          <w:sz w:val="20"/>
        </w:rPr>
        <w:tab/>
      </w:r>
    </w:p>
    <w:p w:rsidR="003A79E8" w:rsidRPr="00991DDC" w:rsidRDefault="003A79E8" w:rsidP="003A79E8">
      <w:pPr>
        <w:tabs>
          <w:tab w:val="right" w:leader="underscore" w:pos="9900"/>
        </w:tabs>
        <w:spacing w:line="240" w:lineRule="auto"/>
        <w:ind w:firstLine="0"/>
        <w:rPr>
          <w:rFonts w:ascii="Arial" w:hAnsi="Arial" w:cs="Arial"/>
          <w:i/>
          <w:sz w:val="20"/>
        </w:rPr>
      </w:pPr>
      <w:r w:rsidRPr="00991DDC">
        <w:rPr>
          <w:rFonts w:ascii="Arial" w:hAnsi="Arial" w:cs="Arial"/>
          <w:i/>
          <w:sz w:val="20"/>
        </w:rPr>
        <w:t>Предложения по обучению лиц, осуществляющих эксплуатацию/обслуживание и т.д.</w:t>
      </w:r>
    </w:p>
    <w:p w:rsidR="003A79E8" w:rsidRPr="00991DDC" w:rsidRDefault="003A79E8" w:rsidP="003A79E8">
      <w:pPr>
        <w:tabs>
          <w:tab w:val="right" w:leader="underscore" w:pos="9900"/>
        </w:tabs>
        <w:spacing w:line="240" w:lineRule="auto"/>
        <w:ind w:firstLine="0"/>
        <w:rPr>
          <w:rFonts w:ascii="Arial" w:hAnsi="Arial" w:cs="Arial"/>
          <w:i/>
          <w:sz w:val="20"/>
        </w:rPr>
      </w:pPr>
    </w:p>
    <w:p w:rsidR="003A79E8" w:rsidRPr="00991DDC" w:rsidRDefault="003A79E8" w:rsidP="003A79E8">
      <w:pPr>
        <w:tabs>
          <w:tab w:val="right" w:leader="underscore" w:pos="9900"/>
        </w:tabs>
        <w:spacing w:line="240" w:lineRule="auto"/>
        <w:ind w:firstLine="0"/>
        <w:rPr>
          <w:rFonts w:ascii="Arial" w:hAnsi="Arial" w:cs="Arial"/>
          <w:i/>
          <w:sz w:val="20"/>
        </w:rPr>
      </w:pP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____________________________________________</w:t>
      </w:r>
    </w:p>
    <w:p w:rsidR="003A79E8" w:rsidRPr="00991DDC" w:rsidRDefault="003A79E8" w:rsidP="003A79E8">
      <w:pPr>
        <w:spacing w:line="240" w:lineRule="auto"/>
        <w:ind w:right="3684"/>
        <w:jc w:val="center"/>
        <w:rPr>
          <w:rFonts w:ascii="Arial" w:hAnsi="Arial" w:cs="Arial"/>
          <w:sz w:val="20"/>
          <w:vertAlign w:val="superscript"/>
        </w:rPr>
      </w:pPr>
      <w:r w:rsidRPr="00991DDC">
        <w:rPr>
          <w:rFonts w:ascii="Arial" w:hAnsi="Arial" w:cs="Arial"/>
          <w:sz w:val="20"/>
          <w:vertAlign w:val="superscript"/>
        </w:rPr>
        <w:t>(подпись, М.П.)</w:t>
      </w: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____________________________________________</w:t>
      </w:r>
    </w:p>
    <w:p w:rsidR="003A79E8" w:rsidRPr="00991DDC" w:rsidRDefault="003A79E8" w:rsidP="003A79E8">
      <w:pPr>
        <w:spacing w:line="240" w:lineRule="auto"/>
        <w:ind w:right="3684"/>
        <w:jc w:val="center"/>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spacing w:line="240" w:lineRule="auto"/>
        <w:ind w:right="3684"/>
        <w:jc w:val="center"/>
        <w:rPr>
          <w:rFonts w:ascii="Arial" w:hAnsi="Arial" w:cs="Arial"/>
          <w:sz w:val="20"/>
          <w:vertAlign w:val="superscript"/>
        </w:rPr>
      </w:pPr>
    </w:p>
    <w:p w:rsidR="003A79E8" w:rsidRPr="00991DDC" w:rsidRDefault="003A79E8" w:rsidP="003A79E8">
      <w:pPr>
        <w:pBdr>
          <w:bottom w:val="single" w:sz="4" w:space="1" w:color="auto"/>
        </w:pBdr>
        <w:shd w:val="clear" w:color="auto" w:fill="E0E0E0"/>
        <w:spacing w:line="240" w:lineRule="auto"/>
        <w:ind w:right="21" w:firstLine="0"/>
        <w:jc w:val="center"/>
        <w:rPr>
          <w:rFonts w:ascii="Arial" w:hAnsi="Arial" w:cs="Arial"/>
          <w:b/>
          <w:color w:val="000000"/>
          <w:spacing w:val="36"/>
          <w:sz w:val="20"/>
          <w:lang w:val="en-US"/>
        </w:rPr>
      </w:pPr>
      <w:bookmarkStart w:id="21" w:name="_Toc423378593"/>
      <w:bookmarkStart w:id="22" w:name="_Toc423421096"/>
      <w:r w:rsidRPr="00991DDC">
        <w:rPr>
          <w:rFonts w:ascii="Arial" w:hAnsi="Arial" w:cs="Arial"/>
          <w:b/>
          <w:color w:val="000000"/>
          <w:spacing w:val="36"/>
          <w:sz w:val="20"/>
        </w:rPr>
        <w:t>конец форм</w:t>
      </w: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ED7F19" w:rsidRPr="00991DDC" w:rsidRDefault="00ED7F19" w:rsidP="003A79E8">
      <w:pPr>
        <w:spacing w:line="260" w:lineRule="exact"/>
        <w:ind w:firstLine="0"/>
        <w:contextualSpacing/>
        <w:jc w:val="left"/>
        <w:rPr>
          <w:rFonts w:ascii="Arial" w:eastAsia="Calibri" w:hAnsi="Arial" w:cs="Arial"/>
          <w:snapToGrid/>
          <w:sz w:val="20"/>
          <w:lang w:eastAsia="en-US"/>
        </w:rPr>
      </w:pPr>
    </w:p>
    <w:p w:rsidR="00ED7F19" w:rsidRPr="00991DDC" w:rsidRDefault="00ED7F19"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numPr>
          <w:ilvl w:val="2"/>
          <w:numId w:val="8"/>
        </w:numPr>
        <w:tabs>
          <w:tab w:val="num" w:pos="0"/>
        </w:tabs>
        <w:spacing w:line="276" w:lineRule="auto"/>
        <w:ind w:left="0" w:firstLine="0"/>
        <w:rPr>
          <w:rFonts w:ascii="Arial" w:hAnsi="Arial" w:cs="Arial"/>
          <w:b/>
          <w:sz w:val="20"/>
        </w:rPr>
      </w:pPr>
      <w:r w:rsidRPr="00991DDC">
        <w:rPr>
          <w:rFonts w:ascii="Arial" w:hAnsi="Arial" w:cs="Arial"/>
          <w:b/>
          <w:sz w:val="20"/>
        </w:rPr>
        <w:lastRenderedPageBreak/>
        <w:t>Инструкции по заполнению</w:t>
      </w:r>
      <w:bookmarkEnd w:id="21"/>
      <w:bookmarkEnd w:id="22"/>
    </w:p>
    <w:p w:rsidR="003A79E8" w:rsidRPr="00991DDC" w:rsidRDefault="003A79E8" w:rsidP="003A79E8">
      <w:pPr>
        <w:spacing w:line="276" w:lineRule="auto"/>
        <w:ind w:firstLine="0"/>
        <w:rPr>
          <w:rFonts w:ascii="Arial" w:hAnsi="Arial" w:cs="Arial"/>
          <w:b/>
          <w:sz w:val="20"/>
        </w:rPr>
      </w:pPr>
    </w:p>
    <w:p w:rsidR="003A79E8" w:rsidRPr="00991DDC" w:rsidRDefault="003A79E8" w:rsidP="003A79E8">
      <w:pPr>
        <w:numPr>
          <w:ilvl w:val="3"/>
          <w:numId w:val="8"/>
        </w:numPr>
        <w:tabs>
          <w:tab w:val="num" w:pos="0"/>
        </w:tabs>
        <w:spacing w:line="276" w:lineRule="auto"/>
        <w:ind w:left="0" w:firstLine="0"/>
        <w:rPr>
          <w:rFonts w:ascii="Arial" w:hAnsi="Arial" w:cs="Arial"/>
          <w:sz w:val="20"/>
        </w:rPr>
      </w:pPr>
      <w:r w:rsidRPr="00991DDC">
        <w:rPr>
          <w:rFonts w:ascii="Arial" w:hAnsi="Arial" w:cs="Arial"/>
          <w:sz w:val="20"/>
        </w:rPr>
        <w:t xml:space="preserve"> Участник указывает дату и номер Предложения в соответствии с письмом о подаче оферты (форма 1).</w:t>
      </w:r>
    </w:p>
    <w:p w:rsidR="003A79E8" w:rsidRPr="00991DDC" w:rsidRDefault="003A79E8" w:rsidP="003A79E8">
      <w:pPr>
        <w:numPr>
          <w:ilvl w:val="3"/>
          <w:numId w:val="8"/>
        </w:numPr>
        <w:tabs>
          <w:tab w:val="num" w:pos="0"/>
        </w:tabs>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 согласно ЕГРЮЛ.</w:t>
      </w:r>
    </w:p>
    <w:p w:rsidR="003A79E8" w:rsidRPr="00991DDC" w:rsidRDefault="003A79E8" w:rsidP="003A79E8">
      <w:pPr>
        <w:numPr>
          <w:ilvl w:val="3"/>
          <w:numId w:val="8"/>
        </w:numPr>
        <w:tabs>
          <w:tab w:val="num" w:pos="0"/>
        </w:tabs>
        <w:spacing w:line="276" w:lineRule="auto"/>
        <w:ind w:left="0" w:firstLine="0"/>
        <w:rPr>
          <w:rFonts w:ascii="Arial" w:hAnsi="Arial" w:cs="Arial"/>
          <w:sz w:val="20"/>
        </w:rPr>
      </w:pPr>
      <w:r w:rsidRPr="00991DDC">
        <w:rPr>
          <w:rFonts w:ascii="Arial" w:hAnsi="Arial" w:cs="Arial"/>
          <w:sz w:val="20"/>
        </w:rPr>
        <w:t xml:space="preserve">В техническом </w:t>
      </w:r>
      <w:bookmarkStart w:id="23" w:name="_GoBack"/>
      <w:r w:rsidRPr="00991DDC">
        <w:rPr>
          <w:rFonts w:ascii="Arial" w:hAnsi="Arial" w:cs="Arial"/>
          <w:sz w:val="20"/>
        </w:rPr>
        <w:t>предложени</w:t>
      </w:r>
      <w:bookmarkEnd w:id="23"/>
      <w:r w:rsidRPr="00991DDC">
        <w:rPr>
          <w:rFonts w:ascii="Arial" w:hAnsi="Arial" w:cs="Arial"/>
          <w:sz w:val="20"/>
        </w:rPr>
        <w:t>и описываются все позиции согласно Технического задания (раздел 6) с учетом предлагаемых условий Договора (раздел 5). Участник вправе указать, что он согласен на проект Технического задания, изложенного в разделе 6 Документации по запросу предложений, за исключением таких-то изменений (и указать их).</w:t>
      </w:r>
    </w:p>
    <w:p w:rsidR="003A79E8" w:rsidRPr="00991DDC" w:rsidRDefault="003A79E8" w:rsidP="003A79E8">
      <w:pPr>
        <w:numPr>
          <w:ilvl w:val="3"/>
          <w:numId w:val="8"/>
        </w:numPr>
        <w:tabs>
          <w:tab w:val="num" w:pos="0"/>
        </w:tabs>
        <w:spacing w:line="276" w:lineRule="auto"/>
        <w:ind w:left="0" w:firstLine="0"/>
        <w:rPr>
          <w:rFonts w:ascii="Arial" w:hAnsi="Arial" w:cs="Arial"/>
          <w:sz w:val="20"/>
        </w:rPr>
      </w:pPr>
      <w:r w:rsidRPr="00991DDC">
        <w:rPr>
          <w:rFonts w:ascii="Arial" w:hAnsi="Arial" w:cs="Arial"/>
          <w:sz w:val="20"/>
        </w:rPr>
        <w:t>Техническое предложение на выполнение работ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ED7F19" w:rsidRPr="00991DDC" w:rsidRDefault="00ED7F19" w:rsidP="003A79E8">
      <w:pPr>
        <w:tabs>
          <w:tab w:val="left" w:pos="851"/>
        </w:tabs>
        <w:spacing w:line="240" w:lineRule="auto"/>
        <w:ind w:left="851" w:hanging="851"/>
        <w:rPr>
          <w:rFonts w:ascii="Arial" w:hAnsi="Arial" w:cs="Arial"/>
          <w:snapToGrid/>
          <w:sz w:val="20"/>
        </w:rPr>
      </w:pPr>
    </w:p>
    <w:p w:rsidR="00ED7F19" w:rsidRPr="00991DDC" w:rsidRDefault="00ED7F19" w:rsidP="003A79E8">
      <w:pPr>
        <w:tabs>
          <w:tab w:val="left" w:pos="851"/>
        </w:tabs>
        <w:spacing w:line="240" w:lineRule="auto"/>
        <w:ind w:left="851" w:hanging="851"/>
        <w:rPr>
          <w:rFonts w:ascii="Arial" w:hAnsi="Arial" w:cs="Arial"/>
          <w:snapToGrid/>
          <w:sz w:val="20"/>
        </w:rPr>
      </w:pPr>
    </w:p>
    <w:p w:rsidR="00ED7F19" w:rsidRPr="00991DDC" w:rsidRDefault="00ED7F19"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tabs>
          <w:tab w:val="left" w:pos="851"/>
        </w:tabs>
        <w:spacing w:line="240" w:lineRule="auto"/>
        <w:ind w:left="851" w:hanging="851"/>
        <w:rPr>
          <w:rFonts w:ascii="Arial" w:hAnsi="Arial" w:cs="Arial"/>
          <w:snapToGrid/>
          <w:sz w:val="20"/>
        </w:rPr>
      </w:pPr>
    </w:p>
    <w:p w:rsidR="003A79E8" w:rsidRPr="00991DDC" w:rsidRDefault="003A79E8" w:rsidP="003A79E8">
      <w:pPr>
        <w:keepNext/>
        <w:numPr>
          <w:ilvl w:val="1"/>
          <w:numId w:val="8"/>
        </w:numPr>
        <w:suppressAutoHyphens/>
        <w:spacing w:before="360" w:after="120" w:line="240" w:lineRule="auto"/>
        <w:jc w:val="left"/>
        <w:outlineLvl w:val="1"/>
        <w:rPr>
          <w:rFonts w:ascii="Arial" w:hAnsi="Arial" w:cs="Arial"/>
          <w:b/>
          <w:color w:val="000000"/>
          <w:sz w:val="20"/>
        </w:rPr>
      </w:pPr>
      <w:bookmarkStart w:id="24" w:name="_Ref86826666"/>
      <w:bookmarkStart w:id="25" w:name="_Toc90385112"/>
      <w:bookmarkStart w:id="26" w:name="_Toc425956808"/>
      <w:r w:rsidRPr="00991DDC">
        <w:rPr>
          <w:rFonts w:ascii="Arial" w:hAnsi="Arial" w:cs="Arial"/>
          <w:b/>
          <w:color w:val="000000"/>
          <w:sz w:val="20"/>
        </w:rPr>
        <w:lastRenderedPageBreak/>
        <w:t>График поставки товара (выполнения работ, оказания услуг) (форма 3)</w:t>
      </w:r>
      <w:bookmarkStart w:id="27" w:name="_Toc90385113"/>
      <w:bookmarkEnd w:id="24"/>
      <w:bookmarkEnd w:id="25"/>
      <w:bookmarkEnd w:id="26"/>
    </w:p>
    <w:p w:rsidR="003A79E8" w:rsidRPr="00991DDC" w:rsidRDefault="003A79E8" w:rsidP="003A79E8">
      <w:pPr>
        <w:numPr>
          <w:ilvl w:val="2"/>
          <w:numId w:val="8"/>
        </w:numPr>
        <w:tabs>
          <w:tab w:val="num" w:pos="0"/>
        </w:tabs>
        <w:ind w:left="0" w:firstLine="0"/>
        <w:rPr>
          <w:rFonts w:ascii="Arial" w:hAnsi="Arial" w:cs="Arial"/>
          <w:b/>
          <w:color w:val="000000"/>
          <w:sz w:val="20"/>
        </w:rPr>
      </w:pPr>
      <w:r w:rsidRPr="00991DDC">
        <w:rPr>
          <w:rFonts w:ascii="Arial" w:hAnsi="Arial" w:cs="Arial"/>
          <w:b/>
          <w:sz w:val="20"/>
        </w:rPr>
        <w:t>Форма Графика</w:t>
      </w:r>
      <w:bookmarkEnd w:id="27"/>
    </w:p>
    <w:p w:rsidR="003A79E8" w:rsidRPr="00991DDC" w:rsidRDefault="003A79E8" w:rsidP="003A79E8">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40" w:lineRule="auto"/>
        <w:ind w:firstLine="0"/>
        <w:jc w:val="left"/>
        <w:rPr>
          <w:rFonts w:ascii="Arial" w:hAnsi="Arial" w:cs="Arial"/>
          <w:color w:val="000000"/>
          <w:sz w:val="20"/>
        </w:rPr>
      </w:pPr>
    </w:p>
    <w:p w:rsidR="003A79E8" w:rsidRPr="00991DDC" w:rsidRDefault="003A79E8" w:rsidP="003A79E8">
      <w:pPr>
        <w:spacing w:line="240" w:lineRule="auto"/>
        <w:ind w:firstLine="0"/>
        <w:jc w:val="left"/>
        <w:rPr>
          <w:rFonts w:ascii="Arial" w:hAnsi="Arial" w:cs="Arial"/>
          <w:color w:val="000000"/>
          <w:sz w:val="20"/>
        </w:rPr>
      </w:pPr>
      <w:r w:rsidRPr="00991DDC">
        <w:rPr>
          <w:rFonts w:ascii="Arial" w:hAnsi="Arial" w:cs="Arial"/>
          <w:color w:val="000000"/>
          <w:sz w:val="20"/>
        </w:rPr>
        <w:t xml:space="preserve">Приложение </w:t>
      </w:r>
      <w:r w:rsidRPr="00991DDC">
        <w:rPr>
          <w:rFonts w:ascii="Arial" w:hAnsi="Arial" w:cs="Arial"/>
          <w:color w:val="000000"/>
          <w:sz w:val="20"/>
        </w:rPr>
        <w:fldChar w:fldCharType="begin"/>
      </w:r>
      <w:r w:rsidRPr="00991DDC">
        <w:rPr>
          <w:rFonts w:ascii="Arial" w:hAnsi="Arial" w:cs="Arial"/>
          <w:color w:val="000000"/>
          <w:sz w:val="20"/>
        </w:rPr>
        <w:instrText xml:space="preserve"> SEQ Приложение \* ARABIC </w:instrText>
      </w:r>
      <w:r w:rsidRPr="00991DDC">
        <w:rPr>
          <w:rFonts w:ascii="Arial" w:hAnsi="Arial" w:cs="Arial"/>
          <w:color w:val="000000"/>
          <w:sz w:val="20"/>
        </w:rPr>
        <w:fldChar w:fldCharType="separate"/>
      </w:r>
      <w:r w:rsidRPr="00991DDC">
        <w:rPr>
          <w:rFonts w:ascii="Arial" w:hAnsi="Arial" w:cs="Arial"/>
          <w:noProof/>
          <w:color w:val="000000"/>
          <w:sz w:val="20"/>
        </w:rPr>
        <w:t>2</w:t>
      </w:r>
      <w:r w:rsidRPr="00991DDC">
        <w:rPr>
          <w:rFonts w:ascii="Arial" w:hAnsi="Arial" w:cs="Arial"/>
          <w:color w:val="000000"/>
          <w:sz w:val="20"/>
        </w:rPr>
        <w:fldChar w:fldCharType="end"/>
      </w:r>
      <w:r w:rsidRPr="00991DDC">
        <w:rPr>
          <w:rFonts w:ascii="Arial" w:hAnsi="Arial" w:cs="Arial"/>
          <w:color w:val="000000"/>
          <w:sz w:val="20"/>
        </w:rPr>
        <w:t xml:space="preserve"> к письму о подаче оферты</w:t>
      </w:r>
      <w:r w:rsidRPr="00991DDC">
        <w:rPr>
          <w:rFonts w:ascii="Arial" w:hAnsi="Arial" w:cs="Arial"/>
          <w:color w:val="000000"/>
          <w:sz w:val="20"/>
        </w:rPr>
        <w:br/>
        <w:t>от «____» _____________ г. №__________</w:t>
      </w:r>
    </w:p>
    <w:p w:rsidR="003A79E8" w:rsidRPr="00991DDC" w:rsidRDefault="003A79E8" w:rsidP="003A79E8">
      <w:pPr>
        <w:spacing w:line="240" w:lineRule="auto"/>
        <w:ind w:firstLine="0"/>
        <w:rPr>
          <w:rFonts w:ascii="Arial" w:hAnsi="Arial" w:cs="Arial"/>
          <w:color w:val="000000"/>
          <w:sz w:val="20"/>
        </w:rPr>
      </w:pPr>
    </w:p>
    <w:p w:rsidR="003A79E8" w:rsidRPr="00991DDC" w:rsidRDefault="003A79E8" w:rsidP="003A79E8">
      <w:pPr>
        <w:suppressAutoHyphens/>
        <w:spacing w:line="240" w:lineRule="auto"/>
        <w:ind w:firstLine="0"/>
        <w:jc w:val="center"/>
        <w:rPr>
          <w:rFonts w:ascii="Arial" w:hAnsi="Arial" w:cs="Arial"/>
          <w:b/>
          <w:sz w:val="20"/>
        </w:rPr>
      </w:pPr>
      <w:r w:rsidRPr="00991DDC">
        <w:rPr>
          <w:rFonts w:ascii="Arial" w:hAnsi="Arial" w:cs="Arial"/>
          <w:b/>
          <w:sz w:val="20"/>
        </w:rPr>
        <w:t xml:space="preserve">График </w:t>
      </w:r>
    </w:p>
    <w:p w:rsidR="003A79E8" w:rsidRPr="00991DDC" w:rsidRDefault="003A79E8" w:rsidP="003A79E8">
      <w:pPr>
        <w:suppressAutoHyphens/>
        <w:spacing w:line="240" w:lineRule="auto"/>
        <w:ind w:firstLine="0"/>
        <w:jc w:val="center"/>
        <w:rPr>
          <w:rFonts w:ascii="Arial" w:hAnsi="Arial" w:cs="Arial"/>
          <w:b/>
          <w:sz w:val="20"/>
        </w:rPr>
      </w:pPr>
      <w:r w:rsidRPr="00991DDC">
        <w:rPr>
          <w:rFonts w:ascii="Arial" w:hAnsi="Arial" w:cs="Arial"/>
          <w:b/>
          <w:sz w:val="20"/>
        </w:rPr>
        <w:t>поставки товара (выполнения работ, оказания услуг)</w:t>
      </w:r>
    </w:p>
    <w:p w:rsidR="003A79E8" w:rsidRPr="00991DDC" w:rsidRDefault="003A79E8" w:rsidP="003A79E8">
      <w:pPr>
        <w:spacing w:line="240" w:lineRule="auto"/>
        <w:ind w:firstLine="0"/>
        <w:rPr>
          <w:rFonts w:ascii="Arial" w:hAnsi="Arial" w:cs="Arial"/>
          <w:color w:val="000000"/>
          <w:sz w:val="20"/>
        </w:rPr>
      </w:pPr>
    </w:p>
    <w:p w:rsidR="003A79E8" w:rsidRPr="00991DDC" w:rsidRDefault="003A79E8" w:rsidP="003A79E8">
      <w:pPr>
        <w:spacing w:line="240" w:lineRule="auto"/>
        <w:ind w:firstLine="0"/>
        <w:rPr>
          <w:rFonts w:ascii="Arial" w:hAnsi="Arial" w:cs="Arial"/>
          <w:color w:val="000000"/>
          <w:sz w:val="20"/>
        </w:rPr>
      </w:pPr>
      <w:r w:rsidRPr="00991DDC">
        <w:rPr>
          <w:rFonts w:ascii="Arial" w:hAnsi="Arial" w:cs="Arial"/>
          <w:color w:val="000000"/>
          <w:sz w:val="20"/>
        </w:rPr>
        <w:t>Наименование и адрес Участника: _________________________________</w:t>
      </w:r>
    </w:p>
    <w:p w:rsidR="003A79E8" w:rsidRPr="00991DDC" w:rsidRDefault="003A79E8" w:rsidP="003A79E8">
      <w:pPr>
        <w:spacing w:line="240" w:lineRule="auto"/>
        <w:ind w:firstLine="0"/>
        <w:rPr>
          <w:rFonts w:ascii="Arial" w:hAnsi="Arial" w:cs="Arial"/>
          <w:color w:val="000000"/>
          <w:sz w:val="20"/>
        </w:rPr>
      </w:pPr>
    </w:p>
    <w:p w:rsidR="003A79E8" w:rsidRPr="00991DDC" w:rsidRDefault="003A79E8" w:rsidP="003A79E8">
      <w:pPr>
        <w:spacing w:line="240" w:lineRule="auto"/>
        <w:ind w:firstLine="0"/>
        <w:rPr>
          <w:rFonts w:ascii="Arial" w:hAnsi="Arial" w:cs="Arial"/>
          <w:color w:val="000000"/>
          <w:sz w:val="20"/>
        </w:rPr>
      </w:pPr>
      <w:r w:rsidRPr="00991DDC">
        <w:rPr>
          <w:rFonts w:ascii="Arial" w:hAnsi="Arial" w:cs="Arial"/>
          <w:color w:val="000000"/>
          <w:sz w:val="20"/>
        </w:rPr>
        <w:t>Начало: «___» _________________20___года.</w:t>
      </w:r>
    </w:p>
    <w:p w:rsidR="003A79E8" w:rsidRPr="00991DDC" w:rsidRDefault="003A79E8" w:rsidP="003A79E8">
      <w:pPr>
        <w:spacing w:line="240" w:lineRule="auto"/>
        <w:ind w:firstLine="0"/>
        <w:rPr>
          <w:rFonts w:ascii="Arial" w:hAnsi="Arial" w:cs="Arial"/>
          <w:color w:val="000000"/>
          <w:sz w:val="20"/>
        </w:rPr>
      </w:pPr>
      <w:r w:rsidRPr="00991DDC">
        <w:rPr>
          <w:rFonts w:ascii="Arial" w:hAnsi="Arial" w:cs="Arial"/>
          <w:color w:val="000000"/>
          <w:sz w:val="20"/>
        </w:rPr>
        <w:t>Окончание: «____» ________________20___года.</w:t>
      </w:r>
    </w:p>
    <w:p w:rsidR="003A79E8" w:rsidRPr="00991DDC" w:rsidRDefault="003A79E8" w:rsidP="003A79E8">
      <w:pPr>
        <w:spacing w:line="240" w:lineRule="auto"/>
        <w:rPr>
          <w:rFonts w:ascii="Arial" w:hAnsi="Arial" w:cs="Arial"/>
          <w:color w:val="000000"/>
          <w:sz w:val="20"/>
        </w:rPr>
      </w:pPr>
    </w:p>
    <w:p w:rsidR="003A79E8" w:rsidRPr="00991DDC" w:rsidRDefault="003A79E8" w:rsidP="003A79E8">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A79E8" w:rsidRPr="00991DDC" w:rsidTr="001D17E8">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 xml:space="preserve">График выполнения, в неделях </w:t>
            </w:r>
            <w:r w:rsidRPr="00991DDC">
              <w:rPr>
                <w:rFonts w:ascii="Arial" w:hAnsi="Arial" w:cs="Arial"/>
                <w:i/>
                <w:color w:val="000000"/>
                <w:sz w:val="20"/>
              </w:rPr>
              <w:t>(месяцах)</w:t>
            </w:r>
            <w:r w:rsidRPr="00991DDC">
              <w:rPr>
                <w:rFonts w:ascii="Arial" w:hAnsi="Arial" w:cs="Arial"/>
                <w:color w:val="000000"/>
                <w:sz w:val="20"/>
              </w:rPr>
              <w:t xml:space="preserve"> с момента подписания Договора</w:t>
            </w:r>
          </w:p>
        </w:tc>
      </w:tr>
      <w:tr w:rsidR="003A79E8" w:rsidRPr="00991DDC" w:rsidTr="001D17E8">
        <w:trPr>
          <w:cantSplit/>
        </w:trPr>
        <w:tc>
          <w:tcPr>
            <w:tcW w:w="828" w:type="dxa"/>
            <w:vMerge/>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w:t>
            </w: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57" w:right="57" w:firstLine="0"/>
              <w:jc w:val="left"/>
              <w:rPr>
                <w:rFonts w:ascii="Arial" w:hAnsi="Arial" w:cs="Arial"/>
                <w:color w:val="000000"/>
                <w:sz w:val="20"/>
              </w:rPr>
            </w:pPr>
          </w:p>
        </w:tc>
      </w:tr>
    </w:tbl>
    <w:p w:rsidR="003A79E8" w:rsidRPr="00991DDC" w:rsidRDefault="003A79E8" w:rsidP="003A79E8">
      <w:pPr>
        <w:spacing w:line="240" w:lineRule="auto"/>
        <w:rPr>
          <w:rFonts w:ascii="Arial" w:hAnsi="Arial" w:cs="Arial"/>
          <w:color w:val="000000"/>
          <w:sz w:val="20"/>
        </w:rPr>
      </w:pPr>
    </w:p>
    <w:p w:rsidR="003A79E8" w:rsidRPr="00991DDC" w:rsidRDefault="003A79E8" w:rsidP="003A79E8">
      <w:pPr>
        <w:spacing w:line="240" w:lineRule="auto"/>
        <w:rPr>
          <w:rFonts w:ascii="Arial" w:hAnsi="Arial" w:cs="Arial"/>
          <w:color w:val="000000"/>
          <w:sz w:val="20"/>
        </w:rPr>
      </w:pPr>
    </w:p>
    <w:p w:rsidR="003A79E8" w:rsidRPr="00991DDC" w:rsidRDefault="003A79E8" w:rsidP="003A79E8">
      <w:pPr>
        <w:spacing w:line="240" w:lineRule="auto"/>
        <w:rPr>
          <w:rFonts w:ascii="Arial" w:hAnsi="Arial" w:cs="Arial"/>
          <w:color w:val="000000"/>
          <w:sz w:val="20"/>
        </w:rPr>
      </w:pPr>
    </w:p>
    <w:p w:rsidR="003A79E8" w:rsidRPr="00991DDC" w:rsidRDefault="003A79E8" w:rsidP="003A79E8">
      <w:pPr>
        <w:spacing w:line="240" w:lineRule="auto"/>
        <w:rPr>
          <w:rFonts w:ascii="Arial" w:hAnsi="Arial" w:cs="Arial"/>
          <w:color w:val="000000"/>
          <w:sz w:val="20"/>
        </w:rPr>
      </w:pPr>
      <w:r w:rsidRPr="00991DDC">
        <w:rPr>
          <w:rFonts w:ascii="Arial" w:hAnsi="Arial" w:cs="Arial"/>
          <w:color w:val="000000"/>
          <w:sz w:val="20"/>
        </w:rPr>
        <w:t>_______________________________________________</w:t>
      </w:r>
    </w:p>
    <w:p w:rsidR="003A79E8" w:rsidRPr="00991DDC" w:rsidRDefault="003A79E8" w:rsidP="003A79E8">
      <w:pPr>
        <w:spacing w:line="240"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(подпись, М.П.)</w:t>
      </w:r>
    </w:p>
    <w:p w:rsidR="003A79E8" w:rsidRPr="00991DDC" w:rsidRDefault="003A79E8" w:rsidP="003A79E8">
      <w:pPr>
        <w:spacing w:line="240" w:lineRule="auto"/>
        <w:rPr>
          <w:rFonts w:ascii="Arial" w:hAnsi="Arial" w:cs="Arial"/>
          <w:color w:val="000000"/>
          <w:sz w:val="20"/>
        </w:rPr>
      </w:pPr>
      <w:r w:rsidRPr="00991DDC">
        <w:rPr>
          <w:rFonts w:ascii="Arial" w:hAnsi="Arial" w:cs="Arial"/>
          <w:color w:val="000000"/>
          <w:sz w:val="20"/>
        </w:rPr>
        <w:t>_______________________________________________</w:t>
      </w:r>
    </w:p>
    <w:p w:rsidR="003A79E8" w:rsidRPr="00991DDC" w:rsidRDefault="003A79E8" w:rsidP="003A79E8">
      <w:pPr>
        <w:spacing w:line="240" w:lineRule="auto"/>
        <w:ind w:right="3684"/>
        <w:jc w:val="center"/>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bookmarkStart w:id="28" w:name="_Toc90385114"/>
      <w:bookmarkStart w:id="29" w:name="_Toc423378596"/>
    </w:p>
    <w:p w:rsidR="003A79E8" w:rsidRPr="00991DDC" w:rsidRDefault="003A79E8" w:rsidP="003A79E8">
      <w:pPr>
        <w:pBdr>
          <w:bottom w:val="single" w:sz="4" w:space="1" w:color="auto"/>
        </w:pBdr>
        <w:shd w:val="clear" w:color="auto" w:fill="E0E0E0"/>
        <w:spacing w:line="240" w:lineRule="auto"/>
        <w:ind w:right="21" w:firstLine="0"/>
        <w:jc w:val="center"/>
        <w:rPr>
          <w:rFonts w:ascii="Arial" w:hAnsi="Arial" w:cs="Arial"/>
          <w:b/>
          <w:color w:val="000000"/>
          <w:spacing w:val="36"/>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numPr>
          <w:ilvl w:val="2"/>
          <w:numId w:val="8"/>
        </w:numPr>
        <w:tabs>
          <w:tab w:val="num" w:pos="0"/>
        </w:tabs>
        <w:spacing w:line="276" w:lineRule="auto"/>
        <w:ind w:left="0" w:firstLine="0"/>
        <w:rPr>
          <w:rFonts w:ascii="Arial" w:hAnsi="Arial" w:cs="Arial"/>
          <w:b/>
          <w:sz w:val="20"/>
        </w:rPr>
      </w:pPr>
      <w:r w:rsidRPr="00991DDC">
        <w:rPr>
          <w:rFonts w:ascii="Arial" w:hAnsi="Arial" w:cs="Arial"/>
          <w:b/>
          <w:sz w:val="20"/>
        </w:rPr>
        <w:lastRenderedPageBreak/>
        <w:t>Инструкции по заполнению</w:t>
      </w:r>
      <w:bookmarkEnd w:id="28"/>
      <w:bookmarkEnd w:id="29"/>
    </w:p>
    <w:p w:rsidR="003A79E8" w:rsidRPr="00991DDC" w:rsidRDefault="003A79E8" w:rsidP="003A79E8">
      <w:pPr>
        <w:tabs>
          <w:tab w:val="num" w:pos="1134"/>
        </w:tabs>
        <w:spacing w:line="276" w:lineRule="auto"/>
        <w:ind w:firstLine="0"/>
        <w:rPr>
          <w:rFonts w:ascii="Arial" w:hAnsi="Arial" w:cs="Arial"/>
          <w:b/>
          <w:sz w:val="20"/>
        </w:rPr>
      </w:pPr>
    </w:p>
    <w:p w:rsidR="003A79E8" w:rsidRPr="00991DDC" w:rsidRDefault="003A79E8" w:rsidP="003A79E8">
      <w:pPr>
        <w:numPr>
          <w:ilvl w:val="3"/>
          <w:numId w:val="8"/>
        </w:numPr>
        <w:tabs>
          <w:tab w:val="clear" w:pos="1134"/>
          <w:tab w:val="num" w:pos="0"/>
        </w:tabs>
        <w:spacing w:line="276" w:lineRule="auto"/>
        <w:ind w:left="0" w:firstLine="0"/>
        <w:rPr>
          <w:rFonts w:ascii="Arial" w:hAnsi="Arial" w:cs="Arial"/>
          <w:b/>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b/>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 согласно ЕГРЮЛ.</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b/>
          <w:sz w:val="20"/>
        </w:rPr>
      </w:pPr>
      <w:r w:rsidRPr="00991DDC">
        <w:rPr>
          <w:rFonts w:ascii="Arial" w:hAnsi="Arial" w:cs="Arial"/>
          <w:sz w:val="20"/>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b/>
          <w:sz w:val="20"/>
        </w:rPr>
      </w:pPr>
      <w:r w:rsidRPr="00991DDC">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3A79E8" w:rsidRPr="00991DDC" w:rsidRDefault="003A79E8" w:rsidP="003A79E8">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3A79E8" w:rsidRPr="00991DDC" w:rsidTr="001D17E8">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График оказания, в неделях (месяцах) с момента подписания Договора</w:t>
            </w:r>
          </w:p>
        </w:tc>
      </w:tr>
      <w:tr w:rsidR="003A79E8" w:rsidRPr="00991DDC" w:rsidTr="001D17E8">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w:t>
            </w:r>
          </w:p>
        </w:tc>
      </w:tr>
      <w:tr w:rsidR="003A79E8" w:rsidRPr="00991DDC" w:rsidTr="001D17E8">
        <w:trPr>
          <w:trHeight w:val="260"/>
        </w:trPr>
        <w:tc>
          <w:tcPr>
            <w:tcW w:w="7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r w:rsidRPr="00991DDC">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i/>
                <w:color w:val="000000"/>
                <w:sz w:val="20"/>
              </w:rPr>
            </w:pPr>
            <w:r w:rsidRPr="00991DDC">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Cs/>
                <w:color w:val="000000"/>
                <w:sz w:val="20"/>
              </w:rPr>
            </w:pPr>
          </w:p>
        </w:tc>
      </w:tr>
      <w:tr w:rsidR="003A79E8" w:rsidRPr="00991DDC" w:rsidTr="001D17E8">
        <w:trPr>
          <w:trHeight w:val="260"/>
        </w:trPr>
        <w:tc>
          <w:tcPr>
            <w:tcW w:w="7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8"/>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r w:rsidRPr="00991DDC">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b/>
                <w:bCs/>
                <w:color w:val="000000"/>
                <w:sz w:val="20"/>
              </w:rPr>
            </w:pPr>
          </w:p>
        </w:tc>
      </w:tr>
      <w:tr w:rsidR="003A79E8" w:rsidRPr="00991DDC" w:rsidTr="001D17E8">
        <w:trPr>
          <w:trHeight w:val="260"/>
        </w:trPr>
        <w:tc>
          <w:tcPr>
            <w:tcW w:w="7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r>
      <w:tr w:rsidR="003A79E8" w:rsidRPr="00991DDC" w:rsidTr="001D17E8">
        <w:trPr>
          <w:trHeight w:val="260"/>
        </w:trPr>
        <w:tc>
          <w:tcPr>
            <w:tcW w:w="7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r>
      <w:tr w:rsidR="003A79E8" w:rsidRPr="00991DDC" w:rsidTr="001D17E8">
        <w:trPr>
          <w:trHeight w:val="277"/>
        </w:trPr>
        <w:tc>
          <w:tcPr>
            <w:tcW w:w="791" w:type="dxa"/>
            <w:tcBorders>
              <w:top w:val="single" w:sz="4" w:space="0" w:color="auto"/>
              <w:left w:val="single" w:sz="4" w:space="0" w:color="auto"/>
              <w:bottom w:val="single" w:sz="4" w:space="0" w:color="auto"/>
              <w:right w:val="single" w:sz="4" w:space="0" w:color="auto"/>
            </w:tcBorders>
          </w:tcPr>
          <w:p w:rsidR="003A79E8" w:rsidRPr="00991DDC" w:rsidRDefault="003A79E8" w:rsidP="003F1681">
            <w:pPr>
              <w:numPr>
                <w:ilvl w:val="1"/>
                <w:numId w:val="37"/>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r>
      <w:tr w:rsidR="003A79E8" w:rsidRPr="00991DDC" w:rsidTr="001D17E8">
        <w:trPr>
          <w:trHeight w:val="260"/>
        </w:trPr>
        <w:tc>
          <w:tcPr>
            <w:tcW w:w="7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tabs>
                <w:tab w:val="num" w:pos="0"/>
              </w:tabs>
              <w:spacing w:line="276" w:lineRule="auto"/>
              <w:ind w:right="57" w:firstLine="0"/>
              <w:jc w:val="left"/>
              <w:rPr>
                <w:rFonts w:ascii="Arial" w:hAnsi="Arial" w:cs="Arial"/>
                <w:color w:val="000000"/>
                <w:sz w:val="20"/>
              </w:rPr>
            </w:pPr>
          </w:p>
        </w:tc>
      </w:tr>
    </w:tbl>
    <w:p w:rsidR="003A79E8" w:rsidRPr="00991DDC" w:rsidRDefault="003A79E8" w:rsidP="003A79E8">
      <w:pPr>
        <w:spacing w:line="276" w:lineRule="auto"/>
        <w:ind w:firstLine="0"/>
        <w:rPr>
          <w:rFonts w:ascii="Arial" w:hAnsi="Arial" w:cs="Arial"/>
          <w:sz w:val="20"/>
        </w:rPr>
      </w:pP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991DDC">
        <w:rPr>
          <w:rFonts w:ascii="Arial" w:hAnsi="Arial" w:cs="Arial"/>
          <w:sz w:val="20"/>
        </w:rPr>
        <w:t>Microsoft</w:t>
      </w:r>
      <w:proofErr w:type="spellEnd"/>
      <w:r w:rsidRPr="00991DDC">
        <w:rPr>
          <w:rFonts w:ascii="Arial" w:hAnsi="Arial" w:cs="Arial"/>
          <w:sz w:val="20"/>
        </w:rPr>
        <w:t xml:space="preserve"> </w:t>
      </w:r>
      <w:proofErr w:type="spellStart"/>
      <w:r w:rsidRPr="00991DDC">
        <w:rPr>
          <w:rFonts w:ascii="Arial" w:hAnsi="Arial" w:cs="Arial"/>
          <w:sz w:val="20"/>
        </w:rPr>
        <w:t>Project</w:t>
      </w:r>
      <w:proofErr w:type="spellEnd"/>
      <w:r w:rsidRPr="00991DDC">
        <w:rPr>
          <w:rFonts w:ascii="Arial" w:hAnsi="Arial" w:cs="Arial"/>
          <w:sz w:val="20"/>
        </w:rPr>
        <w:t xml:space="preserve"> и т.п.).</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ED7F19" w:rsidRPr="00991DDC" w:rsidRDefault="00ED7F19" w:rsidP="003A79E8">
      <w:pPr>
        <w:spacing w:line="276" w:lineRule="auto"/>
        <w:ind w:left="567" w:hanging="709"/>
        <w:rPr>
          <w:rFonts w:ascii="Arial" w:hAnsi="Arial" w:cs="Arial"/>
          <w:snapToGrid/>
          <w:sz w:val="20"/>
        </w:rPr>
      </w:pPr>
    </w:p>
    <w:p w:rsidR="00ED7F19" w:rsidRPr="00991DDC" w:rsidRDefault="00ED7F19"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spacing w:line="276" w:lineRule="auto"/>
        <w:ind w:left="567" w:hanging="709"/>
        <w:rPr>
          <w:rFonts w:ascii="Arial" w:hAnsi="Arial" w:cs="Arial"/>
          <w:snapToGrid/>
          <w:sz w:val="20"/>
        </w:rPr>
      </w:pPr>
    </w:p>
    <w:p w:rsidR="003A79E8" w:rsidRPr="00991DDC" w:rsidRDefault="003A79E8" w:rsidP="003A79E8">
      <w:pPr>
        <w:keepNext/>
        <w:numPr>
          <w:ilvl w:val="1"/>
          <w:numId w:val="8"/>
        </w:numPr>
        <w:suppressAutoHyphens/>
        <w:spacing w:before="360" w:after="120" w:line="276" w:lineRule="auto"/>
        <w:jc w:val="left"/>
        <w:outlineLvl w:val="1"/>
        <w:rPr>
          <w:rFonts w:ascii="Arial" w:hAnsi="Arial" w:cs="Arial"/>
          <w:b/>
          <w:sz w:val="20"/>
        </w:rPr>
      </w:pPr>
      <w:bookmarkStart w:id="30" w:name="_Ref55335818"/>
      <w:bookmarkStart w:id="31" w:name="_Ref55336334"/>
      <w:bookmarkStart w:id="32" w:name="_Toc57314673"/>
      <w:bookmarkStart w:id="33" w:name="_Toc69728987"/>
      <w:bookmarkStart w:id="34" w:name="_Toc425956809"/>
      <w:bookmarkStart w:id="35" w:name="_Ref89649494"/>
      <w:bookmarkStart w:id="36" w:name="_Toc90385115"/>
      <w:r w:rsidRPr="00991DDC">
        <w:rPr>
          <w:rFonts w:ascii="Arial" w:hAnsi="Arial" w:cs="Arial"/>
          <w:b/>
          <w:sz w:val="20"/>
        </w:rPr>
        <w:t>Коммерческое предложение (форма 4)</w:t>
      </w:r>
      <w:bookmarkEnd w:id="30"/>
      <w:bookmarkEnd w:id="31"/>
      <w:bookmarkEnd w:id="32"/>
      <w:bookmarkEnd w:id="33"/>
      <w:bookmarkEnd w:id="34"/>
    </w:p>
    <w:p w:rsidR="003A79E8" w:rsidRPr="00991DDC" w:rsidRDefault="003A79E8" w:rsidP="003A79E8">
      <w:pPr>
        <w:numPr>
          <w:ilvl w:val="2"/>
          <w:numId w:val="8"/>
        </w:numPr>
        <w:tabs>
          <w:tab w:val="num" w:pos="0"/>
        </w:tabs>
        <w:ind w:left="54" w:hanging="54"/>
        <w:rPr>
          <w:rFonts w:ascii="Arial" w:hAnsi="Arial" w:cs="Arial"/>
          <w:b/>
          <w:sz w:val="20"/>
        </w:rPr>
      </w:pPr>
      <w:r w:rsidRPr="00991DDC">
        <w:rPr>
          <w:rFonts w:ascii="Arial" w:hAnsi="Arial" w:cs="Arial"/>
          <w:b/>
          <w:sz w:val="20"/>
        </w:rPr>
        <w:t>Форма Коммерческого предложения</w:t>
      </w:r>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lastRenderedPageBreak/>
        <w:t>начало формы</w:t>
      </w:r>
    </w:p>
    <w:p w:rsidR="003A79E8" w:rsidRPr="00991DDC" w:rsidRDefault="003A79E8" w:rsidP="003A79E8">
      <w:pPr>
        <w:spacing w:line="276" w:lineRule="auto"/>
        <w:ind w:firstLine="0"/>
        <w:jc w:val="left"/>
        <w:rPr>
          <w:rFonts w:ascii="Arial" w:hAnsi="Arial" w:cs="Arial"/>
          <w:sz w:val="20"/>
        </w:rPr>
      </w:pPr>
    </w:p>
    <w:p w:rsidR="003A79E8" w:rsidRPr="00991DDC" w:rsidRDefault="003A79E8" w:rsidP="003A79E8">
      <w:pPr>
        <w:spacing w:line="276" w:lineRule="auto"/>
        <w:ind w:firstLine="0"/>
        <w:jc w:val="left"/>
        <w:rPr>
          <w:rFonts w:ascii="Arial" w:hAnsi="Arial" w:cs="Arial"/>
          <w:sz w:val="20"/>
        </w:rPr>
      </w:pPr>
      <w:r w:rsidRPr="00991DDC">
        <w:rPr>
          <w:rFonts w:ascii="Arial" w:hAnsi="Arial" w:cs="Arial"/>
          <w:sz w:val="20"/>
        </w:rPr>
        <w:t xml:space="preserve">Приложение </w:t>
      </w:r>
      <w:r w:rsidRPr="00991DDC">
        <w:rPr>
          <w:rFonts w:ascii="Arial" w:hAnsi="Arial" w:cs="Arial"/>
          <w:sz w:val="20"/>
        </w:rPr>
        <w:fldChar w:fldCharType="begin"/>
      </w:r>
      <w:r w:rsidRPr="00991DDC">
        <w:rPr>
          <w:rFonts w:ascii="Arial" w:hAnsi="Arial" w:cs="Arial"/>
          <w:sz w:val="20"/>
        </w:rPr>
        <w:instrText xml:space="preserve"> SEQ Приложение \* ARABIC </w:instrText>
      </w:r>
      <w:r w:rsidRPr="00991DDC">
        <w:rPr>
          <w:rFonts w:ascii="Arial" w:hAnsi="Arial" w:cs="Arial"/>
          <w:sz w:val="20"/>
        </w:rPr>
        <w:fldChar w:fldCharType="separate"/>
      </w:r>
      <w:r w:rsidRPr="00991DDC">
        <w:rPr>
          <w:rFonts w:ascii="Arial" w:hAnsi="Arial" w:cs="Arial"/>
          <w:noProof/>
          <w:sz w:val="20"/>
        </w:rPr>
        <w:t>3</w:t>
      </w:r>
      <w:r w:rsidRPr="00991DDC">
        <w:rPr>
          <w:rFonts w:ascii="Arial" w:hAnsi="Arial" w:cs="Arial"/>
          <w:sz w:val="20"/>
        </w:rPr>
        <w:fldChar w:fldCharType="end"/>
      </w:r>
      <w:r w:rsidRPr="00991DDC">
        <w:rPr>
          <w:rFonts w:ascii="Arial" w:hAnsi="Arial" w:cs="Arial"/>
          <w:sz w:val="20"/>
        </w:rPr>
        <w:t xml:space="preserve"> к письму о подаче оферты</w:t>
      </w:r>
      <w:r w:rsidRPr="00991DDC">
        <w:rPr>
          <w:rFonts w:ascii="Arial" w:hAnsi="Arial" w:cs="Arial"/>
          <w:sz w:val="20"/>
        </w:rPr>
        <w:br/>
        <w:t>от «____» _____________ г. №__________</w:t>
      </w:r>
    </w:p>
    <w:p w:rsidR="003A79E8" w:rsidRPr="00991DDC" w:rsidRDefault="003A79E8" w:rsidP="003A79E8">
      <w:pPr>
        <w:spacing w:line="240" w:lineRule="auto"/>
        <w:ind w:left="-284" w:firstLine="0"/>
        <w:rPr>
          <w:rFonts w:ascii="Arial" w:hAnsi="Arial" w:cs="Arial"/>
          <w:sz w:val="20"/>
        </w:rPr>
      </w:pPr>
      <w:r w:rsidRPr="00991DDC">
        <w:rPr>
          <w:rFonts w:ascii="Arial" w:hAnsi="Arial" w:cs="Arial"/>
          <w:sz w:val="20"/>
          <w:highlight w:val="cyan"/>
        </w:rPr>
        <w:t>В зависимости от применяемого подхода к ценообразованию в составе предложения применяются форма (формы) коммерческого предложения (4.4.1.1 – 4.4.1.</w:t>
      </w:r>
      <w:r w:rsidR="00ED7F19" w:rsidRPr="00991DDC">
        <w:rPr>
          <w:rFonts w:ascii="Arial" w:hAnsi="Arial" w:cs="Arial"/>
          <w:sz w:val="20"/>
          <w:highlight w:val="cyan"/>
        </w:rPr>
        <w:t>3</w:t>
      </w:r>
      <w:r w:rsidRPr="00991DDC">
        <w:rPr>
          <w:rFonts w:ascii="Arial" w:hAnsi="Arial" w:cs="Arial"/>
          <w:sz w:val="20"/>
          <w:highlight w:val="cyan"/>
        </w:rPr>
        <w:t>) относительно предмета закупки.</w:t>
      </w:r>
      <w:r w:rsidRPr="00991DDC">
        <w:rPr>
          <w:rFonts w:ascii="Arial" w:hAnsi="Arial" w:cs="Arial"/>
          <w:sz w:val="20"/>
        </w:rPr>
        <w:t xml:space="preserve">  </w:t>
      </w:r>
    </w:p>
    <w:p w:rsidR="00ED7F19" w:rsidRPr="00991DDC" w:rsidRDefault="00ED7F19" w:rsidP="003A79E8">
      <w:pPr>
        <w:spacing w:line="276" w:lineRule="auto"/>
        <w:jc w:val="center"/>
        <w:rPr>
          <w:rFonts w:ascii="Arial" w:hAnsi="Arial" w:cs="Arial"/>
          <w:b/>
          <w:sz w:val="20"/>
        </w:rPr>
      </w:pPr>
    </w:p>
    <w:p w:rsidR="003A79E8" w:rsidRPr="00991DDC" w:rsidRDefault="00ED7F19" w:rsidP="003A79E8">
      <w:pPr>
        <w:spacing w:line="276" w:lineRule="auto"/>
        <w:jc w:val="center"/>
        <w:rPr>
          <w:rFonts w:ascii="Arial" w:hAnsi="Arial" w:cs="Arial"/>
          <w:b/>
          <w:sz w:val="20"/>
        </w:rPr>
      </w:pPr>
      <w:r w:rsidRPr="00991DDC">
        <w:rPr>
          <w:rFonts w:ascii="Arial" w:hAnsi="Arial" w:cs="Arial"/>
          <w:b/>
          <w:sz w:val="20"/>
        </w:rPr>
        <w:t xml:space="preserve">КОММЕРЧЕСКОЕ ПРЕДЛОЖЕНИЕ </w:t>
      </w:r>
      <w:r w:rsidR="003A79E8" w:rsidRPr="00991DDC">
        <w:rPr>
          <w:rFonts w:ascii="Arial" w:hAnsi="Arial" w:cs="Arial"/>
          <w:b/>
          <w:sz w:val="20"/>
        </w:rPr>
        <w:t xml:space="preserve">4.4.1.1 </w:t>
      </w:r>
    </w:p>
    <w:p w:rsidR="003A79E8" w:rsidRPr="00991DDC" w:rsidRDefault="003A79E8" w:rsidP="003A79E8">
      <w:pPr>
        <w:spacing w:line="276" w:lineRule="auto"/>
        <w:ind w:firstLine="0"/>
        <w:rPr>
          <w:rFonts w:ascii="Arial" w:hAnsi="Arial" w:cs="Arial"/>
          <w:sz w:val="20"/>
        </w:rPr>
      </w:pPr>
    </w:p>
    <w:p w:rsidR="003A79E8" w:rsidRPr="00991DDC" w:rsidRDefault="003A79E8" w:rsidP="003A79E8">
      <w:pPr>
        <w:spacing w:line="276" w:lineRule="auto"/>
        <w:ind w:firstLine="0"/>
        <w:rPr>
          <w:rFonts w:ascii="Arial" w:hAnsi="Arial" w:cs="Arial"/>
          <w:sz w:val="20"/>
        </w:rPr>
      </w:pPr>
      <w:r w:rsidRPr="00991DDC">
        <w:rPr>
          <w:rFonts w:ascii="Arial" w:hAnsi="Arial" w:cs="Arial"/>
          <w:sz w:val="20"/>
        </w:rPr>
        <w:t>Наименование и адрес Участника: _________________________________</w:t>
      </w:r>
    </w:p>
    <w:p w:rsidR="003A79E8" w:rsidRPr="00991DDC" w:rsidRDefault="003A79E8" w:rsidP="003A79E8">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3A79E8" w:rsidRPr="00991DDC" w:rsidTr="001D17E8">
        <w:trPr>
          <w:trHeight w:val="521"/>
        </w:trPr>
        <w:tc>
          <w:tcPr>
            <w:tcW w:w="10206" w:type="dxa"/>
            <w:gridSpan w:val="3"/>
          </w:tcPr>
          <w:p w:rsidR="003A79E8" w:rsidRPr="00991DDC" w:rsidRDefault="003A79E8" w:rsidP="003A79E8">
            <w:pPr>
              <w:keepNext/>
              <w:spacing w:line="276" w:lineRule="auto"/>
              <w:ind w:right="57" w:firstLine="0"/>
              <w:jc w:val="left"/>
              <w:rPr>
                <w:rFonts w:ascii="Arial" w:hAnsi="Arial" w:cs="Arial"/>
                <w:b/>
                <w:kern w:val="28"/>
                <w:sz w:val="20"/>
              </w:rPr>
            </w:pPr>
            <w:r w:rsidRPr="00991DDC">
              <w:rPr>
                <w:rFonts w:ascii="Arial" w:hAnsi="Arial" w:cs="Arial"/>
                <w:b/>
                <w:sz w:val="20"/>
              </w:rPr>
              <w:t xml:space="preserve">Таблица 1. Работы (услуги) </w:t>
            </w:r>
          </w:p>
        </w:tc>
      </w:tr>
      <w:tr w:rsidR="003A79E8" w:rsidRPr="00991DDC" w:rsidTr="001D17E8">
        <w:trPr>
          <w:trHeight w:val="617"/>
        </w:trPr>
        <w:tc>
          <w:tcPr>
            <w:tcW w:w="709" w:type="dxa"/>
            <w:vAlign w:val="center"/>
          </w:tcPr>
          <w:p w:rsidR="003A79E8" w:rsidRPr="00991DDC" w:rsidRDefault="003A79E8" w:rsidP="003A79E8">
            <w:pPr>
              <w:keepNext/>
              <w:spacing w:line="276" w:lineRule="auto"/>
              <w:ind w:right="57" w:firstLine="0"/>
              <w:jc w:val="left"/>
              <w:rPr>
                <w:rFonts w:ascii="Arial" w:hAnsi="Arial" w:cs="Arial"/>
                <w:b/>
                <w:sz w:val="20"/>
              </w:rPr>
            </w:pPr>
            <w:r w:rsidRPr="00991DDC">
              <w:rPr>
                <w:rFonts w:ascii="Arial" w:hAnsi="Arial" w:cs="Arial"/>
                <w:b/>
                <w:sz w:val="20"/>
              </w:rPr>
              <w:t>№ п/п</w:t>
            </w:r>
          </w:p>
        </w:tc>
        <w:tc>
          <w:tcPr>
            <w:tcW w:w="6096" w:type="dxa"/>
            <w:vAlign w:val="center"/>
          </w:tcPr>
          <w:p w:rsidR="003A79E8" w:rsidRPr="00991DDC" w:rsidRDefault="003A79E8" w:rsidP="003A79E8">
            <w:pPr>
              <w:spacing w:line="276" w:lineRule="auto"/>
              <w:ind w:firstLine="34"/>
              <w:rPr>
                <w:rFonts w:ascii="Arial" w:hAnsi="Arial" w:cs="Arial"/>
                <w:b/>
                <w:sz w:val="20"/>
              </w:rPr>
            </w:pPr>
            <w:r w:rsidRPr="00991DDC">
              <w:rPr>
                <w:rFonts w:ascii="Arial" w:hAnsi="Arial" w:cs="Arial"/>
                <w:b/>
                <w:sz w:val="20"/>
              </w:rPr>
              <w:t>Наименование затрат/статьи расходов</w:t>
            </w:r>
          </w:p>
        </w:tc>
        <w:tc>
          <w:tcPr>
            <w:tcW w:w="3401" w:type="dxa"/>
            <w:vAlign w:val="center"/>
          </w:tcPr>
          <w:p w:rsidR="003A79E8" w:rsidRPr="00991DDC" w:rsidRDefault="003A79E8" w:rsidP="003A79E8">
            <w:pPr>
              <w:keepNext/>
              <w:spacing w:line="276" w:lineRule="auto"/>
              <w:ind w:right="57" w:firstLine="0"/>
              <w:jc w:val="center"/>
              <w:rPr>
                <w:rFonts w:ascii="Arial" w:hAnsi="Arial" w:cs="Arial"/>
                <w:b/>
                <w:sz w:val="20"/>
              </w:rPr>
            </w:pPr>
            <w:r w:rsidRPr="00991DDC">
              <w:rPr>
                <w:rFonts w:ascii="Arial" w:hAnsi="Arial" w:cs="Arial"/>
                <w:b/>
                <w:sz w:val="20"/>
              </w:rPr>
              <w:t>Стоимость, руб., без НДС</w:t>
            </w:r>
          </w:p>
        </w:tc>
      </w:tr>
      <w:tr w:rsidR="003A79E8" w:rsidRPr="00991DDC" w:rsidTr="001D17E8">
        <w:trPr>
          <w:trHeight w:val="434"/>
        </w:trPr>
        <w:tc>
          <w:tcPr>
            <w:tcW w:w="709" w:type="dxa"/>
          </w:tcPr>
          <w:p w:rsidR="003A79E8" w:rsidRPr="00991DDC" w:rsidRDefault="003A79E8" w:rsidP="003A79E8">
            <w:pPr>
              <w:spacing w:line="276" w:lineRule="auto"/>
              <w:ind w:right="57" w:firstLine="0"/>
              <w:jc w:val="left"/>
              <w:rPr>
                <w:rFonts w:ascii="Arial" w:hAnsi="Arial" w:cs="Arial"/>
                <w:color w:val="000000"/>
                <w:sz w:val="20"/>
              </w:rPr>
            </w:pPr>
            <w:r w:rsidRPr="00991DDC">
              <w:rPr>
                <w:rFonts w:ascii="Arial" w:hAnsi="Arial" w:cs="Arial"/>
                <w:color w:val="000000"/>
                <w:sz w:val="20"/>
              </w:rPr>
              <w:t>1.</w:t>
            </w:r>
          </w:p>
        </w:tc>
        <w:tc>
          <w:tcPr>
            <w:tcW w:w="6096" w:type="dxa"/>
            <w:vAlign w:val="center"/>
          </w:tcPr>
          <w:p w:rsidR="003A79E8" w:rsidRPr="00991DDC" w:rsidRDefault="003A79E8" w:rsidP="003A79E8">
            <w:pPr>
              <w:widowControl w:val="0"/>
              <w:shd w:val="clear" w:color="auto" w:fill="FFFFFF"/>
              <w:autoSpaceDE w:val="0"/>
              <w:autoSpaceDN w:val="0"/>
              <w:adjustRightInd w:val="0"/>
              <w:spacing w:line="276" w:lineRule="auto"/>
              <w:ind w:firstLine="34"/>
              <w:rPr>
                <w:rFonts w:ascii="Arial" w:hAnsi="Arial" w:cs="Arial"/>
                <w:sz w:val="20"/>
              </w:rPr>
            </w:pPr>
            <w:r w:rsidRPr="00991DDC">
              <w:rPr>
                <w:rFonts w:ascii="Arial" w:hAnsi="Arial" w:cs="Arial"/>
                <w:sz w:val="20"/>
              </w:rPr>
              <w:t xml:space="preserve">Работы (услуги) в </w:t>
            </w:r>
            <w:proofErr w:type="spellStart"/>
            <w:r w:rsidRPr="00991DDC">
              <w:rPr>
                <w:rFonts w:ascii="Arial" w:hAnsi="Arial" w:cs="Arial"/>
                <w:sz w:val="20"/>
              </w:rPr>
              <w:t>т.ч</w:t>
            </w:r>
            <w:proofErr w:type="spellEnd"/>
            <w:r w:rsidRPr="00991DDC">
              <w:rPr>
                <w:rFonts w:ascii="Arial" w:hAnsi="Arial" w:cs="Arial"/>
                <w:sz w:val="20"/>
              </w:rPr>
              <w:t>.</w:t>
            </w:r>
          </w:p>
          <w:p w:rsidR="003A79E8" w:rsidRPr="00991DDC" w:rsidRDefault="003A79E8" w:rsidP="003A79E8">
            <w:pPr>
              <w:widowControl w:val="0"/>
              <w:shd w:val="clear" w:color="auto" w:fill="FFFFFF"/>
              <w:autoSpaceDE w:val="0"/>
              <w:autoSpaceDN w:val="0"/>
              <w:adjustRightInd w:val="0"/>
              <w:spacing w:line="276" w:lineRule="auto"/>
              <w:ind w:firstLine="34"/>
              <w:rPr>
                <w:rFonts w:ascii="Arial" w:hAnsi="Arial" w:cs="Arial"/>
                <w:sz w:val="20"/>
              </w:rPr>
            </w:pPr>
            <w:r w:rsidRPr="00991DDC">
              <w:rPr>
                <w:rFonts w:ascii="Arial" w:hAnsi="Arial" w:cs="Arial"/>
                <w:sz w:val="20"/>
              </w:rPr>
              <w:t>….</w:t>
            </w:r>
          </w:p>
        </w:tc>
        <w:tc>
          <w:tcPr>
            <w:tcW w:w="3401" w:type="dxa"/>
            <w:vAlign w:val="center"/>
          </w:tcPr>
          <w:p w:rsidR="003A79E8" w:rsidRPr="00991DDC" w:rsidRDefault="003A79E8" w:rsidP="003A79E8">
            <w:pPr>
              <w:spacing w:line="276" w:lineRule="auto"/>
              <w:ind w:right="57" w:firstLine="0"/>
              <w:jc w:val="left"/>
              <w:rPr>
                <w:rFonts w:ascii="Arial" w:hAnsi="Arial" w:cs="Arial"/>
                <w:sz w:val="20"/>
              </w:rPr>
            </w:pPr>
          </w:p>
        </w:tc>
      </w:tr>
      <w:tr w:rsidR="003A79E8" w:rsidRPr="00991DDC" w:rsidTr="001D17E8">
        <w:trPr>
          <w:trHeight w:val="434"/>
        </w:trPr>
        <w:tc>
          <w:tcPr>
            <w:tcW w:w="709" w:type="dxa"/>
          </w:tcPr>
          <w:p w:rsidR="003A79E8" w:rsidRPr="00991DDC" w:rsidRDefault="003A79E8" w:rsidP="003A79E8">
            <w:pPr>
              <w:spacing w:line="276" w:lineRule="auto"/>
              <w:ind w:right="57" w:firstLine="0"/>
              <w:jc w:val="left"/>
              <w:rPr>
                <w:rFonts w:ascii="Arial" w:hAnsi="Arial" w:cs="Arial"/>
                <w:color w:val="000000"/>
                <w:sz w:val="20"/>
              </w:rPr>
            </w:pPr>
            <w:r w:rsidRPr="00991DDC">
              <w:rPr>
                <w:rFonts w:ascii="Arial" w:hAnsi="Arial" w:cs="Arial"/>
                <w:color w:val="000000"/>
                <w:sz w:val="20"/>
              </w:rPr>
              <w:t>2.</w:t>
            </w:r>
          </w:p>
        </w:tc>
        <w:tc>
          <w:tcPr>
            <w:tcW w:w="6096" w:type="dxa"/>
            <w:vAlign w:val="center"/>
          </w:tcPr>
          <w:p w:rsidR="003A79E8" w:rsidRPr="00991DDC" w:rsidRDefault="003A79E8" w:rsidP="003A79E8">
            <w:pPr>
              <w:widowControl w:val="0"/>
              <w:shd w:val="clear" w:color="auto" w:fill="FFFFFF"/>
              <w:autoSpaceDE w:val="0"/>
              <w:autoSpaceDN w:val="0"/>
              <w:adjustRightInd w:val="0"/>
              <w:spacing w:line="276" w:lineRule="auto"/>
              <w:ind w:firstLine="34"/>
              <w:rPr>
                <w:rFonts w:ascii="Arial" w:hAnsi="Arial" w:cs="Arial"/>
                <w:sz w:val="20"/>
              </w:rPr>
            </w:pPr>
            <w:r w:rsidRPr="00991DDC">
              <w:rPr>
                <w:rFonts w:ascii="Arial" w:hAnsi="Arial" w:cs="Arial"/>
                <w:sz w:val="20"/>
              </w:rPr>
              <w:t>….</w:t>
            </w:r>
          </w:p>
        </w:tc>
        <w:tc>
          <w:tcPr>
            <w:tcW w:w="3401" w:type="dxa"/>
            <w:vAlign w:val="center"/>
          </w:tcPr>
          <w:p w:rsidR="003A79E8" w:rsidRPr="00991DDC" w:rsidRDefault="003A79E8" w:rsidP="003A79E8">
            <w:pPr>
              <w:spacing w:line="276" w:lineRule="auto"/>
              <w:ind w:right="57" w:firstLine="0"/>
              <w:jc w:val="left"/>
              <w:rPr>
                <w:rFonts w:ascii="Arial" w:hAnsi="Arial" w:cs="Arial"/>
                <w:sz w:val="20"/>
              </w:rPr>
            </w:pPr>
          </w:p>
        </w:tc>
      </w:tr>
      <w:tr w:rsidR="003A79E8" w:rsidRPr="00991DDC" w:rsidTr="001D17E8">
        <w:trPr>
          <w:trHeight w:val="434"/>
        </w:trPr>
        <w:tc>
          <w:tcPr>
            <w:tcW w:w="709" w:type="dxa"/>
          </w:tcPr>
          <w:p w:rsidR="003A79E8" w:rsidRPr="00991DDC" w:rsidRDefault="003A79E8" w:rsidP="003A79E8">
            <w:pPr>
              <w:spacing w:line="276" w:lineRule="auto"/>
              <w:ind w:right="57" w:firstLine="0"/>
              <w:jc w:val="left"/>
              <w:rPr>
                <w:rFonts w:ascii="Arial" w:hAnsi="Arial" w:cs="Arial"/>
                <w:color w:val="000000"/>
                <w:sz w:val="20"/>
              </w:rPr>
            </w:pPr>
            <w:r w:rsidRPr="00991DDC">
              <w:rPr>
                <w:rFonts w:ascii="Arial" w:hAnsi="Arial" w:cs="Arial"/>
                <w:color w:val="000000"/>
                <w:sz w:val="20"/>
              </w:rPr>
              <w:t>3.</w:t>
            </w:r>
          </w:p>
        </w:tc>
        <w:tc>
          <w:tcPr>
            <w:tcW w:w="6096" w:type="dxa"/>
            <w:vAlign w:val="center"/>
          </w:tcPr>
          <w:p w:rsidR="003A79E8" w:rsidRPr="00991DDC" w:rsidRDefault="003A79E8" w:rsidP="003A79E8">
            <w:pPr>
              <w:widowControl w:val="0"/>
              <w:shd w:val="clear" w:color="auto" w:fill="FFFFFF"/>
              <w:autoSpaceDE w:val="0"/>
              <w:autoSpaceDN w:val="0"/>
              <w:adjustRightInd w:val="0"/>
              <w:spacing w:line="276" w:lineRule="auto"/>
              <w:ind w:firstLine="34"/>
              <w:rPr>
                <w:rFonts w:ascii="Arial" w:hAnsi="Arial" w:cs="Arial"/>
                <w:sz w:val="20"/>
              </w:rPr>
            </w:pPr>
            <w:r w:rsidRPr="00991DDC">
              <w:rPr>
                <w:rFonts w:ascii="Arial" w:hAnsi="Arial" w:cs="Arial"/>
                <w:sz w:val="20"/>
              </w:rPr>
              <w:t>МТР (материалы, оборудование, з/ч)</w:t>
            </w:r>
          </w:p>
        </w:tc>
        <w:tc>
          <w:tcPr>
            <w:tcW w:w="3401" w:type="dxa"/>
            <w:vAlign w:val="center"/>
          </w:tcPr>
          <w:p w:rsidR="003A79E8" w:rsidRPr="00991DDC" w:rsidRDefault="003A79E8" w:rsidP="003A79E8">
            <w:pPr>
              <w:spacing w:line="276" w:lineRule="auto"/>
              <w:ind w:right="57" w:firstLine="0"/>
              <w:jc w:val="left"/>
              <w:rPr>
                <w:rFonts w:ascii="Arial" w:hAnsi="Arial" w:cs="Arial"/>
                <w:sz w:val="20"/>
              </w:rPr>
            </w:pPr>
          </w:p>
        </w:tc>
      </w:tr>
      <w:tr w:rsidR="003A79E8" w:rsidRPr="00991DDC" w:rsidTr="001D17E8">
        <w:trPr>
          <w:trHeight w:val="434"/>
        </w:trPr>
        <w:tc>
          <w:tcPr>
            <w:tcW w:w="709" w:type="dxa"/>
          </w:tcPr>
          <w:p w:rsidR="003A79E8" w:rsidRPr="00991DDC" w:rsidRDefault="003A79E8" w:rsidP="003A79E8">
            <w:pPr>
              <w:spacing w:line="276" w:lineRule="auto"/>
              <w:ind w:right="57" w:firstLine="0"/>
              <w:jc w:val="left"/>
              <w:rPr>
                <w:rFonts w:ascii="Arial" w:hAnsi="Arial" w:cs="Arial"/>
                <w:color w:val="000000"/>
                <w:sz w:val="20"/>
              </w:rPr>
            </w:pPr>
          </w:p>
        </w:tc>
        <w:tc>
          <w:tcPr>
            <w:tcW w:w="6096" w:type="dxa"/>
            <w:vAlign w:val="center"/>
          </w:tcPr>
          <w:p w:rsidR="003A79E8" w:rsidRPr="00991DDC" w:rsidRDefault="003A79E8" w:rsidP="003A79E8">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rsidR="003A79E8" w:rsidRPr="00991DDC" w:rsidRDefault="003A79E8" w:rsidP="003A79E8">
            <w:pPr>
              <w:spacing w:line="276" w:lineRule="auto"/>
              <w:ind w:right="57" w:firstLine="0"/>
              <w:jc w:val="left"/>
              <w:rPr>
                <w:rFonts w:ascii="Arial" w:hAnsi="Arial" w:cs="Arial"/>
                <w:sz w:val="20"/>
              </w:rPr>
            </w:pPr>
          </w:p>
        </w:tc>
      </w:tr>
      <w:tr w:rsidR="003A79E8" w:rsidRPr="00991DDC" w:rsidTr="001D17E8">
        <w:trPr>
          <w:trHeight w:val="434"/>
        </w:trPr>
        <w:tc>
          <w:tcPr>
            <w:tcW w:w="709" w:type="dxa"/>
          </w:tcPr>
          <w:p w:rsidR="003A79E8" w:rsidRPr="00991DDC" w:rsidRDefault="003A79E8" w:rsidP="003A79E8">
            <w:pPr>
              <w:spacing w:line="276" w:lineRule="auto"/>
              <w:ind w:right="57" w:firstLine="0"/>
              <w:jc w:val="left"/>
              <w:rPr>
                <w:rFonts w:ascii="Arial" w:hAnsi="Arial" w:cs="Arial"/>
                <w:color w:val="000000"/>
                <w:sz w:val="20"/>
              </w:rPr>
            </w:pPr>
            <w:r w:rsidRPr="00991DDC">
              <w:rPr>
                <w:rFonts w:ascii="Arial" w:hAnsi="Arial" w:cs="Arial"/>
                <w:color w:val="000000"/>
                <w:sz w:val="20"/>
              </w:rPr>
              <w:t>…</w:t>
            </w:r>
          </w:p>
        </w:tc>
        <w:tc>
          <w:tcPr>
            <w:tcW w:w="6096" w:type="dxa"/>
            <w:vAlign w:val="center"/>
          </w:tcPr>
          <w:p w:rsidR="003A79E8" w:rsidRPr="00991DDC" w:rsidRDefault="003A79E8" w:rsidP="003A79E8">
            <w:pPr>
              <w:widowControl w:val="0"/>
              <w:shd w:val="clear" w:color="auto" w:fill="FFFFFF"/>
              <w:autoSpaceDE w:val="0"/>
              <w:autoSpaceDN w:val="0"/>
              <w:adjustRightInd w:val="0"/>
              <w:spacing w:line="276" w:lineRule="auto"/>
              <w:ind w:firstLine="34"/>
              <w:rPr>
                <w:rFonts w:ascii="Arial" w:hAnsi="Arial" w:cs="Arial"/>
                <w:sz w:val="20"/>
              </w:rPr>
            </w:pPr>
            <w:r w:rsidRPr="00991DDC">
              <w:rPr>
                <w:rFonts w:ascii="Arial" w:hAnsi="Arial" w:cs="Arial"/>
                <w:sz w:val="20"/>
              </w:rPr>
              <w:t>Прочие расходы (расшифровать)</w:t>
            </w:r>
          </w:p>
        </w:tc>
        <w:tc>
          <w:tcPr>
            <w:tcW w:w="3401" w:type="dxa"/>
            <w:vAlign w:val="center"/>
          </w:tcPr>
          <w:p w:rsidR="003A79E8" w:rsidRPr="00991DDC" w:rsidRDefault="003A79E8" w:rsidP="003A79E8">
            <w:pPr>
              <w:spacing w:line="276" w:lineRule="auto"/>
              <w:ind w:right="57" w:firstLine="0"/>
              <w:jc w:val="left"/>
              <w:rPr>
                <w:rFonts w:ascii="Arial" w:hAnsi="Arial" w:cs="Arial"/>
                <w:sz w:val="20"/>
              </w:rPr>
            </w:pPr>
          </w:p>
        </w:tc>
      </w:tr>
      <w:tr w:rsidR="003A79E8" w:rsidRPr="00991DDC" w:rsidTr="001D17E8">
        <w:trPr>
          <w:trHeight w:val="220"/>
        </w:trPr>
        <w:tc>
          <w:tcPr>
            <w:tcW w:w="6805" w:type="dxa"/>
            <w:gridSpan w:val="2"/>
          </w:tcPr>
          <w:p w:rsidR="003A79E8" w:rsidRPr="00991DDC" w:rsidRDefault="003A79E8" w:rsidP="003A79E8">
            <w:pPr>
              <w:spacing w:line="276" w:lineRule="auto"/>
              <w:ind w:right="57" w:firstLine="0"/>
              <w:jc w:val="left"/>
              <w:rPr>
                <w:rFonts w:ascii="Arial" w:hAnsi="Arial" w:cs="Arial"/>
                <w:b/>
                <w:color w:val="000000"/>
                <w:sz w:val="20"/>
              </w:rPr>
            </w:pPr>
            <w:r w:rsidRPr="00991DDC">
              <w:rPr>
                <w:rFonts w:ascii="Arial" w:hAnsi="Arial" w:cs="Arial"/>
                <w:b/>
                <w:bCs/>
                <w:color w:val="000000"/>
                <w:sz w:val="20"/>
              </w:rPr>
              <w:t xml:space="preserve">ИТОГО: Стоимость работы в базовых ценах ______г. (ОБЯЗАТЕЛЬНО указать сметно-нормативную базу), в </w:t>
            </w:r>
            <w:proofErr w:type="spellStart"/>
            <w:r w:rsidRPr="00991DDC">
              <w:rPr>
                <w:rFonts w:ascii="Arial" w:hAnsi="Arial" w:cs="Arial"/>
                <w:b/>
                <w:bCs/>
                <w:color w:val="000000"/>
                <w:sz w:val="20"/>
              </w:rPr>
              <w:t>т.ч</w:t>
            </w:r>
            <w:proofErr w:type="spellEnd"/>
            <w:r w:rsidRPr="00991DDC">
              <w:rPr>
                <w:rFonts w:ascii="Arial" w:hAnsi="Arial" w:cs="Arial"/>
                <w:b/>
                <w:bCs/>
                <w:color w:val="000000"/>
                <w:sz w:val="20"/>
              </w:rPr>
              <w:t>. материалы.</w:t>
            </w:r>
          </w:p>
        </w:tc>
        <w:tc>
          <w:tcPr>
            <w:tcW w:w="3401" w:type="dxa"/>
          </w:tcPr>
          <w:p w:rsidR="003A79E8" w:rsidRPr="00991DDC" w:rsidRDefault="003A79E8" w:rsidP="003A79E8">
            <w:pPr>
              <w:spacing w:line="276" w:lineRule="auto"/>
              <w:ind w:right="57" w:firstLine="0"/>
              <w:jc w:val="left"/>
              <w:rPr>
                <w:rFonts w:ascii="Arial" w:hAnsi="Arial" w:cs="Arial"/>
                <w:b/>
                <w:color w:val="000000"/>
                <w:sz w:val="20"/>
              </w:rPr>
            </w:pPr>
          </w:p>
        </w:tc>
      </w:tr>
      <w:tr w:rsidR="003A79E8" w:rsidRPr="00991DDC" w:rsidTr="001D17E8">
        <w:trPr>
          <w:trHeight w:val="220"/>
        </w:trPr>
        <w:tc>
          <w:tcPr>
            <w:tcW w:w="6805" w:type="dxa"/>
            <w:gridSpan w:val="2"/>
          </w:tcPr>
          <w:p w:rsidR="003A79E8" w:rsidRPr="00991DDC" w:rsidRDefault="003A79E8" w:rsidP="003A79E8">
            <w:pPr>
              <w:spacing w:line="276" w:lineRule="auto"/>
              <w:ind w:right="57" w:firstLine="0"/>
              <w:jc w:val="left"/>
              <w:rPr>
                <w:rFonts w:ascii="Arial" w:hAnsi="Arial" w:cs="Arial"/>
                <w:b/>
                <w:bCs/>
                <w:color w:val="000000"/>
                <w:sz w:val="20"/>
              </w:rPr>
            </w:pPr>
            <w:r w:rsidRPr="00991DDC">
              <w:rPr>
                <w:rFonts w:ascii="Arial" w:hAnsi="Arial" w:cs="Arial"/>
                <w:b/>
                <w:bCs/>
                <w:color w:val="000000"/>
                <w:sz w:val="20"/>
              </w:rPr>
              <w:t>Индекс пересчета из базовых цен  _____г. в текущие цены</w:t>
            </w:r>
          </w:p>
        </w:tc>
        <w:tc>
          <w:tcPr>
            <w:tcW w:w="3401" w:type="dxa"/>
          </w:tcPr>
          <w:p w:rsidR="003A79E8" w:rsidRPr="00991DDC" w:rsidRDefault="003A79E8" w:rsidP="003A79E8">
            <w:pPr>
              <w:spacing w:line="276" w:lineRule="auto"/>
              <w:ind w:right="57" w:firstLine="0"/>
              <w:jc w:val="left"/>
              <w:rPr>
                <w:rFonts w:ascii="Arial" w:hAnsi="Arial" w:cs="Arial"/>
                <w:b/>
                <w:color w:val="000000"/>
                <w:sz w:val="20"/>
              </w:rPr>
            </w:pPr>
          </w:p>
        </w:tc>
      </w:tr>
      <w:tr w:rsidR="003A79E8" w:rsidRPr="00991DDC" w:rsidTr="001D17E8">
        <w:trPr>
          <w:trHeight w:val="220"/>
        </w:trPr>
        <w:tc>
          <w:tcPr>
            <w:tcW w:w="6805" w:type="dxa"/>
            <w:gridSpan w:val="2"/>
          </w:tcPr>
          <w:p w:rsidR="003A79E8" w:rsidRPr="00991DDC" w:rsidRDefault="003A79E8" w:rsidP="003A79E8">
            <w:pPr>
              <w:spacing w:line="276" w:lineRule="auto"/>
              <w:ind w:right="57" w:firstLine="0"/>
              <w:jc w:val="left"/>
              <w:rPr>
                <w:rFonts w:ascii="Arial" w:hAnsi="Arial" w:cs="Arial"/>
                <w:b/>
                <w:bCs/>
                <w:color w:val="000000"/>
                <w:sz w:val="20"/>
              </w:rPr>
            </w:pPr>
            <w:r w:rsidRPr="00991DDC">
              <w:rPr>
                <w:rFonts w:ascii="Arial" w:hAnsi="Arial" w:cs="Arial"/>
                <w:b/>
                <w:bCs/>
                <w:color w:val="000000"/>
                <w:sz w:val="20"/>
              </w:rPr>
              <w:t>ВСЕГО В ТЕКУЩИХ ЦЕНАХ:</w:t>
            </w:r>
          </w:p>
        </w:tc>
        <w:tc>
          <w:tcPr>
            <w:tcW w:w="3401" w:type="dxa"/>
          </w:tcPr>
          <w:p w:rsidR="003A79E8" w:rsidRPr="00991DDC" w:rsidRDefault="003A79E8" w:rsidP="003A79E8">
            <w:pPr>
              <w:spacing w:line="276" w:lineRule="auto"/>
              <w:ind w:right="57" w:firstLine="0"/>
              <w:jc w:val="left"/>
              <w:rPr>
                <w:rFonts w:ascii="Arial" w:hAnsi="Arial" w:cs="Arial"/>
                <w:b/>
                <w:color w:val="000000"/>
                <w:sz w:val="20"/>
              </w:rPr>
            </w:pPr>
          </w:p>
        </w:tc>
      </w:tr>
      <w:tr w:rsidR="003A79E8" w:rsidRPr="00991DDC" w:rsidTr="001D17E8">
        <w:trPr>
          <w:trHeight w:val="225"/>
        </w:trPr>
        <w:tc>
          <w:tcPr>
            <w:tcW w:w="6805" w:type="dxa"/>
            <w:gridSpan w:val="2"/>
          </w:tcPr>
          <w:p w:rsidR="003A79E8" w:rsidRPr="00991DDC" w:rsidRDefault="003A79E8" w:rsidP="003A79E8">
            <w:pPr>
              <w:spacing w:line="276" w:lineRule="auto"/>
              <w:ind w:right="57" w:firstLine="0"/>
              <w:jc w:val="left"/>
              <w:rPr>
                <w:rFonts w:ascii="Arial" w:hAnsi="Arial" w:cs="Arial"/>
                <w:b/>
                <w:color w:val="000000"/>
                <w:sz w:val="20"/>
              </w:rPr>
            </w:pPr>
            <w:r w:rsidRPr="00991DDC">
              <w:rPr>
                <w:rFonts w:ascii="Arial" w:hAnsi="Arial" w:cs="Arial"/>
                <w:b/>
                <w:bCs/>
                <w:color w:val="000000"/>
                <w:sz w:val="20"/>
              </w:rPr>
              <w:t>НДС (18%), руб.</w:t>
            </w:r>
          </w:p>
        </w:tc>
        <w:tc>
          <w:tcPr>
            <w:tcW w:w="3401" w:type="dxa"/>
          </w:tcPr>
          <w:p w:rsidR="003A79E8" w:rsidRPr="00991DDC" w:rsidRDefault="003A79E8" w:rsidP="003A79E8">
            <w:pPr>
              <w:spacing w:line="276" w:lineRule="auto"/>
              <w:ind w:right="57" w:firstLine="0"/>
              <w:jc w:val="left"/>
              <w:rPr>
                <w:rFonts w:ascii="Arial" w:hAnsi="Arial" w:cs="Arial"/>
                <w:b/>
                <w:color w:val="000000"/>
                <w:sz w:val="20"/>
              </w:rPr>
            </w:pPr>
          </w:p>
        </w:tc>
      </w:tr>
      <w:tr w:rsidR="003A79E8" w:rsidRPr="00991DDC" w:rsidTr="001D17E8">
        <w:trPr>
          <w:trHeight w:val="242"/>
        </w:trPr>
        <w:tc>
          <w:tcPr>
            <w:tcW w:w="6805" w:type="dxa"/>
            <w:gridSpan w:val="2"/>
          </w:tcPr>
          <w:p w:rsidR="003A79E8" w:rsidRPr="00991DDC" w:rsidRDefault="003A79E8" w:rsidP="003A79E8">
            <w:pPr>
              <w:spacing w:line="276" w:lineRule="auto"/>
              <w:ind w:right="57" w:firstLine="0"/>
              <w:jc w:val="left"/>
              <w:rPr>
                <w:rFonts w:ascii="Arial" w:hAnsi="Arial" w:cs="Arial"/>
                <w:b/>
                <w:color w:val="000000"/>
                <w:sz w:val="20"/>
              </w:rPr>
            </w:pPr>
            <w:r w:rsidRPr="00991DDC">
              <w:rPr>
                <w:rFonts w:ascii="Arial" w:hAnsi="Arial" w:cs="Arial"/>
                <w:b/>
                <w:bCs/>
                <w:color w:val="000000"/>
                <w:sz w:val="20"/>
              </w:rPr>
              <w:t>ИТОГО с НДС, руб.</w:t>
            </w:r>
          </w:p>
        </w:tc>
        <w:tc>
          <w:tcPr>
            <w:tcW w:w="3401" w:type="dxa"/>
          </w:tcPr>
          <w:p w:rsidR="003A79E8" w:rsidRPr="00991DDC" w:rsidRDefault="003A79E8" w:rsidP="003A79E8">
            <w:pPr>
              <w:spacing w:line="276" w:lineRule="auto"/>
              <w:ind w:right="57" w:firstLine="0"/>
              <w:jc w:val="left"/>
              <w:rPr>
                <w:rFonts w:ascii="Arial" w:hAnsi="Arial" w:cs="Arial"/>
                <w:b/>
                <w:color w:val="000000"/>
                <w:sz w:val="20"/>
              </w:rPr>
            </w:pPr>
          </w:p>
        </w:tc>
      </w:tr>
    </w:tbl>
    <w:p w:rsidR="003A79E8" w:rsidRPr="00991DDC" w:rsidRDefault="003A79E8" w:rsidP="003A79E8">
      <w:pPr>
        <w:tabs>
          <w:tab w:val="num" w:pos="1134"/>
        </w:tabs>
        <w:spacing w:line="276" w:lineRule="auto"/>
        <w:ind w:left="-284" w:firstLine="0"/>
        <w:rPr>
          <w:rFonts w:ascii="Arial" w:hAnsi="Arial" w:cs="Arial"/>
          <w:b/>
          <w:noProof/>
          <w:sz w:val="20"/>
        </w:rPr>
      </w:pPr>
    </w:p>
    <w:p w:rsidR="003A79E8" w:rsidRPr="00991DDC" w:rsidRDefault="003A79E8" w:rsidP="003A79E8">
      <w:pPr>
        <w:tabs>
          <w:tab w:val="num" w:pos="-142"/>
        </w:tabs>
        <w:spacing w:line="276" w:lineRule="auto"/>
        <w:ind w:left="-284" w:firstLine="0"/>
        <w:rPr>
          <w:rFonts w:ascii="Arial" w:hAnsi="Arial" w:cs="Arial"/>
          <w:noProof/>
          <w:sz w:val="20"/>
        </w:rPr>
      </w:pPr>
      <w:r w:rsidRPr="00991DDC">
        <w:rPr>
          <w:rFonts w:ascii="Arial" w:hAnsi="Arial" w:cs="Arial"/>
          <w:b/>
          <w:noProof/>
          <w:sz w:val="20"/>
        </w:rPr>
        <w:t xml:space="preserve">Приложения: </w:t>
      </w:r>
      <w:r w:rsidRPr="00991DDC">
        <w:rPr>
          <w:rFonts w:ascii="Arial" w:hAnsi="Arial" w:cs="Arial"/>
          <w:noProof/>
          <w:sz w:val="20"/>
        </w:rPr>
        <w:t xml:space="preserve">Сметные расчеты*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3A79E8" w:rsidRPr="00991DDC" w:rsidTr="001D17E8">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b/>
                <w:bCs/>
                <w:sz w:val="20"/>
              </w:rPr>
            </w:pPr>
            <w:r w:rsidRPr="00991DDC">
              <w:rPr>
                <w:rFonts w:ascii="Arial" w:hAnsi="Arial" w:cs="Arial"/>
                <w:b/>
                <w:bCs/>
                <w:sz w:val="20"/>
              </w:rPr>
              <w:t>Таблица 2. Условия оплаты</w:t>
            </w:r>
          </w:p>
          <w:p w:rsidR="003A79E8" w:rsidRPr="00991DDC" w:rsidRDefault="003A79E8" w:rsidP="003A79E8">
            <w:pPr>
              <w:spacing w:line="276" w:lineRule="auto"/>
              <w:ind w:left="-142" w:firstLine="142"/>
              <w:rPr>
                <w:rFonts w:ascii="Arial" w:hAnsi="Arial" w:cs="Arial"/>
                <w:sz w:val="20"/>
              </w:rPr>
            </w:pPr>
          </w:p>
        </w:tc>
      </w:tr>
      <w:tr w:rsidR="003A79E8" w:rsidRPr="00991DDC" w:rsidTr="001D17E8">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sz w:val="20"/>
              </w:rPr>
            </w:pPr>
            <w:r w:rsidRPr="00991DDC">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jc w:val="left"/>
              <w:rPr>
                <w:rFonts w:ascii="Arial" w:hAnsi="Arial" w:cs="Arial"/>
                <w:b/>
                <w:sz w:val="20"/>
              </w:rPr>
            </w:pPr>
            <w:r w:rsidRPr="00991DDC">
              <w:rPr>
                <w:rFonts w:ascii="Arial" w:hAnsi="Arial" w:cs="Arial"/>
                <w:b/>
                <w:sz w:val="20"/>
              </w:rPr>
              <w:t>Требования Заказчика</w:t>
            </w:r>
          </w:p>
          <w:p w:rsidR="003A79E8" w:rsidRPr="00991DDC" w:rsidRDefault="003A79E8" w:rsidP="003A79E8">
            <w:pPr>
              <w:spacing w:line="276" w:lineRule="auto"/>
              <w:ind w:left="-142" w:firstLine="142"/>
              <w:jc w:val="left"/>
              <w:rPr>
                <w:rFonts w:ascii="Arial" w:hAnsi="Arial" w:cs="Arial"/>
                <w:b/>
                <w:sz w:val="20"/>
              </w:rPr>
            </w:pPr>
          </w:p>
        </w:tc>
        <w:tc>
          <w:tcPr>
            <w:tcW w:w="346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jc w:val="left"/>
              <w:rPr>
                <w:rFonts w:ascii="Arial" w:hAnsi="Arial" w:cs="Arial"/>
                <w:b/>
                <w:sz w:val="20"/>
              </w:rPr>
            </w:pPr>
            <w:r w:rsidRPr="00991DDC">
              <w:rPr>
                <w:rFonts w:ascii="Arial" w:hAnsi="Arial" w:cs="Arial"/>
                <w:b/>
                <w:sz w:val="20"/>
              </w:rPr>
              <w:t>Предложение Участника</w:t>
            </w:r>
          </w:p>
        </w:tc>
      </w:tr>
      <w:tr w:rsidR="003A79E8" w:rsidRPr="00991DDC" w:rsidTr="001D17E8">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sz w:val="20"/>
              </w:rPr>
            </w:pPr>
            <w:r w:rsidRPr="00991DDC">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i/>
                <w:snapToGrid/>
                <w:sz w:val="20"/>
              </w:rPr>
            </w:pPr>
            <w:r w:rsidRPr="00991DDC">
              <w:rPr>
                <w:rFonts w:ascii="Arial" w:hAnsi="Arial" w:cs="Arial"/>
                <w:i/>
                <w:snapToGrid/>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sz w:val="20"/>
              </w:rPr>
            </w:pPr>
          </w:p>
        </w:tc>
      </w:tr>
    </w:tbl>
    <w:p w:rsidR="003A79E8" w:rsidRPr="00991DDC" w:rsidRDefault="003A79E8" w:rsidP="003A79E8">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3A79E8" w:rsidRPr="00991DDC" w:rsidTr="001D17E8">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b/>
                <w:bCs/>
                <w:sz w:val="20"/>
              </w:rPr>
            </w:pPr>
            <w:proofErr w:type="spellStart"/>
            <w:r w:rsidRPr="00991DDC">
              <w:rPr>
                <w:rFonts w:ascii="Arial" w:hAnsi="Arial" w:cs="Arial"/>
                <w:b/>
                <w:bCs/>
                <w:sz w:val="20"/>
                <w:lang w:val="en-US"/>
              </w:rPr>
              <w:t>Таблица</w:t>
            </w:r>
            <w:proofErr w:type="spellEnd"/>
            <w:r w:rsidRPr="00991DDC">
              <w:rPr>
                <w:rFonts w:ascii="Arial" w:hAnsi="Arial" w:cs="Arial"/>
                <w:b/>
                <w:bCs/>
                <w:sz w:val="20"/>
              </w:rPr>
              <w:t xml:space="preserve"> </w:t>
            </w:r>
            <w:r w:rsidRPr="00991DDC">
              <w:rPr>
                <w:rFonts w:ascii="Arial" w:hAnsi="Arial" w:cs="Arial"/>
                <w:b/>
                <w:bCs/>
                <w:sz w:val="20"/>
                <w:lang w:val="en-US"/>
              </w:rPr>
              <w:t xml:space="preserve">3. </w:t>
            </w:r>
            <w:proofErr w:type="spellStart"/>
            <w:r w:rsidRPr="00991DDC">
              <w:rPr>
                <w:rFonts w:ascii="Arial" w:hAnsi="Arial" w:cs="Arial"/>
                <w:b/>
                <w:bCs/>
                <w:sz w:val="20"/>
                <w:lang w:val="en-US"/>
              </w:rPr>
              <w:t>Обеспечение</w:t>
            </w:r>
            <w:proofErr w:type="spellEnd"/>
            <w:r w:rsidRPr="00991DDC">
              <w:rPr>
                <w:rFonts w:ascii="Arial" w:hAnsi="Arial" w:cs="Arial"/>
                <w:b/>
                <w:bCs/>
                <w:sz w:val="20"/>
                <w:lang w:val="en-US"/>
              </w:rPr>
              <w:t xml:space="preserve"> </w:t>
            </w:r>
            <w:proofErr w:type="spellStart"/>
            <w:r w:rsidRPr="00991DDC">
              <w:rPr>
                <w:rFonts w:ascii="Arial" w:hAnsi="Arial" w:cs="Arial"/>
                <w:b/>
                <w:bCs/>
                <w:sz w:val="20"/>
                <w:lang w:val="en-US"/>
              </w:rPr>
              <w:t>обязательств</w:t>
            </w:r>
            <w:proofErr w:type="spellEnd"/>
          </w:p>
          <w:p w:rsidR="003A79E8" w:rsidRPr="00991DDC" w:rsidRDefault="003A79E8" w:rsidP="003A79E8">
            <w:pPr>
              <w:spacing w:line="276" w:lineRule="auto"/>
              <w:ind w:left="-142" w:firstLine="142"/>
              <w:rPr>
                <w:rFonts w:ascii="Arial" w:hAnsi="Arial" w:cs="Arial"/>
                <w:sz w:val="20"/>
              </w:rPr>
            </w:pPr>
          </w:p>
        </w:tc>
      </w:tr>
      <w:tr w:rsidR="003A79E8" w:rsidRPr="00991DDC" w:rsidTr="001D17E8">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sz w:val="20"/>
                <w:lang w:val="en-US"/>
              </w:rPr>
            </w:pPr>
            <w:r w:rsidRPr="00991DDC">
              <w:rPr>
                <w:rFonts w:ascii="Arial" w:hAnsi="Arial" w:cs="Arial"/>
                <w:b/>
                <w:sz w:val="20"/>
              </w:rPr>
              <w:t>№ п/п</w:t>
            </w:r>
          </w:p>
        </w:tc>
        <w:tc>
          <w:tcPr>
            <w:tcW w:w="567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jc w:val="left"/>
              <w:rPr>
                <w:rFonts w:ascii="Arial" w:hAnsi="Arial" w:cs="Arial"/>
                <w:b/>
                <w:sz w:val="20"/>
              </w:rPr>
            </w:pPr>
            <w:r w:rsidRPr="00991DDC">
              <w:rPr>
                <w:rFonts w:ascii="Arial" w:hAnsi="Arial" w:cs="Arial"/>
                <w:b/>
                <w:sz w:val="20"/>
                <w:lang w:val="en-US"/>
              </w:rPr>
              <w:t>Требования Заказчика</w:t>
            </w:r>
          </w:p>
          <w:p w:rsidR="003A79E8" w:rsidRPr="00991DDC" w:rsidRDefault="003A79E8" w:rsidP="003A79E8">
            <w:pPr>
              <w:spacing w:line="276" w:lineRule="auto"/>
              <w:ind w:left="-142" w:firstLine="142"/>
              <w:jc w:val="left"/>
              <w:rPr>
                <w:rFonts w:ascii="Arial" w:hAnsi="Arial" w:cs="Arial"/>
                <w:b/>
                <w:sz w:val="20"/>
              </w:rPr>
            </w:pPr>
          </w:p>
        </w:tc>
        <w:tc>
          <w:tcPr>
            <w:tcW w:w="35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jc w:val="left"/>
              <w:rPr>
                <w:rFonts w:ascii="Arial" w:hAnsi="Arial" w:cs="Arial"/>
                <w:b/>
                <w:sz w:val="20"/>
                <w:lang w:val="en-US"/>
              </w:rPr>
            </w:pPr>
            <w:proofErr w:type="spellStart"/>
            <w:r w:rsidRPr="00991DDC">
              <w:rPr>
                <w:rFonts w:ascii="Arial" w:hAnsi="Arial" w:cs="Arial"/>
                <w:b/>
                <w:sz w:val="20"/>
                <w:lang w:val="en-US"/>
              </w:rPr>
              <w:t>Предложение</w:t>
            </w:r>
            <w:proofErr w:type="spellEnd"/>
            <w:r w:rsidRPr="00991DDC">
              <w:rPr>
                <w:rFonts w:ascii="Arial" w:hAnsi="Arial" w:cs="Arial"/>
                <w:b/>
                <w:sz w:val="20"/>
              </w:rPr>
              <w:t xml:space="preserve"> </w:t>
            </w:r>
            <w:proofErr w:type="spellStart"/>
            <w:r w:rsidRPr="00991DDC">
              <w:rPr>
                <w:rFonts w:ascii="Arial" w:hAnsi="Arial" w:cs="Arial"/>
                <w:b/>
                <w:sz w:val="20"/>
                <w:lang w:val="en-US"/>
              </w:rPr>
              <w:t>Участника</w:t>
            </w:r>
            <w:proofErr w:type="spellEnd"/>
          </w:p>
        </w:tc>
      </w:tr>
      <w:tr w:rsidR="003A79E8" w:rsidRPr="00991DDC" w:rsidTr="001D17E8">
        <w:trPr>
          <w:cantSplit/>
          <w:jc w:val="center"/>
        </w:trPr>
        <w:tc>
          <w:tcPr>
            <w:tcW w:w="104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sz w:val="20"/>
              </w:rPr>
            </w:pPr>
            <w:r w:rsidRPr="00991DDC">
              <w:rPr>
                <w:rFonts w:ascii="Arial" w:hAnsi="Arial" w:cs="Arial"/>
                <w:sz w:val="20"/>
                <w:lang w:val="en-US"/>
              </w:rPr>
              <w:t>1</w:t>
            </w:r>
            <w:r w:rsidRPr="00991DDC">
              <w:rPr>
                <w:rFonts w:ascii="Arial" w:hAnsi="Arial" w:cs="Arial"/>
                <w:sz w:val="20"/>
              </w:rPr>
              <w:t>.</w:t>
            </w:r>
          </w:p>
        </w:tc>
        <w:tc>
          <w:tcPr>
            <w:tcW w:w="567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sz w:val="20"/>
              </w:rPr>
            </w:pPr>
            <w:r w:rsidRPr="00991DDC">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142" w:firstLine="142"/>
              <w:rPr>
                <w:rFonts w:ascii="Arial" w:hAnsi="Arial" w:cs="Arial"/>
                <w:sz w:val="20"/>
              </w:rPr>
            </w:pPr>
          </w:p>
        </w:tc>
      </w:tr>
    </w:tbl>
    <w:p w:rsidR="003A79E8" w:rsidRPr="00991DDC" w:rsidRDefault="003A79E8" w:rsidP="003A79E8">
      <w:pPr>
        <w:spacing w:line="240" w:lineRule="auto"/>
        <w:ind w:firstLine="0"/>
        <w:rPr>
          <w:rFonts w:ascii="Arial" w:hAnsi="Arial" w:cs="Arial"/>
          <w:sz w:val="20"/>
          <w:u w:val="single"/>
        </w:rPr>
      </w:pPr>
      <w:r w:rsidRPr="00991DDC">
        <w:rPr>
          <w:rFonts w:ascii="Arial" w:hAnsi="Arial" w:cs="Arial"/>
          <w:sz w:val="20"/>
          <w:u w:val="single"/>
        </w:rPr>
        <w:t>Примечания:</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A79E8" w:rsidRPr="00991DDC" w:rsidRDefault="003A79E8" w:rsidP="003A79E8">
      <w:pPr>
        <w:spacing w:line="240" w:lineRule="auto"/>
        <w:ind w:firstLine="0"/>
        <w:rPr>
          <w:rFonts w:ascii="Arial" w:hAnsi="Arial" w:cs="Arial"/>
          <w:sz w:val="20"/>
          <w:u w:val="single"/>
        </w:rPr>
      </w:pPr>
      <w:r w:rsidRPr="00991DDC">
        <w:rPr>
          <w:rFonts w:ascii="Arial" w:hAnsi="Arial" w:cs="Arial"/>
          <w:sz w:val="20"/>
          <w:u w:val="single"/>
        </w:rPr>
        <w:lastRenderedPageBreak/>
        <w:t>Требования к сметному расчету:</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991DDC">
        <w:rPr>
          <w:rFonts w:ascii="Arial" w:hAnsi="Arial" w:cs="Arial"/>
          <w:sz w:val="20"/>
        </w:rPr>
        <w:t>xlsx</w:t>
      </w:r>
      <w:proofErr w:type="spellEnd"/>
      <w:r w:rsidRPr="00991DDC">
        <w:rPr>
          <w:rFonts w:ascii="Arial" w:hAnsi="Arial" w:cs="Arial"/>
          <w:sz w:val="20"/>
        </w:rPr>
        <w:t xml:space="preserve">, </w:t>
      </w:r>
      <w:proofErr w:type="spellStart"/>
      <w:r w:rsidRPr="00991DDC">
        <w:rPr>
          <w:rFonts w:ascii="Arial" w:hAnsi="Arial" w:cs="Arial"/>
          <w:sz w:val="20"/>
        </w:rPr>
        <w:t>gsf</w:t>
      </w:r>
      <w:proofErr w:type="spellEnd"/>
      <w:r w:rsidRPr="00991DDC">
        <w:rPr>
          <w:rFonts w:ascii="Arial" w:hAnsi="Arial" w:cs="Arial"/>
          <w:sz w:val="20"/>
        </w:rPr>
        <w:t>, .</w:t>
      </w:r>
      <w:proofErr w:type="spellStart"/>
      <w:r w:rsidRPr="00991DDC">
        <w:rPr>
          <w:rFonts w:ascii="Arial" w:hAnsi="Arial" w:cs="Arial"/>
          <w:sz w:val="20"/>
        </w:rPr>
        <w:t>xml</w:t>
      </w:r>
      <w:proofErr w:type="spellEnd"/>
      <w:r w:rsidRPr="00991DDC">
        <w:rPr>
          <w:rFonts w:ascii="Arial" w:hAnsi="Arial" w:cs="Arial"/>
          <w:sz w:val="20"/>
        </w:rPr>
        <w:t>).</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991DDC">
        <w:rPr>
          <w:rFonts w:ascii="Arial" w:hAnsi="Arial" w:cs="Arial"/>
          <w:sz w:val="20"/>
        </w:rPr>
        <w:t>ТЕРм</w:t>
      </w:r>
      <w:proofErr w:type="spellEnd"/>
      <w:r w:rsidRPr="00991DDC">
        <w:rPr>
          <w:rFonts w:ascii="Arial" w:hAnsi="Arial" w:cs="Arial"/>
          <w:sz w:val="20"/>
        </w:rPr>
        <w:t xml:space="preserve">, </w:t>
      </w:r>
      <w:proofErr w:type="spellStart"/>
      <w:r w:rsidRPr="00991DDC">
        <w:rPr>
          <w:rFonts w:ascii="Arial" w:hAnsi="Arial" w:cs="Arial"/>
          <w:sz w:val="20"/>
        </w:rPr>
        <w:t>ТЕРр</w:t>
      </w:r>
      <w:proofErr w:type="spellEnd"/>
      <w:r w:rsidRPr="00991DDC">
        <w:rPr>
          <w:rFonts w:ascii="Arial" w:hAnsi="Arial" w:cs="Arial"/>
          <w:sz w:val="20"/>
        </w:rPr>
        <w:t xml:space="preserve">, </w:t>
      </w:r>
      <w:proofErr w:type="spellStart"/>
      <w:r w:rsidRPr="00991DDC">
        <w:rPr>
          <w:rFonts w:ascii="Arial" w:hAnsi="Arial" w:cs="Arial"/>
          <w:sz w:val="20"/>
        </w:rPr>
        <w:t>ТЕРп</w:t>
      </w:r>
      <w:proofErr w:type="spellEnd"/>
      <w:r w:rsidRPr="00991DDC">
        <w:rPr>
          <w:rFonts w:ascii="Arial" w:hAnsi="Arial" w:cs="Arial"/>
          <w:sz w:val="20"/>
        </w:rPr>
        <w:t xml:space="preserve">, ФЕР, </w:t>
      </w:r>
      <w:proofErr w:type="spellStart"/>
      <w:r w:rsidRPr="00991DDC">
        <w:rPr>
          <w:rFonts w:ascii="Arial" w:hAnsi="Arial" w:cs="Arial"/>
          <w:sz w:val="20"/>
        </w:rPr>
        <w:t>ФЕРм</w:t>
      </w:r>
      <w:proofErr w:type="spellEnd"/>
      <w:r w:rsidRPr="00991DDC">
        <w:rPr>
          <w:rFonts w:ascii="Arial" w:hAnsi="Arial" w:cs="Arial"/>
          <w:sz w:val="20"/>
        </w:rPr>
        <w:t xml:space="preserve">, </w:t>
      </w:r>
      <w:proofErr w:type="spellStart"/>
      <w:r w:rsidRPr="00991DDC">
        <w:rPr>
          <w:rFonts w:ascii="Arial" w:hAnsi="Arial" w:cs="Arial"/>
          <w:sz w:val="20"/>
        </w:rPr>
        <w:t>ФЕРр</w:t>
      </w:r>
      <w:proofErr w:type="spellEnd"/>
      <w:r w:rsidRPr="00991DDC">
        <w:rPr>
          <w:rFonts w:ascii="Arial" w:hAnsi="Arial" w:cs="Arial"/>
          <w:sz w:val="20"/>
        </w:rPr>
        <w:t xml:space="preserve">, </w:t>
      </w:r>
      <w:proofErr w:type="spellStart"/>
      <w:r w:rsidRPr="00991DDC">
        <w:rPr>
          <w:rFonts w:ascii="Arial" w:hAnsi="Arial" w:cs="Arial"/>
          <w:sz w:val="20"/>
        </w:rPr>
        <w:t>ФЕРп</w:t>
      </w:r>
      <w:proofErr w:type="spellEnd"/>
      <w:r w:rsidRPr="00991DDC">
        <w:rPr>
          <w:rFonts w:ascii="Arial" w:hAnsi="Arial" w:cs="Arial"/>
          <w:sz w:val="20"/>
        </w:rPr>
        <w:t xml:space="preserve"> и др.) с указанием всех дополнительных начислений с обоснованием, с полной расшифровкой итогов сметной стоимости:</w:t>
      </w:r>
    </w:p>
    <w:p w:rsidR="003A79E8" w:rsidRPr="00991DDC" w:rsidRDefault="003A79E8" w:rsidP="003A79E8">
      <w:pPr>
        <w:numPr>
          <w:ilvl w:val="0"/>
          <w:numId w:val="35"/>
        </w:numPr>
        <w:spacing w:line="240" w:lineRule="auto"/>
        <w:ind w:firstLine="0"/>
        <w:rPr>
          <w:rFonts w:ascii="Arial" w:hAnsi="Arial" w:cs="Arial"/>
          <w:snapToGrid/>
          <w:sz w:val="20"/>
        </w:rPr>
      </w:pPr>
      <w:r w:rsidRPr="00991DDC">
        <w:rPr>
          <w:rFonts w:ascii="Arial" w:hAnsi="Arial" w:cs="Arial"/>
          <w:snapToGrid/>
          <w:sz w:val="20"/>
        </w:rPr>
        <w:t>Размер накладных расходов и сметной прибыли</w:t>
      </w:r>
    </w:p>
    <w:p w:rsidR="003A79E8" w:rsidRPr="00991DDC" w:rsidRDefault="003A79E8" w:rsidP="003A79E8">
      <w:pPr>
        <w:numPr>
          <w:ilvl w:val="0"/>
          <w:numId w:val="35"/>
        </w:numPr>
        <w:spacing w:line="240" w:lineRule="auto"/>
        <w:ind w:firstLine="0"/>
        <w:rPr>
          <w:rFonts w:ascii="Arial" w:hAnsi="Arial" w:cs="Arial"/>
          <w:snapToGrid/>
          <w:sz w:val="20"/>
        </w:rPr>
      </w:pPr>
      <w:r w:rsidRPr="00991DDC">
        <w:rPr>
          <w:rFonts w:ascii="Arial" w:hAnsi="Arial" w:cs="Arial"/>
          <w:snapToGrid/>
          <w:sz w:val="20"/>
        </w:rPr>
        <w:t>Коэффициенты к нормам НР и СП</w:t>
      </w:r>
    </w:p>
    <w:p w:rsidR="003A79E8" w:rsidRPr="00991DDC" w:rsidRDefault="003A79E8" w:rsidP="003A79E8">
      <w:pPr>
        <w:numPr>
          <w:ilvl w:val="0"/>
          <w:numId w:val="35"/>
        </w:numPr>
        <w:spacing w:line="240" w:lineRule="auto"/>
        <w:ind w:firstLine="0"/>
        <w:rPr>
          <w:rFonts w:ascii="Arial" w:hAnsi="Arial" w:cs="Arial"/>
          <w:snapToGrid/>
          <w:sz w:val="20"/>
        </w:rPr>
      </w:pPr>
      <w:r w:rsidRPr="00991DDC">
        <w:rPr>
          <w:rFonts w:ascii="Arial" w:hAnsi="Arial" w:cs="Arial"/>
          <w:snapToGrid/>
          <w:sz w:val="20"/>
        </w:rPr>
        <w:t>Коэффициенты, учитывающие влияние условий производства работ и усложняющих факторов, с обоснованием</w:t>
      </w:r>
    </w:p>
    <w:p w:rsidR="003A79E8" w:rsidRPr="00991DDC" w:rsidRDefault="003A79E8" w:rsidP="003A79E8">
      <w:pPr>
        <w:numPr>
          <w:ilvl w:val="0"/>
          <w:numId w:val="35"/>
        </w:numPr>
        <w:spacing w:line="240" w:lineRule="auto"/>
        <w:ind w:firstLine="0"/>
        <w:rPr>
          <w:rFonts w:ascii="Arial" w:hAnsi="Arial" w:cs="Arial"/>
          <w:snapToGrid/>
          <w:sz w:val="20"/>
        </w:rPr>
      </w:pPr>
      <w:r w:rsidRPr="00991DDC">
        <w:rPr>
          <w:rFonts w:ascii="Arial" w:hAnsi="Arial" w:cs="Arial"/>
          <w:snapToGrid/>
          <w:sz w:val="20"/>
        </w:rPr>
        <w:t>Индексы приведения сметной стоимости в текущий уровень цен, со ссылкой на нормативные документы</w:t>
      </w:r>
    </w:p>
    <w:p w:rsidR="003A79E8" w:rsidRPr="00991DDC" w:rsidRDefault="003A79E8" w:rsidP="003A79E8">
      <w:pPr>
        <w:numPr>
          <w:ilvl w:val="0"/>
          <w:numId w:val="35"/>
        </w:numPr>
        <w:spacing w:line="240" w:lineRule="auto"/>
        <w:ind w:firstLine="0"/>
        <w:rPr>
          <w:rFonts w:ascii="Arial" w:hAnsi="Arial" w:cs="Arial"/>
          <w:snapToGrid/>
          <w:sz w:val="20"/>
        </w:rPr>
      </w:pPr>
      <w:r w:rsidRPr="00991DDC">
        <w:rPr>
          <w:rFonts w:ascii="Arial" w:hAnsi="Arial" w:cs="Arial"/>
          <w:snapToGrid/>
          <w:sz w:val="20"/>
        </w:rPr>
        <w:t xml:space="preserve">Лимитированные затраты, со ссылкой на нормативные документы, сборники, таблицы. </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991DDC">
        <w:rPr>
          <w:rFonts w:ascii="Arial" w:hAnsi="Arial" w:cs="Arial"/>
          <w:sz w:val="20"/>
        </w:rPr>
        <w:t>энергооборудования</w:t>
      </w:r>
      <w:proofErr w:type="spellEnd"/>
      <w:r w:rsidRPr="00991DDC">
        <w:rPr>
          <w:rFonts w:ascii="Arial" w:hAnsi="Arial" w:cs="Arial"/>
          <w:sz w:val="20"/>
        </w:rPr>
        <w:t xml:space="preserve"> - РД 153-34.1-20.607-2002.</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Стоимость материалов и запасных частей, используемых при выполнении работ/услуг необходимо расшифровать по номенклатуре.</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ind w:left="142" w:firstLine="357"/>
        <w:rPr>
          <w:rFonts w:ascii="Arial" w:hAnsi="Arial" w:cs="Arial"/>
          <w:b/>
          <w:sz w:val="20"/>
        </w:rPr>
      </w:pPr>
      <w:r w:rsidRPr="00991DDC">
        <w:rPr>
          <w:rFonts w:ascii="Arial" w:hAnsi="Arial" w:cs="Arial"/>
          <w:b/>
          <w:sz w:val="20"/>
        </w:rPr>
        <w:t>Приложение</w:t>
      </w:r>
      <w:r w:rsidRPr="00991DDC">
        <w:rPr>
          <w:rFonts w:ascii="Arial" w:hAnsi="Arial" w:cs="Arial"/>
          <w:sz w:val="20"/>
        </w:rPr>
        <w:t xml:space="preserve"> </w:t>
      </w:r>
      <w:r w:rsidRPr="00991DDC">
        <w:rPr>
          <w:rFonts w:ascii="Arial" w:hAnsi="Arial" w:cs="Arial"/>
          <w:b/>
          <w:sz w:val="20"/>
        </w:rPr>
        <w:t xml:space="preserve"> № 1 к Коммерческому предложению</w:t>
      </w:r>
    </w:p>
    <w:p w:rsidR="003A79E8" w:rsidRPr="00991DDC" w:rsidRDefault="003A79E8" w:rsidP="003A79E8">
      <w:pPr>
        <w:spacing w:line="240" w:lineRule="auto"/>
        <w:ind w:left="142" w:firstLine="357"/>
        <w:rPr>
          <w:rFonts w:ascii="Arial" w:hAnsi="Arial" w:cs="Arial"/>
          <w:sz w:val="20"/>
        </w:rPr>
      </w:pPr>
    </w:p>
    <w:p w:rsidR="003A79E8" w:rsidRPr="00991DDC" w:rsidRDefault="003A79E8" w:rsidP="003A79E8">
      <w:pPr>
        <w:jc w:val="center"/>
        <w:rPr>
          <w:rFonts w:ascii="Arial" w:hAnsi="Arial" w:cs="Arial"/>
          <w:sz w:val="20"/>
        </w:rPr>
      </w:pPr>
      <w:r w:rsidRPr="00991DDC">
        <w:rPr>
          <w:rFonts w:ascii="Arial" w:hAnsi="Arial" w:cs="Arial"/>
          <w:b/>
          <w:sz w:val="20"/>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Тип, марка,</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 xml:space="preserve">Стоимость </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Всего, руб.</w:t>
            </w: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8609" w:type="dxa"/>
            <w:gridSpan w:val="6"/>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bl>
    <w:p w:rsidR="003A79E8" w:rsidRPr="00991DDC" w:rsidRDefault="003A79E8" w:rsidP="003A79E8">
      <w:pPr>
        <w:spacing w:line="240" w:lineRule="auto"/>
        <w:ind w:firstLine="0"/>
        <w:jc w:val="center"/>
        <w:rPr>
          <w:rFonts w:ascii="Arial" w:hAnsi="Arial" w:cs="Arial"/>
          <w:b/>
          <w:sz w:val="20"/>
        </w:rPr>
      </w:pPr>
    </w:p>
    <w:p w:rsidR="003A79E8" w:rsidRPr="00991DDC" w:rsidRDefault="003A79E8" w:rsidP="003A79E8">
      <w:pPr>
        <w:spacing w:line="240" w:lineRule="auto"/>
        <w:ind w:firstLine="0"/>
        <w:rPr>
          <w:rFonts w:ascii="Arial" w:hAnsi="Arial" w:cs="Arial"/>
          <w:sz w:val="20"/>
        </w:rPr>
      </w:pPr>
      <w:r w:rsidRPr="00991DDC">
        <w:rPr>
          <w:rFonts w:ascii="Arial" w:hAnsi="Arial" w:cs="Arial"/>
          <w:b/>
          <w:bCs/>
          <w:sz w:val="20"/>
        </w:rPr>
        <w:t>Инструкции по заполнению</w:t>
      </w:r>
      <w:r w:rsidRPr="00991DDC">
        <w:rPr>
          <w:rFonts w:ascii="Arial" w:hAnsi="Arial" w:cs="Arial"/>
          <w:b/>
          <w:sz w:val="20"/>
        </w:rPr>
        <w:t xml:space="preserve"> Приложения</w:t>
      </w:r>
      <w:r w:rsidRPr="00991DDC">
        <w:rPr>
          <w:rFonts w:ascii="Arial" w:hAnsi="Arial" w:cs="Arial"/>
          <w:sz w:val="20"/>
        </w:rPr>
        <w:t xml:space="preserve"> </w:t>
      </w:r>
      <w:r w:rsidRPr="00991DDC">
        <w:rPr>
          <w:rFonts w:ascii="Arial" w:hAnsi="Arial" w:cs="Arial"/>
          <w:b/>
          <w:sz w:val="20"/>
        </w:rPr>
        <w:t xml:space="preserve"> № 1 к Коммерческому предложению</w:t>
      </w:r>
    </w:p>
    <w:p w:rsidR="003A79E8" w:rsidRPr="00991DDC" w:rsidRDefault="003A79E8" w:rsidP="003A79E8">
      <w:pPr>
        <w:numPr>
          <w:ilvl w:val="0"/>
          <w:numId w:val="32"/>
        </w:numPr>
        <w:tabs>
          <w:tab w:val="clear" w:pos="360"/>
          <w:tab w:val="num" w:pos="142"/>
          <w:tab w:val="left" w:pos="567"/>
        </w:tabs>
        <w:spacing w:line="240" w:lineRule="auto"/>
        <w:ind w:left="142" w:hanging="142"/>
        <w:rPr>
          <w:rFonts w:ascii="Arial" w:hAnsi="Arial" w:cs="Arial"/>
          <w:sz w:val="20"/>
        </w:rPr>
      </w:pPr>
      <w:r w:rsidRPr="00991DDC">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3A79E8" w:rsidRPr="00991DDC" w:rsidRDefault="003A79E8" w:rsidP="003A79E8">
      <w:pPr>
        <w:numPr>
          <w:ilvl w:val="0"/>
          <w:numId w:val="32"/>
        </w:numPr>
        <w:tabs>
          <w:tab w:val="clear" w:pos="360"/>
          <w:tab w:val="num" w:pos="142"/>
          <w:tab w:val="left" w:pos="567"/>
        </w:tabs>
        <w:spacing w:line="240" w:lineRule="auto"/>
        <w:ind w:left="142" w:hanging="142"/>
        <w:rPr>
          <w:rFonts w:ascii="Arial" w:hAnsi="Arial" w:cs="Arial"/>
          <w:sz w:val="20"/>
        </w:rPr>
      </w:pPr>
      <w:r w:rsidRPr="00991DDC">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3A79E8" w:rsidRPr="00991DDC" w:rsidRDefault="003A79E8" w:rsidP="003A79E8">
      <w:pPr>
        <w:spacing w:line="240" w:lineRule="auto"/>
        <w:ind w:left="284" w:firstLine="283"/>
        <w:rPr>
          <w:rFonts w:ascii="Arial" w:hAnsi="Arial" w:cs="Arial"/>
          <w:b/>
          <w:sz w:val="20"/>
        </w:rPr>
      </w:pPr>
    </w:p>
    <w:p w:rsidR="003A79E8" w:rsidRPr="00991DDC" w:rsidRDefault="003A79E8" w:rsidP="003A79E8">
      <w:pPr>
        <w:spacing w:line="240" w:lineRule="auto"/>
        <w:ind w:firstLine="0"/>
        <w:rPr>
          <w:rFonts w:ascii="Arial" w:hAnsi="Arial" w:cs="Arial"/>
          <w:b/>
          <w:sz w:val="20"/>
        </w:rPr>
      </w:pPr>
      <w:r w:rsidRPr="00991DDC">
        <w:rPr>
          <w:rFonts w:ascii="Arial" w:hAnsi="Arial" w:cs="Arial"/>
          <w:b/>
          <w:sz w:val="20"/>
        </w:rPr>
        <w:t>Примечание:</w:t>
      </w:r>
      <w:r w:rsidRPr="00991DDC">
        <w:rPr>
          <w:rFonts w:ascii="Arial" w:hAnsi="Arial" w:cs="Arial"/>
          <w:sz w:val="20"/>
        </w:rPr>
        <w:t xml:space="preserve"> </w:t>
      </w:r>
      <w:r w:rsidRPr="00991DDC">
        <w:rPr>
          <w:rFonts w:ascii="Arial" w:hAnsi="Arial" w:cs="Arial"/>
          <w:b/>
          <w:sz w:val="20"/>
        </w:rPr>
        <w:t>поставка МТР по решению Заказчика возможна по Разделительной ведомости к Договору подряда.</w:t>
      </w:r>
    </w:p>
    <w:p w:rsidR="003A79E8" w:rsidRPr="00991DDC" w:rsidRDefault="003A79E8" w:rsidP="003A79E8">
      <w:pPr>
        <w:autoSpaceDE w:val="0"/>
        <w:autoSpaceDN w:val="0"/>
        <w:spacing w:line="240" w:lineRule="auto"/>
        <w:ind w:left="1100" w:firstLine="0"/>
        <w:rPr>
          <w:rFonts w:ascii="Arial" w:hAnsi="Arial" w:cs="Arial"/>
          <w:b/>
          <w:snapToGrid/>
          <w:sz w:val="20"/>
        </w:rPr>
      </w:pPr>
    </w:p>
    <w:p w:rsidR="003A79E8" w:rsidRPr="00991DDC" w:rsidRDefault="003A79E8" w:rsidP="003A79E8">
      <w:pPr>
        <w:spacing w:line="240" w:lineRule="auto"/>
        <w:rPr>
          <w:rFonts w:ascii="Arial" w:hAnsi="Arial" w:cs="Arial"/>
          <w:color w:val="000000"/>
          <w:sz w:val="20"/>
        </w:rPr>
      </w:pPr>
      <w:r w:rsidRPr="00991DDC">
        <w:rPr>
          <w:rFonts w:ascii="Arial" w:hAnsi="Arial" w:cs="Arial"/>
          <w:color w:val="000000"/>
          <w:sz w:val="20"/>
        </w:rPr>
        <w:t>_____________________________________________</w:t>
      </w:r>
    </w:p>
    <w:p w:rsidR="003A79E8" w:rsidRPr="00991DDC" w:rsidRDefault="003A79E8" w:rsidP="003A79E8">
      <w:pPr>
        <w:spacing w:line="240"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(подпись, М.П.)</w:t>
      </w:r>
    </w:p>
    <w:p w:rsidR="003A79E8" w:rsidRPr="00991DDC" w:rsidRDefault="003A79E8" w:rsidP="003A79E8">
      <w:pPr>
        <w:spacing w:line="240" w:lineRule="auto"/>
        <w:rPr>
          <w:rFonts w:ascii="Arial" w:hAnsi="Arial" w:cs="Arial"/>
          <w:color w:val="000000"/>
          <w:sz w:val="20"/>
        </w:rPr>
      </w:pPr>
      <w:r w:rsidRPr="00991DDC">
        <w:rPr>
          <w:rFonts w:ascii="Arial" w:hAnsi="Arial" w:cs="Arial"/>
          <w:color w:val="000000"/>
          <w:sz w:val="20"/>
        </w:rPr>
        <w:t>_____________________________________________</w:t>
      </w:r>
    </w:p>
    <w:p w:rsidR="003A79E8" w:rsidRPr="00991DDC" w:rsidRDefault="003A79E8" w:rsidP="003A79E8">
      <w:pPr>
        <w:spacing w:line="240"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(фамилия, имя, отчество подписавшего, должность)</w:t>
      </w:r>
    </w:p>
    <w:p w:rsidR="003A79E8" w:rsidRPr="00991DDC" w:rsidRDefault="003A79E8" w:rsidP="003A79E8">
      <w:pPr>
        <w:spacing w:line="276" w:lineRule="auto"/>
        <w:ind w:firstLine="0"/>
        <w:jc w:val="left"/>
        <w:rPr>
          <w:rFonts w:ascii="Arial" w:hAnsi="Arial" w:cs="Arial"/>
          <w:sz w:val="20"/>
        </w:rPr>
      </w:pPr>
    </w:p>
    <w:p w:rsidR="00ED7F19" w:rsidRPr="00991DDC" w:rsidRDefault="00ED7F19" w:rsidP="003A79E8">
      <w:pPr>
        <w:spacing w:line="276" w:lineRule="auto"/>
        <w:ind w:firstLine="0"/>
        <w:jc w:val="left"/>
        <w:rPr>
          <w:rFonts w:ascii="Arial" w:hAnsi="Arial" w:cs="Arial"/>
          <w:sz w:val="20"/>
        </w:rPr>
      </w:pPr>
    </w:p>
    <w:p w:rsidR="00ED7F19" w:rsidRPr="00991DDC" w:rsidRDefault="00ED7F19" w:rsidP="003A79E8">
      <w:pPr>
        <w:spacing w:line="276" w:lineRule="auto"/>
        <w:ind w:firstLine="0"/>
        <w:jc w:val="left"/>
        <w:rPr>
          <w:rFonts w:ascii="Arial" w:hAnsi="Arial" w:cs="Arial"/>
          <w:sz w:val="20"/>
        </w:rPr>
      </w:pPr>
    </w:p>
    <w:p w:rsidR="003A79E8" w:rsidRPr="00991DDC" w:rsidRDefault="003A79E8" w:rsidP="003A79E8">
      <w:pPr>
        <w:spacing w:line="240" w:lineRule="auto"/>
        <w:ind w:firstLine="0"/>
        <w:jc w:val="center"/>
        <w:rPr>
          <w:rFonts w:ascii="Arial" w:hAnsi="Arial" w:cs="Arial"/>
          <w:b/>
          <w:sz w:val="20"/>
        </w:rPr>
      </w:pPr>
    </w:p>
    <w:p w:rsidR="003A79E8" w:rsidRPr="00991DDC" w:rsidRDefault="003A79E8" w:rsidP="003A79E8">
      <w:pPr>
        <w:spacing w:line="240" w:lineRule="auto"/>
        <w:ind w:firstLine="0"/>
        <w:rPr>
          <w:rFonts w:ascii="Arial" w:hAnsi="Arial" w:cs="Arial"/>
          <w:b/>
          <w:sz w:val="20"/>
        </w:rPr>
      </w:pPr>
      <w:r w:rsidRPr="00991DDC">
        <w:rPr>
          <w:rFonts w:ascii="Arial" w:hAnsi="Arial" w:cs="Arial"/>
          <w:b/>
          <w:sz w:val="20"/>
        </w:rPr>
        <w:t xml:space="preserve">КОММЕРЧЕСКОЕ </w:t>
      </w:r>
      <w:r w:rsidR="00ED7F19" w:rsidRPr="00991DDC">
        <w:rPr>
          <w:rFonts w:ascii="Arial" w:hAnsi="Arial" w:cs="Arial"/>
          <w:b/>
          <w:sz w:val="20"/>
        </w:rPr>
        <w:t xml:space="preserve">ПРЕДЛОЖЕНИЕ </w:t>
      </w:r>
      <w:r w:rsidRPr="00991DDC">
        <w:rPr>
          <w:rFonts w:ascii="Arial" w:hAnsi="Arial" w:cs="Arial"/>
          <w:b/>
          <w:sz w:val="20"/>
        </w:rPr>
        <w:t>4.4.1.2</w:t>
      </w: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Наименование и адрес Участника: _________________________________</w:t>
      </w:r>
    </w:p>
    <w:p w:rsidR="003A79E8" w:rsidRPr="00991DDC" w:rsidRDefault="003A79E8" w:rsidP="003A79E8">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3A79E8" w:rsidRPr="00991DDC" w:rsidTr="001D17E8">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85"/>
              <w:rPr>
                <w:rFonts w:ascii="Arial" w:hAnsi="Arial" w:cs="Arial"/>
                <w:b/>
                <w:bCs/>
                <w:sz w:val="20"/>
              </w:rPr>
            </w:pPr>
            <w:r w:rsidRPr="00991DDC">
              <w:rPr>
                <w:rFonts w:ascii="Arial" w:hAnsi="Arial" w:cs="Arial"/>
                <w:b/>
                <w:bCs/>
                <w:sz w:val="20"/>
              </w:rPr>
              <w:lastRenderedPageBreak/>
              <w:t>Таблица 1. Коммерческое предложение</w:t>
            </w:r>
          </w:p>
          <w:p w:rsidR="003A79E8" w:rsidRPr="00991DDC" w:rsidRDefault="003A79E8" w:rsidP="003A79E8">
            <w:pPr>
              <w:spacing w:line="240" w:lineRule="auto"/>
              <w:rPr>
                <w:rFonts w:ascii="Arial" w:hAnsi="Arial" w:cs="Arial"/>
                <w:sz w:val="20"/>
              </w:rPr>
            </w:pPr>
          </w:p>
        </w:tc>
      </w:tr>
      <w:tr w:rsidR="003A79E8" w:rsidRPr="00991DDC" w:rsidTr="001D17E8">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left="-111" w:firstLine="196"/>
              <w:rPr>
                <w:rFonts w:ascii="Arial" w:hAnsi="Arial" w:cs="Arial"/>
                <w:b/>
                <w:sz w:val="20"/>
              </w:rPr>
            </w:pPr>
            <w:r w:rsidRPr="00991DDC">
              <w:rPr>
                <w:rFonts w:ascii="Arial" w:hAnsi="Arial" w:cs="Arial"/>
                <w:b/>
                <w:sz w:val="20"/>
              </w:rPr>
              <w:t>ВЫПОЛНЕНИЕ РАБОТ (ОКАЗАНИЕ УСЛУГ)</w:t>
            </w:r>
          </w:p>
        </w:tc>
      </w:tr>
      <w:tr w:rsidR="003A79E8" w:rsidRPr="00991DDC" w:rsidTr="001D17E8">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sz w:val="20"/>
                <w:lang w:val="en-US"/>
              </w:rPr>
            </w:pPr>
            <w:r w:rsidRPr="00991DDC">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sz w:val="20"/>
                <w:lang w:val="en-US"/>
              </w:rPr>
            </w:pPr>
            <w:proofErr w:type="spellStart"/>
            <w:r w:rsidRPr="00991DDC">
              <w:rPr>
                <w:rFonts w:ascii="Arial" w:hAnsi="Arial" w:cs="Arial"/>
                <w:b/>
                <w:sz w:val="20"/>
                <w:lang w:val="en-US"/>
              </w:rPr>
              <w:t>Наименование</w:t>
            </w:r>
            <w:proofErr w:type="spellEnd"/>
            <w:r w:rsidRPr="00991DDC">
              <w:rPr>
                <w:rFonts w:ascii="Arial" w:hAnsi="Arial" w:cs="Arial"/>
                <w:b/>
                <w:sz w:val="20"/>
                <w:lang w:val="en-US"/>
              </w:rPr>
              <w:t xml:space="preserve"> </w:t>
            </w:r>
            <w:r w:rsidRPr="00991DDC">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sz w:val="20"/>
              </w:rPr>
            </w:pPr>
            <w:r w:rsidRPr="00991DDC">
              <w:rPr>
                <w:rFonts w:ascii="Arial" w:hAnsi="Arial" w:cs="Arial"/>
                <w:b/>
                <w:sz w:val="20"/>
              </w:rPr>
              <w:t>Стоимость, без учета НДС (18%), руб.</w:t>
            </w:r>
          </w:p>
        </w:tc>
      </w:tr>
      <w:tr w:rsidR="003A79E8" w:rsidRPr="00991DDC" w:rsidTr="001D17E8">
        <w:trPr>
          <w:cantSplit/>
          <w:jc w:val="center"/>
        </w:trPr>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lang w:val="en-US"/>
              </w:rPr>
              <w:t>1</w:t>
            </w:r>
            <w:r w:rsidRPr="00991DDC">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108"/>
              <w:rPr>
                <w:rFonts w:ascii="Arial" w:hAnsi="Arial" w:cs="Arial"/>
                <w:sz w:val="20"/>
              </w:rPr>
            </w:pPr>
            <w:r w:rsidRPr="00991DDC">
              <w:rPr>
                <w:rFonts w:ascii="Arial" w:hAnsi="Arial" w:cs="Arial"/>
                <w:sz w:val="20"/>
              </w:rPr>
              <w:t xml:space="preserve">Работы (услуги) в </w:t>
            </w:r>
            <w:proofErr w:type="spellStart"/>
            <w:r w:rsidRPr="00991DDC">
              <w:rPr>
                <w:rFonts w:ascii="Arial" w:hAnsi="Arial" w:cs="Arial"/>
                <w:sz w:val="20"/>
              </w:rPr>
              <w:t>т.ч</w:t>
            </w:r>
            <w:proofErr w:type="spellEnd"/>
            <w:r w:rsidRPr="00991DDC">
              <w:rPr>
                <w:rFonts w:ascii="Arial" w:hAnsi="Arial" w:cs="Arial"/>
                <w:sz w:val="20"/>
              </w:rPr>
              <w:t>.</w:t>
            </w:r>
          </w:p>
          <w:p w:rsidR="003A79E8" w:rsidRPr="00991DDC" w:rsidRDefault="003A79E8" w:rsidP="003A79E8">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r w:rsidR="003A79E8" w:rsidRPr="00991DDC" w:rsidTr="001D17E8">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108"/>
              <w:rPr>
                <w:rFonts w:ascii="Arial" w:hAnsi="Arial" w:cs="Arial"/>
                <w:sz w:val="20"/>
              </w:rPr>
            </w:pPr>
            <w:r w:rsidRPr="00991DDC">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r w:rsidR="003A79E8" w:rsidRPr="00991DDC" w:rsidTr="001D17E8">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lang w:val="en-US"/>
              </w:rPr>
            </w:pPr>
            <w:r w:rsidRPr="00991DDC">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108"/>
              <w:rPr>
                <w:rFonts w:ascii="Arial" w:hAnsi="Arial" w:cs="Arial"/>
                <w:sz w:val="20"/>
              </w:rPr>
            </w:pPr>
            <w:r w:rsidRPr="00991DDC">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lang w:val="en-US"/>
              </w:rPr>
            </w:pPr>
          </w:p>
        </w:tc>
      </w:tr>
      <w:tr w:rsidR="003A79E8" w:rsidRPr="00991DDC" w:rsidTr="001D17E8">
        <w:trPr>
          <w:cantSplit/>
          <w:jc w:val="center"/>
        </w:trPr>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108"/>
              <w:rPr>
                <w:rFonts w:ascii="Arial" w:hAnsi="Arial" w:cs="Arial"/>
                <w:sz w:val="20"/>
              </w:rPr>
            </w:pPr>
            <w:r w:rsidRPr="00991DDC">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lang w:val="en-US"/>
              </w:rPr>
            </w:pPr>
          </w:p>
        </w:tc>
      </w:tr>
      <w:tr w:rsidR="003A79E8" w:rsidRPr="00991DDC" w:rsidTr="001D17E8">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sz w:val="20"/>
              </w:rPr>
            </w:pPr>
            <w:r w:rsidRPr="00991DDC">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r w:rsidR="003A79E8" w:rsidRPr="00991DDC" w:rsidTr="001D17E8">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sz w:val="20"/>
              </w:rPr>
            </w:pPr>
            <w:r w:rsidRPr="00991DDC">
              <w:rPr>
                <w:rFonts w:ascii="Arial" w:hAnsi="Arial" w:cs="Arial"/>
                <w:b/>
                <w:bCs/>
                <w:color w:val="000000"/>
                <w:sz w:val="20"/>
              </w:rPr>
              <w:t>НДС, руб.</w:t>
            </w: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r w:rsidR="003A79E8" w:rsidRPr="00991DDC" w:rsidTr="001D17E8">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sz w:val="20"/>
              </w:rPr>
            </w:pPr>
            <w:r w:rsidRPr="00991DDC">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bl>
    <w:p w:rsidR="003A79E8" w:rsidRPr="00991DDC" w:rsidRDefault="003A79E8" w:rsidP="003A79E8">
      <w:pPr>
        <w:tabs>
          <w:tab w:val="num" w:pos="1134"/>
        </w:tabs>
        <w:spacing w:line="240" w:lineRule="auto"/>
        <w:rPr>
          <w:rFonts w:ascii="Arial" w:hAnsi="Arial" w:cs="Arial"/>
          <w:b/>
          <w:noProof/>
          <w:sz w:val="20"/>
        </w:rPr>
      </w:pPr>
    </w:p>
    <w:p w:rsidR="003A79E8" w:rsidRPr="00991DDC" w:rsidRDefault="003A79E8" w:rsidP="003A79E8">
      <w:pPr>
        <w:tabs>
          <w:tab w:val="num" w:pos="1134"/>
        </w:tabs>
        <w:spacing w:line="240" w:lineRule="auto"/>
        <w:ind w:firstLine="0"/>
        <w:rPr>
          <w:rFonts w:ascii="Arial" w:hAnsi="Arial" w:cs="Arial"/>
          <w:noProof/>
          <w:sz w:val="20"/>
        </w:rPr>
      </w:pPr>
      <w:r w:rsidRPr="00991DDC">
        <w:rPr>
          <w:rFonts w:ascii="Arial" w:hAnsi="Arial" w:cs="Arial"/>
          <w:b/>
          <w:noProof/>
          <w:sz w:val="20"/>
        </w:rPr>
        <w:t xml:space="preserve">Приложения: </w:t>
      </w:r>
      <w:r w:rsidRPr="00991DDC">
        <w:rPr>
          <w:rFonts w:ascii="Arial" w:hAnsi="Arial" w:cs="Arial"/>
          <w:noProof/>
          <w:sz w:val="20"/>
        </w:rPr>
        <w:t xml:space="preserve">Сметные расчеты* </w:t>
      </w:r>
    </w:p>
    <w:p w:rsidR="003A79E8" w:rsidRPr="00991DDC" w:rsidRDefault="003A79E8" w:rsidP="003A79E8">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3A79E8" w:rsidRPr="00991DDC" w:rsidTr="001D17E8">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bCs/>
                <w:sz w:val="20"/>
              </w:rPr>
            </w:pPr>
            <w:r w:rsidRPr="00991DDC">
              <w:rPr>
                <w:rFonts w:ascii="Arial" w:hAnsi="Arial" w:cs="Arial"/>
                <w:b/>
                <w:bCs/>
                <w:sz w:val="20"/>
              </w:rPr>
              <w:t>Таблица 2. Условия оплаты</w:t>
            </w:r>
          </w:p>
          <w:p w:rsidR="003A79E8" w:rsidRPr="00991DDC" w:rsidRDefault="003A79E8" w:rsidP="003A79E8">
            <w:pPr>
              <w:spacing w:line="240" w:lineRule="auto"/>
              <w:rPr>
                <w:rFonts w:ascii="Arial" w:hAnsi="Arial" w:cs="Arial"/>
                <w:sz w:val="20"/>
              </w:rPr>
            </w:pPr>
          </w:p>
        </w:tc>
      </w:tr>
      <w:tr w:rsidR="003A79E8" w:rsidRPr="00991DDC" w:rsidTr="001D17E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left"/>
              <w:rPr>
                <w:rFonts w:ascii="Arial" w:hAnsi="Arial" w:cs="Arial"/>
                <w:b/>
                <w:sz w:val="20"/>
              </w:rPr>
            </w:pPr>
            <w:r w:rsidRPr="00991DDC">
              <w:rPr>
                <w:rFonts w:ascii="Arial" w:hAnsi="Arial" w:cs="Arial"/>
                <w:b/>
                <w:sz w:val="20"/>
              </w:rPr>
              <w:t>Требования Заказчика</w:t>
            </w:r>
          </w:p>
          <w:p w:rsidR="003A79E8" w:rsidRPr="00991DDC" w:rsidRDefault="003A79E8" w:rsidP="003A79E8">
            <w:pPr>
              <w:spacing w:line="240" w:lineRule="auto"/>
              <w:jc w:val="left"/>
              <w:rPr>
                <w:rFonts w:ascii="Arial" w:hAnsi="Arial" w:cs="Arial"/>
                <w:b/>
                <w:sz w:val="20"/>
              </w:rPr>
            </w:pPr>
          </w:p>
        </w:tc>
        <w:tc>
          <w:tcPr>
            <w:tcW w:w="368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left"/>
              <w:rPr>
                <w:rFonts w:ascii="Arial" w:hAnsi="Arial" w:cs="Arial"/>
                <w:b/>
                <w:sz w:val="20"/>
              </w:rPr>
            </w:pPr>
            <w:r w:rsidRPr="00991DDC">
              <w:rPr>
                <w:rFonts w:ascii="Arial" w:hAnsi="Arial" w:cs="Arial"/>
                <w:b/>
                <w:sz w:val="20"/>
              </w:rPr>
              <w:t>Предложение Участника</w:t>
            </w:r>
          </w:p>
        </w:tc>
      </w:tr>
      <w:tr w:rsidR="003A79E8" w:rsidRPr="00991DDC" w:rsidTr="001D17E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i/>
                <w:snapToGrid/>
                <w:sz w:val="20"/>
              </w:rPr>
            </w:pPr>
            <w:r w:rsidRPr="00991DDC">
              <w:rPr>
                <w:rFonts w:ascii="Arial" w:hAnsi="Arial" w:cs="Arial"/>
                <w:i/>
                <w:snapToGrid/>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bl>
    <w:p w:rsidR="003A79E8" w:rsidRPr="00991DDC" w:rsidRDefault="003A79E8" w:rsidP="003A79E8">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3A79E8" w:rsidRPr="00991DDC" w:rsidTr="001D17E8">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bCs/>
                <w:sz w:val="20"/>
              </w:rPr>
            </w:pPr>
            <w:proofErr w:type="spellStart"/>
            <w:r w:rsidRPr="00991DDC">
              <w:rPr>
                <w:rFonts w:ascii="Arial" w:hAnsi="Arial" w:cs="Arial"/>
                <w:b/>
                <w:bCs/>
                <w:sz w:val="20"/>
                <w:lang w:val="en-US"/>
              </w:rPr>
              <w:t>Таблица</w:t>
            </w:r>
            <w:proofErr w:type="spellEnd"/>
            <w:r w:rsidRPr="00991DDC">
              <w:rPr>
                <w:rFonts w:ascii="Arial" w:hAnsi="Arial" w:cs="Arial"/>
                <w:b/>
                <w:bCs/>
                <w:sz w:val="20"/>
              </w:rPr>
              <w:t xml:space="preserve"> </w:t>
            </w:r>
            <w:r w:rsidRPr="00991DDC">
              <w:rPr>
                <w:rFonts w:ascii="Arial" w:hAnsi="Arial" w:cs="Arial"/>
                <w:b/>
                <w:bCs/>
                <w:sz w:val="20"/>
                <w:lang w:val="en-US"/>
              </w:rPr>
              <w:t xml:space="preserve">3. </w:t>
            </w:r>
            <w:proofErr w:type="spellStart"/>
            <w:r w:rsidRPr="00991DDC">
              <w:rPr>
                <w:rFonts w:ascii="Arial" w:hAnsi="Arial" w:cs="Arial"/>
                <w:b/>
                <w:bCs/>
                <w:sz w:val="20"/>
                <w:lang w:val="en-US"/>
              </w:rPr>
              <w:t>Обеспечение</w:t>
            </w:r>
            <w:proofErr w:type="spellEnd"/>
            <w:r w:rsidRPr="00991DDC">
              <w:rPr>
                <w:rFonts w:ascii="Arial" w:hAnsi="Arial" w:cs="Arial"/>
                <w:b/>
                <w:bCs/>
                <w:sz w:val="20"/>
                <w:lang w:val="en-US"/>
              </w:rPr>
              <w:t xml:space="preserve"> </w:t>
            </w:r>
            <w:proofErr w:type="spellStart"/>
            <w:r w:rsidRPr="00991DDC">
              <w:rPr>
                <w:rFonts w:ascii="Arial" w:hAnsi="Arial" w:cs="Arial"/>
                <w:b/>
                <w:bCs/>
                <w:sz w:val="20"/>
                <w:lang w:val="en-US"/>
              </w:rPr>
              <w:t>обязательств</w:t>
            </w:r>
            <w:proofErr w:type="spellEnd"/>
          </w:p>
          <w:p w:rsidR="003A79E8" w:rsidRPr="00991DDC" w:rsidRDefault="003A79E8" w:rsidP="003A79E8">
            <w:pPr>
              <w:spacing w:line="240" w:lineRule="auto"/>
              <w:rPr>
                <w:rFonts w:ascii="Arial" w:hAnsi="Arial" w:cs="Arial"/>
                <w:sz w:val="20"/>
              </w:rPr>
            </w:pPr>
          </w:p>
        </w:tc>
      </w:tr>
      <w:tr w:rsidR="003A79E8" w:rsidRPr="00991DDC" w:rsidTr="001D17E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lang w:val="en-US"/>
              </w:rPr>
            </w:pPr>
            <w:r w:rsidRPr="00991DDC">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left"/>
              <w:rPr>
                <w:rFonts w:ascii="Arial" w:hAnsi="Arial" w:cs="Arial"/>
                <w:b/>
                <w:sz w:val="20"/>
              </w:rPr>
            </w:pPr>
            <w:r w:rsidRPr="00991DDC">
              <w:rPr>
                <w:rFonts w:ascii="Arial" w:hAnsi="Arial" w:cs="Arial"/>
                <w:b/>
                <w:sz w:val="20"/>
                <w:lang w:val="en-US"/>
              </w:rPr>
              <w:t>Требования Заказчика</w:t>
            </w:r>
          </w:p>
          <w:p w:rsidR="003A79E8" w:rsidRPr="00991DDC" w:rsidRDefault="003A79E8" w:rsidP="003A79E8">
            <w:pPr>
              <w:spacing w:line="240" w:lineRule="auto"/>
              <w:jc w:val="left"/>
              <w:rPr>
                <w:rFonts w:ascii="Arial" w:hAnsi="Arial" w:cs="Arial"/>
                <w:b/>
                <w:sz w:val="20"/>
              </w:rPr>
            </w:pPr>
          </w:p>
        </w:tc>
        <w:tc>
          <w:tcPr>
            <w:tcW w:w="3692"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left"/>
              <w:rPr>
                <w:rFonts w:ascii="Arial" w:hAnsi="Arial" w:cs="Arial"/>
                <w:b/>
                <w:sz w:val="20"/>
                <w:lang w:val="en-US"/>
              </w:rPr>
            </w:pPr>
            <w:proofErr w:type="spellStart"/>
            <w:r w:rsidRPr="00991DDC">
              <w:rPr>
                <w:rFonts w:ascii="Arial" w:hAnsi="Arial" w:cs="Arial"/>
                <w:b/>
                <w:sz w:val="20"/>
                <w:lang w:val="en-US"/>
              </w:rPr>
              <w:t>Предложение</w:t>
            </w:r>
            <w:proofErr w:type="spellEnd"/>
            <w:r w:rsidRPr="00991DDC">
              <w:rPr>
                <w:rFonts w:ascii="Arial" w:hAnsi="Arial" w:cs="Arial"/>
                <w:b/>
                <w:sz w:val="20"/>
              </w:rPr>
              <w:t xml:space="preserve"> </w:t>
            </w:r>
            <w:proofErr w:type="spellStart"/>
            <w:r w:rsidRPr="00991DDC">
              <w:rPr>
                <w:rFonts w:ascii="Arial" w:hAnsi="Arial" w:cs="Arial"/>
                <w:b/>
                <w:sz w:val="20"/>
                <w:lang w:val="en-US"/>
              </w:rPr>
              <w:t>Участника</w:t>
            </w:r>
            <w:proofErr w:type="spellEnd"/>
          </w:p>
        </w:tc>
      </w:tr>
      <w:tr w:rsidR="003A79E8" w:rsidRPr="00991DDC" w:rsidTr="001D17E8">
        <w:trPr>
          <w:cantSplit/>
          <w:jc w:val="center"/>
        </w:trPr>
        <w:tc>
          <w:tcPr>
            <w:tcW w:w="8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lang w:val="en-US"/>
              </w:rPr>
              <w:t>1</w:t>
            </w:r>
            <w:r w:rsidRPr="00991DDC">
              <w:rPr>
                <w:rFonts w:ascii="Arial" w:hAnsi="Arial" w:cs="Arial"/>
                <w:sz w:val="20"/>
              </w:rPr>
              <w:t>.</w:t>
            </w:r>
          </w:p>
        </w:tc>
        <w:tc>
          <w:tcPr>
            <w:tcW w:w="567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r w:rsidRPr="00991DDC">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bl>
    <w:p w:rsidR="003A79E8" w:rsidRPr="00991DDC" w:rsidRDefault="003A79E8" w:rsidP="003A79E8">
      <w:pPr>
        <w:spacing w:line="240" w:lineRule="auto"/>
        <w:ind w:firstLine="0"/>
        <w:rPr>
          <w:rFonts w:ascii="Arial" w:hAnsi="Arial" w:cs="Arial"/>
          <w:sz w:val="20"/>
          <w:u w:val="single"/>
        </w:rPr>
      </w:pPr>
    </w:p>
    <w:p w:rsidR="003A79E8" w:rsidRPr="00991DDC" w:rsidRDefault="003A79E8" w:rsidP="003A79E8">
      <w:pPr>
        <w:spacing w:line="240" w:lineRule="auto"/>
        <w:ind w:firstLine="0"/>
        <w:rPr>
          <w:rFonts w:ascii="Arial" w:hAnsi="Arial" w:cs="Arial"/>
          <w:sz w:val="20"/>
          <w:u w:val="single"/>
        </w:rPr>
      </w:pPr>
      <w:r w:rsidRPr="00991DDC">
        <w:rPr>
          <w:rFonts w:ascii="Arial" w:hAnsi="Arial" w:cs="Arial"/>
          <w:sz w:val="20"/>
          <w:u w:val="single"/>
        </w:rPr>
        <w:t>Примечания:</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A79E8" w:rsidRPr="00991DDC" w:rsidRDefault="003A79E8" w:rsidP="003A79E8">
      <w:pPr>
        <w:spacing w:line="240" w:lineRule="auto"/>
        <w:ind w:firstLine="0"/>
        <w:rPr>
          <w:rFonts w:ascii="Arial" w:hAnsi="Arial" w:cs="Arial"/>
          <w:sz w:val="20"/>
          <w:u w:val="single"/>
        </w:rPr>
      </w:pPr>
      <w:r w:rsidRPr="00991DDC">
        <w:rPr>
          <w:rFonts w:ascii="Arial" w:hAnsi="Arial" w:cs="Arial"/>
          <w:sz w:val="20"/>
          <w:u w:val="single"/>
        </w:rPr>
        <w:t>Требования к сметному расчету:</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991DDC">
        <w:rPr>
          <w:rFonts w:ascii="Arial" w:hAnsi="Arial" w:cs="Arial"/>
          <w:sz w:val="20"/>
        </w:rPr>
        <w:t>xlsx</w:t>
      </w:r>
      <w:proofErr w:type="spellEnd"/>
      <w:r w:rsidRPr="00991DDC">
        <w:rPr>
          <w:rFonts w:ascii="Arial" w:hAnsi="Arial" w:cs="Arial"/>
          <w:sz w:val="20"/>
        </w:rPr>
        <w:t xml:space="preserve">, </w:t>
      </w:r>
      <w:proofErr w:type="spellStart"/>
      <w:r w:rsidRPr="00991DDC">
        <w:rPr>
          <w:rFonts w:ascii="Arial" w:hAnsi="Arial" w:cs="Arial"/>
          <w:sz w:val="20"/>
        </w:rPr>
        <w:t>gsf</w:t>
      </w:r>
      <w:proofErr w:type="spellEnd"/>
      <w:r w:rsidRPr="00991DDC">
        <w:rPr>
          <w:rFonts w:ascii="Arial" w:hAnsi="Arial" w:cs="Arial"/>
          <w:sz w:val="20"/>
        </w:rPr>
        <w:t>, .</w:t>
      </w:r>
      <w:proofErr w:type="spellStart"/>
      <w:r w:rsidRPr="00991DDC">
        <w:rPr>
          <w:rFonts w:ascii="Arial" w:hAnsi="Arial" w:cs="Arial"/>
          <w:sz w:val="20"/>
        </w:rPr>
        <w:t>xml</w:t>
      </w:r>
      <w:proofErr w:type="spellEnd"/>
      <w:r w:rsidRPr="00991DDC">
        <w:rPr>
          <w:rFonts w:ascii="Arial" w:hAnsi="Arial" w:cs="Arial"/>
          <w:sz w:val="20"/>
        </w:rPr>
        <w:t>).</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991DDC">
        <w:rPr>
          <w:rFonts w:ascii="Arial" w:hAnsi="Arial" w:cs="Arial"/>
          <w:sz w:val="20"/>
        </w:rPr>
        <w:t>ТЕРм</w:t>
      </w:r>
      <w:proofErr w:type="spellEnd"/>
      <w:r w:rsidRPr="00991DDC">
        <w:rPr>
          <w:rFonts w:ascii="Arial" w:hAnsi="Arial" w:cs="Arial"/>
          <w:sz w:val="20"/>
        </w:rPr>
        <w:t xml:space="preserve">, </w:t>
      </w:r>
      <w:proofErr w:type="spellStart"/>
      <w:r w:rsidRPr="00991DDC">
        <w:rPr>
          <w:rFonts w:ascii="Arial" w:hAnsi="Arial" w:cs="Arial"/>
          <w:sz w:val="20"/>
        </w:rPr>
        <w:t>ТЕРр</w:t>
      </w:r>
      <w:proofErr w:type="spellEnd"/>
      <w:r w:rsidRPr="00991DDC">
        <w:rPr>
          <w:rFonts w:ascii="Arial" w:hAnsi="Arial" w:cs="Arial"/>
          <w:sz w:val="20"/>
        </w:rPr>
        <w:t xml:space="preserve">, </w:t>
      </w:r>
      <w:proofErr w:type="spellStart"/>
      <w:r w:rsidRPr="00991DDC">
        <w:rPr>
          <w:rFonts w:ascii="Arial" w:hAnsi="Arial" w:cs="Arial"/>
          <w:sz w:val="20"/>
        </w:rPr>
        <w:t>ТЕРп</w:t>
      </w:r>
      <w:proofErr w:type="spellEnd"/>
      <w:r w:rsidRPr="00991DDC">
        <w:rPr>
          <w:rFonts w:ascii="Arial" w:hAnsi="Arial" w:cs="Arial"/>
          <w:sz w:val="20"/>
        </w:rPr>
        <w:t xml:space="preserve">, ФЕР, </w:t>
      </w:r>
      <w:proofErr w:type="spellStart"/>
      <w:r w:rsidRPr="00991DDC">
        <w:rPr>
          <w:rFonts w:ascii="Arial" w:hAnsi="Arial" w:cs="Arial"/>
          <w:sz w:val="20"/>
        </w:rPr>
        <w:t>ФЕРм</w:t>
      </w:r>
      <w:proofErr w:type="spellEnd"/>
      <w:r w:rsidRPr="00991DDC">
        <w:rPr>
          <w:rFonts w:ascii="Arial" w:hAnsi="Arial" w:cs="Arial"/>
          <w:sz w:val="20"/>
        </w:rPr>
        <w:t xml:space="preserve">, </w:t>
      </w:r>
      <w:proofErr w:type="spellStart"/>
      <w:r w:rsidRPr="00991DDC">
        <w:rPr>
          <w:rFonts w:ascii="Arial" w:hAnsi="Arial" w:cs="Arial"/>
          <w:sz w:val="20"/>
        </w:rPr>
        <w:t>ФЕРр</w:t>
      </w:r>
      <w:proofErr w:type="spellEnd"/>
      <w:r w:rsidRPr="00991DDC">
        <w:rPr>
          <w:rFonts w:ascii="Arial" w:hAnsi="Arial" w:cs="Arial"/>
          <w:sz w:val="20"/>
        </w:rPr>
        <w:t xml:space="preserve">, </w:t>
      </w:r>
      <w:proofErr w:type="spellStart"/>
      <w:r w:rsidRPr="00991DDC">
        <w:rPr>
          <w:rFonts w:ascii="Arial" w:hAnsi="Arial" w:cs="Arial"/>
          <w:sz w:val="20"/>
        </w:rPr>
        <w:t>ФЕРп</w:t>
      </w:r>
      <w:proofErr w:type="spellEnd"/>
      <w:r w:rsidRPr="00991DDC">
        <w:rPr>
          <w:rFonts w:ascii="Arial" w:hAnsi="Arial" w:cs="Arial"/>
          <w:sz w:val="20"/>
        </w:rPr>
        <w:t xml:space="preserve"> и др.) с указанием всех дополнительных начислений с обоснованием, с полной расшифровкой итогов сметной стоимости:</w:t>
      </w:r>
    </w:p>
    <w:p w:rsidR="003A79E8" w:rsidRPr="00991DDC" w:rsidRDefault="003A79E8" w:rsidP="003A79E8">
      <w:pPr>
        <w:numPr>
          <w:ilvl w:val="0"/>
          <w:numId w:val="35"/>
        </w:numPr>
        <w:spacing w:line="240" w:lineRule="auto"/>
        <w:rPr>
          <w:rFonts w:ascii="Arial" w:hAnsi="Arial" w:cs="Arial"/>
          <w:snapToGrid/>
          <w:sz w:val="20"/>
        </w:rPr>
      </w:pPr>
      <w:r w:rsidRPr="00991DDC">
        <w:rPr>
          <w:rFonts w:ascii="Arial" w:hAnsi="Arial" w:cs="Arial"/>
          <w:snapToGrid/>
          <w:sz w:val="20"/>
        </w:rPr>
        <w:t>Размер накладных расходов и сметной прибыли</w:t>
      </w:r>
    </w:p>
    <w:p w:rsidR="003A79E8" w:rsidRPr="00991DDC" w:rsidRDefault="003A79E8" w:rsidP="003A79E8">
      <w:pPr>
        <w:numPr>
          <w:ilvl w:val="0"/>
          <w:numId w:val="35"/>
        </w:numPr>
        <w:spacing w:line="240" w:lineRule="auto"/>
        <w:rPr>
          <w:rFonts w:ascii="Arial" w:hAnsi="Arial" w:cs="Arial"/>
          <w:snapToGrid/>
          <w:sz w:val="20"/>
        </w:rPr>
      </w:pPr>
      <w:r w:rsidRPr="00991DDC">
        <w:rPr>
          <w:rFonts w:ascii="Arial" w:hAnsi="Arial" w:cs="Arial"/>
          <w:snapToGrid/>
          <w:sz w:val="20"/>
        </w:rPr>
        <w:t>Коэффициенты к нормам НР и СП</w:t>
      </w:r>
    </w:p>
    <w:p w:rsidR="003A79E8" w:rsidRPr="00991DDC" w:rsidRDefault="003A79E8" w:rsidP="003A79E8">
      <w:pPr>
        <w:numPr>
          <w:ilvl w:val="0"/>
          <w:numId w:val="35"/>
        </w:numPr>
        <w:spacing w:line="240" w:lineRule="auto"/>
        <w:rPr>
          <w:rFonts w:ascii="Arial" w:hAnsi="Arial" w:cs="Arial"/>
          <w:snapToGrid/>
          <w:sz w:val="20"/>
        </w:rPr>
      </w:pPr>
      <w:r w:rsidRPr="00991DDC">
        <w:rPr>
          <w:rFonts w:ascii="Arial" w:hAnsi="Arial" w:cs="Arial"/>
          <w:snapToGrid/>
          <w:sz w:val="20"/>
        </w:rPr>
        <w:t>Коэффициенты, учитывающие влияние условий производства работ и усложняющих факторов, с обоснованием</w:t>
      </w:r>
    </w:p>
    <w:p w:rsidR="003A79E8" w:rsidRPr="00991DDC" w:rsidRDefault="003A79E8" w:rsidP="003A79E8">
      <w:pPr>
        <w:numPr>
          <w:ilvl w:val="0"/>
          <w:numId w:val="35"/>
        </w:numPr>
        <w:spacing w:line="240" w:lineRule="auto"/>
        <w:rPr>
          <w:rFonts w:ascii="Arial" w:hAnsi="Arial" w:cs="Arial"/>
          <w:snapToGrid/>
          <w:sz w:val="20"/>
        </w:rPr>
      </w:pPr>
      <w:r w:rsidRPr="00991DDC">
        <w:rPr>
          <w:rFonts w:ascii="Arial" w:hAnsi="Arial" w:cs="Arial"/>
          <w:snapToGrid/>
          <w:sz w:val="20"/>
        </w:rPr>
        <w:t>Индексы приведения сметной стоимости в текущий уровень цен, со ссылкой на нормативные документы</w:t>
      </w:r>
    </w:p>
    <w:p w:rsidR="003A79E8" w:rsidRPr="00991DDC" w:rsidRDefault="003A79E8" w:rsidP="003A79E8">
      <w:pPr>
        <w:numPr>
          <w:ilvl w:val="0"/>
          <w:numId w:val="35"/>
        </w:numPr>
        <w:spacing w:line="240" w:lineRule="auto"/>
        <w:rPr>
          <w:rFonts w:ascii="Arial" w:hAnsi="Arial" w:cs="Arial"/>
          <w:snapToGrid/>
          <w:sz w:val="20"/>
        </w:rPr>
      </w:pPr>
      <w:r w:rsidRPr="00991DDC">
        <w:rPr>
          <w:rFonts w:ascii="Arial" w:hAnsi="Arial" w:cs="Arial"/>
          <w:snapToGrid/>
          <w:sz w:val="20"/>
        </w:rPr>
        <w:t xml:space="preserve">Лимитированные затраты, со ссылкой на нормативные документы, сборники, таблицы. </w:t>
      </w:r>
    </w:p>
    <w:p w:rsidR="003A79E8" w:rsidRPr="00991DDC" w:rsidRDefault="003A79E8" w:rsidP="003A79E8">
      <w:pPr>
        <w:spacing w:line="240" w:lineRule="auto"/>
        <w:rPr>
          <w:rFonts w:ascii="Arial" w:hAnsi="Arial" w:cs="Arial"/>
          <w:sz w:val="20"/>
        </w:rPr>
      </w:pPr>
      <w:r w:rsidRPr="00991DDC">
        <w:rPr>
          <w:rFonts w:ascii="Arial" w:hAnsi="Arial" w:cs="Arial"/>
          <w:sz w:val="20"/>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991DDC">
        <w:rPr>
          <w:rFonts w:ascii="Arial" w:hAnsi="Arial" w:cs="Arial"/>
          <w:sz w:val="20"/>
        </w:rPr>
        <w:t>энергооборудования</w:t>
      </w:r>
      <w:proofErr w:type="spellEnd"/>
      <w:r w:rsidRPr="00991DDC">
        <w:rPr>
          <w:rFonts w:ascii="Arial" w:hAnsi="Arial" w:cs="Arial"/>
          <w:sz w:val="20"/>
        </w:rPr>
        <w:t xml:space="preserve"> - РД 153-34.1-20.607-2002.</w:t>
      </w:r>
    </w:p>
    <w:p w:rsidR="003A79E8" w:rsidRPr="00991DDC" w:rsidRDefault="003A79E8" w:rsidP="003A79E8">
      <w:pPr>
        <w:spacing w:line="240" w:lineRule="auto"/>
        <w:rPr>
          <w:rFonts w:ascii="Arial" w:hAnsi="Arial" w:cs="Arial"/>
          <w:sz w:val="20"/>
        </w:rPr>
      </w:pPr>
      <w:r w:rsidRPr="00991DDC">
        <w:rPr>
          <w:rFonts w:ascii="Arial" w:hAnsi="Arial" w:cs="Arial"/>
          <w:sz w:val="20"/>
        </w:rPr>
        <w:t>Стоимость материалов и запасных частей, используемых при выполнении работ/услуг необходимо расшифровать по номенклатуре.</w:t>
      </w:r>
    </w:p>
    <w:p w:rsidR="003A79E8" w:rsidRPr="00991DDC" w:rsidRDefault="003A79E8" w:rsidP="003A79E8">
      <w:pPr>
        <w:spacing w:line="240" w:lineRule="auto"/>
        <w:rPr>
          <w:rFonts w:ascii="Arial" w:hAnsi="Arial" w:cs="Arial"/>
          <w:sz w:val="20"/>
        </w:rPr>
      </w:pPr>
      <w:r w:rsidRPr="00991DDC">
        <w:rPr>
          <w:rFonts w:ascii="Arial" w:hAnsi="Arial" w:cs="Arial"/>
          <w:sz w:val="20"/>
        </w:rPr>
        <w:t xml:space="preserve">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w:t>
      </w:r>
      <w:r w:rsidRPr="00991DDC">
        <w:rPr>
          <w:rFonts w:ascii="Arial" w:hAnsi="Arial" w:cs="Arial"/>
          <w:sz w:val="20"/>
        </w:rPr>
        <w:lastRenderedPageBreak/>
        <w:t>затратам. Заказчик не принимает на себя обязательства по поселению командированного персонала подрядчика.</w:t>
      </w: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ind w:left="142" w:firstLine="357"/>
        <w:rPr>
          <w:rFonts w:ascii="Arial" w:hAnsi="Arial" w:cs="Arial"/>
          <w:b/>
          <w:sz w:val="20"/>
        </w:rPr>
      </w:pPr>
      <w:r w:rsidRPr="00991DDC">
        <w:rPr>
          <w:rFonts w:ascii="Arial" w:hAnsi="Arial" w:cs="Arial"/>
          <w:b/>
          <w:sz w:val="20"/>
        </w:rPr>
        <w:t>Приложение</w:t>
      </w:r>
      <w:r w:rsidRPr="00991DDC">
        <w:rPr>
          <w:rFonts w:ascii="Arial" w:hAnsi="Arial" w:cs="Arial"/>
          <w:sz w:val="20"/>
        </w:rPr>
        <w:t xml:space="preserve"> </w:t>
      </w:r>
      <w:r w:rsidRPr="00991DDC">
        <w:rPr>
          <w:rFonts w:ascii="Arial" w:hAnsi="Arial" w:cs="Arial"/>
          <w:b/>
          <w:sz w:val="20"/>
        </w:rPr>
        <w:t xml:space="preserve"> № 1 к Коммерческому предложению</w:t>
      </w:r>
    </w:p>
    <w:p w:rsidR="003A79E8" w:rsidRPr="00991DDC" w:rsidRDefault="003A79E8" w:rsidP="003A79E8">
      <w:pPr>
        <w:jc w:val="center"/>
        <w:rPr>
          <w:rFonts w:ascii="Arial" w:hAnsi="Arial" w:cs="Arial"/>
          <w:sz w:val="20"/>
        </w:rPr>
      </w:pPr>
      <w:r w:rsidRPr="00991DDC">
        <w:rPr>
          <w:rFonts w:ascii="Arial" w:hAnsi="Arial" w:cs="Arial"/>
          <w:b/>
          <w:sz w:val="20"/>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Тип, марка,</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sz w:val="20"/>
              </w:rPr>
              <w:t xml:space="preserve">Стоимость </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Всего, руб.</w:t>
            </w: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54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center"/>
              <w:rPr>
                <w:rFonts w:ascii="Arial" w:hAnsi="Arial" w:cs="Arial"/>
                <w:sz w:val="20"/>
              </w:rPr>
            </w:pPr>
            <w:r w:rsidRPr="00991DDC">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8609" w:type="dxa"/>
            <w:gridSpan w:val="6"/>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8609" w:type="dxa"/>
            <w:gridSpan w:val="6"/>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b/>
                <w:sz w:val="20"/>
              </w:rPr>
              <w:t>НДС(18%), руб.</w:t>
            </w: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r w:rsidR="003A79E8" w:rsidRPr="00991DDC" w:rsidTr="001D17E8">
        <w:tc>
          <w:tcPr>
            <w:tcW w:w="8609" w:type="dxa"/>
            <w:gridSpan w:val="6"/>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p>
        </w:tc>
      </w:tr>
    </w:tbl>
    <w:p w:rsidR="003A79E8" w:rsidRPr="00991DDC" w:rsidRDefault="003A79E8" w:rsidP="003A79E8">
      <w:pPr>
        <w:spacing w:line="240" w:lineRule="auto"/>
        <w:ind w:firstLine="0"/>
        <w:rPr>
          <w:rFonts w:ascii="Arial" w:hAnsi="Arial" w:cs="Arial"/>
          <w:b/>
          <w:bCs/>
          <w:sz w:val="20"/>
        </w:rPr>
      </w:pPr>
    </w:p>
    <w:p w:rsidR="003A79E8" w:rsidRPr="00991DDC" w:rsidRDefault="003A79E8" w:rsidP="003A79E8">
      <w:pPr>
        <w:spacing w:line="240" w:lineRule="auto"/>
        <w:ind w:firstLine="0"/>
        <w:rPr>
          <w:rFonts w:ascii="Arial" w:hAnsi="Arial" w:cs="Arial"/>
          <w:sz w:val="20"/>
        </w:rPr>
      </w:pPr>
      <w:r w:rsidRPr="00991DDC">
        <w:rPr>
          <w:rFonts w:ascii="Arial" w:hAnsi="Arial" w:cs="Arial"/>
          <w:b/>
          <w:bCs/>
          <w:sz w:val="20"/>
        </w:rPr>
        <w:t>Инструкции по заполнению</w:t>
      </w:r>
      <w:r w:rsidRPr="00991DDC">
        <w:rPr>
          <w:rFonts w:ascii="Arial" w:hAnsi="Arial" w:cs="Arial"/>
          <w:b/>
          <w:sz w:val="20"/>
        </w:rPr>
        <w:t xml:space="preserve"> Приложения</w:t>
      </w:r>
      <w:r w:rsidRPr="00991DDC">
        <w:rPr>
          <w:rFonts w:ascii="Arial" w:hAnsi="Arial" w:cs="Arial"/>
          <w:sz w:val="20"/>
        </w:rPr>
        <w:t xml:space="preserve"> </w:t>
      </w:r>
      <w:r w:rsidRPr="00991DDC">
        <w:rPr>
          <w:rFonts w:ascii="Arial" w:hAnsi="Arial" w:cs="Arial"/>
          <w:b/>
          <w:sz w:val="20"/>
        </w:rPr>
        <w:t xml:space="preserve"> № 1 к Коммерческому предложению</w:t>
      </w:r>
    </w:p>
    <w:p w:rsidR="003A79E8" w:rsidRPr="00991DDC" w:rsidRDefault="003A79E8" w:rsidP="003A79E8">
      <w:pPr>
        <w:numPr>
          <w:ilvl w:val="3"/>
          <w:numId w:val="32"/>
        </w:numPr>
        <w:tabs>
          <w:tab w:val="clear" w:pos="2880"/>
          <w:tab w:val="num" w:pos="0"/>
          <w:tab w:val="left" w:pos="567"/>
        </w:tabs>
        <w:spacing w:line="240" w:lineRule="auto"/>
        <w:ind w:left="0" w:firstLine="0"/>
        <w:rPr>
          <w:rFonts w:ascii="Arial" w:hAnsi="Arial" w:cs="Arial"/>
          <w:snapToGrid/>
          <w:sz w:val="20"/>
        </w:rPr>
      </w:pPr>
      <w:r w:rsidRPr="00991DDC">
        <w:rPr>
          <w:rFonts w:ascii="Arial" w:hAnsi="Arial" w:cs="Arial"/>
          <w:snapToGrid/>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3A79E8" w:rsidRPr="00991DDC" w:rsidRDefault="003A79E8" w:rsidP="003A79E8">
      <w:pPr>
        <w:numPr>
          <w:ilvl w:val="3"/>
          <w:numId w:val="32"/>
        </w:numPr>
        <w:tabs>
          <w:tab w:val="clear" w:pos="2880"/>
          <w:tab w:val="num" w:pos="0"/>
          <w:tab w:val="left" w:pos="567"/>
        </w:tabs>
        <w:spacing w:line="240" w:lineRule="auto"/>
        <w:ind w:left="0" w:firstLine="0"/>
        <w:rPr>
          <w:rFonts w:ascii="Arial" w:hAnsi="Arial" w:cs="Arial"/>
          <w:snapToGrid/>
          <w:sz w:val="20"/>
        </w:rPr>
      </w:pPr>
      <w:r w:rsidRPr="00991DDC">
        <w:rPr>
          <w:rFonts w:ascii="Arial" w:hAnsi="Arial" w:cs="Arial"/>
          <w:snapToGrid/>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3A79E8" w:rsidRPr="00991DDC" w:rsidRDefault="003A79E8" w:rsidP="003A79E8">
      <w:pPr>
        <w:spacing w:line="240" w:lineRule="auto"/>
        <w:ind w:firstLine="0"/>
        <w:rPr>
          <w:rFonts w:ascii="Arial" w:hAnsi="Arial" w:cs="Arial"/>
          <w:b/>
          <w:sz w:val="20"/>
        </w:rPr>
      </w:pPr>
      <w:r w:rsidRPr="00991DDC">
        <w:rPr>
          <w:rFonts w:ascii="Arial" w:hAnsi="Arial" w:cs="Arial"/>
          <w:b/>
          <w:sz w:val="20"/>
        </w:rPr>
        <w:t>Примечание:</w:t>
      </w:r>
      <w:r w:rsidRPr="00991DDC">
        <w:rPr>
          <w:rFonts w:ascii="Arial" w:hAnsi="Arial" w:cs="Arial"/>
          <w:sz w:val="20"/>
        </w:rPr>
        <w:t xml:space="preserve"> </w:t>
      </w:r>
      <w:r w:rsidRPr="00991DDC">
        <w:rPr>
          <w:rFonts w:ascii="Arial" w:hAnsi="Arial" w:cs="Arial"/>
          <w:b/>
          <w:sz w:val="20"/>
        </w:rPr>
        <w:t>поставка МТР по решению Заказчика возможна по Разделительной ведомости к Договору подряда.</w:t>
      </w:r>
    </w:p>
    <w:p w:rsidR="003A79E8" w:rsidRPr="00991DDC" w:rsidRDefault="003A79E8" w:rsidP="003A79E8">
      <w:pPr>
        <w:ind w:firstLine="0"/>
        <w:rPr>
          <w:rFonts w:ascii="Arial" w:hAnsi="Arial" w:cs="Arial"/>
          <w:color w:val="000000"/>
          <w:sz w:val="20"/>
        </w:rPr>
      </w:pPr>
      <w:r w:rsidRPr="00991DDC">
        <w:rPr>
          <w:rFonts w:ascii="Arial" w:hAnsi="Arial" w:cs="Arial"/>
          <w:sz w:val="20"/>
        </w:rPr>
        <w:t xml:space="preserve">        </w:t>
      </w:r>
      <w:r w:rsidRPr="00991DDC">
        <w:rPr>
          <w:rFonts w:ascii="Arial" w:hAnsi="Arial" w:cs="Arial"/>
          <w:color w:val="000000"/>
          <w:sz w:val="20"/>
        </w:rPr>
        <w:t>_____________________________________________</w:t>
      </w:r>
    </w:p>
    <w:p w:rsidR="003A79E8" w:rsidRPr="00991DDC" w:rsidRDefault="003A79E8" w:rsidP="003A79E8">
      <w:pPr>
        <w:spacing w:line="240"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(подпись, М.П.)</w:t>
      </w:r>
    </w:p>
    <w:p w:rsidR="003A79E8" w:rsidRPr="00991DDC" w:rsidRDefault="003A79E8" w:rsidP="003A79E8">
      <w:pPr>
        <w:spacing w:line="240" w:lineRule="auto"/>
        <w:rPr>
          <w:rFonts w:ascii="Arial" w:hAnsi="Arial" w:cs="Arial"/>
          <w:color w:val="000000"/>
          <w:sz w:val="20"/>
        </w:rPr>
      </w:pPr>
      <w:r w:rsidRPr="00991DDC">
        <w:rPr>
          <w:rFonts w:ascii="Arial" w:hAnsi="Arial" w:cs="Arial"/>
          <w:color w:val="000000"/>
          <w:sz w:val="20"/>
        </w:rPr>
        <w:t>_____________________________________________</w:t>
      </w:r>
    </w:p>
    <w:p w:rsidR="003A79E8" w:rsidRPr="00991DDC" w:rsidRDefault="003A79E8" w:rsidP="003A79E8">
      <w:pPr>
        <w:spacing w:line="240"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(фамилия, имя, отчество подписавшего, должность)</w:t>
      </w:r>
    </w:p>
    <w:p w:rsidR="003A79E8" w:rsidRPr="00991DDC" w:rsidRDefault="003A79E8" w:rsidP="003A79E8">
      <w:pPr>
        <w:spacing w:line="240" w:lineRule="auto"/>
        <w:ind w:firstLine="0"/>
        <w:jc w:val="center"/>
        <w:rPr>
          <w:rFonts w:ascii="Arial" w:hAnsi="Arial" w:cs="Arial"/>
          <w:b/>
          <w:sz w:val="20"/>
        </w:rPr>
      </w:pPr>
    </w:p>
    <w:p w:rsidR="003A79E8" w:rsidRPr="00991DDC" w:rsidRDefault="003A79E8"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ED7F19" w:rsidRPr="00991DDC" w:rsidRDefault="00ED7F19" w:rsidP="003A79E8">
      <w:pPr>
        <w:spacing w:line="240" w:lineRule="auto"/>
        <w:ind w:firstLine="0"/>
        <w:jc w:val="center"/>
        <w:rPr>
          <w:rFonts w:ascii="Arial" w:hAnsi="Arial" w:cs="Arial"/>
          <w:b/>
          <w:sz w:val="20"/>
        </w:rPr>
      </w:pPr>
    </w:p>
    <w:p w:rsidR="003A79E8" w:rsidRPr="00991DDC" w:rsidRDefault="00ED7F19" w:rsidP="003A79E8">
      <w:pPr>
        <w:spacing w:line="240" w:lineRule="auto"/>
        <w:ind w:firstLine="0"/>
        <w:jc w:val="center"/>
        <w:rPr>
          <w:rFonts w:ascii="Arial" w:hAnsi="Arial" w:cs="Arial"/>
          <w:b/>
          <w:sz w:val="20"/>
        </w:rPr>
      </w:pPr>
      <w:r w:rsidRPr="00991DDC">
        <w:rPr>
          <w:rFonts w:ascii="Arial" w:hAnsi="Arial" w:cs="Arial"/>
          <w:b/>
          <w:sz w:val="20"/>
        </w:rPr>
        <w:t xml:space="preserve">КОММЕРЧЕСКОЕ ПРЕДЛОЖЕНИЕ </w:t>
      </w:r>
      <w:r w:rsidR="003A79E8" w:rsidRPr="00991DDC">
        <w:rPr>
          <w:rFonts w:ascii="Arial" w:hAnsi="Arial" w:cs="Arial"/>
          <w:b/>
          <w:sz w:val="20"/>
        </w:rPr>
        <w:t>4.4.1.3</w:t>
      </w:r>
    </w:p>
    <w:p w:rsidR="003A79E8" w:rsidRPr="00991DDC" w:rsidRDefault="003A79E8" w:rsidP="003A79E8">
      <w:pPr>
        <w:spacing w:line="240" w:lineRule="auto"/>
        <w:ind w:firstLine="0"/>
        <w:rPr>
          <w:rFonts w:ascii="Arial" w:hAnsi="Arial" w:cs="Arial"/>
          <w:sz w:val="20"/>
        </w:rPr>
      </w:pP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Наименование и адрес Участника: _________________________________</w:t>
      </w:r>
    </w:p>
    <w:p w:rsidR="003A79E8" w:rsidRPr="00991DDC" w:rsidRDefault="003A79E8" w:rsidP="003A79E8">
      <w:pPr>
        <w:spacing w:line="240" w:lineRule="auto"/>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3A79E8" w:rsidRPr="00991DDC" w:rsidTr="001D17E8">
        <w:trPr>
          <w:trHeight w:val="842"/>
        </w:trPr>
        <w:tc>
          <w:tcPr>
            <w:tcW w:w="687" w:type="dxa"/>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 п/п</w:t>
            </w:r>
          </w:p>
        </w:tc>
        <w:tc>
          <w:tcPr>
            <w:tcW w:w="4171" w:type="dxa"/>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Наименование работы/ услуги (статья расходов)</w:t>
            </w:r>
          </w:p>
        </w:tc>
        <w:tc>
          <w:tcPr>
            <w:tcW w:w="1007" w:type="dxa"/>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 xml:space="preserve">Ед. </w:t>
            </w:r>
            <w:proofErr w:type="spellStart"/>
            <w:r w:rsidRPr="00991DDC">
              <w:rPr>
                <w:rFonts w:ascii="Arial" w:hAnsi="Arial" w:cs="Arial"/>
                <w:b/>
                <w:sz w:val="20"/>
              </w:rPr>
              <w:t>изм</w:t>
            </w:r>
            <w:proofErr w:type="spellEnd"/>
          </w:p>
        </w:tc>
        <w:tc>
          <w:tcPr>
            <w:tcW w:w="1151" w:type="dxa"/>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 xml:space="preserve">Кол-во </w:t>
            </w:r>
          </w:p>
        </w:tc>
        <w:tc>
          <w:tcPr>
            <w:tcW w:w="1439" w:type="dxa"/>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Ед.</w:t>
            </w:r>
          </w:p>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расценка, руб.</w:t>
            </w:r>
          </w:p>
        </w:tc>
        <w:tc>
          <w:tcPr>
            <w:tcW w:w="1869" w:type="dxa"/>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Общая стоимость, руб.</w:t>
            </w:r>
          </w:p>
        </w:tc>
      </w:tr>
      <w:tr w:rsidR="003A79E8" w:rsidRPr="00991DDC" w:rsidTr="001D17E8">
        <w:trPr>
          <w:trHeight w:val="825"/>
        </w:trPr>
        <w:tc>
          <w:tcPr>
            <w:tcW w:w="687" w:type="dxa"/>
          </w:tcPr>
          <w:p w:rsidR="003A79E8" w:rsidRPr="00991DDC" w:rsidRDefault="003A79E8" w:rsidP="003A79E8">
            <w:pPr>
              <w:tabs>
                <w:tab w:val="left" w:pos="540"/>
              </w:tabs>
              <w:spacing w:line="240" w:lineRule="auto"/>
              <w:ind w:firstLine="0"/>
              <w:rPr>
                <w:rFonts w:ascii="Arial" w:hAnsi="Arial" w:cs="Arial"/>
                <w:sz w:val="20"/>
              </w:rPr>
            </w:pPr>
            <w:r w:rsidRPr="00991DDC">
              <w:rPr>
                <w:rFonts w:ascii="Arial" w:hAnsi="Arial" w:cs="Arial"/>
                <w:sz w:val="20"/>
              </w:rPr>
              <w:t>1.</w:t>
            </w:r>
          </w:p>
        </w:tc>
        <w:tc>
          <w:tcPr>
            <w:tcW w:w="4171" w:type="dxa"/>
          </w:tcPr>
          <w:p w:rsidR="003A79E8" w:rsidRPr="00991DDC" w:rsidRDefault="003A79E8" w:rsidP="003A79E8">
            <w:pPr>
              <w:tabs>
                <w:tab w:val="left" w:pos="540"/>
              </w:tabs>
              <w:spacing w:line="240" w:lineRule="auto"/>
              <w:ind w:firstLine="34"/>
              <w:rPr>
                <w:rFonts w:ascii="Arial" w:hAnsi="Arial" w:cs="Arial"/>
                <w:b/>
                <w:sz w:val="20"/>
              </w:rPr>
            </w:pPr>
            <w:r w:rsidRPr="00991DDC">
              <w:rPr>
                <w:rFonts w:ascii="Arial" w:hAnsi="Arial" w:cs="Arial"/>
                <w:b/>
                <w:sz w:val="20"/>
              </w:rPr>
              <w:t xml:space="preserve">Специалист </w:t>
            </w:r>
          </w:p>
          <w:p w:rsidR="003A79E8" w:rsidRPr="00991DDC" w:rsidRDefault="003A79E8" w:rsidP="003A79E8">
            <w:pPr>
              <w:tabs>
                <w:tab w:val="left" w:pos="540"/>
              </w:tabs>
              <w:spacing w:line="240" w:lineRule="auto"/>
              <w:ind w:firstLine="34"/>
              <w:rPr>
                <w:rFonts w:ascii="Arial" w:hAnsi="Arial" w:cs="Arial"/>
                <w:i/>
                <w:sz w:val="20"/>
              </w:rPr>
            </w:pPr>
            <w:r w:rsidRPr="00991DDC">
              <w:rPr>
                <w:rFonts w:ascii="Arial" w:hAnsi="Arial" w:cs="Arial"/>
                <w:i/>
                <w:sz w:val="20"/>
              </w:rPr>
              <w:t>(указывается вид работы/услуги, разряд, категория и т.д.)</w:t>
            </w:r>
          </w:p>
        </w:tc>
        <w:tc>
          <w:tcPr>
            <w:tcW w:w="1007" w:type="dxa"/>
          </w:tcPr>
          <w:p w:rsidR="003A79E8" w:rsidRPr="00991DDC" w:rsidRDefault="003A79E8" w:rsidP="003A79E8">
            <w:pPr>
              <w:tabs>
                <w:tab w:val="left" w:pos="540"/>
              </w:tabs>
              <w:spacing w:line="240" w:lineRule="auto"/>
              <w:ind w:firstLine="34"/>
              <w:rPr>
                <w:rFonts w:ascii="Arial" w:hAnsi="Arial" w:cs="Arial"/>
                <w:sz w:val="20"/>
              </w:rPr>
            </w:pPr>
          </w:p>
        </w:tc>
        <w:tc>
          <w:tcPr>
            <w:tcW w:w="1151" w:type="dxa"/>
          </w:tcPr>
          <w:p w:rsidR="003A79E8" w:rsidRPr="00991DDC" w:rsidRDefault="003A79E8" w:rsidP="003A79E8">
            <w:pPr>
              <w:tabs>
                <w:tab w:val="left" w:pos="540"/>
              </w:tabs>
              <w:spacing w:line="240" w:lineRule="auto"/>
              <w:rPr>
                <w:rFonts w:ascii="Arial" w:hAnsi="Arial" w:cs="Arial"/>
                <w:sz w:val="20"/>
              </w:rPr>
            </w:pPr>
          </w:p>
        </w:tc>
        <w:tc>
          <w:tcPr>
            <w:tcW w:w="1439" w:type="dxa"/>
          </w:tcPr>
          <w:p w:rsidR="003A79E8" w:rsidRPr="00991DDC" w:rsidRDefault="003A79E8" w:rsidP="003A79E8">
            <w:pPr>
              <w:tabs>
                <w:tab w:val="left" w:pos="540"/>
              </w:tabs>
              <w:spacing w:line="240" w:lineRule="auto"/>
              <w:rPr>
                <w:rFonts w:ascii="Arial" w:hAnsi="Arial" w:cs="Arial"/>
                <w:sz w:val="20"/>
              </w:rPr>
            </w:pP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825"/>
        </w:trPr>
        <w:tc>
          <w:tcPr>
            <w:tcW w:w="687" w:type="dxa"/>
          </w:tcPr>
          <w:p w:rsidR="003A79E8" w:rsidRPr="00991DDC" w:rsidRDefault="003A79E8" w:rsidP="003A79E8">
            <w:pPr>
              <w:tabs>
                <w:tab w:val="left" w:pos="540"/>
              </w:tabs>
              <w:spacing w:line="240" w:lineRule="auto"/>
              <w:ind w:firstLine="0"/>
              <w:rPr>
                <w:rFonts w:ascii="Arial" w:hAnsi="Arial" w:cs="Arial"/>
                <w:sz w:val="20"/>
              </w:rPr>
            </w:pPr>
            <w:r w:rsidRPr="00991DDC">
              <w:rPr>
                <w:rFonts w:ascii="Arial" w:hAnsi="Arial" w:cs="Arial"/>
                <w:sz w:val="20"/>
              </w:rPr>
              <w:t>2.</w:t>
            </w:r>
          </w:p>
        </w:tc>
        <w:tc>
          <w:tcPr>
            <w:tcW w:w="4171" w:type="dxa"/>
          </w:tcPr>
          <w:p w:rsidR="003A79E8" w:rsidRPr="00991DDC" w:rsidRDefault="003A79E8" w:rsidP="003A79E8">
            <w:pPr>
              <w:tabs>
                <w:tab w:val="left" w:pos="540"/>
              </w:tabs>
              <w:spacing w:line="240" w:lineRule="auto"/>
              <w:ind w:firstLine="34"/>
              <w:rPr>
                <w:rFonts w:ascii="Arial" w:hAnsi="Arial" w:cs="Arial"/>
                <w:b/>
                <w:sz w:val="20"/>
              </w:rPr>
            </w:pPr>
            <w:r w:rsidRPr="00991DDC">
              <w:rPr>
                <w:rFonts w:ascii="Arial" w:hAnsi="Arial" w:cs="Arial"/>
                <w:b/>
                <w:sz w:val="20"/>
              </w:rPr>
              <w:t xml:space="preserve">Специалист </w:t>
            </w:r>
          </w:p>
          <w:p w:rsidR="003A79E8" w:rsidRPr="00991DDC" w:rsidRDefault="003A79E8" w:rsidP="003A79E8">
            <w:pPr>
              <w:tabs>
                <w:tab w:val="left" w:pos="540"/>
              </w:tabs>
              <w:spacing w:line="240" w:lineRule="auto"/>
              <w:ind w:firstLine="34"/>
              <w:rPr>
                <w:rFonts w:ascii="Arial" w:hAnsi="Arial" w:cs="Arial"/>
                <w:b/>
                <w:sz w:val="20"/>
              </w:rPr>
            </w:pPr>
            <w:r w:rsidRPr="00991DDC">
              <w:rPr>
                <w:rFonts w:ascii="Arial" w:hAnsi="Arial" w:cs="Arial"/>
                <w:i/>
                <w:sz w:val="20"/>
              </w:rPr>
              <w:t>(указывается вид работы/услуги, разряд, категория и т.д.)</w:t>
            </w:r>
            <w:r w:rsidRPr="00991DDC">
              <w:rPr>
                <w:rFonts w:ascii="Arial" w:hAnsi="Arial" w:cs="Arial"/>
                <w:b/>
                <w:sz w:val="20"/>
              </w:rPr>
              <w:t xml:space="preserve"> </w:t>
            </w:r>
          </w:p>
        </w:tc>
        <w:tc>
          <w:tcPr>
            <w:tcW w:w="1007" w:type="dxa"/>
          </w:tcPr>
          <w:p w:rsidR="003A79E8" w:rsidRPr="00991DDC" w:rsidRDefault="003A79E8" w:rsidP="003A79E8">
            <w:pPr>
              <w:tabs>
                <w:tab w:val="left" w:pos="540"/>
              </w:tabs>
              <w:spacing w:line="240" w:lineRule="auto"/>
              <w:rPr>
                <w:rFonts w:ascii="Arial" w:hAnsi="Arial" w:cs="Arial"/>
                <w:sz w:val="20"/>
              </w:rPr>
            </w:pPr>
          </w:p>
        </w:tc>
        <w:tc>
          <w:tcPr>
            <w:tcW w:w="1151" w:type="dxa"/>
          </w:tcPr>
          <w:p w:rsidR="003A79E8" w:rsidRPr="00991DDC" w:rsidRDefault="003A79E8" w:rsidP="003A79E8">
            <w:pPr>
              <w:tabs>
                <w:tab w:val="left" w:pos="540"/>
              </w:tabs>
              <w:spacing w:line="240" w:lineRule="auto"/>
              <w:rPr>
                <w:rFonts w:ascii="Arial" w:hAnsi="Arial" w:cs="Arial"/>
                <w:sz w:val="20"/>
              </w:rPr>
            </w:pPr>
          </w:p>
        </w:tc>
        <w:tc>
          <w:tcPr>
            <w:tcW w:w="1439" w:type="dxa"/>
          </w:tcPr>
          <w:p w:rsidR="003A79E8" w:rsidRPr="00991DDC" w:rsidRDefault="003A79E8" w:rsidP="003A79E8">
            <w:pPr>
              <w:tabs>
                <w:tab w:val="left" w:pos="540"/>
              </w:tabs>
              <w:spacing w:line="240" w:lineRule="auto"/>
              <w:rPr>
                <w:rFonts w:ascii="Arial" w:hAnsi="Arial" w:cs="Arial"/>
                <w:sz w:val="20"/>
              </w:rPr>
            </w:pP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287"/>
        </w:trPr>
        <w:tc>
          <w:tcPr>
            <w:tcW w:w="687" w:type="dxa"/>
          </w:tcPr>
          <w:p w:rsidR="003A79E8" w:rsidRPr="00991DDC" w:rsidRDefault="003A79E8" w:rsidP="003A79E8">
            <w:pPr>
              <w:tabs>
                <w:tab w:val="left" w:pos="540"/>
              </w:tabs>
              <w:spacing w:line="240" w:lineRule="auto"/>
              <w:ind w:firstLine="0"/>
              <w:rPr>
                <w:rFonts w:ascii="Arial" w:hAnsi="Arial" w:cs="Arial"/>
                <w:sz w:val="20"/>
              </w:rPr>
            </w:pPr>
            <w:r w:rsidRPr="00991DDC">
              <w:rPr>
                <w:rFonts w:ascii="Arial" w:hAnsi="Arial" w:cs="Arial"/>
                <w:sz w:val="20"/>
              </w:rPr>
              <w:t>3.</w:t>
            </w:r>
          </w:p>
        </w:tc>
        <w:tc>
          <w:tcPr>
            <w:tcW w:w="4171" w:type="dxa"/>
          </w:tcPr>
          <w:p w:rsidR="003A79E8" w:rsidRPr="00991DDC" w:rsidRDefault="003A79E8" w:rsidP="003A79E8">
            <w:pPr>
              <w:tabs>
                <w:tab w:val="left" w:pos="540"/>
              </w:tabs>
              <w:spacing w:line="240" w:lineRule="auto"/>
              <w:ind w:firstLine="34"/>
              <w:rPr>
                <w:rFonts w:ascii="Arial" w:hAnsi="Arial" w:cs="Arial"/>
                <w:b/>
                <w:sz w:val="20"/>
              </w:rPr>
            </w:pPr>
            <w:r w:rsidRPr="00991DDC">
              <w:rPr>
                <w:rFonts w:ascii="Arial" w:hAnsi="Arial" w:cs="Arial"/>
                <w:sz w:val="20"/>
              </w:rPr>
              <w:t>………..</w:t>
            </w:r>
          </w:p>
        </w:tc>
        <w:tc>
          <w:tcPr>
            <w:tcW w:w="1007" w:type="dxa"/>
          </w:tcPr>
          <w:p w:rsidR="003A79E8" w:rsidRPr="00991DDC" w:rsidRDefault="003A79E8" w:rsidP="003A79E8">
            <w:pPr>
              <w:tabs>
                <w:tab w:val="left" w:pos="540"/>
              </w:tabs>
              <w:spacing w:line="240" w:lineRule="auto"/>
              <w:rPr>
                <w:rFonts w:ascii="Arial" w:hAnsi="Arial" w:cs="Arial"/>
                <w:sz w:val="20"/>
              </w:rPr>
            </w:pPr>
          </w:p>
        </w:tc>
        <w:tc>
          <w:tcPr>
            <w:tcW w:w="1151" w:type="dxa"/>
          </w:tcPr>
          <w:p w:rsidR="003A79E8" w:rsidRPr="00991DDC" w:rsidRDefault="003A79E8" w:rsidP="003A79E8">
            <w:pPr>
              <w:tabs>
                <w:tab w:val="left" w:pos="540"/>
              </w:tabs>
              <w:spacing w:line="240" w:lineRule="auto"/>
              <w:rPr>
                <w:rFonts w:ascii="Arial" w:hAnsi="Arial" w:cs="Arial"/>
                <w:sz w:val="20"/>
              </w:rPr>
            </w:pPr>
          </w:p>
        </w:tc>
        <w:tc>
          <w:tcPr>
            <w:tcW w:w="1439" w:type="dxa"/>
          </w:tcPr>
          <w:p w:rsidR="003A79E8" w:rsidRPr="00991DDC" w:rsidRDefault="003A79E8" w:rsidP="003A79E8">
            <w:pPr>
              <w:tabs>
                <w:tab w:val="left" w:pos="540"/>
              </w:tabs>
              <w:spacing w:line="240" w:lineRule="auto"/>
              <w:rPr>
                <w:rFonts w:ascii="Arial" w:hAnsi="Arial" w:cs="Arial"/>
                <w:sz w:val="20"/>
              </w:rPr>
            </w:pP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270"/>
        </w:trPr>
        <w:tc>
          <w:tcPr>
            <w:tcW w:w="687" w:type="dxa"/>
          </w:tcPr>
          <w:p w:rsidR="003A79E8" w:rsidRPr="00991DDC" w:rsidRDefault="003A79E8" w:rsidP="003A79E8">
            <w:pPr>
              <w:tabs>
                <w:tab w:val="left" w:pos="540"/>
              </w:tabs>
              <w:spacing w:line="240" w:lineRule="auto"/>
              <w:rPr>
                <w:rFonts w:ascii="Arial" w:hAnsi="Arial" w:cs="Arial"/>
                <w:sz w:val="20"/>
              </w:rPr>
            </w:pPr>
          </w:p>
        </w:tc>
        <w:tc>
          <w:tcPr>
            <w:tcW w:w="4171" w:type="dxa"/>
          </w:tcPr>
          <w:p w:rsidR="003A79E8" w:rsidRPr="00991DDC" w:rsidRDefault="003A79E8" w:rsidP="003A79E8">
            <w:pPr>
              <w:tabs>
                <w:tab w:val="left" w:pos="540"/>
              </w:tabs>
              <w:spacing w:line="240" w:lineRule="auto"/>
              <w:ind w:firstLine="34"/>
              <w:rPr>
                <w:rFonts w:ascii="Arial" w:hAnsi="Arial" w:cs="Arial"/>
                <w:sz w:val="20"/>
              </w:rPr>
            </w:pPr>
            <w:r w:rsidRPr="00991DDC">
              <w:rPr>
                <w:rFonts w:ascii="Arial" w:hAnsi="Arial" w:cs="Arial"/>
                <w:sz w:val="20"/>
              </w:rPr>
              <w:t>………..</w:t>
            </w:r>
          </w:p>
        </w:tc>
        <w:tc>
          <w:tcPr>
            <w:tcW w:w="1007" w:type="dxa"/>
          </w:tcPr>
          <w:p w:rsidR="003A79E8" w:rsidRPr="00991DDC" w:rsidRDefault="003A79E8" w:rsidP="003A79E8">
            <w:pPr>
              <w:tabs>
                <w:tab w:val="left" w:pos="540"/>
              </w:tabs>
              <w:spacing w:line="240" w:lineRule="auto"/>
              <w:rPr>
                <w:rFonts w:ascii="Arial" w:hAnsi="Arial" w:cs="Arial"/>
                <w:sz w:val="20"/>
              </w:rPr>
            </w:pPr>
          </w:p>
        </w:tc>
        <w:tc>
          <w:tcPr>
            <w:tcW w:w="1151" w:type="dxa"/>
          </w:tcPr>
          <w:p w:rsidR="003A79E8" w:rsidRPr="00991DDC" w:rsidRDefault="003A79E8" w:rsidP="003A79E8">
            <w:pPr>
              <w:tabs>
                <w:tab w:val="left" w:pos="540"/>
              </w:tabs>
              <w:spacing w:line="240" w:lineRule="auto"/>
              <w:rPr>
                <w:rFonts w:ascii="Arial" w:hAnsi="Arial" w:cs="Arial"/>
                <w:sz w:val="20"/>
              </w:rPr>
            </w:pPr>
          </w:p>
        </w:tc>
        <w:tc>
          <w:tcPr>
            <w:tcW w:w="1439" w:type="dxa"/>
          </w:tcPr>
          <w:p w:rsidR="003A79E8" w:rsidRPr="00991DDC" w:rsidRDefault="003A79E8" w:rsidP="003A79E8">
            <w:pPr>
              <w:tabs>
                <w:tab w:val="left" w:pos="540"/>
              </w:tabs>
              <w:spacing w:line="240" w:lineRule="auto"/>
              <w:rPr>
                <w:rFonts w:ascii="Arial" w:hAnsi="Arial" w:cs="Arial"/>
                <w:sz w:val="20"/>
              </w:rPr>
            </w:pP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270"/>
        </w:trPr>
        <w:tc>
          <w:tcPr>
            <w:tcW w:w="687" w:type="dxa"/>
          </w:tcPr>
          <w:p w:rsidR="003A79E8" w:rsidRPr="00991DDC" w:rsidRDefault="003A79E8" w:rsidP="003A79E8">
            <w:pPr>
              <w:tabs>
                <w:tab w:val="left" w:pos="540"/>
              </w:tabs>
              <w:spacing w:line="240" w:lineRule="auto"/>
              <w:ind w:firstLine="0"/>
              <w:rPr>
                <w:rFonts w:ascii="Arial" w:hAnsi="Arial" w:cs="Arial"/>
                <w:sz w:val="20"/>
              </w:rPr>
            </w:pPr>
            <w:r w:rsidRPr="00991DDC">
              <w:rPr>
                <w:rFonts w:ascii="Arial" w:hAnsi="Arial" w:cs="Arial"/>
                <w:sz w:val="20"/>
              </w:rPr>
              <w:t>4.</w:t>
            </w:r>
          </w:p>
        </w:tc>
        <w:tc>
          <w:tcPr>
            <w:tcW w:w="4171" w:type="dxa"/>
          </w:tcPr>
          <w:p w:rsidR="003A79E8" w:rsidRPr="00991DDC" w:rsidRDefault="003A79E8" w:rsidP="003A79E8">
            <w:pPr>
              <w:tabs>
                <w:tab w:val="left" w:pos="540"/>
              </w:tabs>
              <w:spacing w:line="240" w:lineRule="auto"/>
              <w:ind w:firstLine="34"/>
              <w:rPr>
                <w:rFonts w:ascii="Arial" w:hAnsi="Arial" w:cs="Arial"/>
                <w:sz w:val="20"/>
              </w:rPr>
            </w:pPr>
            <w:r w:rsidRPr="00991DDC">
              <w:rPr>
                <w:rFonts w:ascii="Arial" w:hAnsi="Arial" w:cs="Arial"/>
                <w:sz w:val="20"/>
              </w:rPr>
              <w:t>Накладные расходы</w:t>
            </w:r>
          </w:p>
        </w:tc>
        <w:tc>
          <w:tcPr>
            <w:tcW w:w="1007" w:type="dxa"/>
          </w:tcPr>
          <w:p w:rsidR="003A79E8" w:rsidRPr="00991DDC" w:rsidRDefault="003A79E8" w:rsidP="003A79E8">
            <w:pPr>
              <w:tabs>
                <w:tab w:val="left" w:pos="540"/>
              </w:tabs>
              <w:spacing w:line="240" w:lineRule="auto"/>
              <w:rPr>
                <w:rFonts w:ascii="Arial" w:hAnsi="Arial" w:cs="Arial"/>
                <w:sz w:val="20"/>
              </w:rPr>
            </w:pPr>
          </w:p>
        </w:tc>
        <w:tc>
          <w:tcPr>
            <w:tcW w:w="1151" w:type="dxa"/>
          </w:tcPr>
          <w:p w:rsidR="003A79E8" w:rsidRPr="00991DDC" w:rsidRDefault="003A79E8" w:rsidP="003A79E8">
            <w:pPr>
              <w:tabs>
                <w:tab w:val="left" w:pos="540"/>
              </w:tabs>
              <w:spacing w:line="240" w:lineRule="auto"/>
              <w:rPr>
                <w:rFonts w:ascii="Arial" w:hAnsi="Arial" w:cs="Arial"/>
                <w:sz w:val="20"/>
              </w:rPr>
            </w:pPr>
          </w:p>
        </w:tc>
        <w:tc>
          <w:tcPr>
            <w:tcW w:w="1439" w:type="dxa"/>
          </w:tcPr>
          <w:p w:rsidR="003A79E8" w:rsidRPr="00991DDC" w:rsidRDefault="003A79E8" w:rsidP="003A79E8">
            <w:pPr>
              <w:tabs>
                <w:tab w:val="left" w:pos="540"/>
              </w:tabs>
              <w:spacing w:line="240" w:lineRule="auto"/>
              <w:rPr>
                <w:rFonts w:ascii="Arial" w:hAnsi="Arial" w:cs="Arial"/>
                <w:sz w:val="20"/>
              </w:rPr>
            </w:pP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270"/>
        </w:trPr>
        <w:tc>
          <w:tcPr>
            <w:tcW w:w="687" w:type="dxa"/>
          </w:tcPr>
          <w:p w:rsidR="003A79E8" w:rsidRPr="00991DDC" w:rsidRDefault="003A79E8" w:rsidP="003A79E8">
            <w:pPr>
              <w:tabs>
                <w:tab w:val="left" w:pos="540"/>
              </w:tabs>
              <w:spacing w:line="240" w:lineRule="auto"/>
              <w:ind w:firstLine="0"/>
              <w:rPr>
                <w:rFonts w:ascii="Arial" w:hAnsi="Arial" w:cs="Arial"/>
                <w:sz w:val="20"/>
              </w:rPr>
            </w:pPr>
            <w:r w:rsidRPr="00991DDC">
              <w:rPr>
                <w:rFonts w:ascii="Arial" w:hAnsi="Arial" w:cs="Arial"/>
                <w:sz w:val="20"/>
              </w:rPr>
              <w:t>5.</w:t>
            </w:r>
          </w:p>
        </w:tc>
        <w:tc>
          <w:tcPr>
            <w:tcW w:w="4171" w:type="dxa"/>
          </w:tcPr>
          <w:p w:rsidR="003A79E8" w:rsidRPr="00991DDC" w:rsidRDefault="003A79E8" w:rsidP="003A79E8">
            <w:pPr>
              <w:tabs>
                <w:tab w:val="left" w:pos="540"/>
              </w:tabs>
              <w:spacing w:line="240" w:lineRule="auto"/>
              <w:ind w:firstLine="34"/>
              <w:rPr>
                <w:rFonts w:ascii="Arial" w:hAnsi="Arial" w:cs="Arial"/>
                <w:sz w:val="20"/>
              </w:rPr>
            </w:pPr>
            <w:r w:rsidRPr="00991DDC">
              <w:rPr>
                <w:rFonts w:ascii="Arial" w:hAnsi="Arial" w:cs="Arial"/>
                <w:sz w:val="20"/>
              </w:rPr>
              <w:t>Командировочные расходы</w:t>
            </w:r>
          </w:p>
        </w:tc>
        <w:tc>
          <w:tcPr>
            <w:tcW w:w="1007" w:type="dxa"/>
          </w:tcPr>
          <w:p w:rsidR="003A79E8" w:rsidRPr="00991DDC" w:rsidRDefault="003A79E8" w:rsidP="003A79E8">
            <w:pPr>
              <w:tabs>
                <w:tab w:val="left" w:pos="540"/>
              </w:tabs>
              <w:spacing w:line="240" w:lineRule="auto"/>
              <w:rPr>
                <w:rFonts w:ascii="Arial" w:hAnsi="Arial" w:cs="Arial"/>
                <w:sz w:val="20"/>
              </w:rPr>
            </w:pPr>
          </w:p>
        </w:tc>
        <w:tc>
          <w:tcPr>
            <w:tcW w:w="1151" w:type="dxa"/>
          </w:tcPr>
          <w:p w:rsidR="003A79E8" w:rsidRPr="00991DDC" w:rsidRDefault="003A79E8" w:rsidP="003A79E8">
            <w:pPr>
              <w:tabs>
                <w:tab w:val="left" w:pos="540"/>
              </w:tabs>
              <w:spacing w:line="240" w:lineRule="auto"/>
              <w:rPr>
                <w:rFonts w:ascii="Arial" w:hAnsi="Arial" w:cs="Arial"/>
                <w:sz w:val="20"/>
              </w:rPr>
            </w:pPr>
          </w:p>
        </w:tc>
        <w:tc>
          <w:tcPr>
            <w:tcW w:w="1439" w:type="dxa"/>
          </w:tcPr>
          <w:p w:rsidR="003A79E8" w:rsidRPr="00991DDC" w:rsidRDefault="003A79E8" w:rsidP="003A79E8">
            <w:pPr>
              <w:tabs>
                <w:tab w:val="left" w:pos="540"/>
              </w:tabs>
              <w:spacing w:line="240" w:lineRule="auto"/>
              <w:rPr>
                <w:rFonts w:ascii="Arial" w:hAnsi="Arial" w:cs="Arial"/>
                <w:sz w:val="20"/>
              </w:rPr>
            </w:pP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287"/>
        </w:trPr>
        <w:tc>
          <w:tcPr>
            <w:tcW w:w="687" w:type="dxa"/>
          </w:tcPr>
          <w:p w:rsidR="003A79E8" w:rsidRPr="00991DDC" w:rsidRDefault="003A79E8" w:rsidP="003A79E8">
            <w:pPr>
              <w:tabs>
                <w:tab w:val="left" w:pos="540"/>
              </w:tabs>
              <w:spacing w:line="240" w:lineRule="auto"/>
              <w:ind w:firstLine="0"/>
              <w:rPr>
                <w:rFonts w:ascii="Arial" w:hAnsi="Arial" w:cs="Arial"/>
                <w:sz w:val="20"/>
              </w:rPr>
            </w:pPr>
            <w:r w:rsidRPr="00991DDC">
              <w:rPr>
                <w:rFonts w:ascii="Arial" w:hAnsi="Arial" w:cs="Arial"/>
                <w:sz w:val="20"/>
              </w:rPr>
              <w:t>6.</w:t>
            </w:r>
          </w:p>
        </w:tc>
        <w:tc>
          <w:tcPr>
            <w:tcW w:w="4171" w:type="dxa"/>
          </w:tcPr>
          <w:p w:rsidR="003A79E8" w:rsidRPr="00991DDC" w:rsidRDefault="003A79E8" w:rsidP="003A79E8">
            <w:pPr>
              <w:tabs>
                <w:tab w:val="left" w:pos="540"/>
              </w:tabs>
              <w:spacing w:line="240" w:lineRule="auto"/>
              <w:ind w:firstLine="34"/>
              <w:rPr>
                <w:rFonts w:ascii="Arial" w:hAnsi="Arial" w:cs="Arial"/>
                <w:i/>
                <w:sz w:val="20"/>
              </w:rPr>
            </w:pPr>
            <w:r w:rsidRPr="00991DDC">
              <w:rPr>
                <w:rFonts w:ascii="Arial" w:hAnsi="Arial" w:cs="Arial"/>
                <w:i/>
                <w:sz w:val="20"/>
              </w:rPr>
              <w:t>Дополнить при необходимости</w:t>
            </w:r>
          </w:p>
        </w:tc>
        <w:tc>
          <w:tcPr>
            <w:tcW w:w="1007" w:type="dxa"/>
          </w:tcPr>
          <w:p w:rsidR="003A79E8" w:rsidRPr="00991DDC" w:rsidRDefault="003A79E8" w:rsidP="003A79E8">
            <w:pPr>
              <w:tabs>
                <w:tab w:val="left" w:pos="540"/>
              </w:tabs>
              <w:spacing w:line="240" w:lineRule="auto"/>
              <w:rPr>
                <w:rFonts w:ascii="Arial" w:hAnsi="Arial" w:cs="Arial"/>
                <w:sz w:val="20"/>
              </w:rPr>
            </w:pPr>
          </w:p>
        </w:tc>
        <w:tc>
          <w:tcPr>
            <w:tcW w:w="1151" w:type="dxa"/>
          </w:tcPr>
          <w:p w:rsidR="003A79E8" w:rsidRPr="00991DDC" w:rsidRDefault="003A79E8" w:rsidP="003A79E8">
            <w:pPr>
              <w:tabs>
                <w:tab w:val="left" w:pos="540"/>
              </w:tabs>
              <w:spacing w:line="240" w:lineRule="auto"/>
              <w:rPr>
                <w:rFonts w:ascii="Arial" w:hAnsi="Arial" w:cs="Arial"/>
                <w:sz w:val="20"/>
              </w:rPr>
            </w:pPr>
          </w:p>
        </w:tc>
        <w:tc>
          <w:tcPr>
            <w:tcW w:w="1439" w:type="dxa"/>
          </w:tcPr>
          <w:p w:rsidR="003A79E8" w:rsidRPr="00991DDC" w:rsidRDefault="003A79E8" w:rsidP="003A79E8">
            <w:pPr>
              <w:tabs>
                <w:tab w:val="left" w:pos="540"/>
              </w:tabs>
              <w:spacing w:line="240" w:lineRule="auto"/>
              <w:rPr>
                <w:rFonts w:ascii="Arial" w:hAnsi="Arial" w:cs="Arial"/>
                <w:sz w:val="20"/>
              </w:rPr>
            </w:pP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557"/>
        </w:trPr>
        <w:tc>
          <w:tcPr>
            <w:tcW w:w="8455" w:type="dxa"/>
            <w:gridSpan w:val="5"/>
          </w:tcPr>
          <w:p w:rsidR="003A79E8" w:rsidRPr="00991DDC" w:rsidRDefault="003A79E8" w:rsidP="003A79E8">
            <w:pPr>
              <w:tabs>
                <w:tab w:val="left" w:pos="540"/>
              </w:tabs>
              <w:spacing w:line="240" w:lineRule="auto"/>
              <w:rPr>
                <w:rFonts w:ascii="Arial" w:hAnsi="Arial" w:cs="Arial"/>
                <w:b/>
                <w:sz w:val="20"/>
              </w:rPr>
            </w:pPr>
          </w:p>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ВСЕГО без НДС, руб.</w:t>
            </w: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270"/>
        </w:trPr>
        <w:tc>
          <w:tcPr>
            <w:tcW w:w="8455" w:type="dxa"/>
            <w:gridSpan w:val="5"/>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НДС, руб.</w:t>
            </w:r>
          </w:p>
        </w:tc>
        <w:tc>
          <w:tcPr>
            <w:tcW w:w="1869" w:type="dxa"/>
          </w:tcPr>
          <w:p w:rsidR="003A79E8" w:rsidRPr="00991DDC" w:rsidRDefault="003A79E8" w:rsidP="003A79E8">
            <w:pPr>
              <w:tabs>
                <w:tab w:val="left" w:pos="540"/>
              </w:tabs>
              <w:spacing w:line="240" w:lineRule="auto"/>
              <w:rPr>
                <w:rFonts w:ascii="Arial" w:hAnsi="Arial" w:cs="Arial"/>
                <w:sz w:val="20"/>
              </w:rPr>
            </w:pPr>
          </w:p>
        </w:tc>
      </w:tr>
      <w:tr w:rsidR="003A79E8" w:rsidRPr="00991DDC" w:rsidTr="001D17E8">
        <w:trPr>
          <w:trHeight w:val="287"/>
        </w:trPr>
        <w:tc>
          <w:tcPr>
            <w:tcW w:w="8455" w:type="dxa"/>
            <w:gridSpan w:val="5"/>
            <w:tcBorders>
              <w:top w:val="nil"/>
            </w:tcBorders>
          </w:tcPr>
          <w:p w:rsidR="003A79E8" w:rsidRPr="00991DDC" w:rsidRDefault="003A79E8" w:rsidP="003A79E8">
            <w:pPr>
              <w:tabs>
                <w:tab w:val="left" w:pos="540"/>
              </w:tabs>
              <w:spacing w:line="240" w:lineRule="auto"/>
              <w:ind w:firstLine="0"/>
              <w:rPr>
                <w:rFonts w:ascii="Arial" w:hAnsi="Arial" w:cs="Arial"/>
                <w:b/>
                <w:sz w:val="20"/>
              </w:rPr>
            </w:pPr>
            <w:r w:rsidRPr="00991DDC">
              <w:rPr>
                <w:rFonts w:ascii="Arial" w:hAnsi="Arial" w:cs="Arial"/>
                <w:b/>
                <w:sz w:val="20"/>
              </w:rPr>
              <w:t>ВСЕГО с НДС, руб.</w:t>
            </w:r>
          </w:p>
        </w:tc>
        <w:tc>
          <w:tcPr>
            <w:tcW w:w="1869" w:type="dxa"/>
          </w:tcPr>
          <w:p w:rsidR="003A79E8" w:rsidRPr="00991DDC" w:rsidRDefault="003A79E8" w:rsidP="003A79E8">
            <w:pPr>
              <w:tabs>
                <w:tab w:val="left" w:pos="540"/>
              </w:tabs>
              <w:spacing w:line="240" w:lineRule="auto"/>
              <w:rPr>
                <w:rFonts w:ascii="Arial" w:hAnsi="Arial" w:cs="Arial"/>
                <w:sz w:val="20"/>
              </w:rPr>
            </w:pPr>
          </w:p>
        </w:tc>
      </w:tr>
    </w:tbl>
    <w:p w:rsidR="003A79E8" w:rsidRPr="00991DDC" w:rsidRDefault="003A79E8" w:rsidP="003A79E8">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3A79E8" w:rsidRPr="00991DDC" w:rsidTr="001D17E8">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bCs/>
                <w:sz w:val="20"/>
              </w:rPr>
            </w:pPr>
            <w:r w:rsidRPr="00991DDC">
              <w:rPr>
                <w:rFonts w:ascii="Arial" w:hAnsi="Arial" w:cs="Arial"/>
                <w:b/>
                <w:bCs/>
                <w:sz w:val="20"/>
              </w:rPr>
              <w:t>Таблица 2. Условия оплаты</w:t>
            </w:r>
          </w:p>
          <w:p w:rsidR="003A79E8" w:rsidRPr="00991DDC" w:rsidRDefault="003A79E8" w:rsidP="003A79E8">
            <w:pPr>
              <w:spacing w:line="240" w:lineRule="auto"/>
              <w:rPr>
                <w:rFonts w:ascii="Arial" w:hAnsi="Arial" w:cs="Arial"/>
                <w:sz w:val="20"/>
              </w:rPr>
            </w:pPr>
          </w:p>
        </w:tc>
      </w:tr>
      <w:tr w:rsidR="003A79E8" w:rsidRPr="00991DDC" w:rsidTr="001D17E8">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left"/>
              <w:rPr>
                <w:rFonts w:ascii="Arial" w:hAnsi="Arial" w:cs="Arial"/>
                <w:b/>
                <w:sz w:val="20"/>
              </w:rPr>
            </w:pPr>
            <w:r w:rsidRPr="00991DDC">
              <w:rPr>
                <w:rFonts w:ascii="Arial" w:hAnsi="Arial" w:cs="Arial"/>
                <w:b/>
                <w:sz w:val="20"/>
              </w:rPr>
              <w:t>Требования Заказчика</w:t>
            </w:r>
          </w:p>
          <w:p w:rsidR="003A79E8" w:rsidRPr="00991DDC" w:rsidRDefault="003A79E8" w:rsidP="003A79E8">
            <w:pPr>
              <w:spacing w:line="240" w:lineRule="auto"/>
              <w:jc w:val="left"/>
              <w:rPr>
                <w:rFonts w:ascii="Arial" w:hAnsi="Arial" w:cs="Arial"/>
                <w:b/>
                <w:sz w:val="20"/>
              </w:rPr>
            </w:pPr>
          </w:p>
        </w:tc>
        <w:tc>
          <w:tcPr>
            <w:tcW w:w="368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jc w:val="left"/>
              <w:rPr>
                <w:rFonts w:ascii="Arial" w:hAnsi="Arial" w:cs="Arial"/>
                <w:b/>
                <w:sz w:val="20"/>
              </w:rPr>
            </w:pPr>
            <w:r w:rsidRPr="00991DDC">
              <w:rPr>
                <w:rFonts w:ascii="Arial" w:hAnsi="Arial" w:cs="Arial"/>
                <w:b/>
                <w:sz w:val="20"/>
              </w:rPr>
              <w:t>Предложение Участника</w:t>
            </w:r>
          </w:p>
        </w:tc>
      </w:tr>
      <w:tr w:rsidR="003A79E8" w:rsidRPr="00991DDC" w:rsidTr="001D17E8">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hanging="30"/>
              <w:rPr>
                <w:rFonts w:ascii="Arial" w:hAnsi="Arial" w:cs="Arial"/>
                <w:sz w:val="20"/>
              </w:rPr>
            </w:pPr>
            <w:r w:rsidRPr="00991DDC">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i/>
                <w:snapToGrid/>
                <w:sz w:val="20"/>
              </w:rPr>
            </w:pPr>
            <w:r w:rsidRPr="00991DDC">
              <w:rPr>
                <w:rFonts w:ascii="Arial" w:hAnsi="Arial" w:cs="Arial"/>
                <w:i/>
                <w:snapToGrid/>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bl>
    <w:p w:rsidR="003A79E8" w:rsidRPr="00991DDC" w:rsidRDefault="003A79E8" w:rsidP="003A79E8">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3A79E8" w:rsidRPr="00991DDC" w:rsidTr="001D17E8">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b/>
                <w:bCs/>
                <w:sz w:val="20"/>
              </w:rPr>
            </w:pPr>
            <w:proofErr w:type="spellStart"/>
            <w:r w:rsidRPr="00991DDC">
              <w:rPr>
                <w:rFonts w:ascii="Arial" w:hAnsi="Arial" w:cs="Arial"/>
                <w:b/>
                <w:bCs/>
                <w:sz w:val="20"/>
                <w:lang w:val="en-US"/>
              </w:rPr>
              <w:t>Таблица</w:t>
            </w:r>
            <w:proofErr w:type="spellEnd"/>
            <w:r w:rsidRPr="00991DDC">
              <w:rPr>
                <w:rFonts w:ascii="Arial" w:hAnsi="Arial" w:cs="Arial"/>
                <w:b/>
                <w:bCs/>
                <w:sz w:val="20"/>
              </w:rPr>
              <w:t xml:space="preserve"> </w:t>
            </w:r>
            <w:r w:rsidRPr="00991DDC">
              <w:rPr>
                <w:rFonts w:ascii="Arial" w:hAnsi="Arial" w:cs="Arial"/>
                <w:b/>
                <w:bCs/>
                <w:sz w:val="20"/>
                <w:lang w:val="en-US"/>
              </w:rPr>
              <w:t xml:space="preserve">3. </w:t>
            </w:r>
            <w:proofErr w:type="spellStart"/>
            <w:r w:rsidRPr="00991DDC">
              <w:rPr>
                <w:rFonts w:ascii="Arial" w:hAnsi="Arial" w:cs="Arial"/>
                <w:b/>
                <w:bCs/>
                <w:sz w:val="20"/>
                <w:lang w:val="en-US"/>
              </w:rPr>
              <w:t>Обеспечение</w:t>
            </w:r>
            <w:proofErr w:type="spellEnd"/>
            <w:r w:rsidRPr="00991DDC">
              <w:rPr>
                <w:rFonts w:ascii="Arial" w:hAnsi="Arial" w:cs="Arial"/>
                <w:b/>
                <w:bCs/>
                <w:sz w:val="20"/>
                <w:lang w:val="en-US"/>
              </w:rPr>
              <w:t xml:space="preserve"> </w:t>
            </w:r>
            <w:proofErr w:type="spellStart"/>
            <w:r w:rsidRPr="00991DDC">
              <w:rPr>
                <w:rFonts w:ascii="Arial" w:hAnsi="Arial" w:cs="Arial"/>
                <w:b/>
                <w:bCs/>
                <w:sz w:val="20"/>
                <w:lang w:val="en-US"/>
              </w:rPr>
              <w:t>обязательств</w:t>
            </w:r>
            <w:proofErr w:type="spellEnd"/>
          </w:p>
          <w:p w:rsidR="003A79E8" w:rsidRPr="00991DDC" w:rsidRDefault="003A79E8" w:rsidP="003A79E8">
            <w:pPr>
              <w:spacing w:line="240" w:lineRule="auto"/>
              <w:rPr>
                <w:rFonts w:ascii="Arial" w:hAnsi="Arial" w:cs="Arial"/>
                <w:sz w:val="20"/>
              </w:rPr>
            </w:pPr>
          </w:p>
        </w:tc>
      </w:tr>
      <w:tr w:rsidR="003A79E8" w:rsidRPr="00991DDC" w:rsidTr="001D17E8">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lang w:val="en-US"/>
              </w:rPr>
            </w:pPr>
            <w:r w:rsidRPr="00991DDC">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jc w:val="left"/>
              <w:rPr>
                <w:rFonts w:ascii="Arial" w:hAnsi="Arial" w:cs="Arial"/>
                <w:b/>
                <w:sz w:val="20"/>
              </w:rPr>
            </w:pPr>
            <w:r w:rsidRPr="00991DDC">
              <w:rPr>
                <w:rFonts w:ascii="Arial" w:hAnsi="Arial" w:cs="Arial"/>
                <w:b/>
                <w:sz w:val="20"/>
                <w:lang w:val="en-US"/>
              </w:rPr>
              <w:t>Требования Заказчика</w:t>
            </w:r>
          </w:p>
          <w:p w:rsidR="003A79E8" w:rsidRPr="00991DDC" w:rsidRDefault="003A79E8" w:rsidP="003A79E8">
            <w:pPr>
              <w:spacing w:line="240" w:lineRule="auto"/>
              <w:jc w:val="left"/>
              <w:rPr>
                <w:rFonts w:ascii="Arial" w:hAnsi="Arial" w:cs="Arial"/>
                <w:b/>
                <w:sz w:val="20"/>
              </w:rPr>
            </w:pPr>
          </w:p>
        </w:tc>
        <w:tc>
          <w:tcPr>
            <w:tcW w:w="3692"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jc w:val="left"/>
              <w:rPr>
                <w:rFonts w:ascii="Arial" w:hAnsi="Arial" w:cs="Arial"/>
                <w:b/>
                <w:sz w:val="20"/>
                <w:lang w:val="en-US"/>
              </w:rPr>
            </w:pPr>
            <w:proofErr w:type="spellStart"/>
            <w:r w:rsidRPr="00991DDC">
              <w:rPr>
                <w:rFonts w:ascii="Arial" w:hAnsi="Arial" w:cs="Arial"/>
                <w:b/>
                <w:sz w:val="20"/>
                <w:lang w:val="en-US"/>
              </w:rPr>
              <w:t>Предложение</w:t>
            </w:r>
            <w:proofErr w:type="spellEnd"/>
            <w:r w:rsidRPr="00991DDC">
              <w:rPr>
                <w:rFonts w:ascii="Arial" w:hAnsi="Arial" w:cs="Arial"/>
                <w:b/>
                <w:sz w:val="20"/>
              </w:rPr>
              <w:t xml:space="preserve"> </w:t>
            </w:r>
            <w:proofErr w:type="spellStart"/>
            <w:r w:rsidRPr="00991DDC">
              <w:rPr>
                <w:rFonts w:ascii="Arial" w:hAnsi="Arial" w:cs="Arial"/>
                <w:b/>
                <w:sz w:val="20"/>
                <w:lang w:val="en-US"/>
              </w:rPr>
              <w:t>Участника</w:t>
            </w:r>
            <w:proofErr w:type="spellEnd"/>
          </w:p>
        </w:tc>
      </w:tr>
      <w:tr w:rsidR="003A79E8" w:rsidRPr="00991DDC" w:rsidTr="001D17E8">
        <w:trPr>
          <w:cantSplit/>
          <w:jc w:val="center"/>
        </w:trPr>
        <w:tc>
          <w:tcPr>
            <w:tcW w:w="992"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lang w:val="en-US"/>
              </w:rPr>
            </w:pPr>
            <w:r w:rsidRPr="00991DDC">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ind w:firstLine="0"/>
              <w:rPr>
                <w:rFonts w:ascii="Arial" w:hAnsi="Arial" w:cs="Arial"/>
                <w:sz w:val="20"/>
              </w:rPr>
            </w:pPr>
            <w:r w:rsidRPr="00991DDC">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40" w:lineRule="auto"/>
              <w:rPr>
                <w:rFonts w:ascii="Arial" w:hAnsi="Arial" w:cs="Arial"/>
                <w:sz w:val="20"/>
              </w:rPr>
            </w:pPr>
          </w:p>
        </w:tc>
      </w:tr>
    </w:tbl>
    <w:p w:rsidR="003A79E8" w:rsidRPr="00991DDC" w:rsidRDefault="003A79E8" w:rsidP="003A79E8">
      <w:pPr>
        <w:spacing w:line="240" w:lineRule="auto"/>
        <w:ind w:firstLine="0"/>
        <w:rPr>
          <w:rFonts w:ascii="Arial" w:hAnsi="Arial" w:cs="Arial"/>
          <w:sz w:val="20"/>
          <w:u w:val="single"/>
        </w:rPr>
      </w:pPr>
      <w:r w:rsidRPr="00991DDC">
        <w:rPr>
          <w:rFonts w:ascii="Arial" w:hAnsi="Arial" w:cs="Arial"/>
          <w:sz w:val="20"/>
          <w:u w:val="single"/>
        </w:rPr>
        <w:t>Примечания:</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w:t>
      </w:r>
    </w:p>
    <w:p w:rsidR="003A79E8" w:rsidRPr="00991DDC" w:rsidRDefault="003A79E8" w:rsidP="003A79E8">
      <w:pPr>
        <w:spacing w:line="240" w:lineRule="auto"/>
        <w:ind w:right="3684"/>
        <w:rPr>
          <w:rFonts w:ascii="Arial" w:hAnsi="Arial" w:cs="Arial"/>
          <w:sz w:val="20"/>
          <w:vertAlign w:val="superscript"/>
        </w:rPr>
      </w:pPr>
      <w:r w:rsidRPr="00991DDC">
        <w:rPr>
          <w:rFonts w:ascii="Arial" w:hAnsi="Arial" w:cs="Arial"/>
          <w:sz w:val="20"/>
          <w:vertAlign w:val="superscript"/>
        </w:rPr>
        <w:t>(подпись, М.П.)</w:t>
      </w: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w:t>
      </w:r>
    </w:p>
    <w:p w:rsidR="003A79E8" w:rsidRPr="00991DDC" w:rsidRDefault="003A79E8" w:rsidP="003A79E8">
      <w:pPr>
        <w:spacing w:line="240" w:lineRule="auto"/>
        <w:ind w:right="3684"/>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spacing w:line="240" w:lineRule="auto"/>
        <w:ind w:right="-35" w:firstLine="0"/>
        <w:jc w:val="center"/>
        <w:rPr>
          <w:rFonts w:ascii="Arial" w:hAnsi="Arial" w:cs="Arial"/>
          <w:b/>
          <w:sz w:val="20"/>
        </w:rPr>
      </w:pPr>
    </w:p>
    <w:p w:rsidR="003A79E8" w:rsidRPr="00991DDC" w:rsidRDefault="003A79E8" w:rsidP="003A79E8">
      <w:pPr>
        <w:spacing w:line="240" w:lineRule="auto"/>
        <w:ind w:right="-35" w:firstLine="0"/>
        <w:jc w:val="center"/>
        <w:rPr>
          <w:rFonts w:ascii="Arial" w:hAnsi="Arial" w:cs="Arial"/>
          <w:b/>
          <w:sz w:val="20"/>
        </w:rPr>
      </w:pPr>
    </w:p>
    <w:p w:rsidR="003A79E8" w:rsidRPr="00991DDC" w:rsidRDefault="003A79E8" w:rsidP="003A79E8">
      <w:pPr>
        <w:spacing w:line="240" w:lineRule="auto"/>
        <w:ind w:right="3684"/>
        <w:rPr>
          <w:rFonts w:ascii="Arial" w:hAnsi="Arial" w:cs="Arial"/>
          <w:sz w:val="20"/>
          <w:vertAlign w:val="superscript"/>
        </w:rPr>
      </w:pPr>
    </w:p>
    <w:p w:rsidR="003A79E8" w:rsidRPr="00991DDC" w:rsidRDefault="003A79E8" w:rsidP="003A79E8">
      <w:pPr>
        <w:spacing w:line="240" w:lineRule="auto"/>
        <w:ind w:right="3684"/>
        <w:rPr>
          <w:rFonts w:ascii="Arial" w:hAnsi="Arial" w:cs="Arial"/>
          <w:sz w:val="20"/>
          <w:vertAlign w:val="superscript"/>
        </w:rPr>
      </w:pPr>
    </w:p>
    <w:p w:rsidR="003A79E8" w:rsidRPr="00991DDC" w:rsidRDefault="003A79E8" w:rsidP="003A79E8">
      <w:pPr>
        <w:spacing w:line="240" w:lineRule="auto"/>
        <w:ind w:right="3684"/>
        <w:rPr>
          <w:rFonts w:ascii="Arial" w:hAnsi="Arial" w:cs="Arial"/>
          <w:sz w:val="20"/>
          <w:vertAlign w:val="superscript"/>
        </w:rPr>
      </w:pPr>
    </w:p>
    <w:p w:rsidR="003A79E8" w:rsidRPr="00030B49" w:rsidRDefault="003A79E8" w:rsidP="003A79E8">
      <w:pPr>
        <w:spacing w:line="240" w:lineRule="auto"/>
        <w:ind w:right="3684"/>
        <w:rPr>
          <w:rFonts w:ascii="Arial" w:hAnsi="Arial" w:cs="Arial"/>
          <w:sz w:val="20"/>
          <w:vertAlign w:val="superscript"/>
        </w:rPr>
      </w:pPr>
    </w:p>
    <w:p w:rsidR="0078733A" w:rsidRPr="00030B49" w:rsidRDefault="0078733A" w:rsidP="003A79E8">
      <w:pPr>
        <w:spacing w:line="240" w:lineRule="auto"/>
        <w:ind w:right="3684"/>
        <w:rPr>
          <w:rFonts w:ascii="Arial" w:hAnsi="Arial" w:cs="Arial"/>
          <w:sz w:val="20"/>
          <w:vertAlign w:val="superscript"/>
        </w:rPr>
      </w:pPr>
    </w:p>
    <w:p w:rsidR="0078733A" w:rsidRPr="00030B49" w:rsidRDefault="0078733A" w:rsidP="003A79E8">
      <w:pPr>
        <w:spacing w:line="240" w:lineRule="auto"/>
        <w:ind w:right="3684"/>
        <w:rPr>
          <w:rFonts w:ascii="Arial" w:hAnsi="Arial" w:cs="Arial"/>
          <w:sz w:val="20"/>
          <w:vertAlign w:val="superscript"/>
        </w:rPr>
      </w:pPr>
    </w:p>
    <w:p w:rsidR="003A79E8" w:rsidRPr="00991DDC" w:rsidRDefault="003A79E8" w:rsidP="003A79E8">
      <w:pPr>
        <w:keepNext/>
        <w:numPr>
          <w:ilvl w:val="1"/>
          <w:numId w:val="8"/>
        </w:numPr>
        <w:suppressAutoHyphens/>
        <w:spacing w:before="360" w:after="120" w:line="276" w:lineRule="auto"/>
        <w:jc w:val="left"/>
        <w:outlineLvl w:val="1"/>
        <w:rPr>
          <w:rFonts w:ascii="Arial" w:hAnsi="Arial" w:cs="Arial"/>
          <w:b/>
          <w:color w:val="000000"/>
          <w:sz w:val="20"/>
        </w:rPr>
      </w:pPr>
      <w:bookmarkStart w:id="37" w:name="_Ref93264992"/>
      <w:bookmarkStart w:id="38" w:name="_Ref93265116"/>
      <w:bookmarkStart w:id="39" w:name="_Toc425956810"/>
      <w:r w:rsidRPr="00991DDC">
        <w:rPr>
          <w:rFonts w:ascii="Arial" w:hAnsi="Arial" w:cs="Arial"/>
          <w:b/>
          <w:color w:val="000000"/>
          <w:sz w:val="20"/>
        </w:rPr>
        <w:lastRenderedPageBreak/>
        <w:t>График платежей (форма 5)</w:t>
      </w:r>
      <w:bookmarkStart w:id="40" w:name="_Toc90385116"/>
      <w:bookmarkEnd w:id="35"/>
      <w:bookmarkEnd w:id="36"/>
      <w:bookmarkEnd w:id="37"/>
      <w:bookmarkEnd w:id="38"/>
      <w:bookmarkEnd w:id="39"/>
    </w:p>
    <w:p w:rsidR="003A79E8" w:rsidRPr="00991DDC" w:rsidRDefault="003A79E8" w:rsidP="003A79E8">
      <w:pPr>
        <w:numPr>
          <w:ilvl w:val="2"/>
          <w:numId w:val="8"/>
        </w:numPr>
        <w:rPr>
          <w:rFonts w:ascii="Arial" w:hAnsi="Arial" w:cs="Arial"/>
          <w:b/>
          <w:color w:val="000000"/>
          <w:sz w:val="20"/>
        </w:rPr>
      </w:pPr>
      <w:r w:rsidRPr="00991DDC">
        <w:rPr>
          <w:rFonts w:ascii="Arial" w:hAnsi="Arial" w:cs="Arial"/>
          <w:b/>
          <w:sz w:val="20"/>
        </w:rPr>
        <w:t xml:space="preserve">Форма графика </w:t>
      </w:r>
      <w:bookmarkEnd w:id="40"/>
      <w:r w:rsidRPr="00991DDC">
        <w:rPr>
          <w:rFonts w:ascii="Arial" w:hAnsi="Arial" w:cs="Arial"/>
          <w:b/>
          <w:sz w:val="20"/>
        </w:rPr>
        <w:t>платежей</w:t>
      </w:r>
    </w:p>
    <w:p w:rsidR="003A79E8" w:rsidRPr="00991DDC" w:rsidRDefault="003A79E8" w:rsidP="003A79E8">
      <w:pPr>
        <w:spacing w:line="260" w:lineRule="exact"/>
        <w:ind w:firstLine="0"/>
        <w:contextualSpacing/>
        <w:jc w:val="left"/>
        <w:rPr>
          <w:rFonts w:ascii="Arial" w:eastAsia="Calibri" w:hAnsi="Arial" w:cs="Arial"/>
          <w:snapToGrid/>
          <w:sz w:val="20"/>
          <w:lang w:eastAsia="en-US"/>
        </w:rPr>
      </w:pPr>
    </w:p>
    <w:p w:rsidR="003A79E8" w:rsidRPr="00991DDC" w:rsidRDefault="003A79E8" w:rsidP="003A79E8">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40" w:lineRule="auto"/>
        <w:ind w:firstLine="0"/>
        <w:jc w:val="left"/>
        <w:rPr>
          <w:rFonts w:ascii="Arial" w:hAnsi="Arial" w:cs="Arial"/>
          <w:color w:val="000000"/>
          <w:sz w:val="20"/>
        </w:rPr>
      </w:pPr>
    </w:p>
    <w:p w:rsidR="003A79E8" w:rsidRPr="00991DDC" w:rsidRDefault="003A79E8" w:rsidP="003A79E8">
      <w:pPr>
        <w:spacing w:line="240" w:lineRule="auto"/>
        <w:ind w:firstLine="0"/>
        <w:jc w:val="left"/>
        <w:rPr>
          <w:rFonts w:ascii="Arial" w:hAnsi="Arial" w:cs="Arial"/>
          <w:color w:val="000000"/>
          <w:sz w:val="20"/>
        </w:rPr>
      </w:pPr>
      <w:r w:rsidRPr="00991DDC">
        <w:rPr>
          <w:rFonts w:ascii="Arial" w:hAnsi="Arial" w:cs="Arial"/>
          <w:color w:val="000000"/>
          <w:sz w:val="20"/>
        </w:rPr>
        <w:t xml:space="preserve">Приложение </w:t>
      </w:r>
      <w:r w:rsidRPr="00991DDC">
        <w:rPr>
          <w:rFonts w:ascii="Arial" w:hAnsi="Arial" w:cs="Arial"/>
          <w:color w:val="000000"/>
          <w:sz w:val="20"/>
        </w:rPr>
        <w:fldChar w:fldCharType="begin"/>
      </w:r>
      <w:r w:rsidRPr="00991DDC">
        <w:rPr>
          <w:rFonts w:ascii="Arial" w:hAnsi="Arial" w:cs="Arial"/>
          <w:color w:val="000000"/>
          <w:sz w:val="20"/>
        </w:rPr>
        <w:instrText xml:space="preserve"> SEQ Приложение \* ARABIC </w:instrText>
      </w:r>
      <w:r w:rsidRPr="00991DDC">
        <w:rPr>
          <w:rFonts w:ascii="Arial" w:hAnsi="Arial" w:cs="Arial"/>
          <w:color w:val="000000"/>
          <w:sz w:val="20"/>
        </w:rPr>
        <w:fldChar w:fldCharType="separate"/>
      </w:r>
      <w:r w:rsidRPr="00991DDC">
        <w:rPr>
          <w:rFonts w:ascii="Arial" w:hAnsi="Arial" w:cs="Arial"/>
          <w:noProof/>
          <w:color w:val="000000"/>
          <w:sz w:val="20"/>
        </w:rPr>
        <w:t>4</w:t>
      </w:r>
      <w:r w:rsidRPr="00991DDC">
        <w:rPr>
          <w:rFonts w:ascii="Arial" w:hAnsi="Arial" w:cs="Arial"/>
          <w:color w:val="000000"/>
          <w:sz w:val="20"/>
        </w:rPr>
        <w:fldChar w:fldCharType="end"/>
      </w:r>
      <w:r w:rsidRPr="00991DDC">
        <w:rPr>
          <w:rFonts w:ascii="Arial" w:hAnsi="Arial" w:cs="Arial"/>
          <w:color w:val="000000"/>
          <w:sz w:val="20"/>
        </w:rPr>
        <w:t xml:space="preserve"> к письму о подаче оферты</w:t>
      </w:r>
      <w:r w:rsidRPr="00991DDC">
        <w:rPr>
          <w:rFonts w:ascii="Arial" w:hAnsi="Arial" w:cs="Arial"/>
          <w:color w:val="000000"/>
          <w:sz w:val="20"/>
        </w:rPr>
        <w:br/>
        <w:t>от «____»_____________ г. №__________</w:t>
      </w:r>
    </w:p>
    <w:p w:rsidR="003A79E8" w:rsidRPr="00991DDC" w:rsidRDefault="003A79E8" w:rsidP="003A79E8">
      <w:pPr>
        <w:spacing w:line="240" w:lineRule="auto"/>
        <w:ind w:firstLine="0"/>
        <w:rPr>
          <w:rFonts w:ascii="Arial" w:hAnsi="Arial" w:cs="Arial"/>
          <w:color w:val="000000"/>
          <w:sz w:val="20"/>
        </w:rPr>
      </w:pPr>
    </w:p>
    <w:p w:rsidR="003A79E8" w:rsidRPr="00991DDC" w:rsidRDefault="003A79E8" w:rsidP="003A79E8">
      <w:pPr>
        <w:suppressAutoHyphens/>
        <w:spacing w:line="240" w:lineRule="auto"/>
        <w:ind w:firstLine="0"/>
        <w:jc w:val="center"/>
        <w:rPr>
          <w:rFonts w:ascii="Arial" w:hAnsi="Arial" w:cs="Arial"/>
          <w:b/>
          <w:sz w:val="20"/>
        </w:rPr>
      </w:pPr>
      <w:r w:rsidRPr="00991DDC">
        <w:rPr>
          <w:rFonts w:ascii="Arial" w:hAnsi="Arial" w:cs="Arial"/>
          <w:b/>
          <w:sz w:val="20"/>
        </w:rPr>
        <w:t xml:space="preserve">График платежей </w:t>
      </w:r>
    </w:p>
    <w:p w:rsidR="003A79E8" w:rsidRPr="00991DDC" w:rsidRDefault="003A79E8" w:rsidP="003A79E8">
      <w:pPr>
        <w:spacing w:line="240" w:lineRule="auto"/>
        <w:ind w:firstLine="0"/>
        <w:rPr>
          <w:rFonts w:ascii="Arial" w:hAnsi="Arial" w:cs="Arial"/>
          <w:color w:val="000000"/>
          <w:sz w:val="20"/>
        </w:rPr>
      </w:pPr>
    </w:p>
    <w:p w:rsidR="003A79E8" w:rsidRPr="00991DDC" w:rsidRDefault="003A79E8" w:rsidP="003A79E8">
      <w:pPr>
        <w:spacing w:line="240" w:lineRule="auto"/>
        <w:ind w:firstLine="0"/>
        <w:rPr>
          <w:rFonts w:ascii="Arial" w:hAnsi="Arial" w:cs="Arial"/>
          <w:color w:val="000000"/>
          <w:sz w:val="20"/>
        </w:rPr>
      </w:pPr>
      <w:r w:rsidRPr="00991DDC">
        <w:rPr>
          <w:rFonts w:ascii="Arial" w:hAnsi="Arial" w:cs="Arial"/>
          <w:color w:val="000000"/>
          <w:sz w:val="20"/>
        </w:rPr>
        <w:t>Наименование и адрес Участника: _________________________________</w:t>
      </w:r>
    </w:p>
    <w:p w:rsidR="003A79E8" w:rsidRPr="00991DDC" w:rsidRDefault="003A79E8" w:rsidP="003A79E8">
      <w:pPr>
        <w:spacing w:line="240" w:lineRule="auto"/>
        <w:ind w:firstLine="0"/>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3A79E8" w:rsidRPr="00991DDC" w:rsidTr="001D17E8">
        <w:tc>
          <w:tcPr>
            <w:tcW w:w="828" w:type="dxa"/>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 п/п</w:t>
            </w:r>
          </w:p>
        </w:tc>
        <w:tc>
          <w:tcPr>
            <w:tcW w:w="2880" w:type="dxa"/>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Порядок платежей</w:t>
            </w:r>
          </w:p>
        </w:tc>
        <w:tc>
          <w:tcPr>
            <w:tcW w:w="2354" w:type="dxa"/>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Номер этапа в Графике поставки товара/выполнения работ/оказания услуг</w:t>
            </w:r>
          </w:p>
        </w:tc>
        <w:tc>
          <w:tcPr>
            <w:tcW w:w="1814" w:type="dxa"/>
          </w:tcPr>
          <w:p w:rsidR="003A79E8" w:rsidRPr="00991DDC" w:rsidRDefault="003A79E8" w:rsidP="003A79E8">
            <w:pPr>
              <w:keepNext/>
              <w:spacing w:line="240" w:lineRule="auto"/>
              <w:ind w:left="57" w:right="57" w:firstLine="0"/>
              <w:jc w:val="left"/>
              <w:rPr>
                <w:rFonts w:ascii="Arial" w:hAnsi="Arial" w:cs="Arial"/>
                <w:color w:val="000000"/>
                <w:sz w:val="20"/>
              </w:rPr>
            </w:pPr>
            <w:r w:rsidRPr="00991DDC">
              <w:rPr>
                <w:rFonts w:ascii="Arial" w:hAnsi="Arial" w:cs="Arial"/>
                <w:color w:val="000000"/>
                <w:sz w:val="20"/>
              </w:rPr>
              <w:t>Дата платежа</w:t>
            </w:r>
          </w:p>
        </w:tc>
        <w:tc>
          <w:tcPr>
            <w:tcW w:w="2438" w:type="dxa"/>
          </w:tcPr>
          <w:p w:rsidR="003A79E8" w:rsidRPr="00991DDC" w:rsidRDefault="003A79E8" w:rsidP="003A79E8">
            <w:pPr>
              <w:keepNext/>
              <w:tabs>
                <w:tab w:val="left" w:pos="1829"/>
              </w:tabs>
              <w:spacing w:line="240" w:lineRule="auto"/>
              <w:ind w:left="57" w:right="57" w:firstLine="0"/>
              <w:jc w:val="left"/>
              <w:rPr>
                <w:rFonts w:ascii="Arial" w:hAnsi="Arial" w:cs="Arial"/>
                <w:color w:val="000000"/>
                <w:sz w:val="20"/>
              </w:rPr>
            </w:pPr>
            <w:r w:rsidRPr="00991DDC">
              <w:rPr>
                <w:rFonts w:ascii="Arial" w:hAnsi="Arial" w:cs="Arial"/>
                <w:color w:val="000000"/>
                <w:sz w:val="20"/>
              </w:rPr>
              <w:t>Сумма платежа, рублей,                      без учета НДС-18%</w:t>
            </w:r>
          </w:p>
        </w:tc>
      </w:tr>
      <w:tr w:rsidR="003A79E8" w:rsidRPr="00991DDC" w:rsidTr="001D17E8">
        <w:tc>
          <w:tcPr>
            <w:tcW w:w="828" w:type="dxa"/>
          </w:tcPr>
          <w:p w:rsidR="003A79E8" w:rsidRPr="00991DDC" w:rsidRDefault="003A79E8" w:rsidP="003A79E8">
            <w:pPr>
              <w:numPr>
                <w:ilvl w:val="0"/>
                <w:numId w:val="19"/>
              </w:numPr>
              <w:spacing w:line="240" w:lineRule="auto"/>
              <w:ind w:right="57" w:firstLine="0"/>
              <w:jc w:val="left"/>
              <w:rPr>
                <w:rFonts w:ascii="Arial" w:hAnsi="Arial" w:cs="Arial"/>
                <w:color w:val="000000"/>
                <w:sz w:val="20"/>
              </w:rPr>
            </w:pPr>
          </w:p>
        </w:tc>
        <w:tc>
          <w:tcPr>
            <w:tcW w:w="2880" w:type="dxa"/>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1-й платеж</w:t>
            </w:r>
          </w:p>
        </w:tc>
        <w:tc>
          <w:tcPr>
            <w:tcW w:w="235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181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438" w:type="dxa"/>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Pr>
          <w:p w:rsidR="003A79E8" w:rsidRPr="00991DDC" w:rsidRDefault="003A79E8" w:rsidP="003A79E8">
            <w:pPr>
              <w:numPr>
                <w:ilvl w:val="0"/>
                <w:numId w:val="19"/>
              </w:numPr>
              <w:spacing w:line="240" w:lineRule="auto"/>
              <w:ind w:right="57" w:firstLine="0"/>
              <w:jc w:val="left"/>
              <w:rPr>
                <w:rFonts w:ascii="Arial" w:hAnsi="Arial" w:cs="Arial"/>
                <w:color w:val="000000"/>
                <w:sz w:val="20"/>
              </w:rPr>
            </w:pPr>
          </w:p>
        </w:tc>
        <w:tc>
          <w:tcPr>
            <w:tcW w:w="2880" w:type="dxa"/>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2-й платеж</w:t>
            </w:r>
          </w:p>
        </w:tc>
        <w:tc>
          <w:tcPr>
            <w:tcW w:w="235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181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438" w:type="dxa"/>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Pr>
          <w:p w:rsidR="003A79E8" w:rsidRPr="00991DDC" w:rsidRDefault="003A79E8" w:rsidP="003A79E8">
            <w:pPr>
              <w:numPr>
                <w:ilvl w:val="0"/>
                <w:numId w:val="19"/>
              </w:numPr>
              <w:spacing w:line="240" w:lineRule="auto"/>
              <w:ind w:right="57" w:firstLine="0"/>
              <w:jc w:val="left"/>
              <w:rPr>
                <w:rFonts w:ascii="Arial" w:hAnsi="Arial" w:cs="Arial"/>
                <w:color w:val="000000"/>
                <w:sz w:val="20"/>
              </w:rPr>
            </w:pPr>
          </w:p>
        </w:tc>
        <w:tc>
          <w:tcPr>
            <w:tcW w:w="2880" w:type="dxa"/>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3-й платеж</w:t>
            </w:r>
          </w:p>
        </w:tc>
        <w:tc>
          <w:tcPr>
            <w:tcW w:w="235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181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438" w:type="dxa"/>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w:t>
            </w:r>
          </w:p>
        </w:tc>
        <w:tc>
          <w:tcPr>
            <w:tcW w:w="2880"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35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181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438" w:type="dxa"/>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w:t>
            </w:r>
          </w:p>
        </w:tc>
        <w:tc>
          <w:tcPr>
            <w:tcW w:w="2880"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35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181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438" w:type="dxa"/>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828" w:type="dxa"/>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w:t>
            </w:r>
          </w:p>
        </w:tc>
        <w:tc>
          <w:tcPr>
            <w:tcW w:w="2880" w:type="dxa"/>
          </w:tcPr>
          <w:p w:rsidR="003A79E8" w:rsidRPr="00991DDC" w:rsidRDefault="003A79E8" w:rsidP="003A79E8">
            <w:pPr>
              <w:spacing w:line="240" w:lineRule="auto"/>
              <w:ind w:left="57" w:right="57" w:firstLine="0"/>
              <w:jc w:val="left"/>
              <w:rPr>
                <w:rFonts w:ascii="Arial" w:hAnsi="Arial" w:cs="Arial"/>
                <w:color w:val="000000"/>
                <w:sz w:val="20"/>
              </w:rPr>
            </w:pPr>
            <w:r w:rsidRPr="00991DDC">
              <w:rPr>
                <w:rFonts w:ascii="Arial" w:hAnsi="Arial" w:cs="Arial"/>
                <w:color w:val="000000"/>
                <w:sz w:val="20"/>
              </w:rPr>
              <w:t>Гарантийные удержания</w:t>
            </w:r>
          </w:p>
        </w:tc>
        <w:tc>
          <w:tcPr>
            <w:tcW w:w="235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1814" w:type="dxa"/>
          </w:tcPr>
          <w:p w:rsidR="003A79E8" w:rsidRPr="00991DDC" w:rsidRDefault="003A79E8" w:rsidP="003A79E8">
            <w:pPr>
              <w:spacing w:line="240" w:lineRule="auto"/>
              <w:ind w:left="57" w:right="57" w:firstLine="0"/>
              <w:jc w:val="left"/>
              <w:rPr>
                <w:rFonts w:ascii="Arial" w:hAnsi="Arial" w:cs="Arial"/>
                <w:color w:val="000000"/>
                <w:sz w:val="20"/>
              </w:rPr>
            </w:pPr>
          </w:p>
        </w:tc>
        <w:tc>
          <w:tcPr>
            <w:tcW w:w="2438" w:type="dxa"/>
          </w:tcPr>
          <w:p w:rsidR="003A79E8" w:rsidRPr="00991DDC" w:rsidRDefault="003A79E8" w:rsidP="003A79E8">
            <w:pPr>
              <w:spacing w:line="240" w:lineRule="auto"/>
              <w:ind w:left="57" w:right="57" w:firstLine="0"/>
              <w:jc w:val="left"/>
              <w:rPr>
                <w:rFonts w:ascii="Arial" w:hAnsi="Arial" w:cs="Arial"/>
                <w:color w:val="000000"/>
                <w:sz w:val="20"/>
              </w:rPr>
            </w:pPr>
          </w:p>
        </w:tc>
      </w:tr>
      <w:tr w:rsidR="003A79E8" w:rsidRPr="00991DDC" w:rsidTr="001D17E8">
        <w:tc>
          <w:tcPr>
            <w:tcW w:w="3708" w:type="dxa"/>
            <w:gridSpan w:val="2"/>
          </w:tcPr>
          <w:p w:rsidR="003A79E8" w:rsidRPr="00991DDC" w:rsidRDefault="003A79E8" w:rsidP="003A79E8">
            <w:pPr>
              <w:spacing w:line="240" w:lineRule="auto"/>
              <w:ind w:right="57" w:firstLine="0"/>
              <w:jc w:val="left"/>
              <w:rPr>
                <w:rFonts w:ascii="Arial" w:hAnsi="Arial" w:cs="Arial"/>
                <w:b/>
                <w:color w:val="000000"/>
                <w:sz w:val="20"/>
              </w:rPr>
            </w:pPr>
            <w:r w:rsidRPr="00991DDC">
              <w:rPr>
                <w:rFonts w:ascii="Arial" w:hAnsi="Arial" w:cs="Arial"/>
                <w:b/>
                <w:color w:val="000000"/>
                <w:sz w:val="20"/>
              </w:rPr>
              <w:t>Сумма по графику платежей, рублей, без учета НДС-18%</w:t>
            </w:r>
          </w:p>
        </w:tc>
        <w:tc>
          <w:tcPr>
            <w:tcW w:w="2354" w:type="dxa"/>
          </w:tcPr>
          <w:p w:rsidR="003A79E8" w:rsidRPr="00991DDC" w:rsidRDefault="003A79E8" w:rsidP="003A79E8">
            <w:pPr>
              <w:spacing w:line="240" w:lineRule="auto"/>
              <w:ind w:left="57" w:right="57" w:firstLine="0"/>
              <w:jc w:val="center"/>
              <w:rPr>
                <w:rFonts w:ascii="Arial" w:hAnsi="Arial" w:cs="Arial"/>
                <w:b/>
                <w:color w:val="000000"/>
                <w:sz w:val="20"/>
              </w:rPr>
            </w:pPr>
            <w:r w:rsidRPr="00991DDC">
              <w:rPr>
                <w:rFonts w:ascii="Arial" w:hAnsi="Arial" w:cs="Arial"/>
                <w:b/>
                <w:color w:val="000000"/>
                <w:sz w:val="20"/>
              </w:rPr>
              <w:t>х</w:t>
            </w:r>
          </w:p>
        </w:tc>
        <w:tc>
          <w:tcPr>
            <w:tcW w:w="1814" w:type="dxa"/>
          </w:tcPr>
          <w:p w:rsidR="003A79E8" w:rsidRPr="00991DDC" w:rsidRDefault="003A79E8" w:rsidP="003A79E8">
            <w:pPr>
              <w:spacing w:line="240" w:lineRule="auto"/>
              <w:ind w:left="57" w:right="57" w:firstLine="0"/>
              <w:jc w:val="center"/>
              <w:rPr>
                <w:rFonts w:ascii="Arial" w:hAnsi="Arial" w:cs="Arial"/>
                <w:b/>
                <w:color w:val="000000"/>
                <w:sz w:val="20"/>
              </w:rPr>
            </w:pPr>
            <w:r w:rsidRPr="00991DDC">
              <w:rPr>
                <w:rFonts w:ascii="Arial" w:hAnsi="Arial" w:cs="Arial"/>
                <w:b/>
                <w:color w:val="000000"/>
                <w:sz w:val="20"/>
              </w:rPr>
              <w:t>х</w:t>
            </w:r>
          </w:p>
        </w:tc>
        <w:tc>
          <w:tcPr>
            <w:tcW w:w="2438" w:type="dxa"/>
          </w:tcPr>
          <w:p w:rsidR="003A79E8" w:rsidRPr="00991DDC" w:rsidRDefault="003A79E8" w:rsidP="003A79E8">
            <w:pPr>
              <w:spacing w:line="240" w:lineRule="auto"/>
              <w:ind w:left="57" w:right="57" w:firstLine="0"/>
              <w:jc w:val="left"/>
              <w:rPr>
                <w:rFonts w:ascii="Arial" w:hAnsi="Arial" w:cs="Arial"/>
                <w:b/>
                <w:color w:val="000000"/>
                <w:sz w:val="20"/>
              </w:rPr>
            </w:pPr>
          </w:p>
        </w:tc>
      </w:tr>
      <w:tr w:rsidR="003A79E8" w:rsidRPr="00991DDC" w:rsidTr="001D17E8">
        <w:tc>
          <w:tcPr>
            <w:tcW w:w="3708" w:type="dxa"/>
            <w:gridSpan w:val="2"/>
          </w:tcPr>
          <w:p w:rsidR="003A79E8" w:rsidRPr="00991DDC" w:rsidRDefault="003A79E8" w:rsidP="003A79E8">
            <w:pPr>
              <w:spacing w:line="240" w:lineRule="auto"/>
              <w:ind w:left="57" w:right="57" w:firstLine="0"/>
              <w:jc w:val="left"/>
              <w:rPr>
                <w:rFonts w:ascii="Arial" w:hAnsi="Arial" w:cs="Arial"/>
                <w:b/>
                <w:color w:val="000000"/>
                <w:sz w:val="20"/>
              </w:rPr>
            </w:pPr>
            <w:r w:rsidRPr="00991DDC">
              <w:rPr>
                <w:rFonts w:ascii="Arial" w:hAnsi="Arial" w:cs="Arial"/>
                <w:b/>
                <w:color w:val="000000"/>
                <w:sz w:val="20"/>
              </w:rPr>
              <w:t>НДС (18%)</w:t>
            </w:r>
          </w:p>
        </w:tc>
        <w:tc>
          <w:tcPr>
            <w:tcW w:w="2354" w:type="dxa"/>
          </w:tcPr>
          <w:p w:rsidR="003A79E8" w:rsidRPr="00991DDC" w:rsidRDefault="003A79E8" w:rsidP="003A79E8">
            <w:pPr>
              <w:spacing w:line="240" w:lineRule="auto"/>
              <w:ind w:left="57" w:right="57" w:firstLine="0"/>
              <w:jc w:val="center"/>
              <w:rPr>
                <w:rFonts w:ascii="Arial" w:hAnsi="Arial" w:cs="Arial"/>
                <w:b/>
                <w:color w:val="000000"/>
                <w:sz w:val="20"/>
              </w:rPr>
            </w:pPr>
            <w:r w:rsidRPr="00991DDC">
              <w:rPr>
                <w:rFonts w:ascii="Arial" w:hAnsi="Arial" w:cs="Arial"/>
                <w:b/>
                <w:color w:val="000000"/>
                <w:sz w:val="20"/>
              </w:rPr>
              <w:t>х</w:t>
            </w:r>
          </w:p>
        </w:tc>
        <w:tc>
          <w:tcPr>
            <w:tcW w:w="1814" w:type="dxa"/>
          </w:tcPr>
          <w:p w:rsidR="003A79E8" w:rsidRPr="00991DDC" w:rsidRDefault="003A79E8" w:rsidP="003A79E8">
            <w:pPr>
              <w:spacing w:line="240" w:lineRule="auto"/>
              <w:ind w:left="57" w:right="57" w:firstLine="0"/>
              <w:jc w:val="center"/>
              <w:rPr>
                <w:rFonts w:ascii="Arial" w:hAnsi="Arial" w:cs="Arial"/>
                <w:b/>
                <w:color w:val="000000"/>
                <w:sz w:val="20"/>
              </w:rPr>
            </w:pPr>
            <w:r w:rsidRPr="00991DDC">
              <w:rPr>
                <w:rFonts w:ascii="Arial" w:hAnsi="Arial" w:cs="Arial"/>
                <w:b/>
                <w:color w:val="000000"/>
                <w:sz w:val="20"/>
              </w:rPr>
              <w:t>х</w:t>
            </w:r>
          </w:p>
        </w:tc>
        <w:tc>
          <w:tcPr>
            <w:tcW w:w="2438" w:type="dxa"/>
          </w:tcPr>
          <w:p w:rsidR="003A79E8" w:rsidRPr="00991DDC" w:rsidRDefault="003A79E8" w:rsidP="003A79E8">
            <w:pPr>
              <w:spacing w:line="240" w:lineRule="auto"/>
              <w:ind w:left="57" w:right="57" w:firstLine="0"/>
              <w:jc w:val="left"/>
              <w:rPr>
                <w:rFonts w:ascii="Arial" w:hAnsi="Arial" w:cs="Arial"/>
                <w:b/>
                <w:color w:val="000000"/>
                <w:sz w:val="20"/>
              </w:rPr>
            </w:pPr>
          </w:p>
        </w:tc>
      </w:tr>
      <w:tr w:rsidR="003A79E8" w:rsidRPr="00991DDC" w:rsidTr="001D17E8">
        <w:tc>
          <w:tcPr>
            <w:tcW w:w="3708" w:type="dxa"/>
            <w:gridSpan w:val="2"/>
          </w:tcPr>
          <w:p w:rsidR="003A79E8" w:rsidRPr="00991DDC" w:rsidRDefault="003A79E8" w:rsidP="003A79E8">
            <w:pPr>
              <w:spacing w:line="240" w:lineRule="auto"/>
              <w:ind w:left="57" w:right="57" w:firstLine="0"/>
              <w:jc w:val="left"/>
              <w:rPr>
                <w:rFonts w:ascii="Arial" w:hAnsi="Arial" w:cs="Arial"/>
                <w:b/>
                <w:color w:val="000000"/>
                <w:sz w:val="20"/>
              </w:rPr>
            </w:pPr>
            <w:r w:rsidRPr="00991DDC">
              <w:rPr>
                <w:rFonts w:ascii="Arial" w:hAnsi="Arial" w:cs="Arial"/>
                <w:b/>
                <w:color w:val="000000"/>
                <w:sz w:val="20"/>
              </w:rPr>
              <w:t>ИТОГО СУММА:</w:t>
            </w:r>
          </w:p>
        </w:tc>
        <w:tc>
          <w:tcPr>
            <w:tcW w:w="2354" w:type="dxa"/>
          </w:tcPr>
          <w:p w:rsidR="003A79E8" w:rsidRPr="00991DDC" w:rsidRDefault="003A79E8" w:rsidP="003A79E8">
            <w:pPr>
              <w:spacing w:line="240" w:lineRule="auto"/>
              <w:ind w:left="57" w:right="57" w:firstLine="0"/>
              <w:jc w:val="center"/>
              <w:rPr>
                <w:rFonts w:ascii="Arial" w:hAnsi="Arial" w:cs="Arial"/>
                <w:b/>
                <w:color w:val="000000"/>
                <w:sz w:val="20"/>
              </w:rPr>
            </w:pPr>
            <w:r w:rsidRPr="00991DDC">
              <w:rPr>
                <w:rFonts w:ascii="Arial" w:hAnsi="Arial" w:cs="Arial"/>
                <w:b/>
                <w:color w:val="000000"/>
                <w:sz w:val="20"/>
              </w:rPr>
              <w:t>х</w:t>
            </w:r>
          </w:p>
        </w:tc>
        <w:tc>
          <w:tcPr>
            <w:tcW w:w="1814" w:type="dxa"/>
          </w:tcPr>
          <w:p w:rsidR="003A79E8" w:rsidRPr="00991DDC" w:rsidRDefault="003A79E8" w:rsidP="003A79E8">
            <w:pPr>
              <w:spacing w:line="240" w:lineRule="auto"/>
              <w:ind w:left="57" w:right="57" w:firstLine="0"/>
              <w:jc w:val="center"/>
              <w:rPr>
                <w:rFonts w:ascii="Arial" w:hAnsi="Arial" w:cs="Arial"/>
                <w:b/>
                <w:color w:val="000000"/>
                <w:sz w:val="20"/>
              </w:rPr>
            </w:pPr>
            <w:r w:rsidRPr="00991DDC">
              <w:rPr>
                <w:rFonts w:ascii="Arial" w:hAnsi="Arial" w:cs="Arial"/>
                <w:b/>
                <w:color w:val="000000"/>
                <w:sz w:val="20"/>
              </w:rPr>
              <w:t>х</w:t>
            </w:r>
          </w:p>
        </w:tc>
        <w:tc>
          <w:tcPr>
            <w:tcW w:w="2438" w:type="dxa"/>
          </w:tcPr>
          <w:p w:rsidR="003A79E8" w:rsidRPr="00991DDC" w:rsidRDefault="003A79E8" w:rsidP="003A79E8">
            <w:pPr>
              <w:spacing w:line="240" w:lineRule="auto"/>
              <w:ind w:left="57" w:right="57" w:firstLine="0"/>
              <w:jc w:val="left"/>
              <w:rPr>
                <w:rFonts w:ascii="Arial" w:hAnsi="Arial" w:cs="Arial"/>
                <w:b/>
                <w:color w:val="000000"/>
                <w:sz w:val="20"/>
              </w:rPr>
            </w:pPr>
          </w:p>
        </w:tc>
      </w:tr>
    </w:tbl>
    <w:p w:rsidR="003A79E8" w:rsidRPr="00991DDC" w:rsidRDefault="003A79E8" w:rsidP="003A79E8">
      <w:pPr>
        <w:spacing w:line="240" w:lineRule="auto"/>
        <w:rPr>
          <w:rFonts w:ascii="Arial" w:hAnsi="Arial" w:cs="Arial"/>
          <w:color w:val="000000"/>
          <w:sz w:val="20"/>
        </w:rPr>
      </w:pPr>
    </w:p>
    <w:p w:rsidR="003A79E8" w:rsidRPr="00991DDC" w:rsidRDefault="003A79E8" w:rsidP="003A79E8">
      <w:pPr>
        <w:spacing w:line="240" w:lineRule="auto"/>
        <w:rPr>
          <w:rFonts w:ascii="Arial" w:hAnsi="Arial" w:cs="Arial"/>
          <w:color w:val="000000"/>
          <w:sz w:val="20"/>
        </w:rPr>
      </w:pPr>
    </w:p>
    <w:p w:rsidR="003A79E8" w:rsidRPr="00991DDC" w:rsidRDefault="003A79E8" w:rsidP="003A79E8">
      <w:pPr>
        <w:spacing w:line="240" w:lineRule="auto"/>
        <w:rPr>
          <w:rFonts w:ascii="Arial" w:hAnsi="Arial" w:cs="Arial"/>
          <w:color w:val="000000"/>
          <w:sz w:val="20"/>
        </w:rPr>
      </w:pPr>
      <w:r w:rsidRPr="00991DDC">
        <w:rPr>
          <w:rFonts w:ascii="Arial" w:hAnsi="Arial" w:cs="Arial"/>
          <w:color w:val="000000"/>
          <w:sz w:val="20"/>
        </w:rPr>
        <w:t>_____________________________________________</w:t>
      </w:r>
    </w:p>
    <w:p w:rsidR="003A79E8" w:rsidRPr="00991DDC" w:rsidRDefault="003A79E8" w:rsidP="003A79E8">
      <w:pPr>
        <w:spacing w:line="240"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(подпись, М.П.)</w:t>
      </w:r>
    </w:p>
    <w:p w:rsidR="003A79E8" w:rsidRPr="00991DDC" w:rsidRDefault="003A79E8" w:rsidP="003A79E8">
      <w:pPr>
        <w:spacing w:line="240" w:lineRule="auto"/>
        <w:rPr>
          <w:rFonts w:ascii="Arial" w:hAnsi="Arial" w:cs="Arial"/>
          <w:color w:val="000000"/>
          <w:sz w:val="20"/>
        </w:rPr>
      </w:pPr>
      <w:r w:rsidRPr="00991DDC">
        <w:rPr>
          <w:rFonts w:ascii="Arial" w:hAnsi="Arial" w:cs="Arial"/>
          <w:color w:val="000000"/>
          <w:sz w:val="20"/>
        </w:rPr>
        <w:t>_____________________________________________</w:t>
      </w:r>
    </w:p>
    <w:p w:rsidR="003A79E8" w:rsidRPr="00991DDC" w:rsidRDefault="003A79E8" w:rsidP="003A79E8">
      <w:pPr>
        <w:spacing w:line="240"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(фамилия, имя, отчество подписавшего, должность)</w:t>
      </w: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color w:val="000000"/>
          <w:sz w:val="20"/>
          <w:vertAlign w:val="superscript"/>
        </w:rPr>
      </w:pPr>
    </w:p>
    <w:p w:rsidR="003A79E8" w:rsidRPr="00991DDC" w:rsidRDefault="003A79E8" w:rsidP="003A79E8">
      <w:pPr>
        <w:spacing w:line="240" w:lineRule="auto"/>
        <w:ind w:right="3684"/>
        <w:jc w:val="center"/>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tabs>
          <w:tab w:val="num" w:pos="1560"/>
        </w:tabs>
        <w:spacing w:line="276" w:lineRule="auto"/>
        <w:ind w:firstLine="0"/>
        <w:rPr>
          <w:rFonts w:ascii="Arial" w:hAnsi="Arial" w:cs="Arial"/>
          <w:b/>
          <w:sz w:val="20"/>
        </w:rPr>
      </w:pPr>
      <w:bookmarkStart w:id="41" w:name="_Toc90385117"/>
      <w:bookmarkStart w:id="42" w:name="_Toc423378602"/>
      <w:bookmarkStart w:id="43" w:name="_Toc423421105"/>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numPr>
          <w:ilvl w:val="2"/>
          <w:numId w:val="8"/>
        </w:numPr>
        <w:tabs>
          <w:tab w:val="num" w:pos="0"/>
        </w:tabs>
        <w:spacing w:line="276" w:lineRule="auto"/>
        <w:ind w:left="0" w:firstLine="0"/>
        <w:rPr>
          <w:rFonts w:ascii="Arial" w:hAnsi="Arial" w:cs="Arial"/>
          <w:b/>
          <w:sz w:val="20"/>
        </w:rPr>
      </w:pPr>
      <w:r w:rsidRPr="00991DDC">
        <w:rPr>
          <w:rFonts w:ascii="Arial" w:hAnsi="Arial" w:cs="Arial"/>
          <w:b/>
          <w:sz w:val="20"/>
        </w:rPr>
        <w:t>Инструкции по заполнению</w:t>
      </w:r>
      <w:bookmarkStart w:id="44" w:name="_Ref70131640"/>
      <w:bookmarkStart w:id="45" w:name="_Toc77970259"/>
      <w:bookmarkStart w:id="46" w:name="_Toc90385118"/>
      <w:bookmarkStart w:id="47" w:name="_Ref63957390"/>
      <w:bookmarkStart w:id="48" w:name="_Toc64719476"/>
      <w:bookmarkStart w:id="49" w:name="_Toc69112532"/>
      <w:bookmarkEnd w:id="41"/>
      <w:bookmarkEnd w:id="42"/>
      <w:bookmarkEnd w:id="43"/>
    </w:p>
    <w:p w:rsidR="003A79E8" w:rsidRPr="00991DDC" w:rsidRDefault="003A79E8" w:rsidP="003A79E8">
      <w:pPr>
        <w:spacing w:line="276" w:lineRule="auto"/>
        <w:ind w:firstLine="0"/>
        <w:rPr>
          <w:rFonts w:ascii="Arial" w:hAnsi="Arial" w:cs="Arial"/>
          <w:sz w:val="20"/>
        </w:rPr>
      </w:pP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991DDC">
        <w:rPr>
          <w:rFonts w:ascii="Arial" w:hAnsi="Arial" w:cs="Arial"/>
          <w:sz w:val="20"/>
        </w:rPr>
        <w:t>подэтапы</w:t>
      </w:r>
      <w:proofErr w:type="spellEnd"/>
      <w:r w:rsidRPr="00991DDC">
        <w:rPr>
          <w:rFonts w:ascii="Arial" w:hAnsi="Arial" w:cs="Arial"/>
          <w:sz w:val="20"/>
        </w:rPr>
        <w:t xml:space="preserve">, предусмотренные этим Графиком (форма 3). </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 Раздела 4).</w:t>
      </w:r>
    </w:p>
    <w:p w:rsidR="003A79E8" w:rsidRPr="00991DDC" w:rsidRDefault="003A79E8" w:rsidP="003A79E8">
      <w:pPr>
        <w:tabs>
          <w:tab w:val="num" w:pos="0"/>
        </w:tabs>
        <w:spacing w:line="276" w:lineRule="auto"/>
        <w:ind w:firstLine="0"/>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rPr>
          <w:rFonts w:ascii="Arial" w:hAnsi="Arial" w:cs="Arial"/>
          <w:sz w:val="20"/>
        </w:rPr>
      </w:pPr>
    </w:p>
    <w:p w:rsidR="00ED7F19" w:rsidRPr="00991DDC" w:rsidRDefault="00ED7F19" w:rsidP="003A79E8">
      <w:pPr>
        <w:rPr>
          <w:rFonts w:ascii="Arial" w:hAnsi="Arial" w:cs="Arial"/>
          <w:sz w:val="20"/>
        </w:rPr>
      </w:pPr>
    </w:p>
    <w:p w:rsidR="00ED7F19" w:rsidRPr="00991DDC" w:rsidRDefault="00ED7F19" w:rsidP="003A79E8">
      <w:pPr>
        <w:rPr>
          <w:rFonts w:ascii="Arial" w:hAnsi="Arial" w:cs="Arial"/>
          <w:sz w:val="20"/>
        </w:rPr>
      </w:pPr>
    </w:p>
    <w:p w:rsidR="003A79E8" w:rsidRPr="00991DDC" w:rsidRDefault="003A79E8" w:rsidP="003A79E8">
      <w:pPr>
        <w:rPr>
          <w:rFonts w:ascii="Arial" w:hAnsi="Arial" w:cs="Arial"/>
          <w:sz w:val="20"/>
        </w:rPr>
      </w:pPr>
    </w:p>
    <w:p w:rsidR="003A79E8" w:rsidRPr="00991DDC" w:rsidRDefault="003A79E8" w:rsidP="003A79E8">
      <w:pPr>
        <w:keepNext/>
        <w:numPr>
          <w:ilvl w:val="1"/>
          <w:numId w:val="8"/>
        </w:numPr>
        <w:suppressAutoHyphens/>
        <w:spacing w:before="360" w:after="120" w:line="276" w:lineRule="auto"/>
        <w:jc w:val="left"/>
        <w:outlineLvl w:val="1"/>
        <w:rPr>
          <w:rFonts w:ascii="Arial" w:hAnsi="Arial" w:cs="Arial"/>
          <w:b/>
          <w:sz w:val="20"/>
        </w:rPr>
      </w:pPr>
      <w:bookmarkStart w:id="50" w:name="_Toc425956811"/>
      <w:r w:rsidRPr="00991DDC">
        <w:rPr>
          <w:rFonts w:ascii="Arial" w:hAnsi="Arial" w:cs="Arial"/>
          <w:b/>
          <w:sz w:val="20"/>
        </w:rPr>
        <w:lastRenderedPageBreak/>
        <w:t>Протокол разногласий по проекту Договора (форма 6)</w:t>
      </w:r>
      <w:bookmarkStart w:id="51" w:name="_Toc90385119"/>
      <w:bookmarkEnd w:id="44"/>
      <w:bookmarkEnd w:id="45"/>
      <w:bookmarkEnd w:id="46"/>
      <w:bookmarkEnd w:id="50"/>
    </w:p>
    <w:p w:rsidR="003A79E8" w:rsidRPr="00991DDC" w:rsidRDefault="003A79E8" w:rsidP="003A79E8">
      <w:pPr>
        <w:numPr>
          <w:ilvl w:val="2"/>
          <w:numId w:val="8"/>
        </w:numPr>
        <w:rPr>
          <w:rFonts w:ascii="Arial" w:hAnsi="Arial" w:cs="Arial"/>
          <w:b/>
          <w:sz w:val="20"/>
        </w:rPr>
      </w:pPr>
      <w:r w:rsidRPr="00991DDC">
        <w:rPr>
          <w:rFonts w:ascii="Arial" w:hAnsi="Arial" w:cs="Arial"/>
          <w:b/>
          <w:sz w:val="20"/>
        </w:rPr>
        <w:t xml:space="preserve"> Форма Протокола разногласий по проекту Договора</w:t>
      </w:r>
      <w:bookmarkEnd w:id="51"/>
    </w:p>
    <w:p w:rsidR="003A79E8" w:rsidRPr="00991DDC" w:rsidRDefault="003A79E8" w:rsidP="003A79E8">
      <w:pPr>
        <w:spacing w:line="276" w:lineRule="auto"/>
        <w:ind w:firstLine="0"/>
        <w:jc w:val="left"/>
        <w:rPr>
          <w:rFonts w:ascii="Arial" w:hAnsi="Arial" w:cs="Arial"/>
          <w:color w:val="000000"/>
          <w:sz w:val="20"/>
        </w:rPr>
      </w:pPr>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76" w:lineRule="auto"/>
        <w:ind w:firstLine="0"/>
        <w:jc w:val="left"/>
        <w:rPr>
          <w:rFonts w:ascii="Arial" w:hAnsi="Arial" w:cs="Arial"/>
          <w:color w:val="000000"/>
          <w:sz w:val="20"/>
        </w:rPr>
      </w:pPr>
    </w:p>
    <w:bookmarkEnd w:id="47"/>
    <w:bookmarkEnd w:id="48"/>
    <w:bookmarkEnd w:id="49"/>
    <w:p w:rsidR="003A79E8" w:rsidRPr="00991DDC" w:rsidRDefault="003A79E8" w:rsidP="003A79E8">
      <w:pPr>
        <w:spacing w:line="276" w:lineRule="auto"/>
        <w:ind w:firstLine="0"/>
        <w:jc w:val="left"/>
        <w:rPr>
          <w:rFonts w:ascii="Arial" w:hAnsi="Arial" w:cs="Arial"/>
          <w:sz w:val="20"/>
        </w:rPr>
      </w:pPr>
      <w:r w:rsidRPr="00991DDC">
        <w:rPr>
          <w:rFonts w:ascii="Arial" w:hAnsi="Arial" w:cs="Arial"/>
          <w:sz w:val="20"/>
        </w:rPr>
        <w:t xml:space="preserve">Приложение </w:t>
      </w:r>
      <w:r w:rsidRPr="00991DDC">
        <w:rPr>
          <w:rFonts w:ascii="Arial" w:hAnsi="Arial" w:cs="Arial"/>
          <w:sz w:val="20"/>
        </w:rPr>
        <w:fldChar w:fldCharType="begin"/>
      </w:r>
      <w:r w:rsidRPr="00991DDC">
        <w:rPr>
          <w:rFonts w:ascii="Arial" w:hAnsi="Arial" w:cs="Arial"/>
          <w:sz w:val="20"/>
        </w:rPr>
        <w:instrText xml:space="preserve"> SEQ Приложение \* ARABIC </w:instrText>
      </w:r>
      <w:r w:rsidRPr="00991DDC">
        <w:rPr>
          <w:rFonts w:ascii="Arial" w:hAnsi="Arial" w:cs="Arial"/>
          <w:sz w:val="20"/>
        </w:rPr>
        <w:fldChar w:fldCharType="separate"/>
      </w:r>
      <w:r w:rsidRPr="00991DDC">
        <w:rPr>
          <w:rFonts w:ascii="Arial" w:hAnsi="Arial" w:cs="Arial"/>
          <w:noProof/>
          <w:sz w:val="20"/>
        </w:rPr>
        <w:t>5</w:t>
      </w:r>
      <w:r w:rsidRPr="00991DDC">
        <w:rPr>
          <w:rFonts w:ascii="Arial" w:hAnsi="Arial" w:cs="Arial"/>
          <w:sz w:val="20"/>
        </w:rPr>
        <w:fldChar w:fldCharType="end"/>
      </w:r>
      <w:r w:rsidRPr="00991DDC">
        <w:rPr>
          <w:rFonts w:ascii="Arial" w:hAnsi="Arial" w:cs="Arial"/>
          <w:sz w:val="20"/>
        </w:rPr>
        <w:t xml:space="preserve"> к письму о подаче оферты</w:t>
      </w:r>
      <w:r w:rsidRPr="00991DDC">
        <w:rPr>
          <w:rFonts w:ascii="Arial" w:hAnsi="Arial" w:cs="Arial"/>
          <w:sz w:val="20"/>
        </w:rPr>
        <w:br/>
        <w:t>от «____»_____________ г. №__________</w:t>
      </w:r>
    </w:p>
    <w:p w:rsidR="003A79E8" w:rsidRPr="00991DDC" w:rsidRDefault="003A79E8" w:rsidP="003A79E8">
      <w:pPr>
        <w:spacing w:line="276" w:lineRule="auto"/>
        <w:rPr>
          <w:rFonts w:ascii="Arial" w:hAnsi="Arial" w:cs="Arial"/>
          <w:sz w:val="20"/>
        </w:rPr>
      </w:pPr>
    </w:p>
    <w:p w:rsidR="003A79E8" w:rsidRPr="00991DDC" w:rsidRDefault="003A79E8" w:rsidP="003A79E8">
      <w:pPr>
        <w:suppressAutoHyphens/>
        <w:spacing w:line="276" w:lineRule="auto"/>
        <w:ind w:firstLine="0"/>
        <w:jc w:val="center"/>
        <w:rPr>
          <w:rFonts w:ascii="Arial" w:hAnsi="Arial" w:cs="Arial"/>
          <w:b/>
          <w:sz w:val="20"/>
        </w:rPr>
      </w:pPr>
      <w:r w:rsidRPr="00991DDC">
        <w:rPr>
          <w:rFonts w:ascii="Arial" w:hAnsi="Arial" w:cs="Arial"/>
          <w:b/>
          <w:sz w:val="20"/>
        </w:rPr>
        <w:t>Протокол разногласий к проекту Договора</w:t>
      </w:r>
    </w:p>
    <w:p w:rsidR="003A79E8" w:rsidRPr="00991DDC" w:rsidRDefault="003A79E8" w:rsidP="003A79E8">
      <w:pPr>
        <w:spacing w:line="276" w:lineRule="auto"/>
        <w:rPr>
          <w:rFonts w:ascii="Arial" w:hAnsi="Arial" w:cs="Arial"/>
          <w:sz w:val="20"/>
        </w:rPr>
      </w:pPr>
    </w:p>
    <w:p w:rsidR="003A79E8" w:rsidRPr="00991DDC" w:rsidRDefault="003A79E8" w:rsidP="003A79E8">
      <w:pPr>
        <w:spacing w:line="276" w:lineRule="auto"/>
        <w:ind w:firstLine="0"/>
        <w:rPr>
          <w:rFonts w:ascii="Arial" w:hAnsi="Arial" w:cs="Arial"/>
          <w:color w:val="000000"/>
          <w:sz w:val="20"/>
        </w:rPr>
      </w:pPr>
      <w:r w:rsidRPr="00991DDC">
        <w:rPr>
          <w:rFonts w:ascii="Arial" w:hAnsi="Arial" w:cs="Arial"/>
          <w:color w:val="000000"/>
          <w:sz w:val="20"/>
        </w:rPr>
        <w:t>Наименование и адрес Участника: __________________________________________</w:t>
      </w:r>
    </w:p>
    <w:p w:rsidR="003A79E8" w:rsidRPr="00991DDC" w:rsidRDefault="003A79E8" w:rsidP="003A79E8">
      <w:pPr>
        <w:spacing w:line="276" w:lineRule="auto"/>
        <w:jc w:val="center"/>
        <w:rPr>
          <w:rFonts w:ascii="Arial" w:hAnsi="Arial" w:cs="Arial"/>
          <w:b/>
          <w:bCs/>
          <w:color w:val="000000"/>
          <w:sz w:val="20"/>
        </w:rPr>
      </w:pPr>
      <w:r w:rsidRPr="00991DDC">
        <w:rPr>
          <w:rFonts w:ascii="Arial" w:hAnsi="Arial" w:cs="Arial"/>
          <w:b/>
          <w:bCs/>
          <w:color w:val="000000"/>
          <w:sz w:val="20"/>
        </w:rPr>
        <w:t>«Обязательные» условия Договора</w:t>
      </w:r>
    </w:p>
    <w:p w:rsidR="003A79E8" w:rsidRPr="00991DDC" w:rsidRDefault="003A79E8" w:rsidP="003A79E8">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Примечания, обоснование</w:t>
            </w: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r w:rsidRPr="00991DDC">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bl>
    <w:p w:rsidR="003A79E8" w:rsidRPr="00991DDC" w:rsidRDefault="003A79E8" w:rsidP="003A79E8">
      <w:pPr>
        <w:spacing w:line="276" w:lineRule="auto"/>
        <w:jc w:val="center"/>
        <w:rPr>
          <w:rFonts w:ascii="Arial" w:hAnsi="Arial" w:cs="Arial"/>
          <w:b/>
          <w:bCs/>
          <w:color w:val="000000"/>
          <w:sz w:val="20"/>
        </w:rPr>
      </w:pPr>
      <w:r w:rsidRPr="00991DDC">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Примечания, обоснование</w:t>
            </w: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r w:rsidR="003A79E8" w:rsidRPr="00991DDC" w:rsidTr="001D17E8">
        <w:tc>
          <w:tcPr>
            <w:tcW w:w="828"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r w:rsidRPr="00991DDC">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line="276" w:lineRule="auto"/>
              <w:ind w:left="57" w:right="57" w:firstLine="0"/>
              <w:jc w:val="left"/>
              <w:rPr>
                <w:rFonts w:ascii="Arial" w:hAnsi="Arial" w:cs="Arial"/>
                <w:color w:val="000000"/>
                <w:sz w:val="20"/>
              </w:rPr>
            </w:pPr>
          </w:p>
        </w:tc>
      </w:tr>
    </w:tbl>
    <w:p w:rsidR="003A79E8" w:rsidRPr="00991DDC" w:rsidRDefault="003A79E8" w:rsidP="003A79E8">
      <w:pPr>
        <w:spacing w:line="276" w:lineRule="auto"/>
        <w:rPr>
          <w:rFonts w:ascii="Arial" w:hAnsi="Arial" w:cs="Arial"/>
          <w:color w:val="000000"/>
          <w:sz w:val="20"/>
        </w:rPr>
      </w:pPr>
    </w:p>
    <w:p w:rsidR="003A79E8" w:rsidRPr="00991DDC" w:rsidRDefault="003A79E8" w:rsidP="003A79E8">
      <w:pPr>
        <w:spacing w:line="276" w:lineRule="auto"/>
        <w:rPr>
          <w:rFonts w:ascii="Arial" w:hAnsi="Arial" w:cs="Arial"/>
          <w:color w:val="000000"/>
          <w:sz w:val="20"/>
        </w:rPr>
      </w:pPr>
      <w:r w:rsidRPr="00991DDC">
        <w:rPr>
          <w:rFonts w:ascii="Arial" w:hAnsi="Arial" w:cs="Arial"/>
          <w:color w:val="000000"/>
          <w:sz w:val="20"/>
        </w:rPr>
        <w:t>____________________________________________</w:t>
      </w:r>
    </w:p>
    <w:p w:rsidR="003A79E8" w:rsidRPr="00991DDC" w:rsidRDefault="003A79E8" w:rsidP="003A79E8">
      <w:pPr>
        <w:spacing w:line="276"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(подпись, М.П.)</w:t>
      </w:r>
    </w:p>
    <w:p w:rsidR="003A79E8" w:rsidRPr="00991DDC" w:rsidRDefault="003A79E8" w:rsidP="003A79E8">
      <w:pPr>
        <w:spacing w:line="276" w:lineRule="auto"/>
        <w:rPr>
          <w:rFonts w:ascii="Arial" w:hAnsi="Arial" w:cs="Arial"/>
          <w:color w:val="000000"/>
          <w:sz w:val="20"/>
        </w:rPr>
      </w:pPr>
      <w:r w:rsidRPr="00991DDC">
        <w:rPr>
          <w:rFonts w:ascii="Arial" w:hAnsi="Arial" w:cs="Arial"/>
          <w:color w:val="000000"/>
          <w:sz w:val="20"/>
        </w:rPr>
        <w:t>____________________________________________</w:t>
      </w:r>
    </w:p>
    <w:p w:rsidR="003A79E8" w:rsidRPr="00991DDC" w:rsidRDefault="003A79E8" w:rsidP="003A79E8">
      <w:pPr>
        <w:spacing w:line="276"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(фамилия, имя, отчество подписавшего, должность)</w:t>
      </w: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keepNext/>
        <w:spacing w:line="240" w:lineRule="auto"/>
        <w:rPr>
          <w:rFonts w:ascii="Arial" w:hAnsi="Arial" w:cs="Arial"/>
          <w:b/>
          <w:bCs/>
          <w:color w:val="000000"/>
          <w:sz w:val="20"/>
        </w:rPr>
      </w:pPr>
    </w:p>
    <w:p w:rsidR="003A79E8" w:rsidRPr="00991DDC" w:rsidRDefault="003A79E8" w:rsidP="003A79E8">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spacing w:line="240" w:lineRule="auto"/>
        <w:ind w:firstLine="0"/>
        <w:jc w:val="left"/>
        <w:rPr>
          <w:rFonts w:ascii="Arial" w:eastAsia="Calibri" w:hAnsi="Arial" w:cs="Arial"/>
          <w:snapToGrid/>
          <w:sz w:val="20"/>
          <w:lang w:eastAsia="en-US"/>
        </w:rPr>
      </w:pPr>
      <w:bookmarkStart w:id="52" w:name="_Toc90385120"/>
      <w:bookmarkStart w:id="53" w:name="_Toc423378605"/>
      <w:bookmarkStart w:id="54" w:name="_Toc423421108"/>
      <w:r w:rsidRPr="00991DDC">
        <w:rPr>
          <w:rFonts w:ascii="Arial" w:hAnsi="Arial" w:cs="Arial"/>
          <w:sz w:val="20"/>
        </w:rPr>
        <w:br w:type="page"/>
      </w:r>
    </w:p>
    <w:p w:rsidR="003A79E8" w:rsidRPr="00991DDC" w:rsidRDefault="003A79E8" w:rsidP="003A79E8">
      <w:pPr>
        <w:numPr>
          <w:ilvl w:val="2"/>
          <w:numId w:val="8"/>
        </w:numPr>
        <w:spacing w:line="276" w:lineRule="auto"/>
        <w:ind w:left="0" w:firstLine="0"/>
        <w:rPr>
          <w:rFonts w:ascii="Arial" w:hAnsi="Arial" w:cs="Arial"/>
          <w:b/>
          <w:sz w:val="20"/>
        </w:rPr>
      </w:pPr>
      <w:r w:rsidRPr="00991DDC">
        <w:rPr>
          <w:rFonts w:ascii="Arial" w:hAnsi="Arial" w:cs="Arial"/>
          <w:b/>
          <w:sz w:val="20"/>
        </w:rPr>
        <w:lastRenderedPageBreak/>
        <w:t>Инструкции по заполнению</w:t>
      </w:r>
      <w:bookmarkEnd w:id="52"/>
      <w:bookmarkEnd w:id="53"/>
      <w:bookmarkEnd w:id="54"/>
    </w:p>
    <w:p w:rsidR="003A79E8" w:rsidRPr="00991DDC" w:rsidRDefault="003A79E8" w:rsidP="003A79E8">
      <w:pPr>
        <w:spacing w:line="276" w:lineRule="auto"/>
        <w:ind w:firstLine="0"/>
        <w:rPr>
          <w:rFonts w:ascii="Arial" w:hAnsi="Arial" w:cs="Arial"/>
          <w:b/>
          <w:sz w:val="20"/>
        </w:rPr>
      </w:pPr>
    </w:p>
    <w:p w:rsidR="003A79E8" w:rsidRPr="00991DDC" w:rsidRDefault="003A79E8" w:rsidP="003A79E8">
      <w:pPr>
        <w:numPr>
          <w:ilvl w:val="3"/>
          <w:numId w:val="8"/>
        </w:numPr>
        <w:spacing w:line="276" w:lineRule="auto"/>
        <w:ind w:left="0" w:firstLine="0"/>
        <w:rPr>
          <w:rFonts w:ascii="Arial" w:hAnsi="Arial" w:cs="Arial"/>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3A79E8">
      <w:pPr>
        <w:numPr>
          <w:ilvl w:val="3"/>
          <w:numId w:val="8"/>
        </w:numPr>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w:t>
      </w:r>
    </w:p>
    <w:p w:rsidR="003A79E8" w:rsidRPr="00991DDC" w:rsidRDefault="003A79E8" w:rsidP="003A79E8">
      <w:pPr>
        <w:numPr>
          <w:ilvl w:val="3"/>
          <w:numId w:val="8"/>
        </w:numPr>
        <w:spacing w:line="276" w:lineRule="auto"/>
        <w:ind w:left="0" w:firstLine="0"/>
        <w:rPr>
          <w:rFonts w:ascii="Arial" w:hAnsi="Arial" w:cs="Arial"/>
          <w:b/>
          <w:sz w:val="20"/>
        </w:rPr>
      </w:pPr>
      <w:r w:rsidRPr="00991DDC">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991DDC">
        <w:rPr>
          <w:rFonts w:ascii="Arial" w:hAnsi="Arial" w:cs="Arial"/>
          <w:b/>
          <w:sz w:val="20"/>
        </w:rPr>
        <w:t xml:space="preserve">«Согласны с предложенным проектом Договора». </w:t>
      </w:r>
    </w:p>
    <w:p w:rsidR="003A79E8" w:rsidRPr="00991DDC" w:rsidRDefault="003A79E8" w:rsidP="003A79E8">
      <w:pPr>
        <w:numPr>
          <w:ilvl w:val="3"/>
          <w:numId w:val="8"/>
        </w:numPr>
        <w:spacing w:line="276" w:lineRule="auto"/>
        <w:ind w:left="0" w:firstLine="0"/>
        <w:rPr>
          <w:rFonts w:ascii="Arial" w:hAnsi="Arial" w:cs="Arial"/>
          <w:sz w:val="20"/>
        </w:rPr>
      </w:pPr>
      <w:r w:rsidRPr="00991DDC">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3A79E8" w:rsidRPr="00991DDC" w:rsidRDefault="003A79E8" w:rsidP="003A79E8">
      <w:pPr>
        <w:numPr>
          <w:ilvl w:val="3"/>
          <w:numId w:val="8"/>
        </w:numPr>
        <w:spacing w:line="276" w:lineRule="auto"/>
        <w:ind w:left="0" w:firstLine="0"/>
        <w:rPr>
          <w:rFonts w:ascii="Arial" w:hAnsi="Arial" w:cs="Arial"/>
          <w:sz w:val="20"/>
        </w:rPr>
      </w:pPr>
      <w:r w:rsidRPr="00991DDC">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3A79E8" w:rsidRPr="00991DDC" w:rsidRDefault="003A79E8" w:rsidP="003A79E8">
      <w:pPr>
        <w:numPr>
          <w:ilvl w:val="3"/>
          <w:numId w:val="8"/>
        </w:numPr>
        <w:spacing w:line="276" w:lineRule="auto"/>
        <w:ind w:left="0" w:firstLine="0"/>
        <w:rPr>
          <w:rFonts w:ascii="Arial" w:hAnsi="Arial" w:cs="Arial"/>
          <w:sz w:val="20"/>
        </w:rPr>
      </w:pPr>
      <w:r w:rsidRPr="00991DDC">
        <w:rPr>
          <w:rFonts w:ascii="Arial" w:hAnsi="Arial" w:cs="Arial"/>
          <w:sz w:val="20"/>
        </w:rPr>
        <w:t xml:space="preserve"> В любом случае Участник должен иметь в виду что:</w:t>
      </w:r>
    </w:p>
    <w:p w:rsidR="003A79E8" w:rsidRPr="00991DDC" w:rsidRDefault="003A79E8" w:rsidP="003A79E8">
      <w:pPr>
        <w:numPr>
          <w:ilvl w:val="4"/>
          <w:numId w:val="8"/>
        </w:numPr>
        <w:tabs>
          <w:tab w:val="clear" w:pos="1701"/>
          <w:tab w:val="num" w:pos="1134"/>
        </w:tabs>
        <w:spacing w:line="276" w:lineRule="auto"/>
        <w:ind w:left="0" w:firstLine="0"/>
        <w:rPr>
          <w:rFonts w:ascii="Arial" w:hAnsi="Arial" w:cs="Arial"/>
          <w:sz w:val="20"/>
        </w:rPr>
      </w:pPr>
      <w:r w:rsidRPr="00991DDC">
        <w:rPr>
          <w:rFonts w:ascii="Arial" w:hAnsi="Arial" w:cs="Arial"/>
          <w:sz w:val="20"/>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3A79E8" w:rsidRPr="00991DDC" w:rsidRDefault="003A79E8" w:rsidP="003A79E8">
      <w:pPr>
        <w:numPr>
          <w:ilvl w:val="4"/>
          <w:numId w:val="8"/>
        </w:numPr>
        <w:tabs>
          <w:tab w:val="clear" w:pos="1701"/>
          <w:tab w:val="num" w:pos="1134"/>
        </w:tabs>
        <w:spacing w:line="276" w:lineRule="auto"/>
        <w:ind w:left="0" w:firstLine="0"/>
        <w:rPr>
          <w:rFonts w:ascii="Arial" w:hAnsi="Arial" w:cs="Arial"/>
          <w:sz w:val="20"/>
        </w:rPr>
      </w:pPr>
      <w:r w:rsidRPr="00991DDC">
        <w:rPr>
          <w:rFonts w:ascii="Arial" w:hAnsi="Arial" w:cs="Arial"/>
          <w:sz w:val="20"/>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3A79E8" w:rsidRPr="00991DDC" w:rsidRDefault="003A79E8" w:rsidP="003A79E8">
      <w:pPr>
        <w:tabs>
          <w:tab w:val="left" w:pos="851"/>
        </w:tabs>
        <w:spacing w:line="276"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ED7F19" w:rsidRPr="00991DDC" w:rsidRDefault="00ED7F19" w:rsidP="003A79E8">
      <w:pPr>
        <w:tabs>
          <w:tab w:val="left" w:pos="851"/>
        </w:tabs>
        <w:spacing w:line="240" w:lineRule="auto"/>
        <w:ind w:left="851" w:hanging="851"/>
        <w:rPr>
          <w:rFonts w:ascii="Arial" w:hAnsi="Arial" w:cs="Arial"/>
          <w:sz w:val="20"/>
        </w:rPr>
      </w:pPr>
    </w:p>
    <w:p w:rsidR="00ED7F19" w:rsidRPr="00991DDC" w:rsidRDefault="00ED7F19" w:rsidP="003A79E8">
      <w:pPr>
        <w:tabs>
          <w:tab w:val="left" w:pos="851"/>
        </w:tabs>
        <w:spacing w:line="240" w:lineRule="auto"/>
        <w:ind w:left="851" w:hanging="851"/>
        <w:rPr>
          <w:rFonts w:ascii="Arial" w:hAnsi="Arial" w:cs="Arial"/>
          <w:sz w:val="20"/>
        </w:rPr>
      </w:pPr>
    </w:p>
    <w:p w:rsidR="00ED7F19" w:rsidRPr="00991DDC" w:rsidRDefault="00ED7F19"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tabs>
          <w:tab w:val="left" w:pos="851"/>
        </w:tabs>
        <w:spacing w:line="240" w:lineRule="auto"/>
        <w:ind w:left="851" w:hanging="851"/>
        <w:rPr>
          <w:rFonts w:ascii="Arial" w:hAnsi="Arial" w:cs="Arial"/>
          <w:sz w:val="20"/>
        </w:rPr>
      </w:pPr>
    </w:p>
    <w:p w:rsidR="003A79E8" w:rsidRPr="00991DDC" w:rsidRDefault="003A79E8" w:rsidP="003A79E8">
      <w:pPr>
        <w:keepNext/>
        <w:numPr>
          <w:ilvl w:val="1"/>
          <w:numId w:val="8"/>
        </w:numPr>
        <w:tabs>
          <w:tab w:val="clear" w:pos="1134"/>
          <w:tab w:val="num" w:pos="0"/>
        </w:tabs>
        <w:suppressAutoHyphens/>
        <w:spacing w:before="360" w:after="120" w:line="276" w:lineRule="auto"/>
        <w:ind w:left="0" w:firstLine="0"/>
        <w:jc w:val="left"/>
        <w:outlineLvl w:val="1"/>
        <w:rPr>
          <w:rFonts w:ascii="Arial" w:hAnsi="Arial" w:cs="Arial"/>
          <w:b/>
          <w:color w:val="000000"/>
          <w:sz w:val="20"/>
        </w:rPr>
      </w:pPr>
      <w:bookmarkStart w:id="55" w:name="_Ref90381141"/>
      <w:bookmarkStart w:id="56" w:name="_Toc90385121"/>
      <w:bookmarkStart w:id="57" w:name="_Toc93293099"/>
      <w:bookmarkStart w:id="58" w:name="_Toc425956812"/>
      <w:bookmarkStart w:id="59" w:name="_Ref90381523"/>
      <w:bookmarkStart w:id="60" w:name="_Toc90385124"/>
      <w:r w:rsidRPr="00991DDC">
        <w:rPr>
          <w:rFonts w:ascii="Arial" w:hAnsi="Arial" w:cs="Arial"/>
          <w:b/>
          <w:sz w:val="20"/>
        </w:rPr>
        <w:lastRenderedPageBreak/>
        <w:t>План распределения объемов работ/услуг между генеральным подрядчиком и субподрядчиками (соисполнителями)</w:t>
      </w:r>
      <w:r w:rsidRPr="00991DDC">
        <w:rPr>
          <w:rFonts w:ascii="Arial" w:hAnsi="Arial" w:cs="Arial"/>
          <w:b/>
          <w:color w:val="000000"/>
          <w:sz w:val="20"/>
        </w:rPr>
        <w:t xml:space="preserve"> (форма 7)</w:t>
      </w:r>
      <w:bookmarkStart w:id="61" w:name="_Toc90385122"/>
      <w:bookmarkStart w:id="62" w:name="_Toc93293100"/>
      <w:bookmarkEnd w:id="55"/>
      <w:bookmarkEnd w:id="56"/>
      <w:bookmarkEnd w:id="57"/>
      <w:bookmarkEnd w:id="58"/>
    </w:p>
    <w:p w:rsidR="003A79E8" w:rsidRPr="00991DDC" w:rsidRDefault="003A79E8" w:rsidP="003A79E8">
      <w:pPr>
        <w:numPr>
          <w:ilvl w:val="2"/>
          <w:numId w:val="8"/>
        </w:numPr>
        <w:tabs>
          <w:tab w:val="num" w:pos="0"/>
        </w:tabs>
        <w:spacing w:line="276" w:lineRule="auto"/>
        <w:ind w:left="0" w:firstLine="0"/>
        <w:jc w:val="left"/>
        <w:rPr>
          <w:rFonts w:ascii="Arial" w:hAnsi="Arial" w:cs="Arial"/>
          <w:b/>
          <w:color w:val="000000"/>
          <w:sz w:val="20"/>
        </w:rPr>
      </w:pPr>
      <w:r w:rsidRPr="00991DDC">
        <w:rPr>
          <w:rFonts w:ascii="Arial" w:hAnsi="Arial" w:cs="Arial"/>
          <w:b/>
          <w:sz w:val="20"/>
        </w:rPr>
        <w:t>Форма плана распределения объемов работ/услуг между генеральным подрядчиком и субподрядчиками</w:t>
      </w:r>
      <w:r w:rsidRPr="00991DDC">
        <w:rPr>
          <w:rFonts w:ascii="Arial" w:hAnsi="Arial" w:cs="Arial"/>
          <w:b/>
          <w:color w:val="000000"/>
          <w:sz w:val="20"/>
        </w:rPr>
        <w:t xml:space="preserve"> </w:t>
      </w:r>
      <w:bookmarkEnd w:id="61"/>
      <w:bookmarkEnd w:id="62"/>
      <w:r w:rsidRPr="00991DDC">
        <w:rPr>
          <w:rFonts w:ascii="Arial" w:hAnsi="Arial" w:cs="Arial"/>
          <w:b/>
          <w:color w:val="000000"/>
          <w:sz w:val="20"/>
        </w:rPr>
        <w:t>(соисполнителями)</w:t>
      </w:r>
    </w:p>
    <w:p w:rsidR="003A79E8" w:rsidRPr="00991DDC" w:rsidRDefault="003A79E8" w:rsidP="003A79E8">
      <w:pPr>
        <w:pBdr>
          <w:top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tabs>
          <w:tab w:val="num" w:pos="0"/>
        </w:tabs>
        <w:spacing w:line="276" w:lineRule="auto"/>
        <w:ind w:firstLine="0"/>
        <w:jc w:val="left"/>
        <w:rPr>
          <w:rFonts w:ascii="Arial" w:hAnsi="Arial" w:cs="Arial"/>
          <w:color w:val="000000"/>
          <w:sz w:val="20"/>
        </w:rPr>
      </w:pPr>
    </w:p>
    <w:p w:rsidR="003A79E8" w:rsidRPr="00991DDC" w:rsidRDefault="003A79E8" w:rsidP="003A79E8">
      <w:pPr>
        <w:tabs>
          <w:tab w:val="num" w:pos="0"/>
        </w:tabs>
        <w:spacing w:line="276" w:lineRule="auto"/>
        <w:ind w:firstLine="0"/>
        <w:jc w:val="left"/>
        <w:rPr>
          <w:rFonts w:ascii="Arial" w:hAnsi="Arial" w:cs="Arial"/>
          <w:color w:val="000000"/>
          <w:sz w:val="20"/>
        </w:rPr>
      </w:pPr>
      <w:r w:rsidRPr="00991DDC">
        <w:rPr>
          <w:rFonts w:ascii="Arial" w:hAnsi="Arial" w:cs="Arial"/>
          <w:color w:val="000000"/>
          <w:sz w:val="20"/>
        </w:rPr>
        <w:t xml:space="preserve">Приложение </w:t>
      </w:r>
      <w:r w:rsidRPr="00991DDC">
        <w:rPr>
          <w:rFonts w:ascii="Arial" w:hAnsi="Arial" w:cs="Arial"/>
          <w:color w:val="000000"/>
          <w:sz w:val="20"/>
        </w:rPr>
        <w:fldChar w:fldCharType="begin"/>
      </w:r>
      <w:r w:rsidRPr="00991DDC">
        <w:rPr>
          <w:rFonts w:ascii="Arial" w:hAnsi="Arial" w:cs="Arial"/>
          <w:color w:val="000000"/>
          <w:sz w:val="20"/>
        </w:rPr>
        <w:instrText xml:space="preserve"> SEQ Приложение \* ARABIC </w:instrText>
      </w:r>
      <w:r w:rsidRPr="00991DDC">
        <w:rPr>
          <w:rFonts w:ascii="Arial" w:hAnsi="Arial" w:cs="Arial"/>
          <w:color w:val="000000"/>
          <w:sz w:val="20"/>
        </w:rPr>
        <w:fldChar w:fldCharType="separate"/>
      </w:r>
      <w:r w:rsidRPr="00991DDC">
        <w:rPr>
          <w:rFonts w:ascii="Arial" w:hAnsi="Arial" w:cs="Arial"/>
          <w:noProof/>
          <w:color w:val="000000"/>
          <w:sz w:val="20"/>
        </w:rPr>
        <w:t>6</w:t>
      </w:r>
      <w:r w:rsidRPr="00991DDC">
        <w:rPr>
          <w:rFonts w:ascii="Arial" w:hAnsi="Arial" w:cs="Arial"/>
          <w:color w:val="000000"/>
          <w:sz w:val="20"/>
        </w:rPr>
        <w:fldChar w:fldCharType="end"/>
      </w:r>
      <w:r w:rsidRPr="00991DDC">
        <w:rPr>
          <w:rFonts w:ascii="Arial" w:hAnsi="Arial" w:cs="Arial"/>
          <w:color w:val="000000"/>
          <w:sz w:val="20"/>
        </w:rPr>
        <w:t xml:space="preserve"> к письму о подаче оферты</w:t>
      </w:r>
      <w:r w:rsidRPr="00991DDC">
        <w:rPr>
          <w:rFonts w:ascii="Arial" w:hAnsi="Arial" w:cs="Arial"/>
          <w:color w:val="000000"/>
          <w:sz w:val="20"/>
        </w:rPr>
        <w:br/>
        <w:t>от «____»_____________ г. №__________</w:t>
      </w:r>
    </w:p>
    <w:p w:rsidR="003A79E8" w:rsidRPr="00991DDC" w:rsidRDefault="003A79E8" w:rsidP="003A79E8">
      <w:pPr>
        <w:tabs>
          <w:tab w:val="num" w:pos="0"/>
        </w:tabs>
        <w:spacing w:line="276" w:lineRule="auto"/>
        <w:ind w:firstLine="0"/>
        <w:rPr>
          <w:rFonts w:ascii="Arial" w:hAnsi="Arial" w:cs="Arial"/>
          <w:color w:val="000000"/>
          <w:sz w:val="20"/>
        </w:rPr>
      </w:pPr>
    </w:p>
    <w:p w:rsidR="003A79E8" w:rsidRPr="00991DDC" w:rsidRDefault="003A79E8" w:rsidP="003A79E8">
      <w:pPr>
        <w:tabs>
          <w:tab w:val="num" w:pos="0"/>
        </w:tabs>
        <w:suppressAutoHyphens/>
        <w:spacing w:line="276" w:lineRule="auto"/>
        <w:ind w:firstLine="0"/>
        <w:jc w:val="center"/>
        <w:rPr>
          <w:rFonts w:ascii="Arial" w:hAnsi="Arial" w:cs="Arial"/>
          <w:b/>
          <w:sz w:val="20"/>
        </w:rPr>
      </w:pPr>
      <w:r w:rsidRPr="00991DDC">
        <w:rPr>
          <w:rFonts w:ascii="Arial" w:hAnsi="Arial" w:cs="Arial"/>
          <w:b/>
          <w:sz w:val="20"/>
        </w:rPr>
        <w:t>План распределения объемов работ/услуг</w:t>
      </w:r>
      <w:r w:rsidRPr="00991DDC">
        <w:rPr>
          <w:rFonts w:ascii="Arial" w:hAnsi="Arial" w:cs="Arial"/>
          <w:b/>
          <w:sz w:val="20"/>
        </w:rPr>
        <w:br/>
        <w:t>между генеральным подрядчиком и субподрядчиками (соисполнителями)</w:t>
      </w:r>
      <w:r w:rsidRPr="00991DDC">
        <w:rPr>
          <w:rFonts w:ascii="Arial" w:hAnsi="Arial" w:cs="Arial"/>
          <w:color w:val="000000"/>
          <w:sz w:val="20"/>
        </w:rPr>
        <w:t xml:space="preserve"> </w:t>
      </w:r>
    </w:p>
    <w:p w:rsidR="003A79E8" w:rsidRPr="00991DDC" w:rsidRDefault="003A79E8" w:rsidP="003A79E8">
      <w:pPr>
        <w:tabs>
          <w:tab w:val="num" w:pos="0"/>
        </w:tabs>
        <w:spacing w:line="276" w:lineRule="auto"/>
        <w:ind w:firstLine="0"/>
        <w:rPr>
          <w:rFonts w:ascii="Arial" w:hAnsi="Arial" w:cs="Arial"/>
          <w:color w:val="000000"/>
          <w:sz w:val="20"/>
        </w:rPr>
      </w:pPr>
    </w:p>
    <w:p w:rsidR="003A79E8" w:rsidRPr="00991DDC" w:rsidRDefault="003A79E8" w:rsidP="003A79E8">
      <w:pPr>
        <w:tabs>
          <w:tab w:val="num" w:pos="0"/>
        </w:tabs>
        <w:spacing w:line="276" w:lineRule="auto"/>
        <w:ind w:firstLine="0"/>
        <w:rPr>
          <w:rFonts w:ascii="Arial" w:hAnsi="Arial" w:cs="Arial"/>
          <w:color w:val="000000"/>
          <w:sz w:val="20"/>
        </w:rPr>
      </w:pPr>
      <w:r w:rsidRPr="00991DDC">
        <w:rPr>
          <w:rFonts w:ascii="Arial" w:hAnsi="Arial" w:cs="Arial"/>
          <w:color w:val="000000"/>
          <w:sz w:val="20"/>
        </w:rPr>
        <w:t>Наименование и адрес генерального подрядчика: ___________________________</w:t>
      </w:r>
    </w:p>
    <w:p w:rsidR="003A79E8" w:rsidRPr="00991DDC" w:rsidRDefault="003A79E8" w:rsidP="003A79E8">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3A79E8" w:rsidRPr="00991DDC" w:rsidTr="001D17E8">
        <w:trPr>
          <w:cantSplit/>
        </w:trPr>
        <w:tc>
          <w:tcPr>
            <w:tcW w:w="828" w:type="dxa"/>
            <w:vMerge w:val="restart"/>
          </w:tcPr>
          <w:p w:rsidR="003A79E8" w:rsidRPr="00991DDC" w:rsidRDefault="003A79E8" w:rsidP="003A79E8">
            <w:pPr>
              <w:keepNext/>
              <w:tabs>
                <w:tab w:val="num" w:pos="0"/>
              </w:tabs>
              <w:spacing w:line="276" w:lineRule="auto"/>
              <w:ind w:right="57" w:firstLine="0"/>
              <w:jc w:val="left"/>
              <w:rPr>
                <w:rFonts w:ascii="Arial" w:hAnsi="Arial" w:cs="Arial"/>
                <w:sz w:val="20"/>
              </w:rPr>
            </w:pPr>
            <w:r w:rsidRPr="00991DDC">
              <w:rPr>
                <w:rFonts w:ascii="Arial" w:hAnsi="Arial" w:cs="Arial"/>
                <w:sz w:val="20"/>
              </w:rPr>
              <w:t>№ п/п</w:t>
            </w:r>
          </w:p>
        </w:tc>
        <w:tc>
          <w:tcPr>
            <w:tcW w:w="2520" w:type="dxa"/>
            <w:vMerge w:val="restart"/>
          </w:tcPr>
          <w:p w:rsidR="003A79E8" w:rsidRPr="00991DDC" w:rsidRDefault="003A79E8" w:rsidP="003A79E8">
            <w:pPr>
              <w:keepNext/>
              <w:tabs>
                <w:tab w:val="num" w:pos="0"/>
              </w:tabs>
              <w:spacing w:line="276" w:lineRule="auto"/>
              <w:ind w:right="57" w:firstLine="0"/>
              <w:jc w:val="left"/>
              <w:rPr>
                <w:rFonts w:ascii="Arial" w:hAnsi="Arial" w:cs="Arial"/>
                <w:sz w:val="20"/>
              </w:rPr>
            </w:pPr>
            <w:r w:rsidRPr="00991DDC">
              <w:rPr>
                <w:rFonts w:ascii="Arial" w:hAnsi="Arial" w:cs="Arial"/>
                <w:sz w:val="20"/>
              </w:rPr>
              <w:t>Наименование работ</w:t>
            </w:r>
          </w:p>
        </w:tc>
        <w:tc>
          <w:tcPr>
            <w:tcW w:w="1970" w:type="dxa"/>
            <w:vMerge w:val="restart"/>
          </w:tcPr>
          <w:p w:rsidR="003A79E8" w:rsidRPr="00991DDC" w:rsidRDefault="003A79E8" w:rsidP="003A79E8">
            <w:pPr>
              <w:keepNext/>
              <w:tabs>
                <w:tab w:val="num" w:pos="0"/>
              </w:tabs>
              <w:spacing w:line="276" w:lineRule="auto"/>
              <w:ind w:right="57" w:firstLine="0"/>
              <w:jc w:val="left"/>
              <w:rPr>
                <w:rFonts w:ascii="Arial" w:hAnsi="Arial" w:cs="Arial"/>
                <w:sz w:val="20"/>
              </w:rPr>
            </w:pPr>
            <w:r w:rsidRPr="00991DDC">
              <w:rPr>
                <w:rFonts w:ascii="Arial" w:hAnsi="Arial" w:cs="Arial"/>
                <w:sz w:val="20"/>
              </w:rPr>
              <w:t>Наименование организации, оказывающей данный объем работ</w:t>
            </w:r>
          </w:p>
        </w:tc>
        <w:tc>
          <w:tcPr>
            <w:tcW w:w="3292" w:type="dxa"/>
            <w:gridSpan w:val="2"/>
          </w:tcPr>
          <w:p w:rsidR="003A79E8" w:rsidRPr="00991DDC" w:rsidRDefault="003A79E8" w:rsidP="003A79E8">
            <w:pPr>
              <w:keepNext/>
              <w:tabs>
                <w:tab w:val="num" w:pos="0"/>
              </w:tabs>
              <w:spacing w:line="276" w:lineRule="auto"/>
              <w:ind w:right="57" w:firstLine="0"/>
              <w:jc w:val="left"/>
              <w:rPr>
                <w:rFonts w:ascii="Arial" w:hAnsi="Arial" w:cs="Arial"/>
                <w:sz w:val="20"/>
              </w:rPr>
            </w:pPr>
            <w:r w:rsidRPr="00991DDC">
              <w:rPr>
                <w:rFonts w:ascii="Arial" w:hAnsi="Arial" w:cs="Arial"/>
                <w:sz w:val="20"/>
              </w:rPr>
              <w:t>Стоимость работ</w:t>
            </w:r>
          </w:p>
        </w:tc>
        <w:tc>
          <w:tcPr>
            <w:tcW w:w="1579" w:type="dxa"/>
            <w:vMerge w:val="restart"/>
          </w:tcPr>
          <w:p w:rsidR="003A79E8" w:rsidRPr="00991DDC" w:rsidRDefault="003A79E8" w:rsidP="003A79E8">
            <w:pPr>
              <w:keepNext/>
              <w:tabs>
                <w:tab w:val="num" w:pos="0"/>
              </w:tabs>
              <w:spacing w:line="276" w:lineRule="auto"/>
              <w:ind w:right="57" w:firstLine="0"/>
              <w:jc w:val="left"/>
              <w:rPr>
                <w:rFonts w:ascii="Arial" w:hAnsi="Arial" w:cs="Arial"/>
                <w:sz w:val="20"/>
              </w:rPr>
            </w:pPr>
            <w:r w:rsidRPr="00991DDC">
              <w:rPr>
                <w:rFonts w:ascii="Arial" w:hAnsi="Arial" w:cs="Arial"/>
                <w:sz w:val="20"/>
              </w:rPr>
              <w:t>Сроки выполнения (начало и окончание)</w:t>
            </w:r>
          </w:p>
        </w:tc>
      </w:tr>
      <w:tr w:rsidR="003A79E8" w:rsidRPr="00991DDC" w:rsidTr="001D17E8">
        <w:trPr>
          <w:cantSplit/>
        </w:trPr>
        <w:tc>
          <w:tcPr>
            <w:tcW w:w="828" w:type="dxa"/>
            <w:vMerge/>
          </w:tcPr>
          <w:p w:rsidR="003A79E8" w:rsidRPr="00991DDC" w:rsidRDefault="003A79E8" w:rsidP="003A79E8">
            <w:pPr>
              <w:keepNext/>
              <w:tabs>
                <w:tab w:val="num" w:pos="0"/>
              </w:tabs>
              <w:spacing w:line="276" w:lineRule="auto"/>
              <w:ind w:right="57" w:firstLine="0"/>
              <w:jc w:val="left"/>
              <w:rPr>
                <w:rFonts w:ascii="Arial" w:hAnsi="Arial" w:cs="Arial"/>
                <w:sz w:val="20"/>
              </w:rPr>
            </w:pPr>
          </w:p>
        </w:tc>
        <w:tc>
          <w:tcPr>
            <w:tcW w:w="2520" w:type="dxa"/>
            <w:vMerge/>
          </w:tcPr>
          <w:p w:rsidR="003A79E8" w:rsidRPr="00991DDC" w:rsidRDefault="003A79E8" w:rsidP="003A79E8">
            <w:pPr>
              <w:keepNext/>
              <w:tabs>
                <w:tab w:val="num" w:pos="0"/>
              </w:tabs>
              <w:spacing w:line="276" w:lineRule="auto"/>
              <w:ind w:right="57" w:firstLine="0"/>
              <w:jc w:val="left"/>
              <w:rPr>
                <w:rFonts w:ascii="Arial" w:hAnsi="Arial" w:cs="Arial"/>
                <w:sz w:val="20"/>
              </w:rPr>
            </w:pPr>
          </w:p>
        </w:tc>
        <w:tc>
          <w:tcPr>
            <w:tcW w:w="1970" w:type="dxa"/>
            <w:vMerge/>
          </w:tcPr>
          <w:p w:rsidR="003A79E8" w:rsidRPr="00991DDC" w:rsidRDefault="003A79E8" w:rsidP="003A79E8">
            <w:pPr>
              <w:keepNext/>
              <w:tabs>
                <w:tab w:val="num" w:pos="0"/>
              </w:tabs>
              <w:spacing w:line="276" w:lineRule="auto"/>
              <w:ind w:right="57" w:firstLine="0"/>
              <w:jc w:val="left"/>
              <w:rPr>
                <w:rFonts w:ascii="Arial" w:hAnsi="Arial" w:cs="Arial"/>
                <w:sz w:val="20"/>
              </w:rPr>
            </w:pPr>
          </w:p>
        </w:tc>
        <w:tc>
          <w:tcPr>
            <w:tcW w:w="1713" w:type="dxa"/>
          </w:tcPr>
          <w:p w:rsidR="003A79E8" w:rsidRPr="00991DDC" w:rsidRDefault="003A79E8" w:rsidP="003A79E8">
            <w:pPr>
              <w:keepNext/>
              <w:tabs>
                <w:tab w:val="num" w:pos="0"/>
              </w:tabs>
              <w:spacing w:line="276" w:lineRule="auto"/>
              <w:ind w:right="57" w:firstLine="0"/>
              <w:jc w:val="left"/>
              <w:rPr>
                <w:rFonts w:ascii="Arial" w:hAnsi="Arial" w:cs="Arial"/>
                <w:sz w:val="20"/>
              </w:rPr>
            </w:pPr>
            <w:r w:rsidRPr="00991DDC">
              <w:rPr>
                <w:rFonts w:ascii="Arial" w:hAnsi="Arial" w:cs="Arial"/>
                <w:sz w:val="20"/>
              </w:rPr>
              <w:t>в денежном выражении, руб. (без НДС)</w:t>
            </w:r>
          </w:p>
        </w:tc>
        <w:tc>
          <w:tcPr>
            <w:tcW w:w="1579" w:type="dxa"/>
          </w:tcPr>
          <w:p w:rsidR="003A79E8" w:rsidRPr="00991DDC" w:rsidRDefault="003A79E8" w:rsidP="003A79E8">
            <w:pPr>
              <w:keepNext/>
              <w:tabs>
                <w:tab w:val="num" w:pos="0"/>
              </w:tabs>
              <w:spacing w:line="276" w:lineRule="auto"/>
              <w:ind w:right="57" w:firstLine="0"/>
              <w:jc w:val="left"/>
              <w:rPr>
                <w:rFonts w:ascii="Arial" w:hAnsi="Arial" w:cs="Arial"/>
                <w:sz w:val="20"/>
              </w:rPr>
            </w:pPr>
            <w:r w:rsidRPr="00991DDC">
              <w:rPr>
                <w:rFonts w:ascii="Arial" w:hAnsi="Arial" w:cs="Arial"/>
                <w:sz w:val="20"/>
              </w:rPr>
              <w:t>в % от общей стоимости работ</w:t>
            </w:r>
          </w:p>
        </w:tc>
        <w:tc>
          <w:tcPr>
            <w:tcW w:w="1579" w:type="dxa"/>
            <w:vMerge/>
          </w:tcPr>
          <w:p w:rsidR="003A79E8" w:rsidRPr="00991DDC" w:rsidRDefault="003A79E8" w:rsidP="003A79E8">
            <w:pPr>
              <w:keepNext/>
              <w:tabs>
                <w:tab w:val="num" w:pos="0"/>
              </w:tabs>
              <w:spacing w:line="276" w:lineRule="auto"/>
              <w:ind w:right="57" w:firstLine="0"/>
              <w:jc w:val="left"/>
              <w:rPr>
                <w:rFonts w:ascii="Arial" w:hAnsi="Arial" w:cs="Arial"/>
                <w:sz w:val="20"/>
              </w:rPr>
            </w:pPr>
          </w:p>
        </w:tc>
      </w:tr>
      <w:tr w:rsidR="003A79E8" w:rsidRPr="00991DDC" w:rsidTr="001D17E8">
        <w:tc>
          <w:tcPr>
            <w:tcW w:w="828" w:type="dxa"/>
          </w:tcPr>
          <w:p w:rsidR="003A79E8" w:rsidRPr="00991DDC" w:rsidRDefault="003A79E8" w:rsidP="003A79E8">
            <w:pPr>
              <w:numPr>
                <w:ilvl w:val="0"/>
                <w:numId w:val="21"/>
              </w:numPr>
              <w:spacing w:line="276" w:lineRule="auto"/>
              <w:ind w:right="57" w:firstLine="0"/>
              <w:jc w:val="left"/>
              <w:rPr>
                <w:rFonts w:ascii="Arial" w:hAnsi="Arial" w:cs="Arial"/>
                <w:color w:val="000000"/>
                <w:sz w:val="20"/>
              </w:rPr>
            </w:pPr>
          </w:p>
        </w:tc>
        <w:tc>
          <w:tcPr>
            <w:tcW w:w="252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97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713"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r>
      <w:tr w:rsidR="003A79E8" w:rsidRPr="00991DDC" w:rsidTr="001D17E8">
        <w:tc>
          <w:tcPr>
            <w:tcW w:w="828" w:type="dxa"/>
          </w:tcPr>
          <w:p w:rsidR="003A79E8" w:rsidRPr="00991DDC" w:rsidRDefault="003A79E8" w:rsidP="003A79E8">
            <w:pPr>
              <w:numPr>
                <w:ilvl w:val="0"/>
                <w:numId w:val="21"/>
              </w:numPr>
              <w:spacing w:line="276" w:lineRule="auto"/>
              <w:ind w:right="57" w:firstLine="0"/>
              <w:jc w:val="left"/>
              <w:rPr>
                <w:rFonts w:ascii="Arial" w:hAnsi="Arial" w:cs="Arial"/>
                <w:color w:val="000000"/>
                <w:sz w:val="20"/>
              </w:rPr>
            </w:pPr>
          </w:p>
        </w:tc>
        <w:tc>
          <w:tcPr>
            <w:tcW w:w="252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97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713"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r>
      <w:tr w:rsidR="003A79E8" w:rsidRPr="00991DDC" w:rsidTr="001D17E8">
        <w:tc>
          <w:tcPr>
            <w:tcW w:w="828" w:type="dxa"/>
          </w:tcPr>
          <w:p w:rsidR="003A79E8" w:rsidRPr="00991DDC" w:rsidRDefault="003A79E8" w:rsidP="003A79E8">
            <w:pPr>
              <w:numPr>
                <w:ilvl w:val="0"/>
                <w:numId w:val="21"/>
              </w:numPr>
              <w:spacing w:line="276" w:lineRule="auto"/>
              <w:ind w:right="57" w:firstLine="0"/>
              <w:jc w:val="left"/>
              <w:rPr>
                <w:rFonts w:ascii="Arial" w:hAnsi="Arial" w:cs="Arial"/>
                <w:color w:val="000000"/>
                <w:sz w:val="20"/>
              </w:rPr>
            </w:pPr>
          </w:p>
        </w:tc>
        <w:tc>
          <w:tcPr>
            <w:tcW w:w="252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97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713"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r>
      <w:tr w:rsidR="003A79E8" w:rsidRPr="00991DDC" w:rsidTr="001D17E8">
        <w:tc>
          <w:tcPr>
            <w:tcW w:w="828" w:type="dxa"/>
          </w:tcPr>
          <w:p w:rsidR="003A79E8" w:rsidRPr="00991DDC" w:rsidRDefault="003A79E8" w:rsidP="003A79E8">
            <w:pPr>
              <w:tabs>
                <w:tab w:val="num" w:pos="0"/>
              </w:tabs>
              <w:spacing w:line="276" w:lineRule="auto"/>
              <w:ind w:right="57" w:firstLine="0"/>
              <w:jc w:val="left"/>
              <w:rPr>
                <w:rFonts w:ascii="Arial" w:hAnsi="Arial" w:cs="Arial"/>
                <w:color w:val="000000"/>
                <w:sz w:val="20"/>
              </w:rPr>
            </w:pPr>
            <w:r w:rsidRPr="00991DDC">
              <w:rPr>
                <w:rFonts w:ascii="Arial" w:hAnsi="Arial" w:cs="Arial"/>
                <w:color w:val="000000"/>
                <w:sz w:val="20"/>
              </w:rPr>
              <w:t>…</w:t>
            </w:r>
          </w:p>
        </w:tc>
        <w:tc>
          <w:tcPr>
            <w:tcW w:w="252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970"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713"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c>
          <w:tcPr>
            <w:tcW w:w="1579" w:type="dxa"/>
          </w:tcPr>
          <w:p w:rsidR="003A79E8" w:rsidRPr="00991DDC" w:rsidRDefault="003A79E8" w:rsidP="003A79E8">
            <w:pPr>
              <w:tabs>
                <w:tab w:val="num" w:pos="0"/>
              </w:tabs>
              <w:spacing w:line="276" w:lineRule="auto"/>
              <w:ind w:right="57" w:firstLine="0"/>
              <w:jc w:val="left"/>
              <w:rPr>
                <w:rFonts w:ascii="Arial" w:hAnsi="Arial" w:cs="Arial"/>
                <w:sz w:val="20"/>
              </w:rPr>
            </w:pPr>
          </w:p>
        </w:tc>
      </w:tr>
      <w:tr w:rsidR="003A79E8" w:rsidRPr="00991DDC" w:rsidTr="001D17E8">
        <w:tc>
          <w:tcPr>
            <w:tcW w:w="5318" w:type="dxa"/>
            <w:gridSpan w:val="3"/>
          </w:tcPr>
          <w:p w:rsidR="003A79E8" w:rsidRPr="00991DDC" w:rsidRDefault="003A79E8" w:rsidP="003A79E8">
            <w:pPr>
              <w:tabs>
                <w:tab w:val="num" w:pos="0"/>
              </w:tabs>
              <w:spacing w:line="276" w:lineRule="auto"/>
              <w:ind w:right="57" w:firstLine="0"/>
              <w:jc w:val="center"/>
              <w:rPr>
                <w:rFonts w:ascii="Arial" w:hAnsi="Arial" w:cs="Arial"/>
                <w:b/>
                <w:sz w:val="20"/>
              </w:rPr>
            </w:pPr>
            <w:r w:rsidRPr="00991DDC">
              <w:rPr>
                <w:rFonts w:ascii="Arial" w:hAnsi="Arial" w:cs="Arial"/>
                <w:b/>
                <w:sz w:val="20"/>
              </w:rPr>
              <w:t>ИТОГО</w:t>
            </w:r>
          </w:p>
        </w:tc>
        <w:tc>
          <w:tcPr>
            <w:tcW w:w="1713" w:type="dxa"/>
          </w:tcPr>
          <w:p w:rsidR="003A79E8" w:rsidRPr="00991DDC" w:rsidRDefault="003A79E8" w:rsidP="003A79E8">
            <w:pPr>
              <w:tabs>
                <w:tab w:val="num" w:pos="0"/>
              </w:tabs>
              <w:spacing w:line="276" w:lineRule="auto"/>
              <w:ind w:right="57" w:firstLine="0"/>
              <w:jc w:val="center"/>
              <w:rPr>
                <w:rFonts w:ascii="Arial" w:hAnsi="Arial" w:cs="Arial"/>
                <w:b/>
                <w:sz w:val="20"/>
              </w:rPr>
            </w:pPr>
          </w:p>
        </w:tc>
        <w:tc>
          <w:tcPr>
            <w:tcW w:w="1579" w:type="dxa"/>
          </w:tcPr>
          <w:p w:rsidR="003A79E8" w:rsidRPr="00991DDC" w:rsidRDefault="003A79E8" w:rsidP="003A79E8">
            <w:pPr>
              <w:tabs>
                <w:tab w:val="num" w:pos="0"/>
              </w:tabs>
              <w:spacing w:line="276" w:lineRule="auto"/>
              <w:ind w:right="57" w:firstLine="0"/>
              <w:jc w:val="center"/>
              <w:rPr>
                <w:rFonts w:ascii="Arial" w:hAnsi="Arial" w:cs="Arial"/>
                <w:b/>
                <w:sz w:val="20"/>
              </w:rPr>
            </w:pPr>
            <w:r w:rsidRPr="00991DDC">
              <w:rPr>
                <w:rFonts w:ascii="Arial" w:hAnsi="Arial" w:cs="Arial"/>
                <w:b/>
                <w:sz w:val="20"/>
              </w:rPr>
              <w:t>100%</w:t>
            </w:r>
          </w:p>
        </w:tc>
        <w:tc>
          <w:tcPr>
            <w:tcW w:w="1579" w:type="dxa"/>
          </w:tcPr>
          <w:p w:rsidR="003A79E8" w:rsidRPr="00991DDC" w:rsidRDefault="003A79E8" w:rsidP="003A79E8">
            <w:pPr>
              <w:tabs>
                <w:tab w:val="num" w:pos="0"/>
              </w:tabs>
              <w:spacing w:line="276" w:lineRule="auto"/>
              <w:ind w:right="57" w:firstLine="0"/>
              <w:jc w:val="center"/>
              <w:rPr>
                <w:rFonts w:ascii="Arial" w:hAnsi="Arial" w:cs="Arial"/>
                <w:b/>
                <w:sz w:val="20"/>
              </w:rPr>
            </w:pPr>
            <w:r w:rsidRPr="00991DDC">
              <w:rPr>
                <w:rFonts w:ascii="Arial" w:hAnsi="Arial" w:cs="Arial"/>
                <w:b/>
                <w:sz w:val="20"/>
              </w:rPr>
              <w:t>Х</w:t>
            </w:r>
          </w:p>
        </w:tc>
      </w:tr>
    </w:tbl>
    <w:p w:rsidR="003A79E8" w:rsidRPr="00991DDC" w:rsidRDefault="003A79E8" w:rsidP="003A79E8">
      <w:pPr>
        <w:tabs>
          <w:tab w:val="num" w:pos="0"/>
        </w:tabs>
        <w:spacing w:line="276" w:lineRule="auto"/>
        <w:ind w:firstLine="0"/>
        <w:rPr>
          <w:rFonts w:ascii="Arial" w:hAnsi="Arial" w:cs="Arial"/>
          <w:color w:val="000000"/>
          <w:sz w:val="20"/>
        </w:rPr>
      </w:pPr>
    </w:p>
    <w:p w:rsidR="003A79E8" w:rsidRPr="00991DDC" w:rsidRDefault="003A79E8" w:rsidP="003A79E8">
      <w:pPr>
        <w:tabs>
          <w:tab w:val="num" w:pos="0"/>
        </w:tabs>
        <w:spacing w:line="276" w:lineRule="auto"/>
        <w:ind w:firstLine="0"/>
        <w:rPr>
          <w:rFonts w:ascii="Arial" w:hAnsi="Arial" w:cs="Arial"/>
          <w:color w:val="000000"/>
          <w:sz w:val="20"/>
        </w:rPr>
      </w:pPr>
      <w:r w:rsidRPr="00991DDC">
        <w:rPr>
          <w:rFonts w:ascii="Arial" w:hAnsi="Arial" w:cs="Arial"/>
          <w:color w:val="000000"/>
          <w:sz w:val="20"/>
        </w:rPr>
        <w:t>____________________________________________</w:t>
      </w:r>
    </w:p>
    <w:p w:rsidR="003A79E8" w:rsidRPr="00991DDC" w:rsidRDefault="003A79E8" w:rsidP="003A79E8">
      <w:pPr>
        <w:tabs>
          <w:tab w:val="num" w:pos="0"/>
        </w:tabs>
        <w:spacing w:line="276" w:lineRule="auto"/>
        <w:ind w:right="3684" w:firstLine="0"/>
        <w:jc w:val="center"/>
        <w:rPr>
          <w:rFonts w:ascii="Arial" w:hAnsi="Arial" w:cs="Arial"/>
          <w:color w:val="000000"/>
          <w:sz w:val="20"/>
          <w:vertAlign w:val="superscript"/>
        </w:rPr>
      </w:pPr>
      <w:r w:rsidRPr="00991DDC">
        <w:rPr>
          <w:rFonts w:ascii="Arial" w:hAnsi="Arial" w:cs="Arial"/>
          <w:color w:val="000000"/>
          <w:sz w:val="20"/>
          <w:vertAlign w:val="superscript"/>
        </w:rPr>
        <w:t>(подпись, М.П.)</w:t>
      </w:r>
    </w:p>
    <w:p w:rsidR="003A79E8" w:rsidRPr="00991DDC" w:rsidRDefault="003A79E8" w:rsidP="003A79E8">
      <w:pPr>
        <w:tabs>
          <w:tab w:val="num" w:pos="0"/>
        </w:tabs>
        <w:spacing w:line="276" w:lineRule="auto"/>
        <w:ind w:firstLine="0"/>
        <w:rPr>
          <w:rFonts w:ascii="Arial" w:hAnsi="Arial" w:cs="Arial"/>
          <w:color w:val="000000"/>
          <w:sz w:val="20"/>
        </w:rPr>
      </w:pPr>
      <w:r w:rsidRPr="00991DDC">
        <w:rPr>
          <w:rFonts w:ascii="Arial" w:hAnsi="Arial" w:cs="Arial"/>
          <w:color w:val="000000"/>
          <w:sz w:val="20"/>
        </w:rPr>
        <w:t>____________________________________________</w:t>
      </w:r>
    </w:p>
    <w:p w:rsidR="003A79E8" w:rsidRPr="00991DDC" w:rsidRDefault="003A79E8" w:rsidP="003A79E8">
      <w:pPr>
        <w:tabs>
          <w:tab w:val="num" w:pos="0"/>
        </w:tabs>
        <w:spacing w:line="276" w:lineRule="auto"/>
        <w:ind w:right="3684" w:firstLine="0"/>
        <w:jc w:val="center"/>
        <w:rPr>
          <w:rFonts w:ascii="Arial" w:hAnsi="Arial" w:cs="Arial"/>
          <w:color w:val="000000"/>
          <w:sz w:val="20"/>
          <w:vertAlign w:val="superscript"/>
        </w:rPr>
      </w:pPr>
      <w:r w:rsidRPr="00991DDC">
        <w:rPr>
          <w:rFonts w:ascii="Arial" w:hAnsi="Arial" w:cs="Arial"/>
          <w:color w:val="000000"/>
          <w:sz w:val="20"/>
          <w:vertAlign w:val="superscript"/>
        </w:rPr>
        <w:t>(фамилия, имя, отчество подписавшего, должность)</w:t>
      </w: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keepNext/>
        <w:tabs>
          <w:tab w:val="num" w:pos="0"/>
        </w:tabs>
        <w:spacing w:line="276" w:lineRule="auto"/>
        <w:ind w:firstLine="0"/>
        <w:rPr>
          <w:rFonts w:ascii="Arial" w:hAnsi="Arial" w:cs="Arial"/>
          <w:b/>
          <w:bCs/>
          <w:color w:val="000000"/>
          <w:sz w:val="20"/>
        </w:rPr>
      </w:pPr>
    </w:p>
    <w:p w:rsidR="003A79E8" w:rsidRPr="00991DDC" w:rsidRDefault="003A79E8" w:rsidP="003A79E8">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tabs>
          <w:tab w:val="num" w:pos="1560"/>
        </w:tabs>
        <w:spacing w:line="276" w:lineRule="auto"/>
        <w:ind w:firstLine="0"/>
        <w:rPr>
          <w:rFonts w:ascii="Arial" w:hAnsi="Arial" w:cs="Arial"/>
          <w:b/>
          <w:sz w:val="20"/>
        </w:rPr>
      </w:pPr>
      <w:bookmarkStart w:id="63" w:name="_Toc90385123"/>
      <w:bookmarkStart w:id="64" w:name="_Toc93293101"/>
      <w:bookmarkStart w:id="65" w:name="_Toc423378608"/>
      <w:bookmarkStart w:id="66" w:name="_Toc423421111"/>
    </w:p>
    <w:p w:rsidR="003A79E8" w:rsidRPr="00991DDC" w:rsidRDefault="003A79E8"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ED7F19" w:rsidRPr="00991DDC" w:rsidRDefault="00ED7F19"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tabs>
          <w:tab w:val="num" w:pos="1560"/>
        </w:tabs>
        <w:spacing w:line="276" w:lineRule="auto"/>
        <w:ind w:firstLine="0"/>
        <w:rPr>
          <w:rFonts w:ascii="Arial" w:hAnsi="Arial" w:cs="Arial"/>
          <w:b/>
          <w:sz w:val="20"/>
        </w:rPr>
      </w:pPr>
    </w:p>
    <w:p w:rsidR="003A79E8" w:rsidRPr="00991DDC" w:rsidRDefault="003A79E8" w:rsidP="003A79E8">
      <w:pPr>
        <w:numPr>
          <w:ilvl w:val="2"/>
          <w:numId w:val="8"/>
        </w:numPr>
        <w:tabs>
          <w:tab w:val="num" w:pos="0"/>
        </w:tabs>
        <w:spacing w:line="276" w:lineRule="auto"/>
        <w:ind w:left="0" w:firstLine="0"/>
        <w:rPr>
          <w:rFonts w:ascii="Arial" w:hAnsi="Arial" w:cs="Arial"/>
          <w:b/>
          <w:sz w:val="20"/>
        </w:rPr>
      </w:pPr>
      <w:r w:rsidRPr="00991DDC">
        <w:rPr>
          <w:rFonts w:ascii="Arial" w:hAnsi="Arial" w:cs="Arial"/>
          <w:b/>
          <w:sz w:val="20"/>
        </w:rPr>
        <w:lastRenderedPageBreak/>
        <w:t>Инструкции по заполнению</w:t>
      </w:r>
      <w:bookmarkEnd w:id="63"/>
      <w:bookmarkEnd w:id="64"/>
      <w:bookmarkEnd w:id="65"/>
      <w:bookmarkEnd w:id="66"/>
    </w:p>
    <w:p w:rsidR="003A79E8" w:rsidRPr="00991DDC" w:rsidRDefault="003A79E8" w:rsidP="003A79E8">
      <w:pPr>
        <w:spacing w:line="276" w:lineRule="auto"/>
        <w:ind w:firstLine="0"/>
        <w:rPr>
          <w:rFonts w:ascii="Arial" w:hAnsi="Arial" w:cs="Arial"/>
          <w:sz w:val="20"/>
        </w:rPr>
      </w:pPr>
    </w:p>
    <w:p w:rsidR="003A79E8" w:rsidRPr="00991DDC" w:rsidRDefault="003A79E8" w:rsidP="003A79E8">
      <w:pPr>
        <w:numPr>
          <w:ilvl w:val="3"/>
          <w:numId w:val="8"/>
        </w:numPr>
        <w:tabs>
          <w:tab w:val="clear" w:pos="1134"/>
          <w:tab w:val="num" w:pos="0"/>
          <w:tab w:val="left" w:pos="1276"/>
        </w:tabs>
        <w:spacing w:line="276" w:lineRule="auto"/>
        <w:ind w:left="0" w:firstLine="0"/>
        <w:rPr>
          <w:rFonts w:ascii="Arial" w:hAnsi="Arial" w:cs="Arial"/>
          <w:sz w:val="20"/>
        </w:rPr>
      </w:pPr>
      <w:r w:rsidRPr="00991DDC">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rsidR="003A79E8" w:rsidRPr="00991DDC" w:rsidRDefault="003A79E8" w:rsidP="003A79E8">
      <w:pPr>
        <w:numPr>
          <w:ilvl w:val="3"/>
          <w:numId w:val="8"/>
        </w:numPr>
        <w:tabs>
          <w:tab w:val="clear" w:pos="1134"/>
          <w:tab w:val="num" w:pos="0"/>
          <w:tab w:val="left" w:pos="1276"/>
        </w:tabs>
        <w:spacing w:line="276" w:lineRule="auto"/>
        <w:ind w:left="0" w:firstLine="0"/>
        <w:rPr>
          <w:rFonts w:ascii="Arial" w:hAnsi="Arial" w:cs="Arial"/>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3A79E8">
      <w:pPr>
        <w:numPr>
          <w:ilvl w:val="3"/>
          <w:numId w:val="8"/>
        </w:numPr>
        <w:tabs>
          <w:tab w:val="clear" w:pos="1134"/>
          <w:tab w:val="num" w:pos="0"/>
          <w:tab w:val="left" w:pos="1276"/>
        </w:tabs>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w:t>
      </w:r>
    </w:p>
    <w:p w:rsidR="003A79E8" w:rsidRPr="00991DDC" w:rsidRDefault="003A79E8" w:rsidP="003A79E8">
      <w:pPr>
        <w:numPr>
          <w:ilvl w:val="3"/>
          <w:numId w:val="8"/>
        </w:numPr>
        <w:tabs>
          <w:tab w:val="left" w:pos="1276"/>
        </w:tabs>
        <w:spacing w:line="276" w:lineRule="auto"/>
        <w:rPr>
          <w:rFonts w:ascii="Arial" w:hAnsi="Arial" w:cs="Arial"/>
          <w:sz w:val="20"/>
        </w:rPr>
      </w:pPr>
      <w:r w:rsidRPr="00991DDC">
        <w:rPr>
          <w:rFonts w:ascii="Arial" w:hAnsi="Arial" w:cs="Arial"/>
          <w:sz w:val="20"/>
        </w:rPr>
        <w:t>В данной форме генеральный подрядчик (исполнитель) указывает:</w:t>
      </w:r>
    </w:p>
    <w:p w:rsidR="003A79E8" w:rsidRPr="00991DDC" w:rsidRDefault="003A79E8" w:rsidP="003F1681">
      <w:pPr>
        <w:numPr>
          <w:ilvl w:val="0"/>
          <w:numId w:val="40"/>
        </w:numPr>
        <w:tabs>
          <w:tab w:val="left" w:pos="1276"/>
        </w:tabs>
        <w:spacing w:line="276" w:lineRule="auto"/>
        <w:ind w:left="709" w:hanging="709"/>
        <w:rPr>
          <w:rFonts w:ascii="Arial" w:hAnsi="Arial" w:cs="Arial"/>
          <w:sz w:val="20"/>
        </w:rPr>
      </w:pPr>
      <w:r w:rsidRPr="00991DDC">
        <w:rPr>
          <w:rFonts w:ascii="Arial" w:hAnsi="Arial" w:cs="Arial"/>
          <w:sz w:val="20"/>
        </w:rPr>
        <w:t>перечень выполняемых генеральным подрядчиком и каждым субподрядчиком работ;</w:t>
      </w:r>
    </w:p>
    <w:p w:rsidR="003A79E8" w:rsidRPr="00991DDC" w:rsidRDefault="003A79E8" w:rsidP="003F1681">
      <w:pPr>
        <w:numPr>
          <w:ilvl w:val="0"/>
          <w:numId w:val="40"/>
        </w:numPr>
        <w:tabs>
          <w:tab w:val="left" w:pos="1276"/>
        </w:tabs>
        <w:spacing w:line="276" w:lineRule="auto"/>
        <w:ind w:left="0" w:firstLine="0"/>
        <w:rPr>
          <w:rFonts w:ascii="Arial" w:hAnsi="Arial" w:cs="Arial"/>
          <w:sz w:val="20"/>
        </w:rPr>
      </w:pPr>
      <w:r w:rsidRPr="00991DDC">
        <w:rPr>
          <w:rFonts w:ascii="Arial" w:hAnsi="Arial" w:cs="Arial"/>
          <w:sz w:val="20"/>
        </w:rPr>
        <w:t xml:space="preserve">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4) </w:t>
      </w:r>
    </w:p>
    <w:p w:rsidR="003A79E8" w:rsidRPr="00991DDC" w:rsidRDefault="003A79E8" w:rsidP="003F1681">
      <w:pPr>
        <w:numPr>
          <w:ilvl w:val="0"/>
          <w:numId w:val="40"/>
        </w:numPr>
        <w:tabs>
          <w:tab w:val="left" w:pos="1276"/>
        </w:tabs>
        <w:spacing w:line="276" w:lineRule="auto"/>
        <w:ind w:left="0" w:firstLine="0"/>
        <w:rPr>
          <w:rFonts w:ascii="Arial" w:hAnsi="Arial" w:cs="Arial"/>
          <w:sz w:val="20"/>
        </w:rPr>
      </w:pPr>
      <w:r w:rsidRPr="00991DDC">
        <w:rPr>
          <w:rFonts w:ascii="Arial" w:hAnsi="Arial" w:cs="Arial"/>
          <w:sz w:val="20"/>
        </w:rPr>
        <w:t xml:space="preserve">сроки выполнения работ для генерального подрядчика и каждого субподрядчика </w:t>
      </w:r>
      <w:proofErr w:type="gramStart"/>
      <w:r w:rsidRPr="00991DDC">
        <w:rPr>
          <w:rFonts w:ascii="Arial" w:hAnsi="Arial" w:cs="Arial"/>
          <w:sz w:val="20"/>
        </w:rPr>
        <w:t>в  соответствии</w:t>
      </w:r>
      <w:proofErr w:type="gramEnd"/>
      <w:r w:rsidRPr="00991DDC">
        <w:rPr>
          <w:rFonts w:ascii="Arial" w:hAnsi="Arial" w:cs="Arial"/>
          <w:sz w:val="20"/>
        </w:rPr>
        <w:t xml:space="preserve"> с Графиком поставки товара/выполнения работ/оказания услуг (форма 3).</w:t>
      </w:r>
    </w:p>
    <w:p w:rsidR="003A79E8" w:rsidRPr="00991DDC" w:rsidRDefault="003A79E8" w:rsidP="003A79E8">
      <w:pPr>
        <w:tabs>
          <w:tab w:val="num" w:pos="0"/>
          <w:tab w:val="left" w:pos="851"/>
          <w:tab w:val="left" w:pos="1276"/>
        </w:tabs>
        <w:spacing w:line="276" w:lineRule="auto"/>
        <w:ind w:firstLine="0"/>
        <w:rPr>
          <w:rFonts w:ascii="Arial" w:hAnsi="Arial" w:cs="Arial"/>
          <w:color w:val="000000"/>
          <w:sz w:val="20"/>
        </w:rPr>
      </w:pPr>
    </w:p>
    <w:p w:rsidR="003A79E8" w:rsidRPr="00991DDC" w:rsidRDefault="003A79E8" w:rsidP="003A79E8">
      <w:pPr>
        <w:tabs>
          <w:tab w:val="num" w:pos="0"/>
          <w:tab w:val="left" w:pos="851"/>
        </w:tabs>
        <w:spacing w:line="276" w:lineRule="auto"/>
        <w:ind w:left="709" w:hanging="709"/>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ED7F19" w:rsidRPr="00991DDC" w:rsidRDefault="00ED7F19" w:rsidP="003A79E8">
      <w:pPr>
        <w:tabs>
          <w:tab w:val="num" w:pos="0"/>
          <w:tab w:val="left" w:pos="851"/>
        </w:tabs>
        <w:spacing w:line="276" w:lineRule="auto"/>
        <w:ind w:left="851" w:hanging="851"/>
        <w:rPr>
          <w:rFonts w:ascii="Arial" w:hAnsi="Arial" w:cs="Arial"/>
          <w:color w:val="000000"/>
          <w:sz w:val="20"/>
        </w:rPr>
      </w:pPr>
    </w:p>
    <w:p w:rsidR="00ED7F19" w:rsidRPr="00991DDC" w:rsidRDefault="00ED7F19" w:rsidP="003A79E8">
      <w:pPr>
        <w:tabs>
          <w:tab w:val="num" w:pos="0"/>
          <w:tab w:val="left" w:pos="851"/>
        </w:tabs>
        <w:spacing w:line="276" w:lineRule="auto"/>
        <w:ind w:left="851" w:hanging="851"/>
        <w:rPr>
          <w:rFonts w:ascii="Arial" w:hAnsi="Arial" w:cs="Arial"/>
          <w:color w:val="000000"/>
          <w:sz w:val="20"/>
        </w:rPr>
      </w:pPr>
    </w:p>
    <w:p w:rsidR="00ED7F19" w:rsidRPr="00991DDC" w:rsidRDefault="00ED7F19"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tabs>
          <w:tab w:val="num" w:pos="0"/>
          <w:tab w:val="left" w:pos="851"/>
        </w:tabs>
        <w:spacing w:line="276" w:lineRule="auto"/>
        <w:ind w:left="851" w:hanging="851"/>
        <w:rPr>
          <w:rFonts w:ascii="Arial" w:hAnsi="Arial" w:cs="Arial"/>
          <w:color w:val="000000"/>
          <w:sz w:val="20"/>
        </w:rPr>
      </w:pPr>
    </w:p>
    <w:p w:rsidR="003A79E8" w:rsidRPr="00991DDC" w:rsidRDefault="003A79E8" w:rsidP="003A79E8">
      <w:pPr>
        <w:keepNext/>
        <w:numPr>
          <w:ilvl w:val="1"/>
          <w:numId w:val="8"/>
        </w:numPr>
        <w:tabs>
          <w:tab w:val="clear" w:pos="1134"/>
          <w:tab w:val="num" w:pos="0"/>
        </w:tabs>
        <w:suppressAutoHyphens/>
        <w:spacing w:before="360" w:after="120" w:line="276" w:lineRule="auto"/>
        <w:ind w:left="0" w:firstLine="0"/>
        <w:jc w:val="left"/>
        <w:outlineLvl w:val="1"/>
        <w:rPr>
          <w:rFonts w:ascii="Arial" w:hAnsi="Arial" w:cs="Arial"/>
          <w:b/>
          <w:sz w:val="20"/>
        </w:rPr>
      </w:pPr>
      <w:bookmarkStart w:id="67" w:name="_Ref93268095"/>
      <w:bookmarkStart w:id="68" w:name="_Ref93268099"/>
      <w:bookmarkStart w:id="69" w:name="_Toc93293102"/>
      <w:bookmarkStart w:id="70" w:name="_Toc425956813"/>
      <w:r w:rsidRPr="00991DDC">
        <w:rPr>
          <w:rFonts w:ascii="Arial" w:hAnsi="Arial" w:cs="Arial"/>
          <w:b/>
          <w:sz w:val="20"/>
        </w:rPr>
        <w:lastRenderedPageBreak/>
        <w:t xml:space="preserve">План распределения объемов выполнения работ внутри коллективного участника </w:t>
      </w:r>
      <w:r w:rsidRPr="00991DDC">
        <w:rPr>
          <w:rFonts w:ascii="Arial" w:hAnsi="Arial" w:cs="Arial"/>
          <w:b/>
          <w:color w:val="000000"/>
          <w:sz w:val="20"/>
        </w:rPr>
        <w:t>(форма 8)</w:t>
      </w:r>
      <w:bookmarkStart w:id="71" w:name="_Toc90385125"/>
      <w:bookmarkEnd w:id="59"/>
      <w:bookmarkEnd w:id="60"/>
      <w:bookmarkEnd w:id="67"/>
      <w:bookmarkEnd w:id="68"/>
      <w:bookmarkEnd w:id="69"/>
      <w:bookmarkEnd w:id="70"/>
    </w:p>
    <w:p w:rsidR="003A79E8" w:rsidRPr="00991DDC" w:rsidRDefault="003A79E8" w:rsidP="003A79E8">
      <w:pPr>
        <w:numPr>
          <w:ilvl w:val="2"/>
          <w:numId w:val="8"/>
        </w:numPr>
        <w:spacing w:line="276" w:lineRule="auto"/>
        <w:rPr>
          <w:rFonts w:ascii="Arial" w:hAnsi="Arial" w:cs="Arial"/>
          <w:b/>
          <w:sz w:val="20"/>
        </w:rPr>
      </w:pPr>
      <w:r w:rsidRPr="00991DDC">
        <w:rPr>
          <w:rFonts w:ascii="Arial" w:hAnsi="Arial" w:cs="Arial"/>
          <w:b/>
          <w:sz w:val="20"/>
        </w:rPr>
        <w:t>Форма плана распределения объемов поставки товара/выполнения работ/оказания услуг внутри коллективного участника</w:t>
      </w:r>
      <w:bookmarkEnd w:id="71"/>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76" w:lineRule="auto"/>
        <w:ind w:firstLine="0"/>
        <w:jc w:val="left"/>
        <w:rPr>
          <w:rFonts w:ascii="Arial" w:hAnsi="Arial" w:cs="Arial"/>
          <w:color w:val="000000"/>
          <w:sz w:val="20"/>
        </w:rPr>
      </w:pPr>
    </w:p>
    <w:p w:rsidR="003A79E8" w:rsidRPr="00991DDC" w:rsidRDefault="003A79E8" w:rsidP="003A79E8">
      <w:pPr>
        <w:spacing w:line="276" w:lineRule="auto"/>
        <w:ind w:firstLine="0"/>
        <w:jc w:val="left"/>
        <w:rPr>
          <w:rFonts w:ascii="Arial" w:hAnsi="Arial" w:cs="Arial"/>
          <w:color w:val="000000"/>
          <w:sz w:val="20"/>
        </w:rPr>
      </w:pPr>
      <w:r w:rsidRPr="00991DDC">
        <w:rPr>
          <w:rFonts w:ascii="Arial" w:hAnsi="Arial" w:cs="Arial"/>
          <w:color w:val="000000"/>
          <w:sz w:val="20"/>
        </w:rPr>
        <w:t xml:space="preserve">Приложение </w:t>
      </w:r>
      <w:r w:rsidRPr="00991DDC">
        <w:rPr>
          <w:rFonts w:ascii="Arial" w:hAnsi="Arial" w:cs="Arial"/>
          <w:color w:val="000000"/>
          <w:sz w:val="20"/>
        </w:rPr>
        <w:fldChar w:fldCharType="begin"/>
      </w:r>
      <w:r w:rsidRPr="00991DDC">
        <w:rPr>
          <w:rFonts w:ascii="Arial" w:hAnsi="Arial" w:cs="Arial"/>
          <w:color w:val="000000"/>
          <w:sz w:val="20"/>
        </w:rPr>
        <w:instrText xml:space="preserve"> SEQ Приложение \* ARABIC </w:instrText>
      </w:r>
      <w:r w:rsidRPr="00991DDC">
        <w:rPr>
          <w:rFonts w:ascii="Arial" w:hAnsi="Arial" w:cs="Arial"/>
          <w:color w:val="000000"/>
          <w:sz w:val="20"/>
        </w:rPr>
        <w:fldChar w:fldCharType="separate"/>
      </w:r>
      <w:r w:rsidRPr="00991DDC">
        <w:rPr>
          <w:rFonts w:ascii="Arial" w:hAnsi="Arial" w:cs="Arial"/>
          <w:noProof/>
          <w:color w:val="000000"/>
          <w:sz w:val="20"/>
        </w:rPr>
        <w:t>7</w:t>
      </w:r>
      <w:r w:rsidRPr="00991DDC">
        <w:rPr>
          <w:rFonts w:ascii="Arial" w:hAnsi="Arial" w:cs="Arial"/>
          <w:color w:val="000000"/>
          <w:sz w:val="20"/>
        </w:rPr>
        <w:fldChar w:fldCharType="end"/>
      </w:r>
      <w:r w:rsidRPr="00991DDC">
        <w:rPr>
          <w:rFonts w:ascii="Arial" w:hAnsi="Arial" w:cs="Arial"/>
          <w:color w:val="000000"/>
          <w:sz w:val="20"/>
        </w:rPr>
        <w:t xml:space="preserve"> к письму о подаче оферты</w:t>
      </w:r>
      <w:r w:rsidRPr="00991DDC">
        <w:rPr>
          <w:rFonts w:ascii="Arial" w:hAnsi="Arial" w:cs="Arial"/>
          <w:color w:val="000000"/>
          <w:sz w:val="20"/>
        </w:rPr>
        <w:br/>
        <w:t>от «____»_____________ г. №__________</w:t>
      </w:r>
    </w:p>
    <w:p w:rsidR="003A79E8" w:rsidRPr="00991DDC" w:rsidRDefault="003A79E8" w:rsidP="003A79E8">
      <w:pPr>
        <w:spacing w:line="276" w:lineRule="auto"/>
        <w:ind w:firstLine="0"/>
        <w:rPr>
          <w:rFonts w:ascii="Arial" w:hAnsi="Arial" w:cs="Arial"/>
          <w:color w:val="000000"/>
          <w:sz w:val="20"/>
        </w:rPr>
      </w:pPr>
    </w:p>
    <w:p w:rsidR="003A79E8" w:rsidRPr="00991DDC" w:rsidRDefault="003A79E8" w:rsidP="003A79E8">
      <w:pPr>
        <w:suppressAutoHyphens/>
        <w:spacing w:line="276" w:lineRule="auto"/>
        <w:ind w:firstLine="0"/>
        <w:jc w:val="center"/>
        <w:rPr>
          <w:rFonts w:ascii="Arial" w:hAnsi="Arial" w:cs="Arial"/>
          <w:b/>
          <w:sz w:val="20"/>
        </w:rPr>
      </w:pPr>
      <w:r w:rsidRPr="00991DDC">
        <w:rPr>
          <w:rFonts w:ascii="Arial" w:hAnsi="Arial" w:cs="Arial"/>
          <w:b/>
          <w:sz w:val="20"/>
        </w:rPr>
        <w:t xml:space="preserve">План распределения объемов поставки товара/ выполнения работ/ оказания </w:t>
      </w:r>
      <w:proofErr w:type="gramStart"/>
      <w:r w:rsidRPr="00991DDC">
        <w:rPr>
          <w:rFonts w:ascii="Arial" w:hAnsi="Arial" w:cs="Arial"/>
          <w:b/>
          <w:sz w:val="20"/>
        </w:rPr>
        <w:t>услуг</w:t>
      </w:r>
      <w:r w:rsidRPr="00991DDC">
        <w:rPr>
          <w:rFonts w:ascii="Arial" w:hAnsi="Arial" w:cs="Arial"/>
          <w:sz w:val="20"/>
        </w:rPr>
        <w:t xml:space="preserve"> </w:t>
      </w:r>
      <w:r w:rsidRPr="00991DDC">
        <w:rPr>
          <w:rFonts w:ascii="Arial" w:hAnsi="Arial" w:cs="Arial"/>
          <w:b/>
          <w:sz w:val="20"/>
        </w:rPr>
        <w:t xml:space="preserve"> </w:t>
      </w:r>
      <w:r w:rsidRPr="00991DDC">
        <w:rPr>
          <w:rFonts w:ascii="Arial" w:hAnsi="Arial" w:cs="Arial"/>
          <w:b/>
          <w:sz w:val="20"/>
        </w:rPr>
        <w:br/>
        <w:t>внутри</w:t>
      </w:r>
      <w:proofErr w:type="gramEnd"/>
      <w:r w:rsidRPr="00991DDC">
        <w:rPr>
          <w:rFonts w:ascii="Arial" w:hAnsi="Arial" w:cs="Arial"/>
          <w:b/>
          <w:sz w:val="20"/>
        </w:rPr>
        <w:t> коллективного участника</w:t>
      </w:r>
    </w:p>
    <w:p w:rsidR="003A79E8" w:rsidRPr="00991DDC" w:rsidRDefault="003A79E8" w:rsidP="003A79E8">
      <w:pPr>
        <w:spacing w:line="276" w:lineRule="auto"/>
        <w:ind w:firstLine="0"/>
        <w:rPr>
          <w:rFonts w:ascii="Arial" w:hAnsi="Arial" w:cs="Arial"/>
          <w:color w:val="000000"/>
          <w:sz w:val="20"/>
        </w:rPr>
      </w:pPr>
    </w:p>
    <w:p w:rsidR="003A79E8" w:rsidRPr="00991DDC" w:rsidRDefault="003A79E8" w:rsidP="003A79E8">
      <w:pPr>
        <w:spacing w:line="276" w:lineRule="auto"/>
        <w:ind w:firstLine="0"/>
        <w:rPr>
          <w:rFonts w:ascii="Arial" w:hAnsi="Arial" w:cs="Arial"/>
          <w:color w:val="000000"/>
          <w:sz w:val="20"/>
        </w:rPr>
      </w:pPr>
      <w:r w:rsidRPr="00991DDC">
        <w:rPr>
          <w:rFonts w:ascii="Arial" w:hAnsi="Arial" w:cs="Arial"/>
          <w:color w:val="000000"/>
          <w:sz w:val="20"/>
        </w:rPr>
        <w:t>Наименование и адрес лидера коллективного участника: _______________________</w:t>
      </w:r>
    </w:p>
    <w:p w:rsidR="003A79E8" w:rsidRPr="00991DDC" w:rsidRDefault="003A79E8" w:rsidP="003A79E8">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3A79E8" w:rsidRPr="00991DDC" w:rsidTr="001D17E8">
        <w:trPr>
          <w:cantSplit/>
        </w:trPr>
        <w:tc>
          <w:tcPr>
            <w:tcW w:w="822" w:type="dxa"/>
            <w:vMerge w:val="restart"/>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п/п</w:t>
            </w:r>
          </w:p>
        </w:tc>
        <w:tc>
          <w:tcPr>
            <w:tcW w:w="2706" w:type="dxa"/>
            <w:vMerge w:val="restart"/>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Наименование</w:t>
            </w:r>
          </w:p>
        </w:tc>
        <w:tc>
          <w:tcPr>
            <w:tcW w:w="1967" w:type="dxa"/>
            <w:vMerge w:val="restart"/>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xml:space="preserve">Наименование компании </w:t>
            </w:r>
          </w:p>
        </w:tc>
        <w:tc>
          <w:tcPr>
            <w:tcW w:w="3289" w:type="dxa"/>
            <w:gridSpan w:val="2"/>
          </w:tcPr>
          <w:p w:rsidR="003A79E8" w:rsidRPr="00991DDC" w:rsidRDefault="003A79E8" w:rsidP="003A79E8">
            <w:pPr>
              <w:keepNext/>
              <w:spacing w:line="276" w:lineRule="auto"/>
              <w:ind w:left="57" w:right="57" w:firstLine="0"/>
              <w:jc w:val="center"/>
              <w:rPr>
                <w:rFonts w:ascii="Arial" w:hAnsi="Arial" w:cs="Arial"/>
                <w:sz w:val="20"/>
              </w:rPr>
            </w:pPr>
            <w:r w:rsidRPr="00991DDC">
              <w:rPr>
                <w:rFonts w:ascii="Arial" w:hAnsi="Arial" w:cs="Arial"/>
                <w:sz w:val="20"/>
              </w:rPr>
              <w:t>Стоимость</w:t>
            </w:r>
          </w:p>
        </w:tc>
        <w:tc>
          <w:tcPr>
            <w:tcW w:w="1578" w:type="dxa"/>
            <w:vMerge w:val="restart"/>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xml:space="preserve">Сроки выполнения (начало и окончание) </w:t>
            </w:r>
          </w:p>
        </w:tc>
      </w:tr>
      <w:tr w:rsidR="003A79E8" w:rsidRPr="00991DDC" w:rsidTr="001D17E8">
        <w:trPr>
          <w:cantSplit/>
        </w:trPr>
        <w:tc>
          <w:tcPr>
            <w:tcW w:w="822" w:type="dxa"/>
            <w:vMerge/>
          </w:tcPr>
          <w:p w:rsidR="003A79E8" w:rsidRPr="00991DDC" w:rsidRDefault="003A79E8" w:rsidP="003A79E8">
            <w:pPr>
              <w:keepNext/>
              <w:spacing w:line="276" w:lineRule="auto"/>
              <w:ind w:left="57" w:right="57" w:firstLine="0"/>
              <w:jc w:val="left"/>
              <w:rPr>
                <w:rFonts w:ascii="Arial" w:hAnsi="Arial" w:cs="Arial"/>
                <w:sz w:val="20"/>
              </w:rPr>
            </w:pPr>
          </w:p>
        </w:tc>
        <w:tc>
          <w:tcPr>
            <w:tcW w:w="2706" w:type="dxa"/>
            <w:vMerge/>
          </w:tcPr>
          <w:p w:rsidR="003A79E8" w:rsidRPr="00991DDC" w:rsidRDefault="003A79E8" w:rsidP="003A79E8">
            <w:pPr>
              <w:keepNext/>
              <w:spacing w:line="276" w:lineRule="auto"/>
              <w:ind w:left="57" w:right="57" w:firstLine="0"/>
              <w:jc w:val="left"/>
              <w:rPr>
                <w:rFonts w:ascii="Arial" w:hAnsi="Arial" w:cs="Arial"/>
                <w:sz w:val="20"/>
              </w:rPr>
            </w:pPr>
          </w:p>
        </w:tc>
        <w:tc>
          <w:tcPr>
            <w:tcW w:w="1967" w:type="dxa"/>
            <w:vMerge/>
          </w:tcPr>
          <w:p w:rsidR="003A79E8" w:rsidRPr="00991DDC" w:rsidRDefault="003A79E8" w:rsidP="003A79E8">
            <w:pPr>
              <w:keepNext/>
              <w:spacing w:line="276" w:lineRule="auto"/>
              <w:ind w:left="57" w:right="57" w:firstLine="0"/>
              <w:jc w:val="left"/>
              <w:rPr>
                <w:rFonts w:ascii="Arial" w:hAnsi="Arial" w:cs="Arial"/>
                <w:sz w:val="20"/>
              </w:rPr>
            </w:pPr>
          </w:p>
        </w:tc>
        <w:tc>
          <w:tcPr>
            <w:tcW w:w="1708"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в денежном выражении, руб. (без НДС)</w:t>
            </w:r>
          </w:p>
        </w:tc>
        <w:tc>
          <w:tcPr>
            <w:tcW w:w="1581"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в % от общей стоимости работ</w:t>
            </w:r>
          </w:p>
        </w:tc>
        <w:tc>
          <w:tcPr>
            <w:tcW w:w="1578" w:type="dxa"/>
            <w:vMerge/>
          </w:tcPr>
          <w:p w:rsidR="003A79E8" w:rsidRPr="00991DDC" w:rsidRDefault="003A79E8" w:rsidP="003A79E8">
            <w:pPr>
              <w:keepNext/>
              <w:spacing w:line="276" w:lineRule="auto"/>
              <w:ind w:left="57" w:right="57" w:firstLine="0"/>
              <w:jc w:val="left"/>
              <w:rPr>
                <w:rFonts w:ascii="Arial" w:hAnsi="Arial" w:cs="Arial"/>
                <w:sz w:val="20"/>
              </w:rPr>
            </w:pPr>
          </w:p>
        </w:tc>
      </w:tr>
      <w:tr w:rsidR="003A79E8" w:rsidRPr="00991DDC" w:rsidTr="001D17E8">
        <w:tc>
          <w:tcPr>
            <w:tcW w:w="822" w:type="dxa"/>
          </w:tcPr>
          <w:p w:rsidR="003A79E8" w:rsidRPr="00991DDC" w:rsidRDefault="003A79E8" w:rsidP="003A79E8">
            <w:pPr>
              <w:numPr>
                <w:ilvl w:val="0"/>
                <w:numId w:val="20"/>
              </w:numPr>
              <w:spacing w:line="276" w:lineRule="auto"/>
              <w:ind w:right="57" w:firstLine="0"/>
              <w:jc w:val="left"/>
              <w:rPr>
                <w:rFonts w:ascii="Arial" w:hAnsi="Arial" w:cs="Arial"/>
                <w:color w:val="000000"/>
                <w:sz w:val="20"/>
              </w:rPr>
            </w:pPr>
          </w:p>
        </w:tc>
        <w:tc>
          <w:tcPr>
            <w:tcW w:w="2706" w:type="dxa"/>
          </w:tcPr>
          <w:p w:rsidR="003A79E8" w:rsidRPr="00991DDC" w:rsidRDefault="003A79E8" w:rsidP="003A79E8">
            <w:pPr>
              <w:spacing w:line="276" w:lineRule="auto"/>
              <w:ind w:right="57" w:firstLine="0"/>
              <w:jc w:val="left"/>
              <w:rPr>
                <w:rFonts w:ascii="Arial" w:hAnsi="Arial" w:cs="Arial"/>
                <w:i/>
                <w:sz w:val="20"/>
              </w:rPr>
            </w:pPr>
            <w:r w:rsidRPr="00991DDC">
              <w:rPr>
                <w:rFonts w:ascii="Arial" w:hAnsi="Arial" w:cs="Arial"/>
                <w:i/>
                <w:sz w:val="20"/>
              </w:rPr>
              <w:t>Например: поставка товара</w:t>
            </w:r>
          </w:p>
        </w:tc>
        <w:tc>
          <w:tcPr>
            <w:tcW w:w="1967" w:type="dxa"/>
          </w:tcPr>
          <w:p w:rsidR="003A79E8" w:rsidRPr="00991DDC" w:rsidRDefault="003A79E8" w:rsidP="003A79E8">
            <w:pPr>
              <w:spacing w:line="276" w:lineRule="auto"/>
              <w:ind w:left="57" w:right="57" w:firstLine="0"/>
              <w:jc w:val="left"/>
              <w:rPr>
                <w:rFonts w:ascii="Arial" w:hAnsi="Arial" w:cs="Arial"/>
                <w:sz w:val="20"/>
              </w:rPr>
            </w:pPr>
          </w:p>
        </w:tc>
        <w:tc>
          <w:tcPr>
            <w:tcW w:w="1708" w:type="dxa"/>
          </w:tcPr>
          <w:p w:rsidR="003A79E8" w:rsidRPr="00991DDC" w:rsidRDefault="003A79E8" w:rsidP="003A79E8">
            <w:pPr>
              <w:spacing w:line="276" w:lineRule="auto"/>
              <w:ind w:left="57" w:right="57" w:firstLine="0"/>
              <w:jc w:val="left"/>
              <w:rPr>
                <w:rFonts w:ascii="Arial" w:hAnsi="Arial" w:cs="Arial"/>
                <w:sz w:val="20"/>
              </w:rPr>
            </w:pPr>
          </w:p>
        </w:tc>
        <w:tc>
          <w:tcPr>
            <w:tcW w:w="1581" w:type="dxa"/>
          </w:tcPr>
          <w:p w:rsidR="003A79E8" w:rsidRPr="00991DDC" w:rsidRDefault="003A79E8" w:rsidP="003A79E8">
            <w:pPr>
              <w:spacing w:line="276" w:lineRule="auto"/>
              <w:ind w:left="57" w:right="57" w:firstLine="0"/>
              <w:jc w:val="left"/>
              <w:rPr>
                <w:rFonts w:ascii="Arial" w:hAnsi="Arial" w:cs="Arial"/>
                <w:sz w:val="20"/>
              </w:rPr>
            </w:pPr>
          </w:p>
        </w:tc>
        <w:tc>
          <w:tcPr>
            <w:tcW w:w="1578"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822" w:type="dxa"/>
          </w:tcPr>
          <w:p w:rsidR="003A79E8" w:rsidRPr="00991DDC" w:rsidRDefault="003A79E8" w:rsidP="003A79E8">
            <w:pPr>
              <w:numPr>
                <w:ilvl w:val="0"/>
                <w:numId w:val="20"/>
              </w:numPr>
              <w:spacing w:line="276" w:lineRule="auto"/>
              <w:ind w:right="57" w:firstLine="0"/>
              <w:jc w:val="left"/>
              <w:rPr>
                <w:rFonts w:ascii="Arial" w:hAnsi="Arial" w:cs="Arial"/>
                <w:color w:val="000000"/>
                <w:sz w:val="20"/>
              </w:rPr>
            </w:pPr>
          </w:p>
        </w:tc>
        <w:tc>
          <w:tcPr>
            <w:tcW w:w="2706" w:type="dxa"/>
          </w:tcPr>
          <w:p w:rsidR="003A79E8" w:rsidRPr="00991DDC" w:rsidRDefault="003A79E8" w:rsidP="003A79E8">
            <w:pPr>
              <w:spacing w:line="276" w:lineRule="auto"/>
              <w:ind w:right="57" w:firstLine="0"/>
              <w:jc w:val="left"/>
              <w:rPr>
                <w:rFonts w:ascii="Arial" w:hAnsi="Arial" w:cs="Arial"/>
                <w:i/>
                <w:sz w:val="20"/>
              </w:rPr>
            </w:pPr>
            <w:r w:rsidRPr="00991DDC">
              <w:rPr>
                <w:rFonts w:ascii="Arial" w:hAnsi="Arial" w:cs="Arial"/>
                <w:i/>
                <w:sz w:val="20"/>
              </w:rPr>
              <w:t>Например: выполнение работ</w:t>
            </w:r>
          </w:p>
        </w:tc>
        <w:tc>
          <w:tcPr>
            <w:tcW w:w="1967" w:type="dxa"/>
          </w:tcPr>
          <w:p w:rsidR="003A79E8" w:rsidRPr="00991DDC" w:rsidRDefault="003A79E8" w:rsidP="003A79E8">
            <w:pPr>
              <w:spacing w:line="276" w:lineRule="auto"/>
              <w:ind w:left="57" w:right="57" w:firstLine="0"/>
              <w:jc w:val="left"/>
              <w:rPr>
                <w:rFonts w:ascii="Arial" w:hAnsi="Arial" w:cs="Arial"/>
                <w:sz w:val="20"/>
              </w:rPr>
            </w:pPr>
          </w:p>
        </w:tc>
        <w:tc>
          <w:tcPr>
            <w:tcW w:w="1708" w:type="dxa"/>
          </w:tcPr>
          <w:p w:rsidR="003A79E8" w:rsidRPr="00991DDC" w:rsidRDefault="003A79E8" w:rsidP="003A79E8">
            <w:pPr>
              <w:spacing w:line="276" w:lineRule="auto"/>
              <w:ind w:left="57" w:right="57" w:firstLine="0"/>
              <w:jc w:val="left"/>
              <w:rPr>
                <w:rFonts w:ascii="Arial" w:hAnsi="Arial" w:cs="Arial"/>
                <w:sz w:val="20"/>
              </w:rPr>
            </w:pPr>
          </w:p>
        </w:tc>
        <w:tc>
          <w:tcPr>
            <w:tcW w:w="1581" w:type="dxa"/>
          </w:tcPr>
          <w:p w:rsidR="003A79E8" w:rsidRPr="00991DDC" w:rsidRDefault="003A79E8" w:rsidP="003A79E8">
            <w:pPr>
              <w:spacing w:line="276" w:lineRule="auto"/>
              <w:ind w:left="57" w:right="57" w:firstLine="0"/>
              <w:jc w:val="left"/>
              <w:rPr>
                <w:rFonts w:ascii="Arial" w:hAnsi="Arial" w:cs="Arial"/>
                <w:sz w:val="20"/>
              </w:rPr>
            </w:pPr>
          </w:p>
        </w:tc>
        <w:tc>
          <w:tcPr>
            <w:tcW w:w="1578"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822" w:type="dxa"/>
          </w:tcPr>
          <w:p w:rsidR="003A79E8" w:rsidRPr="00991DDC" w:rsidRDefault="003A79E8" w:rsidP="003A79E8">
            <w:pPr>
              <w:numPr>
                <w:ilvl w:val="0"/>
                <w:numId w:val="20"/>
              </w:numPr>
              <w:spacing w:line="276" w:lineRule="auto"/>
              <w:ind w:right="57" w:firstLine="0"/>
              <w:jc w:val="left"/>
              <w:rPr>
                <w:rFonts w:ascii="Arial" w:hAnsi="Arial" w:cs="Arial"/>
                <w:color w:val="000000"/>
                <w:sz w:val="20"/>
              </w:rPr>
            </w:pPr>
          </w:p>
        </w:tc>
        <w:tc>
          <w:tcPr>
            <w:tcW w:w="2706" w:type="dxa"/>
          </w:tcPr>
          <w:p w:rsidR="003A79E8" w:rsidRPr="00991DDC" w:rsidRDefault="003A79E8" w:rsidP="003A79E8">
            <w:pPr>
              <w:spacing w:line="276" w:lineRule="auto"/>
              <w:ind w:right="57" w:firstLine="0"/>
              <w:jc w:val="left"/>
              <w:rPr>
                <w:rFonts w:ascii="Arial" w:hAnsi="Arial" w:cs="Arial"/>
                <w:i/>
                <w:sz w:val="20"/>
              </w:rPr>
            </w:pPr>
            <w:r w:rsidRPr="00991DDC">
              <w:rPr>
                <w:rFonts w:ascii="Arial" w:hAnsi="Arial" w:cs="Arial"/>
                <w:i/>
                <w:sz w:val="20"/>
              </w:rPr>
              <w:t>Например: оказание услуг</w:t>
            </w:r>
          </w:p>
        </w:tc>
        <w:tc>
          <w:tcPr>
            <w:tcW w:w="1967" w:type="dxa"/>
          </w:tcPr>
          <w:p w:rsidR="003A79E8" w:rsidRPr="00991DDC" w:rsidRDefault="003A79E8" w:rsidP="003A79E8">
            <w:pPr>
              <w:spacing w:line="276" w:lineRule="auto"/>
              <w:ind w:left="57" w:right="57" w:firstLine="0"/>
              <w:jc w:val="left"/>
              <w:rPr>
                <w:rFonts w:ascii="Arial" w:hAnsi="Arial" w:cs="Arial"/>
                <w:sz w:val="20"/>
              </w:rPr>
            </w:pPr>
          </w:p>
        </w:tc>
        <w:tc>
          <w:tcPr>
            <w:tcW w:w="1708" w:type="dxa"/>
          </w:tcPr>
          <w:p w:rsidR="003A79E8" w:rsidRPr="00991DDC" w:rsidRDefault="003A79E8" w:rsidP="003A79E8">
            <w:pPr>
              <w:spacing w:line="276" w:lineRule="auto"/>
              <w:ind w:left="57" w:right="57" w:firstLine="0"/>
              <w:jc w:val="left"/>
              <w:rPr>
                <w:rFonts w:ascii="Arial" w:hAnsi="Arial" w:cs="Arial"/>
                <w:sz w:val="20"/>
              </w:rPr>
            </w:pPr>
          </w:p>
        </w:tc>
        <w:tc>
          <w:tcPr>
            <w:tcW w:w="1581" w:type="dxa"/>
          </w:tcPr>
          <w:p w:rsidR="003A79E8" w:rsidRPr="00991DDC" w:rsidRDefault="003A79E8" w:rsidP="003A79E8">
            <w:pPr>
              <w:spacing w:line="276" w:lineRule="auto"/>
              <w:ind w:left="57" w:right="57" w:firstLine="0"/>
              <w:jc w:val="left"/>
              <w:rPr>
                <w:rFonts w:ascii="Arial" w:hAnsi="Arial" w:cs="Arial"/>
                <w:sz w:val="20"/>
              </w:rPr>
            </w:pPr>
          </w:p>
        </w:tc>
        <w:tc>
          <w:tcPr>
            <w:tcW w:w="1578"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822" w:type="dxa"/>
          </w:tcPr>
          <w:p w:rsidR="003A79E8" w:rsidRPr="00991DDC" w:rsidRDefault="003A79E8" w:rsidP="003A79E8">
            <w:pPr>
              <w:spacing w:line="276" w:lineRule="auto"/>
              <w:ind w:right="57" w:firstLine="0"/>
              <w:jc w:val="left"/>
              <w:rPr>
                <w:rFonts w:ascii="Arial" w:hAnsi="Arial" w:cs="Arial"/>
                <w:color w:val="000000"/>
                <w:sz w:val="20"/>
              </w:rPr>
            </w:pPr>
            <w:r w:rsidRPr="00991DDC">
              <w:rPr>
                <w:rFonts w:ascii="Arial" w:hAnsi="Arial" w:cs="Arial"/>
                <w:color w:val="000000"/>
                <w:sz w:val="20"/>
              </w:rPr>
              <w:t>…</w:t>
            </w:r>
          </w:p>
        </w:tc>
        <w:tc>
          <w:tcPr>
            <w:tcW w:w="2706" w:type="dxa"/>
          </w:tcPr>
          <w:p w:rsidR="003A79E8" w:rsidRPr="00991DDC" w:rsidRDefault="003A79E8" w:rsidP="003A79E8">
            <w:pPr>
              <w:spacing w:line="276" w:lineRule="auto"/>
              <w:ind w:left="57" w:right="57" w:firstLine="0"/>
              <w:jc w:val="left"/>
              <w:rPr>
                <w:rFonts w:ascii="Arial" w:hAnsi="Arial" w:cs="Arial"/>
                <w:sz w:val="20"/>
              </w:rPr>
            </w:pPr>
          </w:p>
        </w:tc>
        <w:tc>
          <w:tcPr>
            <w:tcW w:w="1967" w:type="dxa"/>
          </w:tcPr>
          <w:p w:rsidR="003A79E8" w:rsidRPr="00991DDC" w:rsidRDefault="003A79E8" w:rsidP="003A79E8">
            <w:pPr>
              <w:spacing w:line="276" w:lineRule="auto"/>
              <w:ind w:left="57" w:right="57" w:firstLine="0"/>
              <w:jc w:val="left"/>
              <w:rPr>
                <w:rFonts w:ascii="Arial" w:hAnsi="Arial" w:cs="Arial"/>
                <w:sz w:val="20"/>
              </w:rPr>
            </w:pPr>
          </w:p>
        </w:tc>
        <w:tc>
          <w:tcPr>
            <w:tcW w:w="1708" w:type="dxa"/>
          </w:tcPr>
          <w:p w:rsidR="003A79E8" w:rsidRPr="00991DDC" w:rsidRDefault="003A79E8" w:rsidP="003A79E8">
            <w:pPr>
              <w:spacing w:line="276" w:lineRule="auto"/>
              <w:ind w:left="57" w:right="57" w:firstLine="0"/>
              <w:jc w:val="left"/>
              <w:rPr>
                <w:rFonts w:ascii="Arial" w:hAnsi="Arial" w:cs="Arial"/>
                <w:sz w:val="20"/>
              </w:rPr>
            </w:pPr>
          </w:p>
        </w:tc>
        <w:tc>
          <w:tcPr>
            <w:tcW w:w="1581" w:type="dxa"/>
          </w:tcPr>
          <w:p w:rsidR="003A79E8" w:rsidRPr="00991DDC" w:rsidRDefault="003A79E8" w:rsidP="003A79E8">
            <w:pPr>
              <w:spacing w:line="276" w:lineRule="auto"/>
              <w:ind w:left="57" w:right="57" w:firstLine="0"/>
              <w:jc w:val="left"/>
              <w:rPr>
                <w:rFonts w:ascii="Arial" w:hAnsi="Arial" w:cs="Arial"/>
                <w:sz w:val="20"/>
              </w:rPr>
            </w:pPr>
          </w:p>
        </w:tc>
        <w:tc>
          <w:tcPr>
            <w:tcW w:w="1578"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5495" w:type="dxa"/>
            <w:gridSpan w:val="3"/>
          </w:tcPr>
          <w:p w:rsidR="003A79E8" w:rsidRPr="00991DDC" w:rsidRDefault="003A79E8" w:rsidP="003A79E8">
            <w:pPr>
              <w:spacing w:line="276" w:lineRule="auto"/>
              <w:ind w:left="57" w:right="57" w:firstLine="0"/>
              <w:jc w:val="left"/>
              <w:rPr>
                <w:rFonts w:ascii="Arial" w:hAnsi="Arial" w:cs="Arial"/>
                <w:b/>
                <w:sz w:val="20"/>
              </w:rPr>
            </w:pPr>
            <w:r w:rsidRPr="00991DDC">
              <w:rPr>
                <w:rFonts w:ascii="Arial" w:hAnsi="Arial" w:cs="Arial"/>
                <w:b/>
                <w:sz w:val="20"/>
              </w:rPr>
              <w:t>ИТОГО:</w:t>
            </w:r>
          </w:p>
        </w:tc>
        <w:tc>
          <w:tcPr>
            <w:tcW w:w="1708" w:type="dxa"/>
          </w:tcPr>
          <w:p w:rsidR="003A79E8" w:rsidRPr="00991DDC" w:rsidRDefault="003A79E8" w:rsidP="003A79E8">
            <w:pPr>
              <w:spacing w:line="276" w:lineRule="auto"/>
              <w:ind w:left="57" w:right="57" w:firstLine="0"/>
              <w:jc w:val="center"/>
              <w:rPr>
                <w:rFonts w:ascii="Arial" w:hAnsi="Arial" w:cs="Arial"/>
                <w:b/>
                <w:sz w:val="20"/>
              </w:rPr>
            </w:pPr>
          </w:p>
        </w:tc>
        <w:tc>
          <w:tcPr>
            <w:tcW w:w="1581" w:type="dxa"/>
          </w:tcPr>
          <w:p w:rsidR="003A79E8" w:rsidRPr="00991DDC" w:rsidRDefault="003A79E8" w:rsidP="003A79E8">
            <w:pPr>
              <w:spacing w:line="276" w:lineRule="auto"/>
              <w:ind w:left="57" w:right="57" w:firstLine="0"/>
              <w:jc w:val="center"/>
              <w:rPr>
                <w:rFonts w:ascii="Arial" w:hAnsi="Arial" w:cs="Arial"/>
                <w:b/>
                <w:sz w:val="20"/>
              </w:rPr>
            </w:pPr>
            <w:r w:rsidRPr="00991DDC">
              <w:rPr>
                <w:rFonts w:ascii="Arial" w:hAnsi="Arial" w:cs="Arial"/>
                <w:b/>
                <w:sz w:val="20"/>
              </w:rPr>
              <w:t>100%</w:t>
            </w:r>
          </w:p>
        </w:tc>
        <w:tc>
          <w:tcPr>
            <w:tcW w:w="1578" w:type="dxa"/>
          </w:tcPr>
          <w:p w:rsidR="003A79E8" w:rsidRPr="00991DDC" w:rsidRDefault="003A79E8" w:rsidP="003A79E8">
            <w:pPr>
              <w:spacing w:line="276" w:lineRule="auto"/>
              <w:ind w:left="57" w:right="57" w:firstLine="0"/>
              <w:jc w:val="center"/>
              <w:rPr>
                <w:rFonts w:ascii="Arial" w:hAnsi="Arial" w:cs="Arial"/>
                <w:b/>
                <w:sz w:val="20"/>
              </w:rPr>
            </w:pPr>
            <w:r w:rsidRPr="00991DDC">
              <w:rPr>
                <w:rFonts w:ascii="Arial" w:hAnsi="Arial" w:cs="Arial"/>
                <w:b/>
                <w:sz w:val="20"/>
              </w:rPr>
              <w:t>Х</w:t>
            </w:r>
          </w:p>
        </w:tc>
      </w:tr>
    </w:tbl>
    <w:p w:rsidR="003A79E8" w:rsidRPr="00991DDC" w:rsidRDefault="003A79E8" w:rsidP="003A79E8">
      <w:pPr>
        <w:spacing w:line="276" w:lineRule="auto"/>
        <w:rPr>
          <w:rFonts w:ascii="Arial" w:hAnsi="Arial" w:cs="Arial"/>
          <w:color w:val="000000"/>
          <w:sz w:val="20"/>
        </w:rPr>
      </w:pPr>
    </w:p>
    <w:p w:rsidR="003A79E8" w:rsidRPr="00991DDC" w:rsidRDefault="003A79E8" w:rsidP="003A79E8">
      <w:pPr>
        <w:spacing w:line="276" w:lineRule="auto"/>
        <w:rPr>
          <w:rFonts w:ascii="Arial" w:hAnsi="Arial" w:cs="Arial"/>
          <w:color w:val="000000"/>
          <w:sz w:val="20"/>
        </w:rPr>
      </w:pPr>
      <w:r w:rsidRPr="00991DDC">
        <w:rPr>
          <w:rFonts w:ascii="Arial" w:hAnsi="Arial" w:cs="Arial"/>
          <w:color w:val="000000"/>
          <w:sz w:val="20"/>
        </w:rPr>
        <w:t>______________________________________________</w:t>
      </w:r>
    </w:p>
    <w:p w:rsidR="003A79E8" w:rsidRPr="00991DDC" w:rsidRDefault="003A79E8" w:rsidP="003A79E8">
      <w:pPr>
        <w:spacing w:line="276"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(подпись, М.П.)</w:t>
      </w:r>
    </w:p>
    <w:p w:rsidR="003A79E8" w:rsidRPr="00991DDC" w:rsidRDefault="003A79E8" w:rsidP="003A79E8">
      <w:pPr>
        <w:spacing w:line="276" w:lineRule="auto"/>
        <w:rPr>
          <w:rFonts w:ascii="Arial" w:hAnsi="Arial" w:cs="Arial"/>
          <w:color w:val="000000"/>
          <w:sz w:val="20"/>
        </w:rPr>
      </w:pPr>
      <w:r w:rsidRPr="00991DDC">
        <w:rPr>
          <w:rFonts w:ascii="Arial" w:hAnsi="Arial" w:cs="Arial"/>
          <w:color w:val="000000"/>
          <w:sz w:val="20"/>
        </w:rPr>
        <w:t>______________________________________________</w:t>
      </w:r>
    </w:p>
    <w:p w:rsidR="003A79E8" w:rsidRPr="00991DDC" w:rsidRDefault="003A79E8" w:rsidP="003A79E8">
      <w:pPr>
        <w:spacing w:line="276" w:lineRule="auto"/>
        <w:ind w:right="3684"/>
        <w:jc w:val="center"/>
        <w:rPr>
          <w:rFonts w:ascii="Arial" w:hAnsi="Arial" w:cs="Arial"/>
          <w:color w:val="000000"/>
          <w:sz w:val="20"/>
          <w:vertAlign w:val="superscript"/>
        </w:rPr>
      </w:pPr>
      <w:r w:rsidRPr="00991DDC">
        <w:rPr>
          <w:rFonts w:ascii="Arial" w:hAnsi="Arial" w:cs="Arial"/>
          <w:color w:val="000000"/>
          <w:sz w:val="20"/>
          <w:vertAlign w:val="superscript"/>
        </w:rPr>
        <w:t>(фамилия, имя, отчество подписавшего, должность)</w:t>
      </w: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keepNext/>
        <w:spacing w:line="276" w:lineRule="auto"/>
        <w:rPr>
          <w:rFonts w:ascii="Arial" w:hAnsi="Arial" w:cs="Arial"/>
          <w:b/>
          <w:bCs/>
          <w:color w:val="000000"/>
          <w:sz w:val="20"/>
        </w:rPr>
      </w:pPr>
    </w:p>
    <w:p w:rsidR="003A79E8" w:rsidRPr="00991DDC" w:rsidRDefault="003A79E8" w:rsidP="003A79E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spacing w:line="276" w:lineRule="auto"/>
        <w:rPr>
          <w:rFonts w:ascii="Arial" w:hAnsi="Arial" w:cs="Arial"/>
          <w:color w:val="000000"/>
          <w:sz w:val="20"/>
        </w:rPr>
      </w:pPr>
    </w:p>
    <w:p w:rsidR="003A79E8" w:rsidRPr="00991DDC" w:rsidRDefault="003A79E8" w:rsidP="003A79E8">
      <w:pPr>
        <w:spacing w:line="276" w:lineRule="auto"/>
        <w:ind w:firstLine="0"/>
        <w:jc w:val="left"/>
        <w:rPr>
          <w:rFonts w:ascii="Arial" w:eastAsia="Calibri" w:hAnsi="Arial" w:cs="Arial"/>
          <w:snapToGrid/>
          <w:sz w:val="20"/>
          <w:lang w:eastAsia="en-US"/>
        </w:rPr>
      </w:pPr>
      <w:bookmarkStart w:id="72" w:name="_Toc90385126"/>
      <w:bookmarkStart w:id="73" w:name="_Toc93293103"/>
      <w:bookmarkStart w:id="74" w:name="_Toc423378611"/>
      <w:bookmarkStart w:id="75" w:name="_Toc423421114"/>
      <w:r w:rsidRPr="00991DDC">
        <w:rPr>
          <w:rFonts w:ascii="Arial" w:hAnsi="Arial" w:cs="Arial"/>
          <w:sz w:val="20"/>
        </w:rPr>
        <w:br w:type="page"/>
      </w:r>
    </w:p>
    <w:p w:rsidR="003A79E8" w:rsidRPr="00991DDC" w:rsidRDefault="003A79E8" w:rsidP="003A79E8">
      <w:pPr>
        <w:numPr>
          <w:ilvl w:val="2"/>
          <w:numId w:val="8"/>
        </w:numPr>
        <w:spacing w:line="276" w:lineRule="auto"/>
        <w:rPr>
          <w:rFonts w:ascii="Arial" w:hAnsi="Arial" w:cs="Arial"/>
          <w:b/>
          <w:sz w:val="20"/>
        </w:rPr>
      </w:pPr>
      <w:r w:rsidRPr="00991DDC">
        <w:rPr>
          <w:rFonts w:ascii="Arial" w:hAnsi="Arial" w:cs="Arial"/>
          <w:b/>
          <w:sz w:val="20"/>
        </w:rPr>
        <w:lastRenderedPageBreak/>
        <w:t>Инструкции по заполнению</w:t>
      </w:r>
      <w:bookmarkEnd w:id="72"/>
      <w:bookmarkEnd w:id="73"/>
      <w:bookmarkEnd w:id="74"/>
      <w:bookmarkEnd w:id="75"/>
    </w:p>
    <w:p w:rsidR="003A79E8" w:rsidRPr="00991DDC" w:rsidRDefault="003A79E8" w:rsidP="003A79E8">
      <w:pPr>
        <w:spacing w:line="276" w:lineRule="auto"/>
        <w:ind w:left="1134" w:firstLine="0"/>
        <w:rPr>
          <w:rFonts w:ascii="Arial" w:hAnsi="Arial" w:cs="Arial"/>
          <w:b/>
          <w:sz w:val="20"/>
        </w:rPr>
      </w:pP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 xml:space="preserve"> Данная форма заполняется только в том случае, если Предложение подается коллективным участником.</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3A79E8">
      <w:pPr>
        <w:numPr>
          <w:ilvl w:val="3"/>
          <w:numId w:val="8"/>
        </w:numPr>
        <w:tabs>
          <w:tab w:val="clear" w:pos="1134"/>
          <w:tab w:val="num" w:pos="0"/>
        </w:tabs>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 согласно ЕГРЮЛ.</w:t>
      </w:r>
    </w:p>
    <w:p w:rsidR="003A79E8" w:rsidRPr="00991DDC" w:rsidRDefault="003A79E8" w:rsidP="003A79E8">
      <w:pPr>
        <w:numPr>
          <w:ilvl w:val="3"/>
          <w:numId w:val="8"/>
        </w:numPr>
        <w:spacing w:line="276" w:lineRule="auto"/>
        <w:rPr>
          <w:rFonts w:ascii="Arial" w:hAnsi="Arial" w:cs="Arial"/>
          <w:sz w:val="20"/>
        </w:rPr>
      </w:pPr>
      <w:r w:rsidRPr="00991DDC">
        <w:rPr>
          <w:rFonts w:ascii="Arial" w:hAnsi="Arial" w:cs="Arial"/>
          <w:sz w:val="20"/>
        </w:rPr>
        <w:t xml:space="preserve"> В данной форме лидер коллективного участника указывает:</w:t>
      </w:r>
    </w:p>
    <w:p w:rsidR="003A79E8" w:rsidRPr="00991DDC" w:rsidRDefault="003A79E8" w:rsidP="003A79E8">
      <w:pPr>
        <w:numPr>
          <w:ilvl w:val="4"/>
          <w:numId w:val="8"/>
        </w:numPr>
        <w:tabs>
          <w:tab w:val="clear" w:pos="1701"/>
          <w:tab w:val="num" w:pos="0"/>
        </w:tabs>
        <w:spacing w:line="276" w:lineRule="auto"/>
        <w:ind w:left="0" w:firstLine="0"/>
        <w:rPr>
          <w:rFonts w:ascii="Arial" w:hAnsi="Arial" w:cs="Arial"/>
          <w:sz w:val="20"/>
        </w:rPr>
      </w:pPr>
      <w:r w:rsidRPr="00991DDC">
        <w:rPr>
          <w:rFonts w:ascii="Arial" w:hAnsi="Arial" w:cs="Arial"/>
          <w:sz w:val="20"/>
        </w:rPr>
        <w:t>перечень оказываемых каждой организацией поставок товара/работ/услуг;</w:t>
      </w:r>
    </w:p>
    <w:p w:rsidR="003A79E8" w:rsidRPr="00991DDC" w:rsidRDefault="003A79E8" w:rsidP="003A79E8">
      <w:pPr>
        <w:numPr>
          <w:ilvl w:val="4"/>
          <w:numId w:val="8"/>
        </w:numPr>
        <w:tabs>
          <w:tab w:val="clear" w:pos="1701"/>
          <w:tab w:val="num" w:pos="0"/>
        </w:tabs>
        <w:spacing w:line="276" w:lineRule="auto"/>
        <w:ind w:left="0" w:firstLine="0"/>
        <w:rPr>
          <w:rFonts w:ascii="Arial" w:hAnsi="Arial" w:cs="Arial"/>
          <w:sz w:val="20"/>
        </w:rPr>
      </w:pPr>
      <w:r w:rsidRPr="00991DDC">
        <w:rPr>
          <w:rFonts w:ascii="Arial" w:hAnsi="Arial" w:cs="Arial"/>
          <w:sz w:val="20"/>
        </w:rPr>
        <w:t>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rsidR="003A79E8" w:rsidRPr="00991DDC" w:rsidRDefault="003A79E8" w:rsidP="003A79E8">
      <w:pPr>
        <w:numPr>
          <w:ilvl w:val="4"/>
          <w:numId w:val="8"/>
        </w:numPr>
        <w:tabs>
          <w:tab w:val="clear" w:pos="1701"/>
          <w:tab w:val="num" w:pos="0"/>
        </w:tabs>
        <w:spacing w:line="276" w:lineRule="auto"/>
        <w:ind w:left="0" w:firstLine="0"/>
        <w:rPr>
          <w:rFonts w:ascii="Arial" w:hAnsi="Arial" w:cs="Arial"/>
          <w:sz w:val="20"/>
        </w:rPr>
      </w:pPr>
      <w:r w:rsidRPr="00991DDC">
        <w:rPr>
          <w:rFonts w:ascii="Arial" w:hAnsi="Arial" w:cs="Arial"/>
          <w:sz w:val="20"/>
        </w:rPr>
        <w:t>сроки поставки товара/выполнения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3).</w:t>
      </w:r>
    </w:p>
    <w:p w:rsidR="003A79E8" w:rsidRPr="00991DDC" w:rsidRDefault="003A79E8" w:rsidP="003A79E8">
      <w:pPr>
        <w:tabs>
          <w:tab w:val="left" w:pos="993"/>
        </w:tabs>
        <w:spacing w:line="276"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ED7F19" w:rsidRPr="00991DDC" w:rsidRDefault="00ED7F19" w:rsidP="003A79E8">
      <w:pPr>
        <w:tabs>
          <w:tab w:val="left" w:pos="993"/>
        </w:tabs>
        <w:spacing w:line="240" w:lineRule="auto"/>
        <w:ind w:left="1560" w:hanging="993"/>
        <w:rPr>
          <w:rFonts w:ascii="Arial" w:hAnsi="Arial" w:cs="Arial"/>
          <w:sz w:val="20"/>
        </w:rPr>
      </w:pPr>
    </w:p>
    <w:p w:rsidR="00ED7F19" w:rsidRPr="00991DDC" w:rsidRDefault="00ED7F19" w:rsidP="003A79E8">
      <w:pPr>
        <w:tabs>
          <w:tab w:val="left" w:pos="993"/>
        </w:tabs>
        <w:spacing w:line="240" w:lineRule="auto"/>
        <w:ind w:left="1560" w:hanging="993"/>
        <w:rPr>
          <w:rFonts w:ascii="Arial" w:hAnsi="Arial" w:cs="Arial"/>
          <w:sz w:val="20"/>
        </w:rPr>
      </w:pPr>
    </w:p>
    <w:p w:rsidR="00ED7F19" w:rsidRPr="00991DDC" w:rsidRDefault="00ED7F19" w:rsidP="003A79E8">
      <w:pPr>
        <w:tabs>
          <w:tab w:val="left" w:pos="993"/>
        </w:tabs>
        <w:spacing w:line="240" w:lineRule="auto"/>
        <w:ind w:left="1560" w:hanging="993"/>
        <w:rPr>
          <w:rFonts w:ascii="Arial" w:hAnsi="Arial" w:cs="Arial"/>
          <w:sz w:val="20"/>
        </w:rPr>
      </w:pPr>
    </w:p>
    <w:p w:rsidR="00ED7F19" w:rsidRPr="00991DDC" w:rsidRDefault="00ED7F19" w:rsidP="003A79E8">
      <w:pPr>
        <w:tabs>
          <w:tab w:val="left" w:pos="993"/>
        </w:tabs>
        <w:spacing w:line="240" w:lineRule="auto"/>
        <w:ind w:left="1560" w:hanging="993"/>
        <w:rPr>
          <w:rFonts w:ascii="Arial" w:hAnsi="Arial" w:cs="Arial"/>
          <w:sz w:val="20"/>
        </w:rPr>
      </w:pPr>
    </w:p>
    <w:p w:rsidR="003A79E8" w:rsidRPr="00991DDC" w:rsidRDefault="003A79E8" w:rsidP="003A79E8">
      <w:pPr>
        <w:tabs>
          <w:tab w:val="left" w:pos="993"/>
        </w:tabs>
        <w:spacing w:line="240" w:lineRule="auto"/>
        <w:ind w:left="1560" w:hanging="993"/>
        <w:rPr>
          <w:rFonts w:ascii="Arial" w:hAnsi="Arial" w:cs="Arial"/>
          <w:sz w:val="20"/>
        </w:rPr>
      </w:pPr>
    </w:p>
    <w:p w:rsidR="003A79E8" w:rsidRPr="00991DDC" w:rsidRDefault="003A79E8" w:rsidP="003A79E8">
      <w:pPr>
        <w:keepNext/>
        <w:numPr>
          <w:ilvl w:val="1"/>
          <w:numId w:val="8"/>
        </w:numPr>
        <w:tabs>
          <w:tab w:val="clear" w:pos="1134"/>
          <w:tab w:val="num" w:pos="0"/>
        </w:tabs>
        <w:suppressAutoHyphens/>
        <w:spacing w:before="360" w:after="120" w:line="276" w:lineRule="auto"/>
        <w:ind w:left="0" w:firstLine="0"/>
        <w:jc w:val="left"/>
        <w:outlineLvl w:val="1"/>
        <w:rPr>
          <w:rFonts w:ascii="Arial" w:hAnsi="Arial" w:cs="Arial"/>
          <w:b/>
          <w:sz w:val="20"/>
        </w:rPr>
      </w:pPr>
      <w:bookmarkStart w:id="76" w:name="_Ref55335823"/>
      <w:bookmarkStart w:id="77" w:name="_Ref55336359"/>
      <w:bookmarkStart w:id="78" w:name="_Toc57314675"/>
      <w:bookmarkStart w:id="79" w:name="_Toc69728989"/>
      <w:bookmarkStart w:id="80" w:name="_Toc425956814"/>
      <w:bookmarkEnd w:id="20"/>
      <w:r w:rsidRPr="00991DDC">
        <w:rPr>
          <w:rFonts w:ascii="Arial" w:hAnsi="Arial" w:cs="Arial"/>
          <w:b/>
          <w:sz w:val="20"/>
        </w:rPr>
        <w:lastRenderedPageBreak/>
        <w:t>Анкета Участника (форма 9)</w:t>
      </w:r>
      <w:bookmarkEnd w:id="76"/>
      <w:bookmarkEnd w:id="77"/>
      <w:bookmarkEnd w:id="78"/>
      <w:bookmarkEnd w:id="79"/>
      <w:bookmarkEnd w:id="80"/>
    </w:p>
    <w:p w:rsidR="003A79E8" w:rsidRPr="00991DDC" w:rsidRDefault="003A79E8" w:rsidP="003A79E8">
      <w:pPr>
        <w:numPr>
          <w:ilvl w:val="2"/>
          <w:numId w:val="8"/>
        </w:numPr>
        <w:spacing w:line="276" w:lineRule="auto"/>
        <w:rPr>
          <w:rFonts w:ascii="Arial" w:hAnsi="Arial" w:cs="Arial"/>
          <w:b/>
          <w:sz w:val="20"/>
        </w:rPr>
      </w:pPr>
      <w:r w:rsidRPr="00991DDC">
        <w:rPr>
          <w:rFonts w:ascii="Arial" w:hAnsi="Arial" w:cs="Arial"/>
          <w:b/>
          <w:sz w:val="20"/>
        </w:rPr>
        <w:t>Форма Анкеты Участника</w:t>
      </w:r>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1D17E8" w:rsidRPr="00991DDC" w:rsidRDefault="001D17E8" w:rsidP="001D17E8">
      <w:pPr>
        <w:spacing w:after="160" w:line="276" w:lineRule="auto"/>
        <w:ind w:firstLine="0"/>
        <w:jc w:val="left"/>
        <w:rPr>
          <w:rFonts w:ascii="Arial" w:eastAsia="Calibri" w:hAnsi="Arial" w:cs="Arial"/>
          <w:snapToGrid/>
          <w:sz w:val="20"/>
          <w:lang w:eastAsia="en-US"/>
        </w:rPr>
      </w:pPr>
      <w:bookmarkStart w:id="81" w:name="_Toc423378614"/>
      <w:bookmarkStart w:id="82" w:name="_Toc423421117"/>
      <w:r w:rsidRPr="00991DDC">
        <w:rPr>
          <w:rFonts w:ascii="Arial" w:eastAsia="Calibri" w:hAnsi="Arial" w:cs="Arial"/>
          <w:snapToGrid/>
          <w:sz w:val="20"/>
          <w:lang w:eastAsia="en-US"/>
        </w:rPr>
        <w:t xml:space="preserve">Приложение </w:t>
      </w:r>
      <w:r w:rsidRPr="00991DDC">
        <w:rPr>
          <w:rFonts w:ascii="Arial" w:eastAsia="Calibri" w:hAnsi="Arial" w:cs="Arial"/>
          <w:snapToGrid/>
          <w:sz w:val="20"/>
          <w:lang w:eastAsia="en-US"/>
        </w:rPr>
        <w:fldChar w:fldCharType="begin"/>
      </w:r>
      <w:r w:rsidRPr="00991DDC">
        <w:rPr>
          <w:rFonts w:ascii="Arial" w:eastAsia="Calibri" w:hAnsi="Arial" w:cs="Arial"/>
          <w:snapToGrid/>
          <w:sz w:val="20"/>
          <w:lang w:eastAsia="en-US"/>
        </w:rPr>
        <w:instrText xml:space="preserve"> SEQ Приложение \* ARABIC </w:instrText>
      </w:r>
      <w:r w:rsidRPr="00991DDC">
        <w:rPr>
          <w:rFonts w:ascii="Arial" w:eastAsia="Calibri" w:hAnsi="Arial" w:cs="Arial"/>
          <w:snapToGrid/>
          <w:sz w:val="20"/>
          <w:lang w:eastAsia="en-US"/>
        </w:rPr>
        <w:fldChar w:fldCharType="separate"/>
      </w:r>
      <w:r w:rsidRPr="00991DDC">
        <w:rPr>
          <w:rFonts w:ascii="Arial" w:eastAsia="Calibri" w:hAnsi="Arial" w:cs="Arial"/>
          <w:noProof/>
          <w:snapToGrid/>
          <w:sz w:val="20"/>
          <w:lang w:eastAsia="en-US"/>
        </w:rPr>
        <w:t>8</w:t>
      </w:r>
      <w:r w:rsidRPr="00991DDC">
        <w:rPr>
          <w:rFonts w:ascii="Arial" w:eastAsia="Calibri" w:hAnsi="Arial" w:cs="Arial"/>
          <w:snapToGrid/>
          <w:sz w:val="20"/>
          <w:lang w:eastAsia="en-US"/>
        </w:rPr>
        <w:fldChar w:fldCharType="end"/>
      </w:r>
      <w:r w:rsidRPr="00991DDC">
        <w:rPr>
          <w:rFonts w:ascii="Arial" w:eastAsia="Calibri" w:hAnsi="Arial" w:cs="Arial"/>
          <w:snapToGrid/>
          <w:sz w:val="20"/>
          <w:lang w:eastAsia="en-US"/>
        </w:rPr>
        <w:t xml:space="preserve"> к письму о подаче оферты</w:t>
      </w:r>
      <w:r w:rsidRPr="00991DDC">
        <w:rPr>
          <w:rFonts w:ascii="Arial" w:eastAsia="Calibri" w:hAnsi="Arial" w:cs="Arial"/>
          <w:snapToGrid/>
          <w:sz w:val="20"/>
          <w:lang w:eastAsia="en-US"/>
        </w:rPr>
        <w:br/>
        <w:t>от «____» _____________ г. №__________</w:t>
      </w:r>
    </w:p>
    <w:p w:rsidR="001D17E8" w:rsidRPr="00991DDC" w:rsidRDefault="001D17E8" w:rsidP="001D17E8">
      <w:pPr>
        <w:spacing w:after="160" w:line="276" w:lineRule="auto"/>
        <w:ind w:firstLine="0"/>
        <w:jc w:val="left"/>
        <w:rPr>
          <w:rFonts w:ascii="Arial" w:eastAsia="Calibri" w:hAnsi="Arial" w:cs="Arial"/>
          <w:snapToGrid/>
          <w:sz w:val="20"/>
          <w:lang w:eastAsia="en-US"/>
        </w:rPr>
      </w:pPr>
    </w:p>
    <w:p w:rsidR="001D17E8" w:rsidRPr="00991DDC" w:rsidRDefault="001D17E8" w:rsidP="001D17E8">
      <w:pPr>
        <w:suppressAutoHyphens/>
        <w:spacing w:after="160" w:line="276" w:lineRule="auto"/>
        <w:ind w:firstLine="0"/>
        <w:jc w:val="center"/>
        <w:rPr>
          <w:rFonts w:ascii="Arial" w:eastAsia="Calibri" w:hAnsi="Arial" w:cs="Arial"/>
          <w:b/>
          <w:snapToGrid/>
          <w:sz w:val="20"/>
          <w:lang w:eastAsia="en-US"/>
        </w:rPr>
      </w:pPr>
      <w:r w:rsidRPr="00991DDC">
        <w:rPr>
          <w:rFonts w:ascii="Arial" w:eastAsia="Calibri" w:hAnsi="Arial" w:cs="Arial"/>
          <w:b/>
          <w:snapToGrid/>
          <w:sz w:val="20"/>
          <w:lang w:eastAsia="en-US"/>
        </w:rPr>
        <w:t>Анкета Участника</w:t>
      </w:r>
    </w:p>
    <w:p w:rsidR="001D17E8" w:rsidRPr="00991DDC" w:rsidRDefault="001D17E8" w:rsidP="001D17E8">
      <w:pPr>
        <w:spacing w:after="160" w:line="276" w:lineRule="auto"/>
        <w:ind w:firstLine="0"/>
        <w:jc w:val="left"/>
        <w:rPr>
          <w:rFonts w:ascii="Arial" w:eastAsia="Calibri" w:hAnsi="Arial" w:cs="Arial"/>
          <w:snapToGrid/>
          <w:color w:val="000000"/>
          <w:sz w:val="20"/>
          <w:lang w:eastAsia="en-US"/>
        </w:rPr>
      </w:pPr>
      <w:r w:rsidRPr="00991DDC">
        <w:rPr>
          <w:rFonts w:ascii="Arial" w:eastAsia="Calibri" w:hAnsi="Arial" w:cs="Arial"/>
          <w:snapToGrid/>
          <w:color w:val="000000"/>
          <w:sz w:val="20"/>
          <w:lang w:eastAsia="en-US"/>
        </w:rPr>
        <w:t>Наименование и адрес Участника: _________________________________</w:t>
      </w:r>
    </w:p>
    <w:p w:rsidR="001D17E8" w:rsidRPr="00991DDC" w:rsidRDefault="001D17E8" w:rsidP="001D17E8">
      <w:pPr>
        <w:spacing w:after="160" w:line="276" w:lineRule="auto"/>
        <w:ind w:firstLine="0"/>
        <w:jc w:val="left"/>
        <w:rPr>
          <w:rFonts w:ascii="Arial" w:eastAsia="Calibri" w:hAnsi="Arial" w:cs="Arial"/>
          <w:snapToGrid/>
          <w:color w:val="000000"/>
          <w:sz w:val="20"/>
          <w:lang w:eastAsia="en-US"/>
        </w:rPr>
      </w:pPr>
    </w:p>
    <w:p w:rsidR="001D17E8" w:rsidRPr="00991DDC" w:rsidRDefault="001D17E8" w:rsidP="001D17E8">
      <w:pPr>
        <w:spacing w:after="160" w:line="276" w:lineRule="auto"/>
        <w:ind w:firstLine="0"/>
        <w:jc w:val="left"/>
        <w:rPr>
          <w:rFonts w:ascii="Arial" w:eastAsia="Calibri" w:hAnsi="Arial" w:cs="Arial"/>
          <w:snapToGrid/>
          <w:color w:val="000000"/>
          <w:sz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1D17E8" w:rsidRPr="00991DDC" w:rsidTr="001D17E8">
        <w:trPr>
          <w:cantSplit/>
          <w:trHeight w:val="240"/>
          <w:tblHeader/>
        </w:trPr>
        <w:tc>
          <w:tcPr>
            <w:tcW w:w="720" w:type="dxa"/>
          </w:tcPr>
          <w:p w:rsidR="001D17E8" w:rsidRPr="00991DDC" w:rsidRDefault="001D17E8" w:rsidP="001D17E8">
            <w:pPr>
              <w:keepNext/>
              <w:spacing w:before="40" w:after="40" w:line="276" w:lineRule="auto"/>
              <w:ind w:left="57" w:right="57" w:firstLine="0"/>
              <w:jc w:val="center"/>
              <w:rPr>
                <w:rFonts w:ascii="Arial" w:hAnsi="Arial" w:cs="Arial"/>
                <w:sz w:val="20"/>
              </w:rPr>
            </w:pPr>
            <w:r w:rsidRPr="00991DDC">
              <w:rPr>
                <w:rFonts w:ascii="Arial" w:hAnsi="Arial" w:cs="Arial"/>
                <w:sz w:val="20"/>
              </w:rPr>
              <w:t>№ п/п</w:t>
            </w:r>
          </w:p>
        </w:tc>
        <w:tc>
          <w:tcPr>
            <w:tcW w:w="5234" w:type="dxa"/>
          </w:tcPr>
          <w:p w:rsidR="001D17E8" w:rsidRPr="00991DDC" w:rsidRDefault="001D17E8" w:rsidP="001D17E8">
            <w:pPr>
              <w:keepNext/>
              <w:spacing w:before="40" w:after="40" w:line="276" w:lineRule="auto"/>
              <w:ind w:right="57" w:firstLine="0"/>
              <w:jc w:val="center"/>
              <w:rPr>
                <w:rFonts w:ascii="Arial" w:hAnsi="Arial" w:cs="Arial"/>
                <w:sz w:val="20"/>
              </w:rPr>
            </w:pPr>
            <w:r w:rsidRPr="00991DDC">
              <w:rPr>
                <w:rFonts w:ascii="Arial" w:hAnsi="Arial" w:cs="Arial"/>
                <w:sz w:val="20"/>
              </w:rPr>
              <w:t>Наименование</w:t>
            </w:r>
          </w:p>
        </w:tc>
        <w:tc>
          <w:tcPr>
            <w:tcW w:w="4252" w:type="dxa"/>
          </w:tcPr>
          <w:p w:rsidR="001D17E8" w:rsidRPr="00991DDC" w:rsidRDefault="001D17E8" w:rsidP="001D17E8">
            <w:pPr>
              <w:keepNext/>
              <w:spacing w:before="40" w:after="40" w:line="276" w:lineRule="auto"/>
              <w:ind w:right="57" w:firstLine="0"/>
              <w:jc w:val="center"/>
              <w:rPr>
                <w:rFonts w:ascii="Arial" w:hAnsi="Arial" w:cs="Arial"/>
                <w:sz w:val="20"/>
              </w:rPr>
            </w:pPr>
            <w:r w:rsidRPr="00991DDC">
              <w:rPr>
                <w:rFonts w:ascii="Arial" w:hAnsi="Arial" w:cs="Arial"/>
                <w:sz w:val="20"/>
              </w:rPr>
              <w:t>Сведения о поставщике</w:t>
            </w:r>
          </w:p>
        </w:tc>
      </w:tr>
      <w:tr w:rsidR="001D17E8" w:rsidRPr="00991DDC" w:rsidTr="001D17E8">
        <w:trPr>
          <w:cantSplit/>
        </w:trPr>
        <w:tc>
          <w:tcPr>
            <w:tcW w:w="720" w:type="dxa"/>
            <w:vMerge w:val="restart"/>
          </w:tcPr>
          <w:p w:rsidR="001D17E8" w:rsidRPr="00991DDC" w:rsidRDefault="001D17E8" w:rsidP="001D17E8">
            <w:pPr>
              <w:numPr>
                <w:ilvl w:val="0"/>
                <w:numId w:val="4"/>
              </w:numPr>
              <w:spacing w:after="60" w:line="276" w:lineRule="auto"/>
              <w:jc w:val="left"/>
              <w:rPr>
                <w:rFonts w:ascii="Arial" w:eastAsia="Calibri" w:hAnsi="Arial" w:cs="Arial"/>
                <w:snapToGrid/>
                <w:sz w:val="20"/>
                <w:lang w:eastAsia="en-US"/>
              </w:rPr>
            </w:pPr>
          </w:p>
        </w:tc>
        <w:tc>
          <w:tcPr>
            <w:tcW w:w="5234" w:type="dxa"/>
            <w:vMerge w:val="restart"/>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 xml:space="preserve">Полное и сокращенное наименование </w:t>
            </w:r>
          </w:p>
          <w:p w:rsidR="001D17E8" w:rsidRPr="00991DDC" w:rsidRDefault="001D17E8" w:rsidP="001D17E8">
            <w:pPr>
              <w:spacing w:line="240" w:lineRule="auto"/>
              <w:ind w:right="57" w:firstLine="0"/>
              <w:jc w:val="left"/>
              <w:rPr>
                <w:rFonts w:ascii="Arial" w:hAnsi="Arial" w:cs="Arial"/>
                <w:i/>
                <w:sz w:val="20"/>
              </w:rPr>
            </w:pPr>
            <w:r w:rsidRPr="00991DDC">
              <w:rPr>
                <w:rFonts w:ascii="Arial" w:hAnsi="Arial" w:cs="Arial"/>
                <w:i/>
                <w:sz w:val="20"/>
              </w:rPr>
              <w:t>(в соответствии с ЕГРЮЛ)</w:t>
            </w:r>
          </w:p>
        </w:tc>
        <w:tc>
          <w:tcPr>
            <w:tcW w:w="4252" w:type="dxa"/>
          </w:tcPr>
          <w:p w:rsidR="001D17E8" w:rsidRPr="00991DDC" w:rsidRDefault="001D17E8" w:rsidP="001D17E8">
            <w:pPr>
              <w:spacing w:before="40" w:after="40" w:line="276" w:lineRule="auto"/>
              <w:ind w:left="57" w:right="57" w:firstLine="0"/>
              <w:jc w:val="left"/>
              <w:rPr>
                <w:rFonts w:ascii="Arial" w:hAnsi="Arial" w:cs="Arial"/>
                <w:i/>
                <w:sz w:val="20"/>
              </w:rPr>
            </w:pPr>
            <w:r w:rsidRPr="00991DDC">
              <w:rPr>
                <w:rFonts w:ascii="Arial" w:hAnsi="Arial" w:cs="Arial"/>
                <w:i/>
                <w:sz w:val="20"/>
              </w:rPr>
              <w:t>(Полное наименование)</w:t>
            </w:r>
          </w:p>
        </w:tc>
      </w:tr>
      <w:tr w:rsidR="001D17E8" w:rsidRPr="00991DDC" w:rsidTr="001D17E8">
        <w:trPr>
          <w:cantSplit/>
        </w:trPr>
        <w:tc>
          <w:tcPr>
            <w:tcW w:w="720" w:type="dxa"/>
            <w:vMerge/>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vMerge/>
          </w:tcPr>
          <w:p w:rsidR="001D17E8" w:rsidRPr="00991DDC" w:rsidRDefault="001D17E8" w:rsidP="001D17E8">
            <w:pPr>
              <w:spacing w:line="276" w:lineRule="auto"/>
              <w:ind w:right="57" w:firstLine="0"/>
              <w:jc w:val="left"/>
              <w:rPr>
                <w:rFonts w:ascii="Arial" w:hAnsi="Arial" w:cs="Arial"/>
                <w:sz w:val="20"/>
              </w:rPr>
            </w:pPr>
          </w:p>
        </w:tc>
        <w:tc>
          <w:tcPr>
            <w:tcW w:w="4252" w:type="dxa"/>
          </w:tcPr>
          <w:p w:rsidR="001D17E8" w:rsidRPr="00991DDC" w:rsidRDefault="001D17E8" w:rsidP="001D17E8">
            <w:pPr>
              <w:spacing w:before="40" w:after="40" w:line="276" w:lineRule="auto"/>
              <w:ind w:left="57" w:right="57" w:firstLine="0"/>
              <w:jc w:val="left"/>
              <w:rPr>
                <w:rFonts w:ascii="Arial" w:hAnsi="Arial" w:cs="Arial"/>
                <w:i/>
                <w:sz w:val="20"/>
              </w:rPr>
            </w:pPr>
            <w:r w:rsidRPr="00991DDC">
              <w:rPr>
                <w:rFonts w:ascii="Arial" w:hAnsi="Arial" w:cs="Arial"/>
                <w:i/>
                <w:sz w:val="20"/>
              </w:rPr>
              <w:t>(Сокращённое наименование)</w:t>
            </w: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 xml:space="preserve">Род деятельности </w:t>
            </w:r>
          </w:p>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bCs/>
                <w:sz w:val="20"/>
              </w:rPr>
            </w:pPr>
            <w:r w:rsidRPr="00991DDC">
              <w:rPr>
                <w:rFonts w:ascii="Arial" w:hAnsi="Arial" w:cs="Arial"/>
                <w:bCs/>
                <w:sz w:val="20"/>
              </w:rPr>
              <w:t>Регион предоставления услуг:</w:t>
            </w:r>
          </w:p>
          <w:p w:rsidR="001D17E8" w:rsidRPr="00991DDC" w:rsidRDefault="001D17E8" w:rsidP="001D17E8">
            <w:pPr>
              <w:numPr>
                <w:ilvl w:val="0"/>
                <w:numId w:val="41"/>
              </w:numPr>
              <w:spacing w:after="160" w:line="240" w:lineRule="auto"/>
              <w:ind w:left="193" w:right="57" w:hanging="141"/>
              <w:jc w:val="left"/>
              <w:rPr>
                <w:rFonts w:ascii="Arial" w:hAnsi="Arial" w:cs="Arial"/>
                <w:sz w:val="20"/>
              </w:rPr>
            </w:pPr>
            <w:r w:rsidRPr="00991DDC">
              <w:rPr>
                <w:rFonts w:ascii="Arial" w:hAnsi="Arial" w:cs="Arial"/>
                <w:sz w:val="20"/>
              </w:rPr>
              <w:t>Все регионы</w:t>
            </w:r>
          </w:p>
          <w:p w:rsidR="001D17E8" w:rsidRPr="00991DDC" w:rsidRDefault="001D17E8" w:rsidP="001D17E8">
            <w:pPr>
              <w:numPr>
                <w:ilvl w:val="0"/>
                <w:numId w:val="41"/>
              </w:numPr>
              <w:spacing w:after="160" w:line="240" w:lineRule="auto"/>
              <w:ind w:left="193" w:right="57" w:hanging="141"/>
              <w:jc w:val="left"/>
              <w:rPr>
                <w:rFonts w:ascii="Arial" w:hAnsi="Arial" w:cs="Arial"/>
                <w:sz w:val="20"/>
              </w:rPr>
            </w:pPr>
            <w:r w:rsidRPr="00991DDC">
              <w:rPr>
                <w:rFonts w:ascii="Arial" w:hAnsi="Arial" w:cs="Arial"/>
                <w:sz w:val="20"/>
              </w:rPr>
              <w:t>Москва и Московская область</w:t>
            </w:r>
          </w:p>
          <w:p w:rsidR="001D17E8" w:rsidRPr="00991DDC" w:rsidRDefault="001D17E8" w:rsidP="001D17E8">
            <w:pPr>
              <w:numPr>
                <w:ilvl w:val="0"/>
                <w:numId w:val="41"/>
              </w:numPr>
              <w:spacing w:after="160" w:line="240" w:lineRule="auto"/>
              <w:ind w:left="193" w:right="57" w:hanging="141"/>
              <w:jc w:val="left"/>
              <w:rPr>
                <w:rFonts w:ascii="Arial" w:hAnsi="Arial" w:cs="Arial"/>
                <w:sz w:val="20"/>
              </w:rPr>
            </w:pPr>
            <w:r w:rsidRPr="00991DDC">
              <w:rPr>
                <w:rFonts w:ascii="Arial" w:hAnsi="Arial" w:cs="Arial"/>
                <w:sz w:val="20"/>
              </w:rPr>
              <w:t>Смоленская область</w:t>
            </w:r>
          </w:p>
          <w:p w:rsidR="001D17E8" w:rsidRPr="00991DDC" w:rsidRDefault="001D17E8" w:rsidP="001D17E8">
            <w:pPr>
              <w:numPr>
                <w:ilvl w:val="0"/>
                <w:numId w:val="41"/>
              </w:numPr>
              <w:spacing w:after="160" w:line="240" w:lineRule="auto"/>
              <w:ind w:left="193" w:right="57" w:hanging="141"/>
              <w:jc w:val="left"/>
              <w:rPr>
                <w:rFonts w:ascii="Arial" w:hAnsi="Arial" w:cs="Arial"/>
                <w:sz w:val="20"/>
              </w:rPr>
            </w:pPr>
            <w:r w:rsidRPr="00991DDC">
              <w:rPr>
                <w:rFonts w:ascii="Arial" w:hAnsi="Arial" w:cs="Arial"/>
                <w:sz w:val="20"/>
              </w:rPr>
              <w:t>Пермский край</w:t>
            </w:r>
          </w:p>
          <w:p w:rsidR="001D17E8" w:rsidRPr="00991DDC" w:rsidRDefault="001D17E8" w:rsidP="001D17E8">
            <w:pPr>
              <w:numPr>
                <w:ilvl w:val="0"/>
                <w:numId w:val="41"/>
              </w:numPr>
              <w:spacing w:after="160" w:line="240" w:lineRule="auto"/>
              <w:ind w:left="193" w:right="57" w:hanging="193"/>
              <w:jc w:val="left"/>
              <w:rPr>
                <w:rFonts w:ascii="Arial" w:hAnsi="Arial" w:cs="Arial"/>
                <w:sz w:val="20"/>
              </w:rPr>
            </w:pPr>
            <w:r w:rsidRPr="00991DDC">
              <w:rPr>
                <w:rFonts w:ascii="Arial" w:hAnsi="Arial" w:cs="Arial"/>
                <w:sz w:val="20"/>
              </w:rPr>
              <w:t>Красноярский край</w:t>
            </w:r>
          </w:p>
          <w:p w:rsidR="001D17E8" w:rsidRPr="00991DDC" w:rsidRDefault="001D17E8" w:rsidP="001D17E8">
            <w:pPr>
              <w:numPr>
                <w:ilvl w:val="0"/>
                <w:numId w:val="41"/>
              </w:numPr>
              <w:spacing w:after="160" w:line="240" w:lineRule="auto"/>
              <w:ind w:left="193" w:right="57" w:hanging="193"/>
              <w:jc w:val="left"/>
              <w:rPr>
                <w:rFonts w:ascii="Arial" w:hAnsi="Arial" w:cs="Arial"/>
                <w:sz w:val="20"/>
              </w:rPr>
            </w:pPr>
            <w:r w:rsidRPr="00991DDC">
              <w:rPr>
                <w:rFonts w:ascii="Arial" w:hAnsi="Arial" w:cs="Arial"/>
                <w:sz w:val="20"/>
              </w:rPr>
              <w:t>Тюменская область ХМАО-Югра.</w:t>
            </w:r>
          </w:p>
        </w:tc>
        <w:tc>
          <w:tcPr>
            <w:tcW w:w="4252" w:type="dxa"/>
          </w:tcPr>
          <w:p w:rsidR="001D17E8" w:rsidRPr="00991DDC" w:rsidRDefault="001D17E8" w:rsidP="001D17E8">
            <w:pPr>
              <w:spacing w:before="40" w:after="40" w:line="276" w:lineRule="auto"/>
              <w:ind w:left="57" w:right="57" w:firstLine="0"/>
              <w:jc w:val="left"/>
              <w:rPr>
                <w:rFonts w:ascii="Arial" w:hAnsi="Arial" w:cs="Arial"/>
                <w:i/>
                <w:sz w:val="20"/>
              </w:rPr>
            </w:pPr>
            <w:r w:rsidRPr="00991DDC">
              <w:rPr>
                <w:rFonts w:ascii="Arial" w:hAnsi="Arial" w:cs="Arial"/>
                <w:i/>
                <w:sz w:val="20"/>
              </w:rPr>
              <w:t>(Перечислить)</w:t>
            </w: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76" w:lineRule="auto"/>
              <w:ind w:right="57" w:firstLine="0"/>
              <w:jc w:val="left"/>
              <w:rPr>
                <w:rFonts w:ascii="Arial" w:hAnsi="Arial" w:cs="Arial"/>
                <w:sz w:val="20"/>
              </w:rPr>
            </w:pPr>
            <w:r w:rsidRPr="00991DDC">
              <w:rPr>
                <w:rFonts w:ascii="Arial" w:hAnsi="Arial" w:cs="Arial"/>
                <w:sz w:val="20"/>
              </w:rPr>
              <w:t>Производимые/предлагаемые товары и услуги</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vMerge w:val="restart"/>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76" w:lineRule="auto"/>
              <w:ind w:left="23" w:right="57" w:firstLine="0"/>
              <w:jc w:val="left"/>
              <w:rPr>
                <w:rFonts w:ascii="Arial" w:hAnsi="Arial" w:cs="Arial"/>
                <w:sz w:val="20"/>
              </w:rPr>
            </w:pPr>
            <w:r w:rsidRPr="00991DDC">
              <w:rPr>
                <w:rFonts w:ascii="Arial" w:hAnsi="Arial" w:cs="Arial"/>
                <w:sz w:val="20"/>
              </w:rPr>
              <w:t>ОГРН</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vMerge/>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76" w:lineRule="auto"/>
              <w:ind w:left="23" w:right="57" w:firstLine="0"/>
              <w:jc w:val="left"/>
              <w:rPr>
                <w:rFonts w:ascii="Arial" w:hAnsi="Arial" w:cs="Arial"/>
                <w:sz w:val="20"/>
              </w:rPr>
            </w:pPr>
            <w:r w:rsidRPr="00991DDC">
              <w:rPr>
                <w:rFonts w:ascii="Arial" w:hAnsi="Arial" w:cs="Arial"/>
                <w:sz w:val="20"/>
              </w:rPr>
              <w:t>ИНН</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vMerge/>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76" w:lineRule="auto"/>
              <w:ind w:left="23" w:right="57" w:firstLine="0"/>
              <w:jc w:val="left"/>
              <w:rPr>
                <w:rFonts w:ascii="Arial" w:hAnsi="Arial" w:cs="Arial"/>
                <w:sz w:val="20"/>
              </w:rPr>
            </w:pPr>
            <w:r w:rsidRPr="00991DDC">
              <w:rPr>
                <w:rFonts w:ascii="Arial" w:hAnsi="Arial" w:cs="Arial"/>
                <w:sz w:val="20"/>
              </w:rPr>
              <w:t>КПП</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left="23" w:right="57" w:firstLine="0"/>
              <w:jc w:val="left"/>
              <w:rPr>
                <w:rFonts w:ascii="Arial" w:hAnsi="Arial" w:cs="Arial"/>
                <w:sz w:val="20"/>
              </w:rPr>
            </w:pPr>
            <w:r w:rsidRPr="00991DDC">
              <w:rPr>
                <w:rFonts w:ascii="Arial" w:hAnsi="Arial" w:cs="Arial"/>
                <w:sz w:val="20"/>
              </w:rPr>
              <w:t>Адрес согласно ЕГРЮЛ</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Фактический адрес</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Почтовый адрес</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 xml:space="preserve">Телефон/факс </w:t>
            </w:r>
            <w:r w:rsidRPr="00991DDC">
              <w:rPr>
                <w:rFonts w:ascii="Arial" w:hAnsi="Arial" w:cs="Arial"/>
                <w:i/>
                <w:sz w:val="20"/>
              </w:rPr>
              <w:t>(с указанием кода города)</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Адрес электронной почты контактного лица</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bCs/>
                <w:sz w:val="20"/>
              </w:rPr>
              <w:t xml:space="preserve">Филиалы </w:t>
            </w:r>
            <w:r w:rsidRPr="00991DDC">
              <w:rPr>
                <w:rFonts w:ascii="Arial" w:hAnsi="Arial" w:cs="Arial"/>
                <w:i/>
                <w:iCs/>
                <w:sz w:val="20"/>
              </w:rPr>
              <w:t>(перечислить наименования, почтовые адреса, КПП)</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bCs/>
                <w:sz w:val="20"/>
              </w:rPr>
            </w:pPr>
            <w:r w:rsidRPr="00991DDC">
              <w:rPr>
                <w:rFonts w:ascii="Arial" w:hAnsi="Arial" w:cs="Arial"/>
                <w:bCs/>
                <w:sz w:val="20"/>
              </w:rPr>
              <w:t>Участники/ акционеры</w:t>
            </w:r>
          </w:p>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numPr>
                <w:ilvl w:val="0"/>
                <w:numId w:val="4"/>
              </w:numPr>
              <w:spacing w:after="60" w:line="276" w:lineRule="auto"/>
              <w:jc w:val="center"/>
              <w:rPr>
                <w:rFonts w:ascii="Arial" w:eastAsia="Calibri" w:hAnsi="Arial" w:cs="Arial"/>
                <w:snapToGrid/>
                <w:color w:val="000000"/>
                <w:sz w:val="20"/>
                <w:lang w:eastAsia="en-US"/>
              </w:rPr>
            </w:pPr>
          </w:p>
        </w:tc>
        <w:tc>
          <w:tcPr>
            <w:tcW w:w="5234"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bCs/>
                <w:sz w:val="20"/>
              </w:rPr>
              <w:t xml:space="preserve">Производственные мощности, находящиеся в активе предприятия </w:t>
            </w:r>
            <w:r w:rsidRPr="00991DDC">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spacing w:before="40" w:after="40" w:line="276" w:lineRule="auto"/>
              <w:ind w:left="57" w:right="57" w:firstLine="0"/>
              <w:jc w:val="left"/>
              <w:rPr>
                <w:rFonts w:ascii="Arial" w:hAnsi="Arial" w:cs="Arial"/>
                <w:color w:val="000000"/>
                <w:sz w:val="20"/>
              </w:rPr>
            </w:pPr>
          </w:p>
        </w:tc>
      </w:tr>
      <w:tr w:rsidR="001D17E8" w:rsidRPr="00991DDC" w:rsidTr="001D17E8">
        <w:trPr>
          <w:cantSplit/>
        </w:trPr>
        <w:tc>
          <w:tcPr>
            <w:tcW w:w="720"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numPr>
                <w:ilvl w:val="0"/>
                <w:numId w:val="4"/>
              </w:numPr>
              <w:spacing w:after="60" w:line="276" w:lineRule="auto"/>
              <w:jc w:val="center"/>
              <w:rPr>
                <w:rFonts w:ascii="Arial" w:eastAsia="Calibri" w:hAnsi="Arial" w:cs="Arial"/>
                <w:snapToGrid/>
                <w:color w:val="000000"/>
                <w:sz w:val="20"/>
                <w:lang w:eastAsia="en-US"/>
              </w:rPr>
            </w:pPr>
          </w:p>
        </w:tc>
        <w:tc>
          <w:tcPr>
            <w:tcW w:w="5234"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spacing w:line="240" w:lineRule="auto"/>
              <w:ind w:right="57" w:firstLine="0"/>
              <w:jc w:val="left"/>
              <w:rPr>
                <w:rFonts w:ascii="Arial" w:hAnsi="Arial" w:cs="Arial"/>
                <w:bCs/>
                <w:sz w:val="20"/>
              </w:rPr>
            </w:pPr>
            <w:r w:rsidRPr="00991DDC">
              <w:rPr>
                <w:rFonts w:ascii="Arial" w:hAnsi="Arial" w:cs="Arial"/>
                <w:sz w:val="20"/>
              </w:rPr>
              <w:t xml:space="preserve">Лицензии, разрешения, сертификаты, сведения о членстве в саморегулируемых организациях </w:t>
            </w:r>
            <w:r w:rsidRPr="00991DDC">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spacing w:before="40" w:after="40" w:line="276" w:lineRule="auto"/>
              <w:ind w:left="57" w:right="57" w:firstLine="0"/>
              <w:jc w:val="left"/>
              <w:rPr>
                <w:rFonts w:ascii="Arial" w:hAnsi="Arial" w:cs="Arial"/>
                <w:color w:val="000000"/>
                <w:sz w:val="20"/>
              </w:rPr>
            </w:pPr>
          </w:p>
        </w:tc>
      </w:tr>
      <w:tr w:rsidR="001D17E8" w:rsidRPr="00991DDC" w:rsidTr="001D17E8">
        <w:trPr>
          <w:cantSplit/>
        </w:trPr>
        <w:tc>
          <w:tcPr>
            <w:tcW w:w="720"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numPr>
                <w:ilvl w:val="0"/>
                <w:numId w:val="4"/>
              </w:numPr>
              <w:spacing w:after="60" w:line="276" w:lineRule="auto"/>
              <w:jc w:val="center"/>
              <w:rPr>
                <w:rFonts w:ascii="Arial" w:eastAsia="Calibri" w:hAnsi="Arial" w:cs="Arial"/>
                <w:snapToGrid/>
                <w:color w:val="000000"/>
                <w:sz w:val="20"/>
                <w:lang w:eastAsia="en-US"/>
              </w:rPr>
            </w:pPr>
          </w:p>
        </w:tc>
        <w:tc>
          <w:tcPr>
            <w:tcW w:w="5234"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spacing w:line="240" w:lineRule="auto"/>
              <w:ind w:right="57" w:firstLine="0"/>
              <w:jc w:val="left"/>
              <w:rPr>
                <w:rFonts w:ascii="Arial" w:hAnsi="Arial" w:cs="Arial"/>
                <w:color w:val="000000"/>
                <w:sz w:val="20"/>
              </w:rPr>
            </w:pPr>
            <w:r w:rsidRPr="00991DDC">
              <w:rPr>
                <w:rFonts w:ascii="Arial" w:hAnsi="Arial" w:cs="Arial"/>
                <w:sz w:val="20"/>
              </w:rPr>
              <w:t xml:space="preserve">Годовой оборот </w:t>
            </w:r>
            <w:r w:rsidRPr="00991DDC">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1D17E8" w:rsidRPr="00991DDC" w:rsidRDefault="001D17E8" w:rsidP="001D17E8">
            <w:pPr>
              <w:spacing w:before="40" w:after="40" w:line="276" w:lineRule="auto"/>
              <w:ind w:left="57" w:right="57" w:firstLine="0"/>
              <w:jc w:val="left"/>
              <w:rPr>
                <w:rFonts w:ascii="Arial" w:hAnsi="Arial" w:cs="Arial"/>
                <w:color w:val="000000"/>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sz w:val="20"/>
              </w:rPr>
              <w:t xml:space="preserve">Опыт работы, в </w:t>
            </w:r>
            <w:proofErr w:type="spellStart"/>
            <w:r w:rsidRPr="00991DDC">
              <w:rPr>
                <w:rFonts w:ascii="Arial" w:hAnsi="Arial" w:cs="Arial"/>
                <w:sz w:val="20"/>
              </w:rPr>
              <w:t>т.ч</w:t>
            </w:r>
            <w:proofErr w:type="spellEnd"/>
            <w:r w:rsidRPr="00991DDC">
              <w:rPr>
                <w:rFonts w:ascii="Arial" w:hAnsi="Arial" w:cs="Arial"/>
                <w:sz w:val="20"/>
              </w:rPr>
              <w:t>. опыт работы с предприятиями энергетики</w:t>
            </w:r>
          </w:p>
          <w:p w:rsidR="001D17E8" w:rsidRPr="00991DDC" w:rsidRDefault="001D17E8" w:rsidP="001D17E8">
            <w:pPr>
              <w:spacing w:line="240" w:lineRule="auto"/>
              <w:ind w:right="57" w:firstLine="0"/>
              <w:jc w:val="left"/>
              <w:rPr>
                <w:rFonts w:ascii="Arial" w:hAnsi="Arial" w:cs="Arial"/>
                <w:color w:val="000000"/>
                <w:sz w:val="20"/>
              </w:rPr>
            </w:pPr>
            <w:r w:rsidRPr="00991DDC">
              <w:rPr>
                <w:rFonts w:ascii="Arial" w:hAnsi="Arial" w:cs="Arial"/>
                <w:i/>
                <w:sz w:val="20"/>
              </w:rPr>
              <w:t>(указать кол-во лет)</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color w:val="000000"/>
                <w:sz w:val="20"/>
              </w:rPr>
            </w:pPr>
            <w:r w:rsidRPr="00991DDC">
              <w:rPr>
                <w:rFonts w:ascii="Arial" w:hAnsi="Arial" w:cs="Arial"/>
                <w:sz w:val="20"/>
              </w:rPr>
              <w:t xml:space="preserve">Кадровые ресурсы, количество человек в штате </w:t>
            </w:r>
            <w:r w:rsidRPr="00991DDC">
              <w:rPr>
                <w:rFonts w:ascii="Arial" w:hAnsi="Arial" w:cs="Arial"/>
                <w:i/>
                <w:sz w:val="20"/>
              </w:rPr>
              <w:t>(Руководящий, инженерно-технический, прочий персонал) *</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color w:val="000000"/>
                <w:sz w:val="20"/>
              </w:rPr>
              <w:t xml:space="preserve">Ф.И.О. руководителя и главного бухгалтера </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r w:rsidR="001D17E8" w:rsidRPr="00991DDC" w:rsidTr="001D17E8">
        <w:trPr>
          <w:cantSplit/>
        </w:trPr>
        <w:tc>
          <w:tcPr>
            <w:tcW w:w="720" w:type="dxa"/>
          </w:tcPr>
          <w:p w:rsidR="001D17E8" w:rsidRPr="00991DDC" w:rsidRDefault="001D17E8" w:rsidP="001D17E8">
            <w:pPr>
              <w:numPr>
                <w:ilvl w:val="0"/>
                <w:numId w:val="4"/>
              </w:numPr>
              <w:spacing w:after="60" w:line="276" w:lineRule="auto"/>
              <w:jc w:val="center"/>
              <w:rPr>
                <w:rFonts w:ascii="Arial" w:eastAsia="Calibri" w:hAnsi="Arial" w:cs="Arial"/>
                <w:snapToGrid/>
                <w:sz w:val="20"/>
                <w:lang w:eastAsia="en-US"/>
              </w:rPr>
            </w:pPr>
          </w:p>
        </w:tc>
        <w:tc>
          <w:tcPr>
            <w:tcW w:w="5234" w:type="dxa"/>
          </w:tcPr>
          <w:p w:rsidR="001D17E8" w:rsidRPr="00991DDC" w:rsidRDefault="001D17E8" w:rsidP="001D17E8">
            <w:pPr>
              <w:spacing w:line="240" w:lineRule="auto"/>
              <w:ind w:right="57" w:firstLine="0"/>
              <w:jc w:val="left"/>
              <w:rPr>
                <w:rFonts w:ascii="Arial" w:hAnsi="Arial" w:cs="Arial"/>
                <w:sz w:val="20"/>
              </w:rPr>
            </w:pPr>
            <w:r w:rsidRPr="00991DDC">
              <w:rPr>
                <w:rFonts w:ascii="Arial" w:hAnsi="Arial" w:cs="Arial"/>
                <w:color w:val="000000"/>
                <w:sz w:val="20"/>
              </w:rPr>
              <w:t xml:space="preserve">Ф.И.О., должность, контакты ответственного лица </w:t>
            </w:r>
            <w:r w:rsidRPr="00991DDC">
              <w:rPr>
                <w:rFonts w:ascii="Arial" w:hAnsi="Arial" w:cs="Arial"/>
                <w:i/>
                <w:color w:val="000000"/>
                <w:sz w:val="20"/>
              </w:rPr>
              <w:t>(телефон, адрес электронной почты)</w:t>
            </w:r>
            <w:r w:rsidRPr="00991DDC">
              <w:rPr>
                <w:rFonts w:ascii="Arial" w:hAnsi="Arial" w:cs="Arial"/>
                <w:color w:val="000000"/>
                <w:sz w:val="20"/>
              </w:rPr>
              <w:t xml:space="preserve">, </w:t>
            </w:r>
            <w:r w:rsidRPr="00991DDC">
              <w:rPr>
                <w:rFonts w:ascii="Arial" w:hAnsi="Arial" w:cs="Arial"/>
                <w:sz w:val="20"/>
              </w:rPr>
              <w:t>уполномоченного вести переговоры по конкретной закупке</w:t>
            </w:r>
          </w:p>
        </w:tc>
        <w:tc>
          <w:tcPr>
            <w:tcW w:w="4252" w:type="dxa"/>
          </w:tcPr>
          <w:p w:rsidR="001D17E8" w:rsidRPr="00991DDC" w:rsidRDefault="001D17E8" w:rsidP="001D17E8">
            <w:pPr>
              <w:spacing w:before="40" w:after="40" w:line="276" w:lineRule="auto"/>
              <w:ind w:left="57" w:right="57" w:firstLine="0"/>
              <w:jc w:val="left"/>
              <w:rPr>
                <w:rFonts w:ascii="Arial" w:hAnsi="Arial" w:cs="Arial"/>
                <w:sz w:val="20"/>
              </w:rPr>
            </w:pPr>
          </w:p>
        </w:tc>
      </w:tr>
    </w:tbl>
    <w:p w:rsidR="001D17E8" w:rsidRPr="00991DDC" w:rsidRDefault="001D17E8" w:rsidP="001D17E8">
      <w:pPr>
        <w:tabs>
          <w:tab w:val="left" w:pos="9214"/>
        </w:tabs>
        <w:spacing w:after="160" w:line="276" w:lineRule="auto"/>
        <w:ind w:left="142" w:right="374" w:firstLine="0"/>
        <w:rPr>
          <w:rFonts w:ascii="Arial" w:eastAsia="Calibri" w:hAnsi="Arial" w:cs="Arial"/>
          <w:i/>
          <w:snapToGrid/>
          <w:sz w:val="20"/>
          <w:lang w:eastAsia="en-US"/>
        </w:rPr>
      </w:pPr>
      <w:r w:rsidRPr="00991DDC">
        <w:rPr>
          <w:rFonts w:ascii="Arial" w:eastAsia="Calibri" w:hAnsi="Arial" w:cs="Arial"/>
          <w:i/>
          <w:snapToGrid/>
          <w:sz w:val="20"/>
          <w:lang w:eastAsia="en-US"/>
        </w:rPr>
        <w:t>*</w:t>
      </w:r>
      <w:r w:rsidRPr="00991DDC">
        <w:rPr>
          <w:rFonts w:ascii="Arial" w:eastAsia="Calibri" w:hAnsi="Arial" w:cs="Arial"/>
          <w:i/>
          <w:snapToGrid/>
          <w:color w:val="000000"/>
          <w:sz w:val="20"/>
          <w:lang w:eastAsia="en-US"/>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991DDC">
        <w:rPr>
          <w:rFonts w:ascii="Arial" w:eastAsia="Calibri" w:hAnsi="Arial" w:cs="Arial"/>
          <w:i/>
          <w:snapToGrid/>
          <w:sz w:val="20"/>
          <w:lang w:eastAsia="en-US"/>
        </w:rPr>
        <w:t xml:space="preserve"> В любом случае документ должен быть заверен печатью и подписью руководителя.</w:t>
      </w:r>
    </w:p>
    <w:p w:rsidR="001D17E8" w:rsidRPr="00991DDC" w:rsidRDefault="001D17E8" w:rsidP="001D17E8">
      <w:pPr>
        <w:spacing w:after="160" w:line="276" w:lineRule="auto"/>
        <w:ind w:firstLine="0"/>
        <w:jc w:val="left"/>
        <w:rPr>
          <w:rFonts w:ascii="Arial" w:eastAsia="Calibri" w:hAnsi="Arial" w:cs="Arial"/>
          <w:b/>
          <w:snapToGrid/>
          <w:sz w:val="20"/>
          <w:lang w:eastAsia="en-US"/>
        </w:rPr>
      </w:pPr>
    </w:p>
    <w:p w:rsidR="001D17E8" w:rsidRPr="00991DDC" w:rsidRDefault="001D17E8" w:rsidP="001D17E8">
      <w:pPr>
        <w:spacing w:after="160" w:line="276" w:lineRule="auto"/>
        <w:ind w:firstLine="0"/>
        <w:jc w:val="left"/>
        <w:rPr>
          <w:rFonts w:ascii="Arial" w:eastAsia="Calibri" w:hAnsi="Arial" w:cs="Arial"/>
          <w:snapToGrid/>
          <w:sz w:val="20"/>
          <w:lang w:eastAsia="en-US"/>
        </w:rPr>
      </w:pPr>
      <w:r w:rsidRPr="00991DDC">
        <w:rPr>
          <w:rFonts w:ascii="Arial" w:eastAsia="Calibri" w:hAnsi="Arial" w:cs="Arial"/>
          <w:snapToGrid/>
          <w:sz w:val="20"/>
          <w:lang w:eastAsia="en-US"/>
        </w:rPr>
        <w:t>Примечание: сведения, указанные в данной анкете должны подтверждаться копиями соответствующих документов.</w:t>
      </w:r>
    </w:p>
    <w:p w:rsidR="001D17E8" w:rsidRPr="00991DDC" w:rsidRDefault="001D17E8" w:rsidP="001D17E8">
      <w:pPr>
        <w:spacing w:after="160" w:line="276" w:lineRule="auto"/>
        <w:ind w:firstLine="0"/>
        <w:jc w:val="left"/>
        <w:rPr>
          <w:rFonts w:ascii="Arial" w:eastAsia="Calibri" w:hAnsi="Arial" w:cs="Arial"/>
          <w:b/>
          <w:snapToGrid/>
          <w:sz w:val="20"/>
          <w:lang w:eastAsia="en-US"/>
        </w:rPr>
      </w:pPr>
    </w:p>
    <w:p w:rsidR="001D17E8" w:rsidRPr="00991DDC" w:rsidRDefault="001D17E8" w:rsidP="001D17E8">
      <w:pPr>
        <w:spacing w:after="160" w:line="276" w:lineRule="auto"/>
        <w:ind w:firstLine="0"/>
        <w:jc w:val="left"/>
        <w:rPr>
          <w:rFonts w:ascii="Arial" w:eastAsia="Calibri" w:hAnsi="Arial" w:cs="Arial"/>
          <w:b/>
          <w:snapToGrid/>
          <w:sz w:val="20"/>
          <w:lang w:eastAsia="en-US"/>
        </w:rPr>
      </w:pPr>
    </w:p>
    <w:p w:rsidR="001D17E8" w:rsidRPr="00991DDC" w:rsidRDefault="001D17E8" w:rsidP="001D17E8">
      <w:pPr>
        <w:spacing w:line="240" w:lineRule="atLeast"/>
        <w:ind w:firstLine="0"/>
        <w:jc w:val="left"/>
        <w:rPr>
          <w:rFonts w:ascii="Arial" w:eastAsia="Calibri" w:hAnsi="Arial" w:cs="Arial"/>
          <w:snapToGrid/>
          <w:sz w:val="20"/>
          <w:lang w:eastAsia="en-US"/>
        </w:rPr>
      </w:pPr>
      <w:r w:rsidRPr="00991DDC">
        <w:rPr>
          <w:rFonts w:ascii="Arial" w:eastAsia="Calibri" w:hAnsi="Arial" w:cs="Arial"/>
          <w:snapToGrid/>
          <w:sz w:val="20"/>
          <w:lang w:eastAsia="en-US"/>
        </w:rPr>
        <w:t>_____________________________________________</w:t>
      </w:r>
    </w:p>
    <w:p w:rsidR="001D17E8" w:rsidRPr="00991DDC" w:rsidRDefault="001D17E8" w:rsidP="001D17E8">
      <w:pPr>
        <w:spacing w:line="240" w:lineRule="atLeast"/>
        <w:ind w:right="3684" w:firstLine="0"/>
        <w:jc w:val="center"/>
        <w:rPr>
          <w:rFonts w:ascii="Arial" w:eastAsia="Calibri" w:hAnsi="Arial" w:cs="Arial"/>
          <w:snapToGrid/>
          <w:sz w:val="20"/>
          <w:vertAlign w:val="superscript"/>
          <w:lang w:eastAsia="en-US"/>
        </w:rPr>
      </w:pPr>
      <w:r w:rsidRPr="00991DDC">
        <w:rPr>
          <w:rFonts w:ascii="Arial" w:eastAsia="Calibri" w:hAnsi="Arial" w:cs="Arial"/>
          <w:snapToGrid/>
          <w:sz w:val="20"/>
          <w:vertAlign w:val="superscript"/>
          <w:lang w:eastAsia="en-US"/>
        </w:rPr>
        <w:t>(подпись, М.П.)</w:t>
      </w:r>
    </w:p>
    <w:p w:rsidR="001D17E8" w:rsidRPr="00991DDC" w:rsidRDefault="001D17E8" w:rsidP="001D17E8">
      <w:pPr>
        <w:spacing w:line="240" w:lineRule="atLeast"/>
        <w:ind w:firstLine="0"/>
        <w:jc w:val="left"/>
        <w:rPr>
          <w:rFonts w:ascii="Arial" w:eastAsia="Calibri" w:hAnsi="Arial" w:cs="Arial"/>
          <w:snapToGrid/>
          <w:sz w:val="20"/>
          <w:lang w:eastAsia="en-US"/>
        </w:rPr>
      </w:pPr>
      <w:r w:rsidRPr="00991DDC">
        <w:rPr>
          <w:rFonts w:ascii="Arial" w:eastAsia="Calibri" w:hAnsi="Arial" w:cs="Arial"/>
          <w:snapToGrid/>
          <w:sz w:val="20"/>
          <w:lang w:eastAsia="en-US"/>
        </w:rPr>
        <w:t>_____________________________________________</w:t>
      </w:r>
    </w:p>
    <w:p w:rsidR="001D17E8" w:rsidRPr="00991DDC" w:rsidRDefault="001D17E8" w:rsidP="001D17E8">
      <w:pPr>
        <w:spacing w:line="240" w:lineRule="atLeast"/>
        <w:ind w:right="3684" w:firstLine="0"/>
        <w:jc w:val="center"/>
        <w:rPr>
          <w:rFonts w:ascii="Arial" w:eastAsia="Calibri" w:hAnsi="Arial" w:cs="Arial"/>
          <w:snapToGrid/>
          <w:sz w:val="20"/>
          <w:vertAlign w:val="superscript"/>
          <w:lang w:eastAsia="en-US"/>
        </w:rPr>
      </w:pPr>
      <w:r w:rsidRPr="00991DDC">
        <w:rPr>
          <w:rFonts w:ascii="Arial" w:eastAsia="Calibri" w:hAnsi="Arial" w:cs="Arial"/>
          <w:snapToGrid/>
          <w:sz w:val="20"/>
          <w:vertAlign w:val="superscript"/>
          <w:lang w:eastAsia="en-US"/>
        </w:rPr>
        <w:t>(фамилия, имя, отчество подписавшего, должность)</w:t>
      </w:r>
    </w:p>
    <w:p w:rsidR="001D17E8" w:rsidRPr="00991DDC" w:rsidRDefault="001D17E8" w:rsidP="001D17E8">
      <w:pPr>
        <w:spacing w:after="160" w:line="276" w:lineRule="auto"/>
        <w:ind w:right="3684" w:firstLine="0"/>
        <w:jc w:val="center"/>
        <w:rPr>
          <w:rFonts w:ascii="Arial" w:eastAsia="Calibri" w:hAnsi="Arial" w:cs="Arial"/>
          <w:snapToGrid/>
          <w:sz w:val="20"/>
          <w:vertAlign w:val="superscript"/>
          <w:lang w:eastAsia="en-US"/>
        </w:rPr>
      </w:pPr>
    </w:p>
    <w:p w:rsidR="001D17E8" w:rsidRPr="00991DDC" w:rsidRDefault="001D17E8" w:rsidP="001D17E8">
      <w:pPr>
        <w:spacing w:after="160" w:line="276" w:lineRule="auto"/>
        <w:ind w:right="3684" w:firstLine="0"/>
        <w:jc w:val="center"/>
        <w:rPr>
          <w:rFonts w:ascii="Arial" w:eastAsia="Calibri" w:hAnsi="Arial" w:cs="Arial"/>
          <w:snapToGrid/>
          <w:sz w:val="20"/>
          <w:vertAlign w:val="superscript"/>
          <w:lang w:eastAsia="en-US"/>
        </w:rPr>
      </w:pPr>
    </w:p>
    <w:p w:rsidR="001D17E8" w:rsidRPr="00991DDC" w:rsidRDefault="001D17E8" w:rsidP="001D17E8">
      <w:pPr>
        <w:pBdr>
          <w:bottom w:val="single" w:sz="4" w:space="1" w:color="auto"/>
        </w:pBdr>
        <w:shd w:val="clear" w:color="auto" w:fill="E0E0E0"/>
        <w:spacing w:line="276" w:lineRule="auto"/>
        <w:ind w:right="21"/>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1D17E8" w:rsidRPr="00991DDC" w:rsidRDefault="001D17E8" w:rsidP="001D17E8">
      <w:pPr>
        <w:spacing w:line="276" w:lineRule="auto"/>
        <w:ind w:left="1560" w:firstLine="0"/>
        <w:rPr>
          <w:rFonts w:ascii="Arial" w:hAnsi="Arial" w:cs="Arial"/>
          <w:b/>
          <w:sz w:val="20"/>
        </w:rPr>
      </w:pPr>
    </w:p>
    <w:p w:rsidR="001D17E8" w:rsidRPr="00991DDC" w:rsidRDefault="001D17E8" w:rsidP="001D17E8">
      <w:pPr>
        <w:spacing w:line="276" w:lineRule="auto"/>
        <w:ind w:left="1560" w:firstLine="0"/>
        <w:rPr>
          <w:rFonts w:ascii="Arial" w:hAnsi="Arial" w:cs="Arial"/>
          <w:b/>
          <w:sz w:val="20"/>
        </w:rPr>
      </w:pPr>
    </w:p>
    <w:p w:rsidR="001D17E8" w:rsidRDefault="001D17E8"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Default="0078733A" w:rsidP="001D17E8">
      <w:pPr>
        <w:spacing w:line="276" w:lineRule="auto"/>
        <w:ind w:left="1560" w:firstLine="0"/>
        <w:rPr>
          <w:rFonts w:ascii="Arial" w:hAnsi="Arial" w:cs="Arial"/>
          <w:b/>
          <w:sz w:val="20"/>
          <w:lang w:val="en-US"/>
        </w:rPr>
      </w:pPr>
    </w:p>
    <w:p w:rsidR="0078733A" w:rsidRPr="0078733A" w:rsidRDefault="0078733A" w:rsidP="001D17E8">
      <w:pPr>
        <w:spacing w:line="276" w:lineRule="auto"/>
        <w:ind w:left="1560" w:firstLine="0"/>
        <w:rPr>
          <w:rFonts w:ascii="Arial" w:hAnsi="Arial" w:cs="Arial"/>
          <w:b/>
          <w:sz w:val="20"/>
          <w:lang w:val="en-US"/>
        </w:rPr>
      </w:pPr>
    </w:p>
    <w:p w:rsidR="001D17E8" w:rsidRPr="00991DDC" w:rsidRDefault="001D17E8" w:rsidP="001D17E8">
      <w:pPr>
        <w:spacing w:line="276" w:lineRule="auto"/>
        <w:ind w:left="1560" w:firstLine="0"/>
        <w:rPr>
          <w:rFonts w:ascii="Arial" w:hAnsi="Arial" w:cs="Arial"/>
          <w:b/>
          <w:sz w:val="20"/>
        </w:rPr>
      </w:pPr>
    </w:p>
    <w:p w:rsidR="003A79E8" w:rsidRPr="00991DDC" w:rsidRDefault="003A79E8" w:rsidP="00991DDC">
      <w:pPr>
        <w:numPr>
          <w:ilvl w:val="2"/>
          <w:numId w:val="8"/>
        </w:numPr>
        <w:tabs>
          <w:tab w:val="num" w:pos="0"/>
        </w:tabs>
        <w:spacing w:line="276" w:lineRule="auto"/>
        <w:ind w:left="0" w:firstLine="0"/>
        <w:rPr>
          <w:rFonts w:ascii="Arial" w:hAnsi="Arial" w:cs="Arial"/>
          <w:b/>
          <w:sz w:val="20"/>
        </w:rPr>
      </w:pPr>
      <w:r w:rsidRPr="00991DDC">
        <w:rPr>
          <w:rFonts w:ascii="Arial" w:hAnsi="Arial" w:cs="Arial"/>
          <w:b/>
          <w:sz w:val="20"/>
        </w:rPr>
        <w:lastRenderedPageBreak/>
        <w:t>Инструкции по заполнению</w:t>
      </w:r>
      <w:bookmarkEnd w:id="81"/>
      <w:bookmarkEnd w:id="82"/>
    </w:p>
    <w:p w:rsidR="003A79E8" w:rsidRPr="00991DDC" w:rsidRDefault="003A79E8" w:rsidP="003A79E8">
      <w:pPr>
        <w:spacing w:line="276" w:lineRule="auto"/>
        <w:ind w:firstLine="0"/>
        <w:rPr>
          <w:rFonts w:ascii="Arial" w:hAnsi="Arial" w:cs="Arial"/>
          <w:b/>
          <w:sz w:val="20"/>
        </w:rPr>
      </w:pPr>
    </w:p>
    <w:p w:rsidR="003A79E8" w:rsidRPr="00991DDC" w:rsidRDefault="001D17E8" w:rsidP="003A79E8">
      <w:pPr>
        <w:spacing w:line="276" w:lineRule="auto"/>
        <w:ind w:firstLine="0"/>
        <w:rPr>
          <w:rFonts w:ascii="Arial" w:hAnsi="Arial" w:cs="Arial"/>
          <w:sz w:val="20"/>
        </w:rPr>
      </w:pPr>
      <w:r w:rsidRPr="00991DDC">
        <w:rPr>
          <w:rFonts w:ascii="Arial" w:hAnsi="Arial" w:cs="Arial"/>
          <w:sz w:val="20"/>
        </w:rPr>
        <w:t>1</w:t>
      </w:r>
      <w:r w:rsidR="003A79E8" w:rsidRPr="00991DDC">
        <w:rPr>
          <w:rFonts w:ascii="Arial" w:hAnsi="Arial" w:cs="Arial"/>
          <w:sz w:val="20"/>
        </w:rPr>
        <w:t>.9.2.1  Участник указывает дату и номер Предложения в соответствии с письмом о подаче оферты (форма 1).</w:t>
      </w:r>
    </w:p>
    <w:p w:rsidR="003A79E8" w:rsidRPr="00991DDC" w:rsidRDefault="003A79E8" w:rsidP="003F1681">
      <w:pPr>
        <w:numPr>
          <w:ilvl w:val="3"/>
          <w:numId w:val="38"/>
        </w:numPr>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 согласно ЕГРЮЛ.</w:t>
      </w:r>
    </w:p>
    <w:p w:rsidR="003A79E8" w:rsidRPr="00991DDC" w:rsidRDefault="003A79E8" w:rsidP="003F1681">
      <w:pPr>
        <w:numPr>
          <w:ilvl w:val="3"/>
          <w:numId w:val="38"/>
        </w:numPr>
        <w:spacing w:line="276" w:lineRule="auto"/>
        <w:ind w:left="0" w:firstLine="0"/>
        <w:rPr>
          <w:rFonts w:ascii="Arial" w:hAnsi="Arial" w:cs="Arial"/>
          <w:sz w:val="20"/>
        </w:rPr>
      </w:pPr>
      <w:r w:rsidRPr="00991DDC">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3A79E8" w:rsidRPr="00991DDC" w:rsidRDefault="003A79E8" w:rsidP="003F1681">
      <w:pPr>
        <w:numPr>
          <w:ilvl w:val="3"/>
          <w:numId w:val="38"/>
        </w:numPr>
        <w:spacing w:line="276" w:lineRule="auto"/>
        <w:ind w:left="0" w:firstLine="0"/>
        <w:rPr>
          <w:rFonts w:ascii="Arial" w:hAnsi="Arial" w:cs="Arial"/>
          <w:sz w:val="20"/>
        </w:rPr>
      </w:pPr>
      <w:r w:rsidRPr="00991DDC">
        <w:rPr>
          <w:rFonts w:ascii="Arial" w:hAnsi="Arial" w:cs="Arial"/>
          <w:sz w:val="20"/>
        </w:rPr>
        <w:t>В графе «Банковские реквизиты» указываются реквизиты, которые будут использованы при заключении Договора.</w:t>
      </w:r>
    </w:p>
    <w:p w:rsidR="0096176E" w:rsidRPr="00991DDC" w:rsidRDefault="0096176E" w:rsidP="0096176E">
      <w:pPr>
        <w:numPr>
          <w:ilvl w:val="3"/>
          <w:numId w:val="38"/>
        </w:numPr>
        <w:spacing w:line="276" w:lineRule="auto"/>
        <w:ind w:left="0" w:firstLine="0"/>
        <w:rPr>
          <w:rFonts w:ascii="Arial" w:hAnsi="Arial" w:cs="Arial"/>
          <w:sz w:val="20"/>
        </w:rPr>
      </w:pPr>
      <w:r w:rsidRPr="00991DDC">
        <w:rPr>
          <w:rFonts w:ascii="Arial" w:hAnsi="Arial" w:cs="Arial"/>
          <w:sz w:val="20"/>
        </w:rPr>
        <w:t>Участник должен пройти аккредитацию в базе поставщиков ПАО «</w:t>
      </w:r>
      <w:proofErr w:type="spellStart"/>
      <w:r w:rsidRPr="00991DDC">
        <w:rPr>
          <w:rFonts w:ascii="Arial" w:hAnsi="Arial" w:cs="Arial"/>
          <w:sz w:val="20"/>
        </w:rPr>
        <w:t>Юнипро</w:t>
      </w:r>
      <w:proofErr w:type="spellEnd"/>
      <w:r w:rsidRPr="00991DDC">
        <w:rPr>
          <w:rFonts w:ascii="Arial" w:hAnsi="Arial" w:cs="Arial"/>
          <w:sz w:val="20"/>
        </w:rPr>
        <w:t xml:space="preserve">» и до </w:t>
      </w:r>
      <w:proofErr w:type="gramStart"/>
      <w:r w:rsidRPr="00991DDC">
        <w:rPr>
          <w:rFonts w:ascii="Arial" w:hAnsi="Arial" w:cs="Arial"/>
          <w:sz w:val="20"/>
        </w:rPr>
        <w:t>момента  подачи</w:t>
      </w:r>
      <w:proofErr w:type="gramEnd"/>
      <w:r w:rsidRPr="00991DDC">
        <w:rPr>
          <w:rFonts w:ascii="Arial" w:hAnsi="Arial" w:cs="Arial"/>
          <w:sz w:val="20"/>
        </w:rPr>
        <w:t xml:space="preserve">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0" w:history="1">
        <w:r w:rsidR="000B0135" w:rsidRPr="00991DDC">
          <w:rPr>
            <w:rStyle w:val="af2"/>
            <w:rFonts w:ascii="Arial" w:hAnsi="Arial" w:cs="Arial"/>
            <w:sz w:val="20"/>
          </w:rPr>
          <w:t>http://www.unipro.energy/purchase/accreditation/</w:t>
        </w:r>
      </w:hyperlink>
      <w:r w:rsidRPr="00991DDC">
        <w:rPr>
          <w:rFonts w:ascii="Arial" w:hAnsi="Arial" w:cs="Arial"/>
          <w:sz w:val="20"/>
        </w:rPr>
        <w:t>.</w:t>
      </w:r>
    </w:p>
    <w:p w:rsidR="000B0135" w:rsidRPr="00991DDC" w:rsidRDefault="000B0135" w:rsidP="000B0135">
      <w:pPr>
        <w:spacing w:line="276" w:lineRule="auto"/>
        <w:ind w:firstLine="0"/>
        <w:rPr>
          <w:rFonts w:ascii="Arial" w:hAnsi="Arial" w:cs="Arial"/>
          <w:sz w:val="20"/>
        </w:rPr>
      </w:pPr>
    </w:p>
    <w:p w:rsidR="0096176E" w:rsidRPr="00991DDC" w:rsidRDefault="000B0135" w:rsidP="0096176E">
      <w:pPr>
        <w:spacing w:line="276" w:lineRule="auto"/>
        <w:ind w:firstLine="0"/>
        <w:rPr>
          <w:rFonts w:ascii="Arial" w:hAnsi="Arial" w:cs="Arial"/>
          <w:sz w:val="20"/>
        </w:rPr>
      </w:pPr>
      <w:r w:rsidRPr="0078733A">
        <w:rPr>
          <w:rFonts w:ascii="Arial" w:hAnsi="Arial" w:cs="Arial"/>
          <w:b/>
          <w:sz w:val="20"/>
        </w:rPr>
        <w:t>I</w:t>
      </w:r>
      <w:r w:rsidR="0096176E" w:rsidRPr="00991DDC">
        <w:rPr>
          <w:rFonts w:ascii="Arial" w:hAnsi="Arial" w:cs="Arial"/>
          <w:sz w:val="20"/>
        </w:rPr>
        <w:t xml:space="preserve"> Уточнение наличия действующей аккредитации в базе поставщиков</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xml:space="preserve">Период действия аккредитации в базе поставщиков составляет один год. Уточнить информацию о наличии действующей аккредитации Вашей компании Вы можете путем направления запроса о предоставлении данной информации с обязательным указанием в нем Ваших идентификационных данных (ИНН или ОГРН/ОГРНИП) по электронной почте: </w:t>
      </w:r>
      <w:proofErr w:type="spellStart"/>
      <w:r w:rsidRPr="00991DDC">
        <w:rPr>
          <w:rFonts w:ascii="Arial" w:hAnsi="Arial" w:cs="Arial"/>
          <w:sz w:val="20"/>
        </w:rPr>
        <w:t>accreditation_procurement@unipro.energy</w:t>
      </w:r>
      <w:proofErr w:type="spellEnd"/>
      <w:r w:rsidRPr="00991DDC">
        <w:rPr>
          <w:rFonts w:ascii="Arial" w:hAnsi="Arial" w:cs="Arial"/>
          <w:sz w:val="20"/>
        </w:rPr>
        <w:t>.</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Заявки для повторного прохождения процедуры аккредитации принимаются не ранее чем за 7 календарных дней до окончания срока действия ранее пройденной аккредитации.</w:t>
      </w:r>
    </w:p>
    <w:p w:rsidR="000B0135" w:rsidRPr="00991DDC" w:rsidRDefault="000B0135" w:rsidP="0096176E">
      <w:pPr>
        <w:spacing w:line="276" w:lineRule="auto"/>
        <w:ind w:firstLine="0"/>
        <w:rPr>
          <w:rFonts w:ascii="Arial" w:hAnsi="Arial" w:cs="Arial"/>
          <w:b/>
          <w:sz w:val="20"/>
        </w:rPr>
      </w:pPr>
    </w:p>
    <w:p w:rsidR="0096176E" w:rsidRPr="00991DDC" w:rsidRDefault="000B0135" w:rsidP="0096176E">
      <w:pPr>
        <w:spacing w:line="276" w:lineRule="auto"/>
        <w:ind w:firstLine="0"/>
        <w:rPr>
          <w:rFonts w:ascii="Arial" w:hAnsi="Arial" w:cs="Arial"/>
          <w:sz w:val="20"/>
        </w:rPr>
      </w:pPr>
      <w:r w:rsidRPr="0078733A">
        <w:rPr>
          <w:rFonts w:ascii="Arial" w:hAnsi="Arial" w:cs="Arial"/>
          <w:b/>
          <w:sz w:val="20"/>
          <w:lang w:val="en-US"/>
        </w:rPr>
        <w:t>II</w:t>
      </w:r>
      <w:r w:rsidRPr="00F21BFB">
        <w:rPr>
          <w:rFonts w:ascii="Arial" w:hAnsi="Arial" w:cs="Arial"/>
          <w:b/>
          <w:sz w:val="20"/>
        </w:rPr>
        <w:t xml:space="preserve"> </w:t>
      </w:r>
      <w:r w:rsidR="0096176E" w:rsidRPr="00991DDC">
        <w:rPr>
          <w:rFonts w:ascii="Arial" w:hAnsi="Arial" w:cs="Arial"/>
          <w:sz w:val="20"/>
        </w:rPr>
        <w:t>Подготовка пакета документов</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В связи с внедрением нового сервиса – портала самостоятельной регистрации поставщиков нашей компании просим Вас для прохождения процедуры первичной регистрации личного кабинета поставщика (даже если Ваша компания была ранее аккредитована в базе поставщиков ПАО «</w:t>
      </w:r>
      <w:proofErr w:type="spellStart"/>
      <w:r w:rsidRPr="00991DDC">
        <w:rPr>
          <w:rFonts w:ascii="Arial" w:hAnsi="Arial" w:cs="Arial"/>
          <w:sz w:val="20"/>
        </w:rPr>
        <w:t>Юнипро</w:t>
      </w:r>
      <w:proofErr w:type="spellEnd"/>
      <w:r w:rsidRPr="00991DDC">
        <w:rPr>
          <w:rFonts w:ascii="Arial" w:hAnsi="Arial" w:cs="Arial"/>
          <w:sz w:val="20"/>
        </w:rPr>
        <w:t>») подготовить следующий пакет документов:</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заполненную анкету участника, заверенную печатью организации и подписью руководителя;</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банковскую карточку с образцами подписей и оттиска печати для расчетного счета, указанного в анкете участника;</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справку о кадровых ресурсах на текущую дату (или сведения о среднесписочной численности работников за предшествующий календарный год с отметкой ФНС о приеме);</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устав;</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учредительный договор и/или решение (протокол) учредителей о создании юридического лица;</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свидетельство о государственной регистрации юридического лица (индивидуального предпринимателя);</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свидетельство о постановке на налоговый учет юридического лица (индивидуального предпринимателя);</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выписку из Единого государственного реестра юридических лиц (индивидуальных предпринимателей), полученную не ранее чем за 30 дней до даты предоставления;</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документ, подтверждающий полномочия лица, имеющего право подписи (приказ, решение (протокол) уполномоченного органа управления о назначении единоличного исполнительного органа, доверенность и т.д.);</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бухгалтерскую (финансовую) отчетность за два предшествующих отчетных года, составленную по РСБУ (при наличии возможности по МСФО), с отметкой ФНС о приеме. К отчетности, направленной в ФНС по телекоммуникационным каналам связи, дополнительно прилагаются три протокола: квитанция о приеме, извещение о вводе сведений и подтверждение даты отправки.  Предоставляется машиночитаемая или иная применяемая форма отчетности, заверенная печатью и подписью уполномоченного лица (или ЭЦП данного лица). При использовании упрощенной или патентной системы налогообложения в состав документов включается извещение (уведомление) о переходе на данную систему. Состав форм бухгалтерской (финансовой) отчетности и степень детализации показателей, определяются в соответствии с действующим законодательством РФ. Для поставщиков, относящихся к субъектам малого и среднего предпринимательства, в состав документов включается справка об отнесении участника запроса предложений (запроса цен) к субъектам малого и среднего предпринимательства;</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бухгалтерскую (финансовую) отчетность за последний отчетный период текущего года с отметкой ФНС о приеме, при наличии такой отчетности в соответствии с действующим законодательством РФ;</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lastRenderedPageBreak/>
        <w:t>справку об исполнении налогоплательщиком обязанности по уплате налогов, сборов, пеней, штрафов форма по КНД1120101 с отметкой «не имеет задолженности», выданную ФНС не ранее чем за 90 дней до даты предоставления;</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действующие лицензии, разрешения, сертификаты, свидетельства о допуске (СРО), дилерские или аналогичные договоры (при наличии);</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отзывы заказчиков о ранее выполненных работах/поставках продукции (при наличии).</w:t>
      </w:r>
    </w:p>
    <w:p w:rsidR="0096176E" w:rsidRPr="00991DDC" w:rsidRDefault="0096176E" w:rsidP="0096176E">
      <w:pPr>
        <w:spacing w:line="276" w:lineRule="auto"/>
        <w:ind w:firstLine="0"/>
        <w:rPr>
          <w:rFonts w:ascii="Arial" w:hAnsi="Arial" w:cs="Arial"/>
          <w:sz w:val="20"/>
        </w:rPr>
      </w:pP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Скан-копии оригиналов всех вышеперечисленных документов должны быть представлены в полном объеме единовременно и оформлены следующим образом:</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формат файлов PDF (архивирование не допускается);</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каждый вид документа поименован в соответствии с содержимым (например, Выписка из ЕГРЮЛ от 01.07.15.pdf);</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размер одного файла не должен превышать 10 Мб, допускается разделение документа на части при превышении допустимого объема файла в 10 Мб (например, Устав часть 1.pdf (10 Мб), Устав часть 2.pdf (3 Мб));</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тест документов должен быть вертикально ориентирован, печати и штампы четко читаемы.</w:t>
      </w:r>
    </w:p>
    <w:p w:rsidR="0096176E" w:rsidRPr="00991DDC" w:rsidRDefault="0096176E" w:rsidP="0096176E">
      <w:pPr>
        <w:spacing w:line="276" w:lineRule="auto"/>
        <w:ind w:firstLine="0"/>
        <w:rPr>
          <w:rFonts w:ascii="Arial" w:hAnsi="Arial" w:cs="Arial"/>
          <w:sz w:val="20"/>
        </w:rPr>
      </w:pP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При аккредитации индивидуального предпринимателя предоставляется сокращенный перечень учредительных документов в соответствии с действующим законодательством.</w:t>
      </w:r>
    </w:p>
    <w:p w:rsidR="0096176E" w:rsidRPr="00991DDC" w:rsidRDefault="0096176E" w:rsidP="0096176E">
      <w:pPr>
        <w:spacing w:line="276" w:lineRule="auto"/>
        <w:ind w:firstLine="0"/>
        <w:rPr>
          <w:rFonts w:ascii="Arial" w:hAnsi="Arial" w:cs="Arial"/>
          <w:sz w:val="20"/>
        </w:rPr>
      </w:pP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Для аккредитации иностранных поставщиков предоставляется следующий перечень документов:</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учредительные документы в действующей редакции (устав, учредительный акт, решение учредителей о создании юридического лица и прочие в соответствии с законодательством страны регистрации юридического лица/предпринимателя);</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документы, подтверждающие государственную регистрацию юридического лица (выписка из национального торгового реестра, свидетельство о постановке на учет в налоговом органе или заменяющий его документ);</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документы, подтверждающие полномочия лица, имеющего право подписи при заключении договоров;</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документ с образцами подписей и оттиска печати юридического лица (банковская карточка, циркуляр);</w:t>
      </w: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 разрешение на деятельность (патент) для предпринимателей.</w:t>
      </w:r>
    </w:p>
    <w:p w:rsidR="000B0135" w:rsidRPr="00991DDC" w:rsidRDefault="000B0135" w:rsidP="0096176E">
      <w:pPr>
        <w:spacing w:line="276" w:lineRule="auto"/>
        <w:ind w:firstLine="0"/>
        <w:rPr>
          <w:rFonts w:ascii="Arial" w:hAnsi="Arial" w:cs="Arial"/>
          <w:sz w:val="20"/>
        </w:rPr>
      </w:pPr>
    </w:p>
    <w:p w:rsidR="0096176E" w:rsidRPr="00991DDC" w:rsidRDefault="0096176E" w:rsidP="0096176E">
      <w:pPr>
        <w:spacing w:line="276" w:lineRule="auto"/>
        <w:ind w:firstLine="0"/>
        <w:rPr>
          <w:rFonts w:ascii="Arial" w:hAnsi="Arial" w:cs="Arial"/>
          <w:sz w:val="20"/>
        </w:rPr>
      </w:pPr>
      <w:r w:rsidRPr="00991DDC">
        <w:rPr>
          <w:rFonts w:ascii="Arial" w:hAnsi="Arial" w:cs="Arial"/>
          <w:sz w:val="20"/>
        </w:rPr>
        <w:t>Вышеперечисленные документы должны иметь:</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 xml:space="preserve">нотариально заверенный перевод на русский язык; </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 xml:space="preserve">легализацию в Посольстве (Консульстве) РФ / </w:t>
      </w:r>
      <w:proofErr w:type="spellStart"/>
      <w:r w:rsidR="0096176E" w:rsidRPr="00991DDC">
        <w:rPr>
          <w:rFonts w:ascii="Arial" w:hAnsi="Arial" w:cs="Arial"/>
          <w:sz w:val="20"/>
        </w:rPr>
        <w:t>апостиль</w:t>
      </w:r>
      <w:proofErr w:type="spellEnd"/>
      <w:r w:rsidR="0096176E" w:rsidRPr="00991DDC">
        <w:rPr>
          <w:rFonts w:ascii="Arial" w:hAnsi="Arial" w:cs="Arial"/>
          <w:sz w:val="20"/>
        </w:rPr>
        <w:t xml:space="preserve">, в случаях, когда их легализация не требуется в соответствии с действующим законодательством, </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если иное не предусмотрено международными соглашениями о взаимном признании документов между РФ и страной регистрации иностранного поставщика.</w:t>
      </w:r>
    </w:p>
    <w:p w:rsidR="000B0135" w:rsidRPr="00991DDC" w:rsidRDefault="000B0135" w:rsidP="000B0135">
      <w:pPr>
        <w:spacing w:line="276" w:lineRule="auto"/>
        <w:ind w:firstLine="0"/>
        <w:rPr>
          <w:rFonts w:ascii="Arial" w:hAnsi="Arial" w:cs="Arial"/>
          <w:sz w:val="20"/>
        </w:rPr>
      </w:pPr>
    </w:p>
    <w:p w:rsidR="0096176E" w:rsidRPr="00991DDC" w:rsidRDefault="0096176E" w:rsidP="000B0135">
      <w:pPr>
        <w:spacing w:line="276" w:lineRule="auto"/>
        <w:ind w:firstLine="0"/>
        <w:rPr>
          <w:rFonts w:ascii="Arial" w:hAnsi="Arial" w:cs="Arial"/>
          <w:sz w:val="20"/>
        </w:rPr>
      </w:pPr>
      <w:r w:rsidRPr="00991DDC">
        <w:rPr>
          <w:rFonts w:ascii="Arial" w:hAnsi="Arial" w:cs="Arial"/>
          <w:sz w:val="20"/>
        </w:rPr>
        <w:t>При предоставлении неполного пакета документов и/или документов, оформленных ненадлежащим образом, Ваша заявка на аккредитацию в базе поставщиков ПАО «</w:t>
      </w:r>
      <w:proofErr w:type="spellStart"/>
      <w:r w:rsidRPr="00991DDC">
        <w:rPr>
          <w:rFonts w:ascii="Arial" w:hAnsi="Arial" w:cs="Arial"/>
          <w:sz w:val="20"/>
        </w:rPr>
        <w:t>Юнипро</w:t>
      </w:r>
      <w:proofErr w:type="spellEnd"/>
      <w:r w:rsidRPr="00991DDC">
        <w:rPr>
          <w:rFonts w:ascii="Arial" w:hAnsi="Arial" w:cs="Arial"/>
          <w:sz w:val="20"/>
        </w:rPr>
        <w:t>» может быть отклонена без рассмотрения.</w:t>
      </w:r>
    </w:p>
    <w:p w:rsidR="000B0135" w:rsidRPr="00991DDC" w:rsidRDefault="000B0135" w:rsidP="000B0135">
      <w:pPr>
        <w:spacing w:line="276" w:lineRule="auto"/>
        <w:ind w:firstLine="0"/>
        <w:rPr>
          <w:rFonts w:ascii="Arial" w:hAnsi="Arial" w:cs="Arial"/>
          <w:sz w:val="20"/>
        </w:rPr>
      </w:pPr>
    </w:p>
    <w:p w:rsidR="0096176E" w:rsidRPr="00991DDC" w:rsidRDefault="0096176E" w:rsidP="000B0135">
      <w:pPr>
        <w:spacing w:line="276" w:lineRule="auto"/>
        <w:ind w:firstLine="0"/>
        <w:rPr>
          <w:rFonts w:ascii="Arial" w:hAnsi="Arial" w:cs="Arial"/>
          <w:sz w:val="20"/>
        </w:rPr>
      </w:pPr>
      <w:r w:rsidRPr="0078733A">
        <w:rPr>
          <w:rFonts w:ascii="Arial" w:hAnsi="Arial" w:cs="Arial"/>
          <w:b/>
          <w:sz w:val="20"/>
        </w:rPr>
        <w:t>III</w:t>
      </w:r>
      <w:r w:rsidRPr="00991DDC">
        <w:rPr>
          <w:rFonts w:ascii="Arial" w:hAnsi="Arial" w:cs="Arial"/>
          <w:sz w:val="20"/>
        </w:rPr>
        <w:t xml:space="preserve">   Оформление запроса о предоставлении доступа к личному кабинету поставщика и согласия на обработку персональных данных </w:t>
      </w:r>
    </w:p>
    <w:p w:rsidR="0096176E" w:rsidRPr="00991DDC" w:rsidRDefault="0096176E" w:rsidP="000B0135">
      <w:pPr>
        <w:spacing w:line="276" w:lineRule="auto"/>
        <w:rPr>
          <w:rFonts w:ascii="Arial" w:hAnsi="Arial" w:cs="Arial"/>
          <w:sz w:val="20"/>
        </w:rPr>
      </w:pPr>
      <w:r w:rsidRPr="00991DDC">
        <w:rPr>
          <w:rFonts w:ascii="Arial" w:hAnsi="Arial" w:cs="Arial"/>
          <w:sz w:val="20"/>
        </w:rPr>
        <w:t>При подаче заявки для прохождения процедуры аккредитации в базе поставщиков к вышеуказанному пакету документов должен быть приложен подписанный бланк запроса о предоставлении доступа к личному кабинету поставщика и согласия на обработку персональных данных. Для его оформления Вам необходимо выполнить несколько простых действий:</w:t>
      </w:r>
    </w:p>
    <w:p w:rsidR="0096176E" w:rsidRPr="00991DDC" w:rsidRDefault="0096176E" w:rsidP="000B0135">
      <w:pPr>
        <w:spacing w:line="276" w:lineRule="auto"/>
        <w:rPr>
          <w:rFonts w:ascii="Arial" w:hAnsi="Arial" w:cs="Arial"/>
          <w:sz w:val="20"/>
        </w:rPr>
      </w:pPr>
      <w:r w:rsidRPr="00991DDC">
        <w:rPr>
          <w:rFonts w:ascii="Arial" w:hAnsi="Arial" w:cs="Arial"/>
          <w:sz w:val="20"/>
        </w:rPr>
        <w:t>Перейти на портал самостоятельной регистрации поставщиков и нажать на ссылку «Регистрация».</w:t>
      </w:r>
    </w:p>
    <w:p w:rsidR="0096176E" w:rsidRPr="00991DDC" w:rsidRDefault="0096176E" w:rsidP="000B0135">
      <w:pPr>
        <w:spacing w:line="276" w:lineRule="auto"/>
        <w:rPr>
          <w:rFonts w:ascii="Arial" w:hAnsi="Arial" w:cs="Arial"/>
          <w:sz w:val="20"/>
        </w:rPr>
      </w:pPr>
      <w:r w:rsidRPr="00991DDC">
        <w:rPr>
          <w:rFonts w:ascii="Arial" w:hAnsi="Arial" w:cs="Arial"/>
          <w:sz w:val="20"/>
        </w:rPr>
        <w:t>Заполнить все предложенные поля, включая паспортные данные уполномоченного представителя поставщика, и установить флажок в поле «Я согласен на обработку персональных данных».</w:t>
      </w:r>
    </w:p>
    <w:p w:rsidR="0096176E" w:rsidRPr="00991DDC" w:rsidRDefault="0096176E" w:rsidP="000B0135">
      <w:pPr>
        <w:spacing w:line="276" w:lineRule="auto"/>
        <w:rPr>
          <w:rFonts w:ascii="Arial" w:hAnsi="Arial" w:cs="Arial"/>
          <w:sz w:val="20"/>
        </w:rPr>
      </w:pPr>
      <w:r w:rsidRPr="00991DDC">
        <w:rPr>
          <w:rFonts w:ascii="Arial" w:hAnsi="Arial" w:cs="Arial"/>
          <w:sz w:val="20"/>
        </w:rPr>
        <w:t>Перейти по ссылке «Открыть бланк для подписания»: на основании данных, внесенных Вами, автоматически сформируется бланк запроса о предоставлении доступа к личному кабинету поставщика и согласия на обработку персональных данных.</w:t>
      </w:r>
    </w:p>
    <w:p w:rsidR="0096176E" w:rsidRPr="00991DDC" w:rsidRDefault="0096176E" w:rsidP="000B0135">
      <w:pPr>
        <w:spacing w:line="276" w:lineRule="auto"/>
        <w:rPr>
          <w:rFonts w:ascii="Arial" w:hAnsi="Arial" w:cs="Arial"/>
          <w:sz w:val="20"/>
        </w:rPr>
      </w:pPr>
      <w:r w:rsidRPr="00991DDC">
        <w:rPr>
          <w:rFonts w:ascii="Arial" w:hAnsi="Arial" w:cs="Arial"/>
          <w:sz w:val="20"/>
        </w:rPr>
        <w:lastRenderedPageBreak/>
        <w:t>Проверить правильность внесения информации в бланк при автоматическом заполнении полей, при наличии ошибок внести изменения в соответствующие поля, указанные в п.2, и повторно открыть бланк для подписания.</w:t>
      </w:r>
    </w:p>
    <w:p w:rsidR="0096176E" w:rsidRPr="00991DDC" w:rsidRDefault="0096176E" w:rsidP="000B0135">
      <w:pPr>
        <w:spacing w:line="276" w:lineRule="auto"/>
        <w:rPr>
          <w:rFonts w:ascii="Arial" w:hAnsi="Arial" w:cs="Arial"/>
          <w:sz w:val="20"/>
        </w:rPr>
      </w:pPr>
      <w:r w:rsidRPr="00991DDC">
        <w:rPr>
          <w:rFonts w:ascii="Arial" w:hAnsi="Arial" w:cs="Arial"/>
          <w:sz w:val="20"/>
        </w:rPr>
        <w:t>Сохранить и распечатать бланк для подписания.</w:t>
      </w:r>
    </w:p>
    <w:p w:rsidR="0096176E" w:rsidRPr="00991DDC" w:rsidRDefault="0096176E" w:rsidP="000B0135">
      <w:pPr>
        <w:spacing w:line="276" w:lineRule="auto"/>
        <w:rPr>
          <w:rFonts w:ascii="Arial" w:hAnsi="Arial" w:cs="Arial"/>
          <w:sz w:val="20"/>
        </w:rPr>
      </w:pPr>
      <w:r w:rsidRPr="00991DDC">
        <w:rPr>
          <w:rFonts w:ascii="Arial" w:hAnsi="Arial" w:cs="Arial"/>
          <w:sz w:val="20"/>
        </w:rPr>
        <w:t>Подписать бланк запроса о предоставлении доступа к личному кабинету поставщика и согласия на обработку персональных данных, заверить подпись руководителя печатью организации.</w:t>
      </w:r>
    </w:p>
    <w:p w:rsidR="000B0135" w:rsidRPr="00991DDC" w:rsidRDefault="000B0135" w:rsidP="000B0135">
      <w:pPr>
        <w:spacing w:line="276" w:lineRule="auto"/>
        <w:ind w:firstLine="0"/>
        <w:rPr>
          <w:rFonts w:ascii="Arial" w:hAnsi="Arial" w:cs="Arial"/>
          <w:sz w:val="20"/>
        </w:rPr>
      </w:pPr>
    </w:p>
    <w:p w:rsidR="0096176E" w:rsidRPr="00991DDC" w:rsidRDefault="0096176E" w:rsidP="000B0135">
      <w:pPr>
        <w:spacing w:line="276" w:lineRule="auto"/>
        <w:ind w:firstLine="0"/>
        <w:rPr>
          <w:rFonts w:ascii="Arial" w:hAnsi="Arial" w:cs="Arial"/>
          <w:sz w:val="20"/>
        </w:rPr>
      </w:pPr>
      <w:r w:rsidRPr="0078733A">
        <w:rPr>
          <w:rFonts w:ascii="Arial" w:hAnsi="Arial" w:cs="Arial"/>
          <w:b/>
          <w:sz w:val="20"/>
        </w:rPr>
        <w:t>IV</w:t>
      </w:r>
      <w:r w:rsidRPr="00991DDC">
        <w:rPr>
          <w:rFonts w:ascii="Arial" w:hAnsi="Arial" w:cs="Arial"/>
          <w:sz w:val="20"/>
        </w:rPr>
        <w:t xml:space="preserve">   Вход в личный кабинет поставщика и подача заявки для прохождения процедуры аккредитации в базе поставщиков</w:t>
      </w:r>
    </w:p>
    <w:p w:rsidR="0096176E" w:rsidRPr="00991DDC" w:rsidRDefault="0096176E" w:rsidP="000B0135">
      <w:pPr>
        <w:spacing w:line="276" w:lineRule="auto"/>
        <w:rPr>
          <w:rFonts w:ascii="Arial" w:hAnsi="Arial" w:cs="Arial"/>
          <w:sz w:val="20"/>
        </w:rPr>
      </w:pPr>
      <w:r w:rsidRPr="00991DDC">
        <w:rPr>
          <w:rFonts w:ascii="Arial" w:hAnsi="Arial" w:cs="Arial"/>
          <w:sz w:val="20"/>
        </w:rPr>
        <w:t>Для завершения процедуры регистрации личного кабинета поставщика нажмите на кнопку «Зарегистрироваться», после выполнения данного действия Вы будете автоматически перенаправлены в личный кабинет поставщика.</w:t>
      </w:r>
    </w:p>
    <w:p w:rsidR="0096176E" w:rsidRPr="00991DDC" w:rsidRDefault="0096176E" w:rsidP="000B0135">
      <w:pPr>
        <w:spacing w:line="276" w:lineRule="auto"/>
        <w:rPr>
          <w:rFonts w:ascii="Arial" w:hAnsi="Arial" w:cs="Arial"/>
          <w:sz w:val="20"/>
        </w:rPr>
      </w:pPr>
      <w:r w:rsidRPr="00991DDC">
        <w:rPr>
          <w:rFonts w:ascii="Arial" w:hAnsi="Arial" w:cs="Arial"/>
          <w:sz w:val="20"/>
        </w:rPr>
        <w:t>Последующий вход в личный кабинет поставщика будет предоставляться на основании логина (электронной почты) и пароля, введенного Вами при регистрации.</w:t>
      </w:r>
    </w:p>
    <w:p w:rsidR="0096176E" w:rsidRPr="00991DDC" w:rsidRDefault="0096176E" w:rsidP="000B0135">
      <w:pPr>
        <w:spacing w:line="276" w:lineRule="auto"/>
        <w:rPr>
          <w:rFonts w:ascii="Arial" w:hAnsi="Arial" w:cs="Arial"/>
          <w:sz w:val="20"/>
        </w:rPr>
      </w:pPr>
      <w:r w:rsidRPr="00991DDC">
        <w:rPr>
          <w:rFonts w:ascii="Arial" w:hAnsi="Arial" w:cs="Arial"/>
          <w:sz w:val="20"/>
        </w:rPr>
        <w:t>Для подачи заявки для прохождения процедуры аккредитации в базе поставщиков воспользуйтесь Инструкцией для работы с личным кабинетом поставщика на портале самостоятельной регистрации поставщиков.</w:t>
      </w:r>
    </w:p>
    <w:p w:rsidR="000B0135" w:rsidRPr="00991DDC" w:rsidRDefault="000B0135" w:rsidP="000B0135">
      <w:pPr>
        <w:spacing w:line="276" w:lineRule="auto"/>
        <w:ind w:firstLine="0"/>
        <w:rPr>
          <w:rFonts w:ascii="Arial" w:hAnsi="Arial" w:cs="Arial"/>
          <w:sz w:val="20"/>
        </w:rPr>
      </w:pPr>
    </w:p>
    <w:p w:rsidR="0096176E" w:rsidRPr="00991DDC" w:rsidRDefault="0096176E" w:rsidP="000B0135">
      <w:pPr>
        <w:spacing w:line="276" w:lineRule="auto"/>
        <w:ind w:firstLine="0"/>
        <w:rPr>
          <w:rFonts w:ascii="Arial" w:hAnsi="Arial" w:cs="Arial"/>
          <w:sz w:val="20"/>
        </w:rPr>
      </w:pPr>
      <w:r w:rsidRPr="0078733A">
        <w:rPr>
          <w:rFonts w:ascii="Arial" w:hAnsi="Arial" w:cs="Arial"/>
          <w:b/>
          <w:sz w:val="20"/>
        </w:rPr>
        <w:t>V</w:t>
      </w:r>
      <w:r w:rsidRPr="00991DDC">
        <w:rPr>
          <w:rFonts w:ascii="Arial" w:hAnsi="Arial" w:cs="Arial"/>
          <w:sz w:val="20"/>
        </w:rPr>
        <w:t xml:space="preserve"> Продолжительность рассмотрения заявки при прохождении процедуры аккредитации в базе поставщиков</w:t>
      </w:r>
    </w:p>
    <w:p w:rsidR="0096176E" w:rsidRPr="00991DDC" w:rsidRDefault="0096176E" w:rsidP="000B0135">
      <w:pPr>
        <w:spacing w:line="276" w:lineRule="auto"/>
        <w:rPr>
          <w:rFonts w:ascii="Arial" w:hAnsi="Arial" w:cs="Arial"/>
          <w:sz w:val="20"/>
        </w:rPr>
      </w:pPr>
      <w:r w:rsidRPr="00991DDC">
        <w:rPr>
          <w:rFonts w:ascii="Arial" w:hAnsi="Arial" w:cs="Arial"/>
          <w:sz w:val="20"/>
        </w:rPr>
        <w:t>Поскольку заявки поставщиков рассматриваются в порядке очередности их поступления, просим Вас подавать их заблаговременно до принятия решения об участии в закупочных процедурах ПАО «</w:t>
      </w:r>
      <w:proofErr w:type="spellStart"/>
      <w:r w:rsidRPr="00991DDC">
        <w:rPr>
          <w:rFonts w:ascii="Arial" w:hAnsi="Arial" w:cs="Arial"/>
          <w:sz w:val="20"/>
        </w:rPr>
        <w:t>Юнипро</w:t>
      </w:r>
      <w:proofErr w:type="spellEnd"/>
      <w:r w:rsidRPr="00991DDC">
        <w:rPr>
          <w:rFonts w:ascii="Arial" w:hAnsi="Arial" w:cs="Arial"/>
          <w:sz w:val="20"/>
        </w:rPr>
        <w:t>». Минимальный срок рассмотрения заявок – пять рабочих дней с момента предоставления полного пакета документов, оформленного надлежащим образом.</w:t>
      </w:r>
    </w:p>
    <w:p w:rsidR="000B0135" w:rsidRPr="00991DDC" w:rsidRDefault="000B0135" w:rsidP="000B0135">
      <w:pPr>
        <w:spacing w:line="276" w:lineRule="auto"/>
        <w:ind w:firstLine="0"/>
        <w:rPr>
          <w:rFonts w:ascii="Arial" w:hAnsi="Arial" w:cs="Arial"/>
          <w:sz w:val="20"/>
        </w:rPr>
      </w:pPr>
    </w:p>
    <w:p w:rsidR="0096176E" w:rsidRPr="00991DDC" w:rsidRDefault="0096176E" w:rsidP="000B0135">
      <w:pPr>
        <w:spacing w:line="276" w:lineRule="auto"/>
        <w:ind w:firstLine="0"/>
        <w:rPr>
          <w:rFonts w:ascii="Arial" w:hAnsi="Arial" w:cs="Arial"/>
          <w:sz w:val="20"/>
        </w:rPr>
      </w:pPr>
      <w:r w:rsidRPr="0078733A">
        <w:rPr>
          <w:rFonts w:ascii="Arial" w:hAnsi="Arial" w:cs="Arial"/>
          <w:b/>
          <w:sz w:val="20"/>
        </w:rPr>
        <w:t>VI</w:t>
      </w:r>
      <w:r w:rsidRPr="00991DDC">
        <w:rPr>
          <w:rFonts w:ascii="Arial" w:hAnsi="Arial" w:cs="Arial"/>
          <w:sz w:val="20"/>
        </w:rPr>
        <w:t xml:space="preserve">   Результат рассмотрения заявки при прохождении процедуры аккредитации в базе поставщиков</w:t>
      </w:r>
    </w:p>
    <w:p w:rsidR="0096176E" w:rsidRPr="00991DDC" w:rsidRDefault="0096176E" w:rsidP="000B0135">
      <w:pPr>
        <w:spacing w:line="276" w:lineRule="auto"/>
        <w:rPr>
          <w:rFonts w:ascii="Arial" w:hAnsi="Arial" w:cs="Arial"/>
          <w:sz w:val="20"/>
        </w:rPr>
      </w:pPr>
      <w:r w:rsidRPr="00991DDC">
        <w:rPr>
          <w:rFonts w:ascii="Arial" w:hAnsi="Arial" w:cs="Arial"/>
          <w:sz w:val="20"/>
        </w:rPr>
        <w:t>Текущий статус заявки, поданной для прохождения процедуры аккредитации в базе поставщиков, отражен в личном кабинете поставщика. Уведомления о необходимости внесения изменений в состав сведений, содержащихся в заявке, а также о сроках действия аккредитации по результатам ее прохождения, отражаются в поле «Комментарий». Дополнительно копии уведомлений направляются на указанный при регистрации адрес электронной почты уполномоченного представителя поставщика.</w:t>
      </w:r>
    </w:p>
    <w:p w:rsidR="000B0135" w:rsidRPr="00991DDC" w:rsidRDefault="000B0135" w:rsidP="000B0135">
      <w:pPr>
        <w:spacing w:line="276" w:lineRule="auto"/>
        <w:ind w:firstLine="0"/>
        <w:rPr>
          <w:rFonts w:ascii="Arial" w:hAnsi="Arial" w:cs="Arial"/>
          <w:sz w:val="20"/>
        </w:rPr>
      </w:pPr>
    </w:p>
    <w:p w:rsidR="0096176E" w:rsidRPr="00991DDC" w:rsidRDefault="0096176E" w:rsidP="000B0135">
      <w:pPr>
        <w:spacing w:line="276" w:lineRule="auto"/>
        <w:ind w:firstLine="0"/>
        <w:rPr>
          <w:rFonts w:ascii="Arial" w:hAnsi="Arial" w:cs="Arial"/>
          <w:sz w:val="20"/>
        </w:rPr>
      </w:pPr>
      <w:r w:rsidRPr="0078733A">
        <w:rPr>
          <w:rFonts w:ascii="Arial" w:hAnsi="Arial" w:cs="Arial"/>
          <w:b/>
          <w:sz w:val="20"/>
        </w:rPr>
        <w:t>VII</w:t>
      </w:r>
      <w:r w:rsidRPr="00991DDC">
        <w:rPr>
          <w:rFonts w:ascii="Arial" w:hAnsi="Arial" w:cs="Arial"/>
          <w:sz w:val="20"/>
        </w:rPr>
        <w:t xml:space="preserve">   Повторное прохождение процедуры аккредитации в базе поставщиков и периодическое обновление сведений о поставщике</w:t>
      </w:r>
    </w:p>
    <w:p w:rsidR="0096176E" w:rsidRPr="00991DDC" w:rsidRDefault="0096176E" w:rsidP="000B0135">
      <w:pPr>
        <w:spacing w:line="276" w:lineRule="auto"/>
        <w:rPr>
          <w:rFonts w:ascii="Arial" w:hAnsi="Arial" w:cs="Arial"/>
          <w:sz w:val="20"/>
        </w:rPr>
      </w:pPr>
      <w:r w:rsidRPr="00991DDC">
        <w:rPr>
          <w:rFonts w:ascii="Arial" w:hAnsi="Arial" w:cs="Arial"/>
          <w:sz w:val="20"/>
        </w:rPr>
        <w:t>Для повторного прохождения процедуры аккредитации в базе поставщиков через личный кабинет поставщика подается заявка на изменение сведений о поставщике, в состав которой включается обновленный пакет документов, за исключением учредительных документов, в которые не вносились изменения с момента прохождения предыдущей процедуры аккредитации. При этом взамен данных учредительных документов прилагается информационное письмо о неизменности сведений.</w:t>
      </w:r>
    </w:p>
    <w:p w:rsidR="0096176E" w:rsidRPr="00991DDC" w:rsidRDefault="0096176E" w:rsidP="000B0135">
      <w:pPr>
        <w:spacing w:line="276" w:lineRule="auto"/>
        <w:rPr>
          <w:rFonts w:ascii="Arial" w:hAnsi="Arial" w:cs="Arial"/>
          <w:sz w:val="20"/>
        </w:rPr>
      </w:pPr>
      <w:r w:rsidRPr="00991DDC">
        <w:rPr>
          <w:rFonts w:ascii="Arial" w:hAnsi="Arial" w:cs="Arial"/>
          <w:sz w:val="20"/>
        </w:rPr>
        <w:t xml:space="preserve">В течение срока действия аккредитации в базе поставщиков принимаются заявки для актуализации сведений о поставщике, поданные из личного кабинета поставщика с приложением документов, подтверждающих смену наименования, юридического адреса, банковских реквизитов, собственников, руководителей, контактных лиц, реорганизацию или иные организационные изменения. </w:t>
      </w:r>
    </w:p>
    <w:p w:rsidR="0096176E" w:rsidRPr="00991DDC" w:rsidRDefault="0096176E" w:rsidP="000B0135">
      <w:pPr>
        <w:spacing w:line="276" w:lineRule="auto"/>
        <w:rPr>
          <w:rFonts w:ascii="Arial" w:hAnsi="Arial" w:cs="Arial"/>
          <w:sz w:val="20"/>
        </w:rPr>
      </w:pPr>
      <w:r w:rsidRPr="00991DDC">
        <w:rPr>
          <w:rFonts w:ascii="Arial" w:hAnsi="Arial" w:cs="Arial"/>
          <w:sz w:val="20"/>
        </w:rPr>
        <w:t>Основной пакет документов при прохождении повторной процедуры аккредитации в базе поставщиков:</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заполненную анкету участника, заверенную печатью организации и подписью руководителя;</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справку о кадровых ресурсах на текущую дату (или сведения о среднесписочной численности работников за предшествующий календарный год с отметкой ФНС о приеме);</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выписку из Единого государственного реестра юридических лиц (индивидуальных предпринимателей), полученную не ранее чем за 30 дней до даты предоставления;</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 xml:space="preserve">бухгалтерскую (финансовую) отчетность за последний отчетный период текущего года с отметкой ФНС о приеме. К отчетности, направленной в ФНС по телекоммуникационным каналам связи, дополнительно прилагаются три протокола: квитанция о приеме, извещение о вводе сведений и подтверждение даты отправки.  Предоставляется машиночитаемая или иная применяемая форма отчетности, заверенная печатью и подписью уполномоченного лица (или ЭЦП данного лица). При использовании упрощенной или патентной системы налогообложения в состав документов включается извещение (уведомление) о </w:t>
      </w:r>
      <w:r w:rsidR="0096176E" w:rsidRPr="00991DDC">
        <w:rPr>
          <w:rFonts w:ascii="Arial" w:hAnsi="Arial" w:cs="Arial"/>
          <w:sz w:val="20"/>
        </w:rPr>
        <w:lastRenderedPageBreak/>
        <w:t>переходе на данную систему. Состав форм бухгалтерской (финансовой) отчетности и степень детализации показателей, определяются в соответствии с действующим законодательством РФ. Для поставщиков, относящихся к субъектам малого и среднего предпринимательства, в состав документов включается справка об отнесении участника запроса предложений (запроса цен) к субъектам малого и среднего предпринимательства;</w:t>
      </w:r>
    </w:p>
    <w:p w:rsidR="0096176E" w:rsidRPr="00991DDC" w:rsidRDefault="000B0135" w:rsidP="000B0135">
      <w:pPr>
        <w:spacing w:line="276" w:lineRule="auto"/>
        <w:ind w:firstLine="0"/>
        <w:rPr>
          <w:rFonts w:ascii="Arial" w:hAnsi="Arial" w:cs="Arial"/>
          <w:sz w:val="20"/>
        </w:rPr>
      </w:pPr>
      <w:r w:rsidRPr="00991DDC">
        <w:rPr>
          <w:rFonts w:ascii="Arial" w:hAnsi="Arial" w:cs="Arial"/>
          <w:sz w:val="20"/>
        </w:rPr>
        <w:t xml:space="preserve">- </w:t>
      </w:r>
      <w:r w:rsidR="0096176E" w:rsidRPr="00991DDC">
        <w:rPr>
          <w:rFonts w:ascii="Arial" w:hAnsi="Arial" w:cs="Arial"/>
          <w:sz w:val="20"/>
        </w:rPr>
        <w:t>справку об исполнении налогоплательщиком обязанности по уплате налогов, сборов, пеней, штрафов форма по КНД1120101 с отметкой «не имеет задолженности», выданную ФНС не ранее чем за 90 дней до даты предоставлении.</w:t>
      </w:r>
    </w:p>
    <w:p w:rsidR="0096176E" w:rsidRPr="00991DDC" w:rsidRDefault="0096176E" w:rsidP="0096176E">
      <w:pPr>
        <w:spacing w:line="276" w:lineRule="auto"/>
        <w:ind w:firstLine="0"/>
        <w:rPr>
          <w:rFonts w:ascii="Arial" w:hAnsi="Arial" w:cs="Arial"/>
          <w:sz w:val="20"/>
        </w:rPr>
      </w:pPr>
    </w:p>
    <w:p w:rsidR="003A79E8" w:rsidRPr="00991DDC" w:rsidRDefault="003A79E8" w:rsidP="0096176E">
      <w:pPr>
        <w:tabs>
          <w:tab w:val="left" w:pos="1134"/>
        </w:tabs>
        <w:spacing w:line="276" w:lineRule="auto"/>
        <w:ind w:firstLine="0"/>
        <w:rPr>
          <w:rFonts w:ascii="Arial" w:hAnsi="Arial" w:cs="Arial"/>
          <w:sz w:val="20"/>
        </w:rPr>
      </w:pPr>
    </w:p>
    <w:p w:rsidR="003A79E8" w:rsidRPr="00991DDC" w:rsidRDefault="003A79E8" w:rsidP="0096176E">
      <w:pPr>
        <w:tabs>
          <w:tab w:val="left" w:pos="1134"/>
        </w:tabs>
        <w:spacing w:line="276" w:lineRule="auto"/>
        <w:ind w:firstLine="0"/>
        <w:rPr>
          <w:rFonts w:ascii="Arial" w:hAnsi="Arial" w:cs="Arial"/>
          <w:sz w:val="20"/>
        </w:rPr>
      </w:pPr>
    </w:p>
    <w:p w:rsidR="003A79E8" w:rsidRPr="00991DDC" w:rsidRDefault="003A79E8" w:rsidP="003A79E8">
      <w:pPr>
        <w:tabs>
          <w:tab w:val="left" w:pos="1134"/>
        </w:tabs>
        <w:spacing w:line="276"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3A79E8" w:rsidRPr="00991DDC" w:rsidRDefault="003A79E8" w:rsidP="003A79E8">
      <w:pPr>
        <w:tabs>
          <w:tab w:val="left" w:pos="1134"/>
        </w:tabs>
        <w:spacing w:line="240" w:lineRule="auto"/>
        <w:ind w:firstLine="0"/>
        <w:rPr>
          <w:rFonts w:ascii="Arial" w:hAnsi="Arial" w:cs="Arial"/>
          <w:sz w:val="20"/>
        </w:rPr>
      </w:pPr>
    </w:p>
    <w:p w:rsidR="0096176E" w:rsidRPr="00991DDC" w:rsidRDefault="0096176E" w:rsidP="003A79E8">
      <w:pPr>
        <w:tabs>
          <w:tab w:val="left" w:pos="1134"/>
        </w:tabs>
        <w:spacing w:line="240" w:lineRule="auto"/>
        <w:ind w:firstLine="0"/>
        <w:rPr>
          <w:rFonts w:ascii="Arial" w:hAnsi="Arial" w:cs="Arial"/>
          <w:sz w:val="20"/>
        </w:rPr>
      </w:pPr>
    </w:p>
    <w:p w:rsidR="0096176E" w:rsidRPr="00991DDC" w:rsidRDefault="0096176E" w:rsidP="003A79E8">
      <w:pPr>
        <w:tabs>
          <w:tab w:val="left" w:pos="1134"/>
        </w:tabs>
        <w:spacing w:line="240" w:lineRule="auto"/>
        <w:ind w:firstLine="0"/>
        <w:rPr>
          <w:rFonts w:ascii="Arial" w:hAnsi="Arial" w:cs="Arial"/>
          <w:sz w:val="20"/>
        </w:rPr>
      </w:pPr>
    </w:p>
    <w:p w:rsidR="00ED7F19" w:rsidRPr="00991DDC" w:rsidRDefault="00ED7F19" w:rsidP="003A79E8">
      <w:pPr>
        <w:tabs>
          <w:tab w:val="left" w:pos="1134"/>
        </w:tabs>
        <w:spacing w:line="240" w:lineRule="auto"/>
        <w:ind w:firstLine="0"/>
        <w:rPr>
          <w:rFonts w:ascii="Arial" w:hAnsi="Arial" w:cs="Arial"/>
          <w:sz w:val="20"/>
        </w:rPr>
      </w:pPr>
    </w:p>
    <w:p w:rsidR="00ED7F19" w:rsidRPr="00991DDC" w:rsidRDefault="00ED7F19" w:rsidP="003A79E8">
      <w:pPr>
        <w:tabs>
          <w:tab w:val="left" w:pos="1134"/>
        </w:tabs>
        <w:spacing w:line="240" w:lineRule="auto"/>
        <w:ind w:firstLine="0"/>
        <w:rPr>
          <w:rFonts w:ascii="Arial" w:hAnsi="Arial" w:cs="Arial"/>
          <w:sz w:val="20"/>
        </w:rPr>
      </w:pPr>
    </w:p>
    <w:p w:rsidR="00ED7F19" w:rsidRPr="00991DDC" w:rsidRDefault="00ED7F19" w:rsidP="003A79E8">
      <w:pPr>
        <w:tabs>
          <w:tab w:val="left" w:pos="1134"/>
        </w:tabs>
        <w:spacing w:line="240" w:lineRule="auto"/>
        <w:ind w:firstLine="0"/>
        <w:rPr>
          <w:rFonts w:ascii="Arial" w:hAnsi="Arial" w:cs="Arial"/>
          <w:sz w:val="20"/>
        </w:rPr>
      </w:pPr>
    </w:p>
    <w:p w:rsidR="00ED7F19" w:rsidRPr="00991DDC" w:rsidRDefault="00ED7F19" w:rsidP="003A79E8">
      <w:pPr>
        <w:tabs>
          <w:tab w:val="left" w:pos="1134"/>
        </w:tabs>
        <w:spacing w:line="240" w:lineRule="auto"/>
        <w:ind w:firstLine="0"/>
        <w:rPr>
          <w:rFonts w:ascii="Arial" w:hAnsi="Arial" w:cs="Arial"/>
          <w:sz w:val="20"/>
        </w:rPr>
      </w:pPr>
    </w:p>
    <w:p w:rsidR="003A79E8" w:rsidRPr="00991DDC" w:rsidRDefault="003A79E8" w:rsidP="003F1681">
      <w:pPr>
        <w:keepNext/>
        <w:numPr>
          <w:ilvl w:val="1"/>
          <w:numId w:val="38"/>
        </w:numPr>
        <w:suppressAutoHyphens/>
        <w:spacing w:before="360" w:after="120" w:line="276" w:lineRule="auto"/>
        <w:ind w:left="0" w:firstLine="0"/>
        <w:jc w:val="left"/>
        <w:outlineLvl w:val="1"/>
        <w:rPr>
          <w:rFonts w:ascii="Arial" w:hAnsi="Arial" w:cs="Arial"/>
          <w:b/>
          <w:sz w:val="20"/>
        </w:rPr>
      </w:pPr>
      <w:bookmarkStart w:id="83" w:name="_Ref55336378"/>
      <w:bookmarkStart w:id="84" w:name="_Toc57314676"/>
      <w:bookmarkStart w:id="85" w:name="_Toc69728990"/>
      <w:bookmarkStart w:id="86" w:name="_Toc425956815"/>
      <w:r w:rsidRPr="00991DDC">
        <w:rPr>
          <w:rFonts w:ascii="Arial" w:hAnsi="Arial" w:cs="Arial"/>
          <w:b/>
          <w:sz w:val="20"/>
        </w:rPr>
        <w:lastRenderedPageBreak/>
        <w:t>Справка о перечне и годовых объемах выполнения аналогичных договоров (форма 10)</w:t>
      </w:r>
      <w:bookmarkEnd w:id="83"/>
      <w:bookmarkEnd w:id="84"/>
      <w:bookmarkEnd w:id="85"/>
      <w:bookmarkEnd w:id="86"/>
    </w:p>
    <w:p w:rsidR="003A79E8" w:rsidRPr="00991DDC" w:rsidRDefault="003A79E8" w:rsidP="001D17E8">
      <w:pPr>
        <w:pStyle w:val="afffa"/>
        <w:numPr>
          <w:ilvl w:val="2"/>
          <w:numId w:val="42"/>
        </w:numPr>
        <w:spacing w:line="276" w:lineRule="auto"/>
        <w:rPr>
          <w:rFonts w:ascii="Arial" w:hAnsi="Arial" w:cs="Arial"/>
          <w:sz w:val="20"/>
          <w:szCs w:val="20"/>
        </w:rPr>
      </w:pPr>
      <w:r w:rsidRPr="00991DDC">
        <w:rPr>
          <w:rFonts w:ascii="Arial" w:hAnsi="Arial" w:cs="Arial"/>
          <w:sz w:val="20"/>
          <w:szCs w:val="20"/>
        </w:rPr>
        <w:t>Форма Справки о перечне и годовых объемах выполнения аналогичных договоров</w:t>
      </w:r>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76" w:lineRule="auto"/>
        <w:ind w:firstLine="0"/>
        <w:jc w:val="left"/>
        <w:rPr>
          <w:rFonts w:ascii="Arial" w:hAnsi="Arial" w:cs="Arial"/>
          <w:sz w:val="20"/>
        </w:rPr>
      </w:pPr>
      <w:r w:rsidRPr="00991DDC">
        <w:rPr>
          <w:rFonts w:ascii="Arial" w:hAnsi="Arial" w:cs="Arial"/>
          <w:sz w:val="20"/>
        </w:rPr>
        <w:t xml:space="preserve">Приложение </w:t>
      </w:r>
      <w:r w:rsidRPr="00991DDC">
        <w:rPr>
          <w:rFonts w:ascii="Arial" w:hAnsi="Arial" w:cs="Arial"/>
          <w:sz w:val="20"/>
        </w:rPr>
        <w:fldChar w:fldCharType="begin"/>
      </w:r>
      <w:r w:rsidRPr="00991DDC">
        <w:rPr>
          <w:rFonts w:ascii="Arial" w:hAnsi="Arial" w:cs="Arial"/>
          <w:sz w:val="20"/>
        </w:rPr>
        <w:instrText xml:space="preserve"> SEQ Приложение \* ARABIC </w:instrText>
      </w:r>
      <w:r w:rsidRPr="00991DDC">
        <w:rPr>
          <w:rFonts w:ascii="Arial" w:hAnsi="Arial" w:cs="Arial"/>
          <w:sz w:val="20"/>
        </w:rPr>
        <w:fldChar w:fldCharType="separate"/>
      </w:r>
      <w:r w:rsidRPr="00991DDC">
        <w:rPr>
          <w:rFonts w:ascii="Arial" w:hAnsi="Arial" w:cs="Arial"/>
          <w:noProof/>
          <w:sz w:val="20"/>
        </w:rPr>
        <w:t>9</w:t>
      </w:r>
      <w:r w:rsidRPr="00991DDC">
        <w:rPr>
          <w:rFonts w:ascii="Arial" w:hAnsi="Arial" w:cs="Arial"/>
          <w:sz w:val="20"/>
        </w:rPr>
        <w:fldChar w:fldCharType="end"/>
      </w:r>
      <w:r w:rsidRPr="00991DDC">
        <w:rPr>
          <w:rFonts w:ascii="Arial" w:hAnsi="Arial" w:cs="Arial"/>
          <w:sz w:val="20"/>
        </w:rPr>
        <w:t xml:space="preserve"> к письму о подаче оферты</w:t>
      </w:r>
      <w:r w:rsidRPr="00991DDC">
        <w:rPr>
          <w:rFonts w:ascii="Arial" w:hAnsi="Arial" w:cs="Arial"/>
          <w:sz w:val="20"/>
        </w:rPr>
        <w:br/>
        <w:t>от «____»_____________ г. №__________</w:t>
      </w:r>
      <w:bookmarkStart w:id="87" w:name="_Ref55336389"/>
      <w:bookmarkStart w:id="88" w:name="_Toc57314677"/>
      <w:bookmarkStart w:id="89" w:name="_Toc69728991"/>
    </w:p>
    <w:p w:rsidR="003A79E8" w:rsidRPr="00991DDC" w:rsidRDefault="003A79E8" w:rsidP="003A79E8">
      <w:pPr>
        <w:suppressAutoHyphens/>
        <w:spacing w:line="276" w:lineRule="auto"/>
        <w:ind w:firstLine="0"/>
        <w:jc w:val="center"/>
        <w:rPr>
          <w:rFonts w:ascii="Arial" w:hAnsi="Arial" w:cs="Arial"/>
          <w:b/>
          <w:sz w:val="20"/>
        </w:rPr>
      </w:pPr>
      <w:r w:rsidRPr="00991DDC">
        <w:rPr>
          <w:rFonts w:ascii="Arial" w:hAnsi="Arial" w:cs="Arial"/>
          <w:b/>
          <w:sz w:val="20"/>
        </w:rPr>
        <w:t>Справка о перечне и объемах выполнения аналогичных договоров</w:t>
      </w:r>
    </w:p>
    <w:p w:rsidR="003A79E8" w:rsidRPr="00991DDC" w:rsidRDefault="003A79E8" w:rsidP="003A79E8">
      <w:pPr>
        <w:spacing w:line="276" w:lineRule="auto"/>
        <w:ind w:firstLine="0"/>
        <w:rPr>
          <w:rFonts w:ascii="Arial" w:hAnsi="Arial" w:cs="Arial"/>
          <w:color w:val="000000"/>
          <w:sz w:val="20"/>
        </w:rPr>
      </w:pPr>
      <w:r w:rsidRPr="00991DDC">
        <w:rPr>
          <w:rFonts w:ascii="Arial" w:hAnsi="Arial" w:cs="Arial"/>
          <w:color w:val="000000"/>
          <w:sz w:val="20"/>
        </w:rPr>
        <w:t>Наименование и адрес Участника: _________________________________</w:t>
      </w:r>
    </w:p>
    <w:p w:rsidR="003A79E8" w:rsidRPr="00991DDC" w:rsidRDefault="003A79E8" w:rsidP="003A79E8">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3A79E8" w:rsidRPr="00991DDC" w:rsidTr="001D17E8">
        <w:trPr>
          <w:cantSplit/>
          <w:tblHeader/>
        </w:trPr>
        <w:tc>
          <w:tcPr>
            <w:tcW w:w="720"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w:t>
            </w:r>
          </w:p>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п/п</w:t>
            </w:r>
          </w:p>
        </w:tc>
        <w:tc>
          <w:tcPr>
            <w:tcW w:w="2340"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 xml:space="preserve">Заказчик </w:t>
            </w:r>
            <w:r w:rsidRPr="00991DDC">
              <w:rPr>
                <w:rFonts w:ascii="Arial" w:hAnsi="Arial" w:cs="Arial"/>
                <w:sz w:val="20"/>
              </w:rPr>
              <w:br/>
              <w:t>(наименование, адрес, контактное лицо с указанием должности, контактные телефоны)</w:t>
            </w:r>
          </w:p>
        </w:tc>
        <w:tc>
          <w:tcPr>
            <w:tcW w:w="1800"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Описание договора</w:t>
            </w:r>
            <w:r w:rsidRPr="00991DDC">
              <w:rPr>
                <w:rFonts w:ascii="Arial" w:hAnsi="Arial" w:cs="Arial"/>
                <w:sz w:val="20"/>
              </w:rPr>
              <w:br/>
              <w:t>(объем и состав выполнение работ, описание основных условий договора)</w:t>
            </w:r>
          </w:p>
        </w:tc>
        <w:tc>
          <w:tcPr>
            <w:tcW w:w="1440"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Сумма договора, рублей</w:t>
            </w:r>
          </w:p>
        </w:tc>
        <w:tc>
          <w:tcPr>
            <w:tcW w:w="1440"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Сведения о рекламациях по перечисленным договорам</w:t>
            </w:r>
          </w:p>
        </w:tc>
      </w:tr>
      <w:tr w:rsidR="003A79E8" w:rsidRPr="00991DDC" w:rsidTr="001D17E8">
        <w:trPr>
          <w:cantSplit/>
        </w:trPr>
        <w:tc>
          <w:tcPr>
            <w:tcW w:w="720" w:type="dxa"/>
          </w:tcPr>
          <w:p w:rsidR="003A79E8" w:rsidRPr="00991DDC" w:rsidRDefault="003A79E8" w:rsidP="003A79E8">
            <w:pPr>
              <w:numPr>
                <w:ilvl w:val="0"/>
                <w:numId w:val="6"/>
              </w:numPr>
              <w:spacing w:line="276" w:lineRule="auto"/>
              <w:rPr>
                <w:rFonts w:ascii="Arial" w:hAnsi="Arial" w:cs="Arial"/>
                <w:sz w:val="20"/>
              </w:rPr>
            </w:pP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numPr>
                <w:ilvl w:val="0"/>
                <w:numId w:val="6"/>
              </w:numPr>
              <w:spacing w:line="276" w:lineRule="auto"/>
              <w:rPr>
                <w:rFonts w:ascii="Arial" w:hAnsi="Arial" w:cs="Arial"/>
                <w:sz w:val="20"/>
              </w:rPr>
            </w:pP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w:t>
            </w: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020" w:type="dxa"/>
            <w:gridSpan w:val="4"/>
          </w:tcPr>
          <w:p w:rsidR="003A79E8" w:rsidRPr="00991DDC" w:rsidRDefault="003A79E8" w:rsidP="003A79E8">
            <w:pPr>
              <w:spacing w:line="276" w:lineRule="auto"/>
              <w:ind w:left="57" w:right="57" w:firstLine="0"/>
              <w:jc w:val="left"/>
              <w:rPr>
                <w:rFonts w:ascii="Arial" w:hAnsi="Arial" w:cs="Arial"/>
                <w:sz w:val="20"/>
              </w:rPr>
            </w:pPr>
            <w:r w:rsidRPr="00991DDC">
              <w:rPr>
                <w:rFonts w:ascii="Arial" w:hAnsi="Arial" w:cs="Arial"/>
                <w:b/>
                <w:sz w:val="20"/>
              </w:rPr>
              <w:t>ИТОГО за … год*</w:t>
            </w: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center"/>
              <w:rPr>
                <w:rFonts w:ascii="Arial" w:hAnsi="Arial" w:cs="Arial"/>
                <w:sz w:val="20"/>
              </w:rPr>
            </w:pPr>
            <w:r w:rsidRPr="00991DDC">
              <w:rPr>
                <w:rFonts w:ascii="Arial" w:hAnsi="Arial" w:cs="Arial"/>
                <w:sz w:val="20"/>
              </w:rPr>
              <w:t>отзывы</w:t>
            </w:r>
          </w:p>
        </w:tc>
      </w:tr>
      <w:tr w:rsidR="003A79E8" w:rsidRPr="00991DDC" w:rsidTr="001D17E8">
        <w:trPr>
          <w:cantSplit/>
        </w:trPr>
        <w:tc>
          <w:tcPr>
            <w:tcW w:w="720" w:type="dxa"/>
          </w:tcPr>
          <w:p w:rsidR="003A79E8" w:rsidRPr="00991DDC" w:rsidRDefault="003A79E8" w:rsidP="003A79E8">
            <w:pPr>
              <w:numPr>
                <w:ilvl w:val="0"/>
                <w:numId w:val="28"/>
              </w:numPr>
              <w:spacing w:line="276" w:lineRule="auto"/>
              <w:rPr>
                <w:rFonts w:ascii="Arial" w:hAnsi="Arial" w:cs="Arial"/>
                <w:sz w:val="20"/>
              </w:rPr>
            </w:pP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numPr>
                <w:ilvl w:val="0"/>
                <w:numId w:val="28"/>
              </w:numPr>
              <w:spacing w:line="276" w:lineRule="auto"/>
              <w:rPr>
                <w:rFonts w:ascii="Arial" w:hAnsi="Arial" w:cs="Arial"/>
                <w:sz w:val="20"/>
              </w:rPr>
            </w:pP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spacing w:line="276" w:lineRule="auto"/>
              <w:ind w:left="57" w:right="57" w:firstLine="0"/>
              <w:jc w:val="left"/>
              <w:rPr>
                <w:rFonts w:ascii="Arial" w:hAnsi="Arial" w:cs="Arial"/>
                <w:sz w:val="20"/>
              </w:rPr>
            </w:pPr>
            <w:r w:rsidRPr="00991DDC">
              <w:rPr>
                <w:rFonts w:ascii="Arial" w:hAnsi="Arial" w:cs="Arial"/>
                <w:sz w:val="20"/>
              </w:rPr>
              <w:t>…</w:t>
            </w: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020" w:type="dxa"/>
            <w:gridSpan w:val="4"/>
          </w:tcPr>
          <w:p w:rsidR="003A79E8" w:rsidRPr="00991DDC" w:rsidRDefault="003A79E8" w:rsidP="003A79E8">
            <w:pPr>
              <w:spacing w:line="276" w:lineRule="auto"/>
              <w:ind w:left="57" w:right="57" w:firstLine="0"/>
              <w:jc w:val="left"/>
              <w:rPr>
                <w:rFonts w:ascii="Arial" w:hAnsi="Arial" w:cs="Arial"/>
                <w:b/>
                <w:sz w:val="20"/>
              </w:rPr>
            </w:pPr>
            <w:r w:rsidRPr="00991DDC">
              <w:rPr>
                <w:rFonts w:ascii="Arial" w:hAnsi="Arial" w:cs="Arial"/>
                <w:b/>
                <w:sz w:val="20"/>
              </w:rPr>
              <w:t>ИТОГО за целый 2014 год</w:t>
            </w:r>
          </w:p>
        </w:tc>
        <w:tc>
          <w:tcPr>
            <w:tcW w:w="1440" w:type="dxa"/>
          </w:tcPr>
          <w:p w:rsidR="003A79E8" w:rsidRPr="00991DDC" w:rsidRDefault="003A79E8" w:rsidP="003A79E8">
            <w:pPr>
              <w:spacing w:line="276" w:lineRule="auto"/>
              <w:ind w:left="57" w:right="57" w:firstLine="0"/>
              <w:jc w:val="left"/>
              <w:rPr>
                <w:rFonts w:ascii="Arial" w:hAnsi="Arial" w:cs="Arial"/>
                <w:b/>
                <w:sz w:val="20"/>
              </w:rPr>
            </w:pPr>
          </w:p>
        </w:tc>
        <w:tc>
          <w:tcPr>
            <w:tcW w:w="1440" w:type="dxa"/>
          </w:tcPr>
          <w:p w:rsidR="003A79E8" w:rsidRPr="00991DDC" w:rsidRDefault="003A79E8" w:rsidP="003A79E8">
            <w:pPr>
              <w:spacing w:line="276" w:lineRule="auto"/>
              <w:ind w:left="57" w:right="57" w:firstLine="0"/>
              <w:jc w:val="center"/>
              <w:rPr>
                <w:rFonts w:ascii="Arial" w:hAnsi="Arial" w:cs="Arial"/>
                <w:b/>
                <w:sz w:val="20"/>
              </w:rPr>
            </w:pPr>
            <w:r w:rsidRPr="00991DDC">
              <w:rPr>
                <w:rFonts w:ascii="Arial" w:hAnsi="Arial" w:cs="Arial"/>
                <w:sz w:val="20"/>
              </w:rPr>
              <w:t>отзывы</w:t>
            </w:r>
          </w:p>
        </w:tc>
      </w:tr>
      <w:tr w:rsidR="003A79E8" w:rsidRPr="00991DDC" w:rsidTr="001D17E8">
        <w:trPr>
          <w:cantSplit/>
        </w:trPr>
        <w:tc>
          <w:tcPr>
            <w:tcW w:w="720" w:type="dxa"/>
          </w:tcPr>
          <w:p w:rsidR="003A79E8" w:rsidRPr="00991DDC" w:rsidRDefault="003A79E8" w:rsidP="003A79E8">
            <w:pPr>
              <w:numPr>
                <w:ilvl w:val="0"/>
                <w:numId w:val="14"/>
              </w:numPr>
              <w:spacing w:line="276" w:lineRule="auto"/>
              <w:rPr>
                <w:rFonts w:ascii="Arial" w:hAnsi="Arial" w:cs="Arial"/>
                <w:sz w:val="20"/>
              </w:rPr>
            </w:pP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numPr>
                <w:ilvl w:val="0"/>
                <w:numId w:val="14"/>
              </w:numPr>
              <w:spacing w:line="276" w:lineRule="auto"/>
              <w:rPr>
                <w:rFonts w:ascii="Arial" w:hAnsi="Arial" w:cs="Arial"/>
                <w:sz w:val="20"/>
              </w:rPr>
            </w:pPr>
          </w:p>
        </w:tc>
        <w:tc>
          <w:tcPr>
            <w:tcW w:w="2340" w:type="dxa"/>
          </w:tcPr>
          <w:p w:rsidR="003A79E8" w:rsidRPr="00991DDC" w:rsidRDefault="003A79E8" w:rsidP="003A79E8">
            <w:pPr>
              <w:spacing w:line="276" w:lineRule="auto"/>
              <w:ind w:left="57" w:right="57" w:firstLine="0"/>
              <w:jc w:val="left"/>
              <w:rPr>
                <w:rFonts w:ascii="Arial" w:hAnsi="Arial" w:cs="Arial"/>
                <w:sz w:val="20"/>
              </w:rPr>
            </w:pPr>
          </w:p>
        </w:tc>
        <w:tc>
          <w:tcPr>
            <w:tcW w:w="2160" w:type="dxa"/>
          </w:tcPr>
          <w:p w:rsidR="003A79E8" w:rsidRPr="00991DDC" w:rsidRDefault="003A79E8" w:rsidP="003A79E8">
            <w:pPr>
              <w:spacing w:line="276" w:lineRule="auto"/>
              <w:ind w:left="57" w:right="57" w:firstLine="0"/>
              <w:jc w:val="left"/>
              <w:rPr>
                <w:rFonts w:ascii="Arial" w:hAnsi="Arial" w:cs="Arial"/>
                <w:sz w:val="20"/>
              </w:rPr>
            </w:pPr>
          </w:p>
        </w:tc>
        <w:tc>
          <w:tcPr>
            <w:tcW w:w="180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7020" w:type="dxa"/>
            <w:gridSpan w:val="4"/>
          </w:tcPr>
          <w:p w:rsidR="003A79E8" w:rsidRPr="00991DDC" w:rsidRDefault="003A79E8" w:rsidP="003A79E8">
            <w:pPr>
              <w:spacing w:line="276" w:lineRule="auto"/>
              <w:ind w:left="57" w:right="57" w:firstLine="0"/>
              <w:jc w:val="left"/>
              <w:rPr>
                <w:rFonts w:ascii="Arial" w:hAnsi="Arial" w:cs="Arial"/>
                <w:sz w:val="20"/>
              </w:rPr>
            </w:pPr>
            <w:r w:rsidRPr="00991DDC">
              <w:rPr>
                <w:rFonts w:ascii="Arial" w:hAnsi="Arial" w:cs="Arial"/>
                <w:b/>
                <w:sz w:val="20"/>
              </w:rPr>
              <w:t>ИТОГО за целый 2015 год</w:t>
            </w:r>
          </w:p>
        </w:tc>
        <w:tc>
          <w:tcPr>
            <w:tcW w:w="1440" w:type="dxa"/>
          </w:tcPr>
          <w:p w:rsidR="003A79E8" w:rsidRPr="00991DDC" w:rsidRDefault="003A79E8" w:rsidP="003A79E8">
            <w:pPr>
              <w:spacing w:line="276" w:lineRule="auto"/>
              <w:ind w:left="57" w:right="57" w:firstLine="0"/>
              <w:jc w:val="left"/>
              <w:rPr>
                <w:rFonts w:ascii="Arial" w:hAnsi="Arial" w:cs="Arial"/>
                <w:sz w:val="20"/>
              </w:rPr>
            </w:pPr>
          </w:p>
        </w:tc>
        <w:tc>
          <w:tcPr>
            <w:tcW w:w="1440" w:type="dxa"/>
          </w:tcPr>
          <w:p w:rsidR="003A79E8" w:rsidRPr="00991DDC" w:rsidRDefault="003A79E8" w:rsidP="003A79E8">
            <w:pPr>
              <w:spacing w:line="276" w:lineRule="auto"/>
              <w:ind w:left="57" w:right="57" w:firstLine="0"/>
              <w:jc w:val="center"/>
              <w:rPr>
                <w:rFonts w:ascii="Arial" w:hAnsi="Arial" w:cs="Arial"/>
                <w:sz w:val="20"/>
              </w:rPr>
            </w:pPr>
            <w:r w:rsidRPr="00991DDC">
              <w:rPr>
                <w:rFonts w:ascii="Arial" w:hAnsi="Arial" w:cs="Arial"/>
                <w:sz w:val="20"/>
              </w:rPr>
              <w:t>отзывы</w:t>
            </w:r>
          </w:p>
        </w:tc>
      </w:tr>
    </w:tbl>
    <w:p w:rsidR="003A79E8" w:rsidRPr="00991DDC" w:rsidRDefault="003A79E8" w:rsidP="003A79E8">
      <w:pPr>
        <w:spacing w:line="276" w:lineRule="auto"/>
        <w:ind w:firstLine="0"/>
        <w:rPr>
          <w:rFonts w:ascii="Arial" w:hAnsi="Arial" w:cs="Arial"/>
          <w:i/>
          <w:sz w:val="20"/>
        </w:rPr>
      </w:pPr>
      <w:r w:rsidRPr="00991DDC">
        <w:rPr>
          <w:rFonts w:ascii="Arial" w:hAnsi="Arial" w:cs="Arial"/>
          <w:i/>
          <w:sz w:val="20"/>
        </w:rPr>
        <w:t>*приветствуется предоставление информации за последние 8 (восемь) лет.</w:t>
      </w:r>
    </w:p>
    <w:p w:rsidR="003A79E8" w:rsidRPr="00991DDC" w:rsidRDefault="003A79E8" w:rsidP="003A79E8">
      <w:pPr>
        <w:spacing w:line="276" w:lineRule="auto"/>
        <w:ind w:firstLine="0"/>
        <w:rPr>
          <w:rFonts w:ascii="Arial" w:hAnsi="Arial" w:cs="Arial"/>
          <w:color w:val="FF0000"/>
          <w:sz w:val="20"/>
        </w:rPr>
      </w:pPr>
      <w:r w:rsidRPr="00991DDC">
        <w:rPr>
          <w:rFonts w:ascii="Arial" w:hAnsi="Arial" w:cs="Arial"/>
          <w:sz w:val="20"/>
        </w:rPr>
        <w:t>Заказчик рекомендует Участникам приложить оригиналы или копии отзывов об их работе, данные контрагентами</w:t>
      </w:r>
      <w:r w:rsidRPr="00991DDC">
        <w:rPr>
          <w:rFonts w:ascii="Arial" w:hAnsi="Arial" w:cs="Arial"/>
          <w:color w:val="FF0000"/>
          <w:sz w:val="20"/>
        </w:rPr>
        <w:t>.</w:t>
      </w:r>
    </w:p>
    <w:p w:rsidR="003A79E8" w:rsidRPr="00991DDC" w:rsidRDefault="003A79E8" w:rsidP="003A79E8">
      <w:pPr>
        <w:spacing w:line="276" w:lineRule="auto"/>
        <w:rPr>
          <w:rFonts w:ascii="Arial" w:hAnsi="Arial" w:cs="Arial"/>
          <w:sz w:val="20"/>
        </w:rPr>
      </w:pPr>
      <w:r w:rsidRPr="00991DDC">
        <w:rPr>
          <w:rFonts w:ascii="Arial" w:hAnsi="Arial" w:cs="Arial"/>
          <w:sz w:val="20"/>
        </w:rPr>
        <w:t>_________________________________________________</w:t>
      </w:r>
    </w:p>
    <w:p w:rsidR="003A79E8" w:rsidRPr="00991DDC" w:rsidRDefault="003A79E8" w:rsidP="003A79E8">
      <w:pPr>
        <w:spacing w:line="276" w:lineRule="auto"/>
        <w:ind w:right="3684"/>
        <w:jc w:val="center"/>
        <w:rPr>
          <w:rFonts w:ascii="Arial" w:hAnsi="Arial" w:cs="Arial"/>
          <w:sz w:val="20"/>
          <w:vertAlign w:val="superscript"/>
        </w:rPr>
      </w:pPr>
      <w:r w:rsidRPr="00991DDC">
        <w:rPr>
          <w:rFonts w:ascii="Arial" w:hAnsi="Arial" w:cs="Arial"/>
          <w:sz w:val="20"/>
          <w:vertAlign w:val="superscript"/>
        </w:rPr>
        <w:t>(подпись, М.П.)</w:t>
      </w:r>
    </w:p>
    <w:p w:rsidR="003A79E8" w:rsidRPr="00991DDC" w:rsidRDefault="003A79E8" w:rsidP="003A79E8">
      <w:pPr>
        <w:spacing w:line="276" w:lineRule="auto"/>
        <w:rPr>
          <w:rFonts w:ascii="Arial" w:hAnsi="Arial" w:cs="Arial"/>
          <w:sz w:val="20"/>
        </w:rPr>
      </w:pPr>
      <w:r w:rsidRPr="00991DDC">
        <w:rPr>
          <w:rFonts w:ascii="Arial" w:hAnsi="Arial" w:cs="Arial"/>
          <w:sz w:val="20"/>
        </w:rPr>
        <w:t>_________________________________________________</w:t>
      </w:r>
    </w:p>
    <w:p w:rsidR="003A79E8" w:rsidRPr="00991DDC" w:rsidRDefault="003A79E8" w:rsidP="003A79E8">
      <w:pPr>
        <w:spacing w:line="276" w:lineRule="auto"/>
        <w:ind w:right="3684"/>
        <w:jc w:val="center"/>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spacing w:line="276" w:lineRule="auto"/>
        <w:ind w:right="3684"/>
        <w:jc w:val="center"/>
        <w:rPr>
          <w:rFonts w:ascii="Arial" w:hAnsi="Arial" w:cs="Arial"/>
          <w:b/>
          <w:sz w:val="20"/>
        </w:rPr>
      </w:pPr>
    </w:p>
    <w:p w:rsidR="003A79E8" w:rsidRPr="00991DDC" w:rsidRDefault="003A79E8" w:rsidP="003A79E8">
      <w:pPr>
        <w:spacing w:line="276" w:lineRule="auto"/>
        <w:ind w:right="3684"/>
        <w:jc w:val="center"/>
        <w:rPr>
          <w:rFonts w:ascii="Arial" w:hAnsi="Arial" w:cs="Arial"/>
          <w:b/>
          <w:sz w:val="20"/>
        </w:rPr>
      </w:pPr>
    </w:p>
    <w:p w:rsidR="003A79E8" w:rsidRPr="00991DDC" w:rsidRDefault="003A79E8" w:rsidP="003A79E8">
      <w:pPr>
        <w:spacing w:line="276" w:lineRule="auto"/>
        <w:ind w:right="3684"/>
        <w:jc w:val="center"/>
        <w:rPr>
          <w:rFonts w:ascii="Arial" w:hAnsi="Arial" w:cs="Arial"/>
          <w:b/>
          <w:sz w:val="20"/>
        </w:rPr>
      </w:pPr>
    </w:p>
    <w:p w:rsidR="003A79E8" w:rsidRPr="00991DDC" w:rsidRDefault="003A79E8" w:rsidP="003A79E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spacing w:line="276" w:lineRule="auto"/>
        <w:ind w:firstLine="0"/>
        <w:jc w:val="left"/>
        <w:rPr>
          <w:rFonts w:ascii="Arial" w:eastAsia="Calibri" w:hAnsi="Arial" w:cs="Arial"/>
          <w:snapToGrid/>
          <w:sz w:val="20"/>
          <w:lang w:eastAsia="en-US"/>
        </w:rPr>
      </w:pPr>
      <w:bookmarkStart w:id="90" w:name="_Toc207796007"/>
      <w:bookmarkStart w:id="91" w:name="_Toc423378617"/>
      <w:bookmarkStart w:id="92" w:name="_Toc423421120"/>
      <w:r w:rsidRPr="00991DDC">
        <w:rPr>
          <w:rFonts w:ascii="Arial" w:hAnsi="Arial" w:cs="Arial"/>
          <w:sz w:val="20"/>
        </w:rPr>
        <w:br w:type="page"/>
      </w:r>
    </w:p>
    <w:p w:rsidR="003A79E8" w:rsidRPr="00991DDC" w:rsidRDefault="003A79E8" w:rsidP="007E4709">
      <w:pPr>
        <w:pStyle w:val="afffa"/>
        <w:numPr>
          <w:ilvl w:val="2"/>
          <w:numId w:val="42"/>
        </w:numPr>
        <w:spacing w:line="276" w:lineRule="auto"/>
        <w:rPr>
          <w:rFonts w:ascii="Arial" w:hAnsi="Arial" w:cs="Arial"/>
          <w:sz w:val="20"/>
          <w:szCs w:val="20"/>
        </w:rPr>
      </w:pPr>
      <w:r w:rsidRPr="00991DDC">
        <w:rPr>
          <w:rFonts w:ascii="Arial" w:hAnsi="Arial" w:cs="Arial"/>
          <w:sz w:val="20"/>
          <w:szCs w:val="20"/>
        </w:rPr>
        <w:lastRenderedPageBreak/>
        <w:t>Инструкции по заполнению</w:t>
      </w:r>
      <w:bookmarkEnd w:id="90"/>
      <w:bookmarkEnd w:id="91"/>
      <w:bookmarkEnd w:id="92"/>
    </w:p>
    <w:p w:rsidR="003A79E8" w:rsidRPr="00991DDC" w:rsidRDefault="003A79E8" w:rsidP="003A79E8">
      <w:pPr>
        <w:spacing w:line="276" w:lineRule="auto"/>
        <w:ind w:left="1134" w:hanging="1134"/>
        <w:rPr>
          <w:rFonts w:ascii="Arial" w:hAnsi="Arial" w:cs="Arial"/>
          <w:b/>
          <w:sz w:val="20"/>
        </w:rPr>
      </w:pP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адрес согласно ЕГРЮЛ.</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Участник может включать и незавершенные договоры, обязательно отмечая данный факт.</w:t>
      </w:r>
    </w:p>
    <w:p w:rsidR="003A79E8" w:rsidRPr="00991DDC" w:rsidRDefault="003A79E8" w:rsidP="003A79E8">
      <w:pPr>
        <w:tabs>
          <w:tab w:val="left" w:pos="851"/>
          <w:tab w:val="center" w:pos="1134"/>
        </w:tabs>
        <w:spacing w:line="240" w:lineRule="auto"/>
        <w:ind w:firstLine="0"/>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ED7F19" w:rsidRPr="00991DDC" w:rsidRDefault="00ED7F19" w:rsidP="003A79E8">
      <w:pPr>
        <w:tabs>
          <w:tab w:val="left" w:pos="851"/>
          <w:tab w:val="center" w:pos="1134"/>
        </w:tabs>
        <w:spacing w:line="240" w:lineRule="auto"/>
        <w:ind w:left="851" w:hanging="851"/>
        <w:rPr>
          <w:rFonts w:ascii="Arial" w:hAnsi="Arial" w:cs="Arial"/>
          <w:sz w:val="20"/>
        </w:rPr>
      </w:pPr>
    </w:p>
    <w:p w:rsidR="00ED7F19" w:rsidRPr="00991DDC" w:rsidRDefault="00ED7F19" w:rsidP="003A79E8">
      <w:pPr>
        <w:tabs>
          <w:tab w:val="left" w:pos="851"/>
          <w:tab w:val="center" w:pos="1134"/>
        </w:tabs>
        <w:spacing w:line="240" w:lineRule="auto"/>
        <w:ind w:left="851" w:hanging="851"/>
        <w:rPr>
          <w:rFonts w:ascii="Arial" w:hAnsi="Arial" w:cs="Arial"/>
          <w:sz w:val="20"/>
        </w:rPr>
      </w:pPr>
    </w:p>
    <w:p w:rsidR="00ED7F19" w:rsidRPr="00991DDC" w:rsidRDefault="00ED7F19" w:rsidP="003A79E8">
      <w:pPr>
        <w:tabs>
          <w:tab w:val="left" w:pos="851"/>
          <w:tab w:val="center" w:pos="1134"/>
        </w:tabs>
        <w:spacing w:line="240" w:lineRule="auto"/>
        <w:ind w:left="851" w:hanging="851"/>
        <w:rPr>
          <w:rFonts w:ascii="Arial" w:hAnsi="Arial" w:cs="Arial"/>
          <w:sz w:val="20"/>
        </w:rPr>
      </w:pPr>
    </w:p>
    <w:p w:rsidR="00ED7F19" w:rsidRPr="00991DDC" w:rsidRDefault="00ED7F19" w:rsidP="003A79E8">
      <w:pPr>
        <w:tabs>
          <w:tab w:val="left" w:pos="851"/>
          <w:tab w:val="center" w:pos="1134"/>
        </w:tabs>
        <w:spacing w:line="240" w:lineRule="auto"/>
        <w:ind w:left="851" w:hanging="851"/>
        <w:rPr>
          <w:rFonts w:ascii="Arial" w:hAnsi="Arial" w:cs="Arial"/>
          <w:sz w:val="20"/>
        </w:rPr>
      </w:pPr>
    </w:p>
    <w:p w:rsidR="003A79E8" w:rsidRPr="00991DDC" w:rsidRDefault="003A79E8" w:rsidP="003A79E8">
      <w:pPr>
        <w:tabs>
          <w:tab w:val="left" w:pos="851"/>
          <w:tab w:val="center" w:pos="1134"/>
        </w:tabs>
        <w:spacing w:line="240" w:lineRule="auto"/>
        <w:ind w:left="851" w:hanging="851"/>
        <w:rPr>
          <w:rFonts w:ascii="Arial" w:hAnsi="Arial" w:cs="Arial"/>
          <w:sz w:val="20"/>
        </w:rPr>
      </w:pPr>
    </w:p>
    <w:p w:rsidR="003A79E8" w:rsidRPr="00991DDC" w:rsidRDefault="003A79E8" w:rsidP="007E4709">
      <w:pPr>
        <w:keepNext/>
        <w:numPr>
          <w:ilvl w:val="1"/>
          <w:numId w:val="42"/>
        </w:numPr>
        <w:suppressAutoHyphens/>
        <w:spacing w:before="360" w:after="120" w:line="276" w:lineRule="auto"/>
        <w:ind w:left="0" w:firstLine="0"/>
        <w:jc w:val="left"/>
        <w:outlineLvl w:val="1"/>
        <w:rPr>
          <w:rFonts w:ascii="Arial" w:hAnsi="Arial" w:cs="Arial"/>
          <w:b/>
          <w:sz w:val="20"/>
        </w:rPr>
      </w:pPr>
      <w:bookmarkStart w:id="93" w:name="_Ref209512344"/>
      <w:bookmarkStart w:id="94" w:name="_Toc425956816"/>
      <w:r w:rsidRPr="00991DDC">
        <w:rPr>
          <w:rFonts w:ascii="Arial" w:hAnsi="Arial" w:cs="Arial"/>
          <w:b/>
          <w:sz w:val="20"/>
        </w:rPr>
        <w:lastRenderedPageBreak/>
        <w:t>Справка о материально-технических ресурсах (форма 11)</w:t>
      </w:r>
      <w:bookmarkEnd w:id="87"/>
      <w:bookmarkEnd w:id="88"/>
      <w:bookmarkEnd w:id="89"/>
      <w:bookmarkEnd w:id="93"/>
      <w:bookmarkEnd w:id="94"/>
    </w:p>
    <w:p w:rsidR="003A79E8" w:rsidRPr="00991DDC" w:rsidRDefault="003A79E8" w:rsidP="007E4709">
      <w:pPr>
        <w:numPr>
          <w:ilvl w:val="2"/>
          <w:numId w:val="42"/>
        </w:numPr>
        <w:ind w:left="709" w:hanging="709"/>
        <w:rPr>
          <w:rFonts w:ascii="Arial" w:hAnsi="Arial" w:cs="Arial"/>
          <w:sz w:val="20"/>
        </w:rPr>
      </w:pPr>
      <w:r w:rsidRPr="00991DDC">
        <w:rPr>
          <w:rFonts w:ascii="Arial" w:hAnsi="Arial" w:cs="Arial"/>
          <w:sz w:val="20"/>
        </w:rPr>
        <w:t xml:space="preserve"> Форма Справки о материально-технических ресурсах</w:t>
      </w:r>
    </w:p>
    <w:p w:rsidR="003A79E8" w:rsidRPr="00991DDC" w:rsidRDefault="003A79E8" w:rsidP="003A79E8">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40" w:lineRule="auto"/>
        <w:ind w:firstLine="0"/>
        <w:jc w:val="left"/>
        <w:rPr>
          <w:rFonts w:ascii="Arial" w:hAnsi="Arial" w:cs="Arial"/>
          <w:sz w:val="20"/>
        </w:rPr>
      </w:pPr>
    </w:p>
    <w:p w:rsidR="003A79E8" w:rsidRPr="00991DDC" w:rsidRDefault="003A79E8" w:rsidP="003A79E8">
      <w:pPr>
        <w:spacing w:line="240" w:lineRule="auto"/>
        <w:ind w:firstLine="0"/>
        <w:jc w:val="left"/>
        <w:rPr>
          <w:rFonts w:ascii="Arial" w:hAnsi="Arial" w:cs="Arial"/>
          <w:sz w:val="20"/>
        </w:rPr>
      </w:pPr>
      <w:r w:rsidRPr="00991DDC">
        <w:rPr>
          <w:rFonts w:ascii="Arial" w:hAnsi="Arial" w:cs="Arial"/>
          <w:sz w:val="20"/>
        </w:rPr>
        <w:t xml:space="preserve">Приложение </w:t>
      </w:r>
      <w:r w:rsidRPr="00991DDC">
        <w:rPr>
          <w:rFonts w:ascii="Arial" w:hAnsi="Arial" w:cs="Arial"/>
          <w:sz w:val="20"/>
        </w:rPr>
        <w:fldChar w:fldCharType="begin"/>
      </w:r>
      <w:r w:rsidRPr="00991DDC">
        <w:rPr>
          <w:rFonts w:ascii="Arial" w:hAnsi="Arial" w:cs="Arial"/>
          <w:sz w:val="20"/>
        </w:rPr>
        <w:instrText xml:space="preserve"> SEQ Приложение \* ARABIC </w:instrText>
      </w:r>
      <w:r w:rsidRPr="00991DDC">
        <w:rPr>
          <w:rFonts w:ascii="Arial" w:hAnsi="Arial" w:cs="Arial"/>
          <w:sz w:val="20"/>
        </w:rPr>
        <w:fldChar w:fldCharType="separate"/>
      </w:r>
      <w:r w:rsidRPr="00991DDC">
        <w:rPr>
          <w:rFonts w:ascii="Arial" w:hAnsi="Arial" w:cs="Arial"/>
          <w:noProof/>
          <w:sz w:val="20"/>
        </w:rPr>
        <w:t>10</w:t>
      </w:r>
      <w:r w:rsidRPr="00991DDC">
        <w:rPr>
          <w:rFonts w:ascii="Arial" w:hAnsi="Arial" w:cs="Arial"/>
          <w:sz w:val="20"/>
        </w:rPr>
        <w:fldChar w:fldCharType="end"/>
      </w:r>
      <w:r w:rsidRPr="00991DDC">
        <w:rPr>
          <w:rFonts w:ascii="Arial" w:hAnsi="Arial" w:cs="Arial"/>
          <w:sz w:val="20"/>
        </w:rPr>
        <w:t xml:space="preserve"> к письму о подаче оферты</w:t>
      </w:r>
      <w:r w:rsidRPr="00991DDC">
        <w:rPr>
          <w:rFonts w:ascii="Arial" w:hAnsi="Arial" w:cs="Arial"/>
          <w:sz w:val="20"/>
        </w:rPr>
        <w:br/>
        <w:t>от «____»_____________ г. №__________</w:t>
      </w:r>
    </w:p>
    <w:p w:rsidR="003A79E8" w:rsidRPr="00991DDC" w:rsidRDefault="003A79E8" w:rsidP="003A79E8">
      <w:pPr>
        <w:spacing w:line="240" w:lineRule="auto"/>
        <w:rPr>
          <w:rFonts w:ascii="Arial" w:hAnsi="Arial" w:cs="Arial"/>
          <w:sz w:val="20"/>
        </w:rPr>
      </w:pPr>
    </w:p>
    <w:p w:rsidR="003A79E8" w:rsidRPr="00991DDC" w:rsidRDefault="003A79E8" w:rsidP="003A79E8">
      <w:pPr>
        <w:suppressAutoHyphens/>
        <w:spacing w:line="240" w:lineRule="auto"/>
        <w:ind w:firstLine="0"/>
        <w:jc w:val="center"/>
        <w:rPr>
          <w:rFonts w:ascii="Arial" w:hAnsi="Arial" w:cs="Arial"/>
          <w:b/>
          <w:sz w:val="20"/>
        </w:rPr>
      </w:pPr>
      <w:r w:rsidRPr="00991DDC">
        <w:rPr>
          <w:rFonts w:ascii="Arial" w:hAnsi="Arial" w:cs="Arial"/>
          <w:b/>
          <w:sz w:val="20"/>
        </w:rPr>
        <w:t>Справка о материально-технических ресурсах</w:t>
      </w: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ind w:firstLine="0"/>
        <w:rPr>
          <w:rFonts w:ascii="Arial" w:hAnsi="Arial" w:cs="Arial"/>
          <w:color w:val="000000"/>
          <w:sz w:val="20"/>
        </w:rPr>
      </w:pPr>
      <w:r w:rsidRPr="00991DDC">
        <w:rPr>
          <w:rFonts w:ascii="Arial" w:hAnsi="Arial" w:cs="Arial"/>
          <w:color w:val="000000"/>
          <w:sz w:val="20"/>
        </w:rPr>
        <w:t>Наименование и адрес Участника: _________________________________</w:t>
      </w:r>
    </w:p>
    <w:p w:rsidR="003A79E8" w:rsidRPr="00991DDC" w:rsidRDefault="003A79E8" w:rsidP="003A79E8">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A79E8" w:rsidRPr="00991DDC" w:rsidTr="001D17E8">
        <w:trPr>
          <w:cantSplit/>
          <w:trHeight w:val="530"/>
        </w:trPr>
        <w:tc>
          <w:tcPr>
            <w:tcW w:w="720" w:type="dxa"/>
          </w:tcPr>
          <w:p w:rsidR="003A79E8" w:rsidRPr="00991DDC" w:rsidRDefault="003A79E8" w:rsidP="003A79E8">
            <w:pPr>
              <w:keepNext/>
              <w:spacing w:line="240" w:lineRule="auto"/>
              <w:ind w:left="57" w:right="57" w:firstLine="0"/>
              <w:jc w:val="left"/>
              <w:rPr>
                <w:rFonts w:ascii="Arial" w:hAnsi="Arial" w:cs="Arial"/>
                <w:sz w:val="20"/>
              </w:rPr>
            </w:pPr>
            <w:r w:rsidRPr="00991DDC">
              <w:rPr>
                <w:rFonts w:ascii="Arial" w:hAnsi="Arial" w:cs="Arial"/>
                <w:sz w:val="20"/>
              </w:rPr>
              <w:t>№</w:t>
            </w:r>
          </w:p>
          <w:p w:rsidR="003A79E8" w:rsidRPr="00991DDC" w:rsidRDefault="003A79E8" w:rsidP="003A79E8">
            <w:pPr>
              <w:keepNext/>
              <w:spacing w:line="240" w:lineRule="auto"/>
              <w:ind w:left="57" w:right="57" w:firstLine="0"/>
              <w:jc w:val="left"/>
              <w:rPr>
                <w:rFonts w:ascii="Arial" w:hAnsi="Arial" w:cs="Arial"/>
                <w:sz w:val="20"/>
              </w:rPr>
            </w:pPr>
            <w:r w:rsidRPr="00991DDC">
              <w:rPr>
                <w:rFonts w:ascii="Arial" w:hAnsi="Arial" w:cs="Arial"/>
                <w:sz w:val="20"/>
              </w:rPr>
              <w:t>п/п</w:t>
            </w:r>
          </w:p>
        </w:tc>
        <w:tc>
          <w:tcPr>
            <w:tcW w:w="2115" w:type="dxa"/>
          </w:tcPr>
          <w:p w:rsidR="003A79E8" w:rsidRPr="00991DDC" w:rsidRDefault="003A79E8" w:rsidP="003A79E8">
            <w:pPr>
              <w:keepNext/>
              <w:spacing w:line="240" w:lineRule="auto"/>
              <w:ind w:left="57" w:right="57" w:firstLine="0"/>
              <w:jc w:val="left"/>
              <w:rPr>
                <w:rFonts w:ascii="Arial" w:hAnsi="Arial" w:cs="Arial"/>
                <w:sz w:val="20"/>
              </w:rPr>
            </w:pPr>
            <w:r w:rsidRPr="00991DDC">
              <w:rPr>
                <w:rFonts w:ascii="Arial" w:hAnsi="Arial" w:cs="Arial"/>
                <w:sz w:val="20"/>
              </w:rPr>
              <w:t>Наименование</w:t>
            </w:r>
          </w:p>
          <w:p w:rsidR="003A79E8" w:rsidRPr="00991DDC" w:rsidRDefault="003A79E8" w:rsidP="003A79E8">
            <w:pPr>
              <w:keepNext/>
              <w:spacing w:line="240" w:lineRule="auto"/>
              <w:ind w:left="57" w:right="57" w:firstLine="0"/>
              <w:jc w:val="left"/>
              <w:rPr>
                <w:rFonts w:ascii="Arial" w:hAnsi="Arial" w:cs="Arial"/>
                <w:i/>
                <w:sz w:val="20"/>
              </w:rPr>
            </w:pPr>
            <w:r w:rsidRPr="00991DDC">
              <w:rPr>
                <w:rFonts w:ascii="Arial" w:hAnsi="Arial" w:cs="Arial"/>
                <w:i/>
                <w:sz w:val="20"/>
              </w:rPr>
              <w:t>(изготовитель, марка, год выпуска)</w:t>
            </w:r>
          </w:p>
        </w:tc>
        <w:tc>
          <w:tcPr>
            <w:tcW w:w="709" w:type="dxa"/>
          </w:tcPr>
          <w:p w:rsidR="003A79E8" w:rsidRPr="00991DDC" w:rsidRDefault="003A79E8" w:rsidP="003A79E8">
            <w:pPr>
              <w:keepNext/>
              <w:spacing w:line="240" w:lineRule="auto"/>
              <w:ind w:left="57" w:right="57" w:firstLine="0"/>
              <w:jc w:val="left"/>
              <w:rPr>
                <w:rFonts w:ascii="Arial" w:hAnsi="Arial" w:cs="Arial"/>
                <w:sz w:val="20"/>
              </w:rPr>
            </w:pPr>
            <w:r w:rsidRPr="00991DDC">
              <w:rPr>
                <w:rFonts w:ascii="Arial" w:hAnsi="Arial" w:cs="Arial"/>
                <w:sz w:val="20"/>
              </w:rPr>
              <w:t>Кол-во</w:t>
            </w:r>
          </w:p>
        </w:tc>
        <w:tc>
          <w:tcPr>
            <w:tcW w:w="1701" w:type="dxa"/>
          </w:tcPr>
          <w:p w:rsidR="003A79E8" w:rsidRPr="00991DDC" w:rsidRDefault="003A79E8" w:rsidP="003A79E8">
            <w:pPr>
              <w:keepNext/>
              <w:spacing w:line="240" w:lineRule="auto"/>
              <w:ind w:left="57" w:right="57" w:firstLine="0"/>
              <w:jc w:val="left"/>
              <w:rPr>
                <w:rFonts w:ascii="Arial" w:hAnsi="Arial" w:cs="Arial"/>
                <w:sz w:val="20"/>
              </w:rPr>
            </w:pPr>
            <w:r w:rsidRPr="00991DDC">
              <w:rPr>
                <w:rFonts w:ascii="Arial" w:hAnsi="Arial" w:cs="Arial"/>
                <w:sz w:val="20"/>
              </w:rPr>
              <w:t xml:space="preserve">Право собственности или иное право </w:t>
            </w:r>
            <w:r w:rsidRPr="00991DDC">
              <w:rPr>
                <w:rFonts w:ascii="Arial" w:hAnsi="Arial" w:cs="Arial"/>
                <w:i/>
                <w:sz w:val="20"/>
              </w:rPr>
              <w:t>(собственное, аренда, лизинг)</w:t>
            </w:r>
          </w:p>
        </w:tc>
        <w:tc>
          <w:tcPr>
            <w:tcW w:w="2552" w:type="dxa"/>
          </w:tcPr>
          <w:p w:rsidR="003A79E8" w:rsidRPr="00991DDC" w:rsidRDefault="003A79E8" w:rsidP="003A79E8">
            <w:pPr>
              <w:keepNext/>
              <w:spacing w:line="240" w:lineRule="auto"/>
              <w:ind w:left="57" w:right="57" w:firstLine="0"/>
              <w:jc w:val="left"/>
              <w:rPr>
                <w:rFonts w:ascii="Arial" w:hAnsi="Arial" w:cs="Arial"/>
                <w:i/>
                <w:sz w:val="20"/>
              </w:rPr>
            </w:pPr>
            <w:r w:rsidRPr="00991DDC">
              <w:rPr>
                <w:rFonts w:ascii="Arial" w:hAnsi="Arial" w:cs="Arial"/>
                <w:sz w:val="20"/>
              </w:rPr>
              <w:t xml:space="preserve">Состояние (указать год выпуска) и местонахождение предназначение </w:t>
            </w:r>
            <w:r w:rsidRPr="00991DDC">
              <w:rPr>
                <w:rFonts w:ascii="Arial" w:hAnsi="Arial" w:cs="Arial"/>
                <w:i/>
                <w:sz w:val="20"/>
              </w:rPr>
              <w:t>(с точки зрения выполнения Договора)</w:t>
            </w:r>
          </w:p>
          <w:p w:rsidR="003A79E8" w:rsidRPr="00991DDC" w:rsidRDefault="003A79E8" w:rsidP="003A79E8">
            <w:pPr>
              <w:keepNext/>
              <w:spacing w:line="240" w:lineRule="auto"/>
              <w:ind w:left="57" w:right="57" w:firstLine="0"/>
              <w:jc w:val="left"/>
              <w:rPr>
                <w:rFonts w:ascii="Arial" w:hAnsi="Arial" w:cs="Arial"/>
                <w:sz w:val="20"/>
              </w:rPr>
            </w:pPr>
          </w:p>
        </w:tc>
        <w:tc>
          <w:tcPr>
            <w:tcW w:w="2358" w:type="dxa"/>
          </w:tcPr>
          <w:p w:rsidR="003A79E8" w:rsidRPr="00991DDC" w:rsidRDefault="003A79E8" w:rsidP="003A79E8">
            <w:pPr>
              <w:keepNext/>
              <w:spacing w:line="240" w:lineRule="auto"/>
              <w:ind w:left="57" w:right="57" w:firstLine="0"/>
              <w:jc w:val="left"/>
              <w:rPr>
                <w:rFonts w:ascii="Arial" w:hAnsi="Arial" w:cs="Arial"/>
                <w:i/>
                <w:sz w:val="20"/>
              </w:rPr>
            </w:pPr>
            <w:r w:rsidRPr="00991DDC">
              <w:rPr>
                <w:rFonts w:ascii="Arial" w:hAnsi="Arial" w:cs="Arial"/>
                <w:sz w:val="20"/>
              </w:rPr>
              <w:t xml:space="preserve">Предназначение </w:t>
            </w:r>
            <w:r w:rsidRPr="00991DDC">
              <w:rPr>
                <w:rFonts w:ascii="Arial" w:hAnsi="Arial" w:cs="Arial"/>
                <w:i/>
                <w:sz w:val="20"/>
              </w:rPr>
              <w:t>(с точки зрения выполнения Договора)</w:t>
            </w:r>
          </w:p>
          <w:p w:rsidR="003A79E8" w:rsidRPr="00991DDC" w:rsidRDefault="003A79E8" w:rsidP="003A79E8">
            <w:pPr>
              <w:keepNext/>
              <w:spacing w:line="240"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numPr>
                <w:ilvl w:val="0"/>
                <w:numId w:val="7"/>
              </w:numPr>
              <w:spacing w:line="240" w:lineRule="auto"/>
              <w:rPr>
                <w:rFonts w:ascii="Arial" w:hAnsi="Arial" w:cs="Arial"/>
                <w:sz w:val="20"/>
              </w:rPr>
            </w:pPr>
          </w:p>
        </w:tc>
        <w:tc>
          <w:tcPr>
            <w:tcW w:w="2115" w:type="dxa"/>
          </w:tcPr>
          <w:p w:rsidR="003A79E8" w:rsidRPr="00991DDC" w:rsidRDefault="003A79E8" w:rsidP="003A79E8">
            <w:pPr>
              <w:spacing w:line="240" w:lineRule="auto"/>
              <w:ind w:left="57" w:right="57" w:firstLine="0"/>
              <w:jc w:val="left"/>
              <w:rPr>
                <w:rFonts w:ascii="Arial" w:hAnsi="Arial" w:cs="Arial"/>
                <w:sz w:val="20"/>
              </w:rPr>
            </w:pPr>
          </w:p>
        </w:tc>
        <w:tc>
          <w:tcPr>
            <w:tcW w:w="709" w:type="dxa"/>
          </w:tcPr>
          <w:p w:rsidR="003A79E8" w:rsidRPr="00991DDC" w:rsidRDefault="003A79E8" w:rsidP="003A79E8">
            <w:pPr>
              <w:spacing w:line="240" w:lineRule="auto"/>
              <w:ind w:left="57" w:right="57" w:firstLine="0"/>
              <w:jc w:val="left"/>
              <w:rPr>
                <w:rFonts w:ascii="Arial" w:hAnsi="Arial" w:cs="Arial"/>
                <w:sz w:val="20"/>
              </w:rPr>
            </w:pPr>
          </w:p>
        </w:tc>
        <w:tc>
          <w:tcPr>
            <w:tcW w:w="1701" w:type="dxa"/>
          </w:tcPr>
          <w:p w:rsidR="003A79E8" w:rsidRPr="00991DDC" w:rsidRDefault="003A79E8" w:rsidP="003A79E8">
            <w:pPr>
              <w:spacing w:line="240" w:lineRule="auto"/>
              <w:ind w:left="57" w:right="57" w:firstLine="0"/>
              <w:jc w:val="left"/>
              <w:rPr>
                <w:rFonts w:ascii="Arial" w:hAnsi="Arial" w:cs="Arial"/>
                <w:sz w:val="20"/>
              </w:rPr>
            </w:pPr>
          </w:p>
        </w:tc>
        <w:tc>
          <w:tcPr>
            <w:tcW w:w="2552" w:type="dxa"/>
          </w:tcPr>
          <w:p w:rsidR="003A79E8" w:rsidRPr="00991DDC" w:rsidRDefault="003A79E8" w:rsidP="003A79E8">
            <w:pPr>
              <w:spacing w:line="240" w:lineRule="auto"/>
              <w:ind w:left="57" w:right="57" w:firstLine="0"/>
              <w:jc w:val="left"/>
              <w:rPr>
                <w:rFonts w:ascii="Arial" w:hAnsi="Arial" w:cs="Arial"/>
                <w:sz w:val="20"/>
              </w:rPr>
            </w:pPr>
          </w:p>
        </w:tc>
        <w:tc>
          <w:tcPr>
            <w:tcW w:w="2358" w:type="dxa"/>
          </w:tcPr>
          <w:p w:rsidR="003A79E8" w:rsidRPr="00991DDC" w:rsidRDefault="003A79E8" w:rsidP="003A79E8">
            <w:pPr>
              <w:spacing w:line="240"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numPr>
                <w:ilvl w:val="0"/>
                <w:numId w:val="7"/>
              </w:numPr>
              <w:spacing w:line="240" w:lineRule="auto"/>
              <w:rPr>
                <w:rFonts w:ascii="Arial" w:hAnsi="Arial" w:cs="Arial"/>
                <w:sz w:val="20"/>
              </w:rPr>
            </w:pPr>
          </w:p>
        </w:tc>
        <w:tc>
          <w:tcPr>
            <w:tcW w:w="2115" w:type="dxa"/>
          </w:tcPr>
          <w:p w:rsidR="003A79E8" w:rsidRPr="00991DDC" w:rsidRDefault="003A79E8" w:rsidP="003A79E8">
            <w:pPr>
              <w:spacing w:line="240" w:lineRule="auto"/>
              <w:ind w:left="57" w:right="57" w:firstLine="0"/>
              <w:jc w:val="left"/>
              <w:rPr>
                <w:rFonts w:ascii="Arial" w:hAnsi="Arial" w:cs="Arial"/>
                <w:sz w:val="20"/>
              </w:rPr>
            </w:pPr>
          </w:p>
        </w:tc>
        <w:tc>
          <w:tcPr>
            <w:tcW w:w="709" w:type="dxa"/>
          </w:tcPr>
          <w:p w:rsidR="003A79E8" w:rsidRPr="00991DDC" w:rsidRDefault="003A79E8" w:rsidP="003A79E8">
            <w:pPr>
              <w:spacing w:line="240" w:lineRule="auto"/>
              <w:ind w:left="57" w:right="57" w:firstLine="0"/>
              <w:jc w:val="left"/>
              <w:rPr>
                <w:rFonts w:ascii="Arial" w:hAnsi="Arial" w:cs="Arial"/>
                <w:sz w:val="20"/>
              </w:rPr>
            </w:pPr>
          </w:p>
        </w:tc>
        <w:tc>
          <w:tcPr>
            <w:tcW w:w="1701" w:type="dxa"/>
          </w:tcPr>
          <w:p w:rsidR="003A79E8" w:rsidRPr="00991DDC" w:rsidRDefault="003A79E8" w:rsidP="003A79E8">
            <w:pPr>
              <w:spacing w:line="240" w:lineRule="auto"/>
              <w:ind w:left="57" w:right="57" w:firstLine="0"/>
              <w:jc w:val="left"/>
              <w:rPr>
                <w:rFonts w:ascii="Arial" w:hAnsi="Arial" w:cs="Arial"/>
                <w:sz w:val="20"/>
              </w:rPr>
            </w:pPr>
          </w:p>
        </w:tc>
        <w:tc>
          <w:tcPr>
            <w:tcW w:w="2552" w:type="dxa"/>
          </w:tcPr>
          <w:p w:rsidR="003A79E8" w:rsidRPr="00991DDC" w:rsidRDefault="003A79E8" w:rsidP="003A79E8">
            <w:pPr>
              <w:spacing w:line="240" w:lineRule="auto"/>
              <w:ind w:left="57" w:right="57" w:firstLine="0"/>
              <w:jc w:val="left"/>
              <w:rPr>
                <w:rFonts w:ascii="Arial" w:hAnsi="Arial" w:cs="Arial"/>
                <w:sz w:val="20"/>
              </w:rPr>
            </w:pPr>
          </w:p>
        </w:tc>
        <w:tc>
          <w:tcPr>
            <w:tcW w:w="2358" w:type="dxa"/>
          </w:tcPr>
          <w:p w:rsidR="003A79E8" w:rsidRPr="00991DDC" w:rsidRDefault="003A79E8" w:rsidP="003A79E8">
            <w:pPr>
              <w:spacing w:line="240"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numPr>
                <w:ilvl w:val="0"/>
                <w:numId w:val="7"/>
              </w:numPr>
              <w:spacing w:line="240" w:lineRule="auto"/>
              <w:rPr>
                <w:rFonts w:ascii="Arial" w:hAnsi="Arial" w:cs="Arial"/>
                <w:sz w:val="20"/>
              </w:rPr>
            </w:pPr>
          </w:p>
        </w:tc>
        <w:tc>
          <w:tcPr>
            <w:tcW w:w="2115" w:type="dxa"/>
          </w:tcPr>
          <w:p w:rsidR="003A79E8" w:rsidRPr="00991DDC" w:rsidRDefault="003A79E8" w:rsidP="003A79E8">
            <w:pPr>
              <w:spacing w:line="240" w:lineRule="auto"/>
              <w:ind w:left="57" w:right="57" w:firstLine="0"/>
              <w:jc w:val="left"/>
              <w:rPr>
                <w:rFonts w:ascii="Arial" w:hAnsi="Arial" w:cs="Arial"/>
                <w:sz w:val="20"/>
              </w:rPr>
            </w:pPr>
          </w:p>
        </w:tc>
        <w:tc>
          <w:tcPr>
            <w:tcW w:w="709" w:type="dxa"/>
          </w:tcPr>
          <w:p w:rsidR="003A79E8" w:rsidRPr="00991DDC" w:rsidRDefault="003A79E8" w:rsidP="003A79E8">
            <w:pPr>
              <w:spacing w:line="240" w:lineRule="auto"/>
              <w:ind w:left="57" w:right="57" w:firstLine="0"/>
              <w:jc w:val="left"/>
              <w:rPr>
                <w:rFonts w:ascii="Arial" w:hAnsi="Arial" w:cs="Arial"/>
                <w:sz w:val="20"/>
              </w:rPr>
            </w:pPr>
          </w:p>
        </w:tc>
        <w:tc>
          <w:tcPr>
            <w:tcW w:w="1701" w:type="dxa"/>
          </w:tcPr>
          <w:p w:rsidR="003A79E8" w:rsidRPr="00991DDC" w:rsidRDefault="003A79E8" w:rsidP="003A79E8">
            <w:pPr>
              <w:spacing w:line="240" w:lineRule="auto"/>
              <w:ind w:left="57" w:right="57" w:firstLine="0"/>
              <w:jc w:val="left"/>
              <w:rPr>
                <w:rFonts w:ascii="Arial" w:hAnsi="Arial" w:cs="Arial"/>
                <w:sz w:val="20"/>
              </w:rPr>
            </w:pPr>
          </w:p>
        </w:tc>
        <w:tc>
          <w:tcPr>
            <w:tcW w:w="2552" w:type="dxa"/>
          </w:tcPr>
          <w:p w:rsidR="003A79E8" w:rsidRPr="00991DDC" w:rsidRDefault="003A79E8" w:rsidP="003A79E8">
            <w:pPr>
              <w:spacing w:line="240" w:lineRule="auto"/>
              <w:ind w:left="57" w:right="57" w:firstLine="0"/>
              <w:jc w:val="left"/>
              <w:rPr>
                <w:rFonts w:ascii="Arial" w:hAnsi="Arial" w:cs="Arial"/>
                <w:sz w:val="20"/>
              </w:rPr>
            </w:pPr>
          </w:p>
        </w:tc>
        <w:tc>
          <w:tcPr>
            <w:tcW w:w="2358" w:type="dxa"/>
          </w:tcPr>
          <w:p w:rsidR="003A79E8" w:rsidRPr="00991DDC" w:rsidRDefault="003A79E8" w:rsidP="003A79E8">
            <w:pPr>
              <w:spacing w:line="240" w:lineRule="auto"/>
              <w:ind w:left="57" w:right="57" w:firstLine="0"/>
              <w:jc w:val="left"/>
              <w:rPr>
                <w:rFonts w:ascii="Arial" w:hAnsi="Arial" w:cs="Arial"/>
                <w:sz w:val="20"/>
              </w:rPr>
            </w:pPr>
          </w:p>
        </w:tc>
      </w:tr>
      <w:tr w:rsidR="003A79E8" w:rsidRPr="00991DDC" w:rsidTr="001D17E8">
        <w:trPr>
          <w:cantSplit/>
        </w:trPr>
        <w:tc>
          <w:tcPr>
            <w:tcW w:w="720" w:type="dxa"/>
          </w:tcPr>
          <w:p w:rsidR="003A79E8" w:rsidRPr="00991DDC" w:rsidRDefault="003A79E8" w:rsidP="003A79E8">
            <w:pPr>
              <w:spacing w:line="240" w:lineRule="auto"/>
              <w:ind w:left="57" w:right="57" w:firstLine="0"/>
              <w:jc w:val="left"/>
              <w:rPr>
                <w:rFonts w:ascii="Arial" w:hAnsi="Arial" w:cs="Arial"/>
                <w:sz w:val="20"/>
              </w:rPr>
            </w:pPr>
            <w:r w:rsidRPr="00991DDC">
              <w:rPr>
                <w:rFonts w:ascii="Arial" w:hAnsi="Arial" w:cs="Arial"/>
                <w:sz w:val="20"/>
              </w:rPr>
              <w:t>…</w:t>
            </w:r>
          </w:p>
        </w:tc>
        <w:tc>
          <w:tcPr>
            <w:tcW w:w="2115" w:type="dxa"/>
          </w:tcPr>
          <w:p w:rsidR="003A79E8" w:rsidRPr="00991DDC" w:rsidRDefault="003A79E8" w:rsidP="003A79E8">
            <w:pPr>
              <w:spacing w:line="240" w:lineRule="auto"/>
              <w:ind w:left="57" w:right="57" w:firstLine="0"/>
              <w:jc w:val="left"/>
              <w:rPr>
                <w:rFonts w:ascii="Arial" w:hAnsi="Arial" w:cs="Arial"/>
                <w:sz w:val="20"/>
              </w:rPr>
            </w:pPr>
          </w:p>
        </w:tc>
        <w:tc>
          <w:tcPr>
            <w:tcW w:w="709" w:type="dxa"/>
          </w:tcPr>
          <w:p w:rsidR="003A79E8" w:rsidRPr="00991DDC" w:rsidRDefault="003A79E8" w:rsidP="003A79E8">
            <w:pPr>
              <w:spacing w:line="240" w:lineRule="auto"/>
              <w:ind w:left="57" w:right="57" w:firstLine="0"/>
              <w:jc w:val="left"/>
              <w:rPr>
                <w:rFonts w:ascii="Arial" w:hAnsi="Arial" w:cs="Arial"/>
                <w:sz w:val="20"/>
              </w:rPr>
            </w:pPr>
          </w:p>
        </w:tc>
        <w:tc>
          <w:tcPr>
            <w:tcW w:w="1701" w:type="dxa"/>
          </w:tcPr>
          <w:p w:rsidR="003A79E8" w:rsidRPr="00991DDC" w:rsidRDefault="003A79E8" w:rsidP="003A79E8">
            <w:pPr>
              <w:spacing w:line="240" w:lineRule="auto"/>
              <w:ind w:left="57" w:right="57" w:firstLine="0"/>
              <w:jc w:val="left"/>
              <w:rPr>
                <w:rFonts w:ascii="Arial" w:hAnsi="Arial" w:cs="Arial"/>
                <w:sz w:val="20"/>
              </w:rPr>
            </w:pPr>
          </w:p>
        </w:tc>
        <w:tc>
          <w:tcPr>
            <w:tcW w:w="2552" w:type="dxa"/>
          </w:tcPr>
          <w:p w:rsidR="003A79E8" w:rsidRPr="00991DDC" w:rsidRDefault="003A79E8" w:rsidP="003A79E8">
            <w:pPr>
              <w:spacing w:line="240" w:lineRule="auto"/>
              <w:ind w:left="57" w:right="57" w:firstLine="0"/>
              <w:jc w:val="left"/>
              <w:rPr>
                <w:rFonts w:ascii="Arial" w:hAnsi="Arial" w:cs="Arial"/>
                <w:sz w:val="20"/>
              </w:rPr>
            </w:pPr>
          </w:p>
        </w:tc>
        <w:tc>
          <w:tcPr>
            <w:tcW w:w="2358" w:type="dxa"/>
          </w:tcPr>
          <w:p w:rsidR="003A79E8" w:rsidRPr="00991DDC" w:rsidRDefault="003A79E8" w:rsidP="003A79E8">
            <w:pPr>
              <w:spacing w:line="240" w:lineRule="auto"/>
              <w:ind w:left="57" w:right="57" w:firstLine="0"/>
              <w:jc w:val="left"/>
              <w:rPr>
                <w:rFonts w:ascii="Arial" w:hAnsi="Arial" w:cs="Arial"/>
                <w:sz w:val="20"/>
              </w:rPr>
            </w:pPr>
          </w:p>
        </w:tc>
      </w:tr>
    </w:tbl>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_____________________________________________</w:t>
      </w:r>
    </w:p>
    <w:p w:rsidR="003A79E8" w:rsidRPr="00991DDC" w:rsidRDefault="003A79E8" w:rsidP="003A79E8">
      <w:pPr>
        <w:spacing w:line="240" w:lineRule="auto"/>
        <w:ind w:right="3684"/>
        <w:jc w:val="center"/>
        <w:rPr>
          <w:rFonts w:ascii="Arial" w:hAnsi="Arial" w:cs="Arial"/>
          <w:sz w:val="20"/>
          <w:vertAlign w:val="superscript"/>
        </w:rPr>
      </w:pPr>
      <w:r w:rsidRPr="00991DDC">
        <w:rPr>
          <w:rFonts w:ascii="Arial" w:hAnsi="Arial" w:cs="Arial"/>
          <w:sz w:val="20"/>
          <w:vertAlign w:val="superscript"/>
        </w:rPr>
        <w:t>(подпись, М.П.)</w:t>
      </w:r>
    </w:p>
    <w:p w:rsidR="003A79E8" w:rsidRPr="00991DDC" w:rsidRDefault="003A79E8" w:rsidP="003A79E8">
      <w:pPr>
        <w:spacing w:line="240" w:lineRule="auto"/>
        <w:rPr>
          <w:rFonts w:ascii="Arial" w:hAnsi="Arial" w:cs="Arial"/>
          <w:sz w:val="20"/>
        </w:rPr>
      </w:pPr>
      <w:r w:rsidRPr="00991DDC">
        <w:rPr>
          <w:rFonts w:ascii="Arial" w:hAnsi="Arial" w:cs="Arial"/>
          <w:sz w:val="20"/>
        </w:rPr>
        <w:t>_____________________________________________</w:t>
      </w:r>
    </w:p>
    <w:p w:rsidR="003A79E8" w:rsidRPr="00991DDC" w:rsidRDefault="003A79E8" w:rsidP="003A79E8">
      <w:pPr>
        <w:spacing w:line="240" w:lineRule="auto"/>
        <w:ind w:right="3684"/>
        <w:jc w:val="center"/>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keepNext/>
        <w:spacing w:line="240" w:lineRule="auto"/>
        <w:rPr>
          <w:rFonts w:ascii="Arial" w:hAnsi="Arial" w:cs="Arial"/>
          <w:b/>
          <w:sz w:val="20"/>
        </w:rPr>
      </w:pPr>
    </w:p>
    <w:p w:rsidR="003A79E8" w:rsidRPr="00991DDC" w:rsidRDefault="003A79E8" w:rsidP="003A79E8">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keepNext/>
        <w:spacing w:line="240" w:lineRule="auto"/>
        <w:rPr>
          <w:rFonts w:ascii="Arial" w:hAnsi="Arial" w:cs="Arial"/>
          <w:b/>
          <w:sz w:val="20"/>
        </w:rPr>
      </w:pPr>
    </w:p>
    <w:p w:rsidR="003A79E8" w:rsidRPr="00991DDC" w:rsidRDefault="003A79E8" w:rsidP="003A79E8">
      <w:pPr>
        <w:spacing w:line="240" w:lineRule="auto"/>
        <w:ind w:firstLine="0"/>
        <w:jc w:val="left"/>
        <w:rPr>
          <w:rFonts w:ascii="Arial" w:eastAsia="Calibri" w:hAnsi="Arial" w:cs="Arial"/>
          <w:snapToGrid/>
          <w:sz w:val="20"/>
          <w:lang w:eastAsia="en-US"/>
        </w:rPr>
      </w:pPr>
      <w:bookmarkStart w:id="95" w:name="_Toc423378620"/>
      <w:bookmarkStart w:id="96" w:name="_Toc423421123"/>
      <w:r w:rsidRPr="00991DDC">
        <w:rPr>
          <w:rFonts w:ascii="Arial" w:hAnsi="Arial" w:cs="Arial"/>
          <w:sz w:val="20"/>
        </w:rPr>
        <w:br w:type="page"/>
      </w:r>
    </w:p>
    <w:p w:rsidR="003A79E8" w:rsidRPr="00991DDC" w:rsidRDefault="003A79E8" w:rsidP="007E4709">
      <w:pPr>
        <w:numPr>
          <w:ilvl w:val="2"/>
          <w:numId w:val="42"/>
        </w:numPr>
        <w:ind w:left="1134" w:hanging="1134"/>
        <w:rPr>
          <w:rFonts w:ascii="Arial" w:hAnsi="Arial" w:cs="Arial"/>
          <w:b/>
          <w:sz w:val="20"/>
        </w:rPr>
      </w:pPr>
      <w:r w:rsidRPr="00991DDC">
        <w:rPr>
          <w:rFonts w:ascii="Arial" w:hAnsi="Arial" w:cs="Arial"/>
          <w:b/>
          <w:sz w:val="20"/>
        </w:rPr>
        <w:lastRenderedPageBreak/>
        <w:t>Инструкции по заполнению</w:t>
      </w:r>
      <w:bookmarkEnd w:id="95"/>
      <w:bookmarkEnd w:id="96"/>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 согласно ЕГРЮЛ.</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ED7F19" w:rsidRPr="00991DDC" w:rsidRDefault="00ED7F19" w:rsidP="003A79E8">
      <w:pPr>
        <w:tabs>
          <w:tab w:val="left" w:pos="851"/>
          <w:tab w:val="left" w:pos="1134"/>
        </w:tabs>
        <w:spacing w:line="240" w:lineRule="auto"/>
        <w:ind w:left="851" w:hanging="851"/>
        <w:rPr>
          <w:rFonts w:ascii="Arial" w:hAnsi="Arial" w:cs="Arial"/>
          <w:sz w:val="20"/>
        </w:rPr>
      </w:pPr>
    </w:p>
    <w:p w:rsidR="00ED7F19" w:rsidRPr="00991DDC" w:rsidRDefault="00ED7F19" w:rsidP="003A79E8">
      <w:pPr>
        <w:tabs>
          <w:tab w:val="left" w:pos="851"/>
          <w:tab w:val="left" w:pos="1134"/>
        </w:tabs>
        <w:spacing w:line="240" w:lineRule="auto"/>
        <w:ind w:left="851" w:hanging="851"/>
        <w:rPr>
          <w:rFonts w:ascii="Arial" w:hAnsi="Arial" w:cs="Arial"/>
          <w:sz w:val="20"/>
        </w:rPr>
      </w:pPr>
    </w:p>
    <w:p w:rsidR="00ED7F19" w:rsidRPr="00991DDC" w:rsidRDefault="00ED7F19" w:rsidP="003A79E8">
      <w:pPr>
        <w:tabs>
          <w:tab w:val="left" w:pos="851"/>
          <w:tab w:val="left" w:pos="1134"/>
        </w:tabs>
        <w:spacing w:line="240" w:lineRule="auto"/>
        <w:ind w:left="851" w:hanging="851"/>
        <w:rPr>
          <w:rFonts w:ascii="Arial" w:hAnsi="Arial" w:cs="Arial"/>
          <w:sz w:val="20"/>
        </w:rPr>
      </w:pPr>
    </w:p>
    <w:p w:rsidR="00ED7F19" w:rsidRPr="00991DDC" w:rsidRDefault="00ED7F19"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3A79E8">
      <w:pPr>
        <w:tabs>
          <w:tab w:val="left" w:pos="851"/>
          <w:tab w:val="left" w:pos="1134"/>
        </w:tabs>
        <w:spacing w:line="240" w:lineRule="auto"/>
        <w:ind w:left="851" w:hanging="851"/>
        <w:rPr>
          <w:rFonts w:ascii="Arial" w:hAnsi="Arial" w:cs="Arial"/>
          <w:sz w:val="20"/>
        </w:rPr>
      </w:pPr>
    </w:p>
    <w:p w:rsidR="003A79E8" w:rsidRPr="00991DDC" w:rsidRDefault="003A79E8" w:rsidP="007E4709">
      <w:pPr>
        <w:keepNext/>
        <w:numPr>
          <w:ilvl w:val="1"/>
          <w:numId w:val="42"/>
        </w:numPr>
        <w:suppressAutoHyphens/>
        <w:spacing w:before="360" w:after="120" w:line="276" w:lineRule="auto"/>
        <w:ind w:left="0" w:firstLine="0"/>
        <w:jc w:val="left"/>
        <w:outlineLvl w:val="1"/>
        <w:rPr>
          <w:rFonts w:ascii="Arial" w:hAnsi="Arial" w:cs="Arial"/>
          <w:b/>
          <w:sz w:val="20"/>
        </w:rPr>
      </w:pPr>
      <w:bookmarkStart w:id="97" w:name="_Ref55336398"/>
      <w:bookmarkStart w:id="98" w:name="_Toc57314678"/>
      <w:bookmarkStart w:id="99" w:name="_Toc69728992"/>
      <w:bookmarkStart w:id="100" w:name="_Toc425956817"/>
      <w:r w:rsidRPr="00991DDC">
        <w:rPr>
          <w:rFonts w:ascii="Arial" w:hAnsi="Arial" w:cs="Arial"/>
          <w:b/>
          <w:sz w:val="20"/>
        </w:rPr>
        <w:lastRenderedPageBreak/>
        <w:t>Справка о кадровых ресурсах (форма 12)</w:t>
      </w:r>
      <w:bookmarkEnd w:id="97"/>
      <w:bookmarkEnd w:id="98"/>
      <w:bookmarkEnd w:id="99"/>
      <w:bookmarkEnd w:id="100"/>
    </w:p>
    <w:p w:rsidR="003A79E8" w:rsidRPr="00991DDC" w:rsidRDefault="003A79E8" w:rsidP="007E4709">
      <w:pPr>
        <w:numPr>
          <w:ilvl w:val="2"/>
          <w:numId w:val="42"/>
        </w:numPr>
        <w:spacing w:line="276" w:lineRule="auto"/>
        <w:ind w:left="709" w:hanging="709"/>
        <w:rPr>
          <w:rFonts w:ascii="Arial" w:hAnsi="Arial" w:cs="Arial"/>
          <w:b/>
          <w:sz w:val="20"/>
        </w:rPr>
      </w:pPr>
      <w:r w:rsidRPr="00991DDC">
        <w:rPr>
          <w:rFonts w:ascii="Arial" w:hAnsi="Arial" w:cs="Arial"/>
          <w:sz w:val="20"/>
        </w:rPr>
        <w:t xml:space="preserve"> </w:t>
      </w:r>
      <w:r w:rsidRPr="00991DDC">
        <w:rPr>
          <w:rFonts w:ascii="Arial" w:hAnsi="Arial" w:cs="Arial"/>
          <w:b/>
          <w:sz w:val="20"/>
        </w:rPr>
        <w:t>Форма Справки о кадровых ресурсах</w:t>
      </w:r>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76" w:lineRule="auto"/>
        <w:ind w:firstLine="0"/>
        <w:jc w:val="left"/>
        <w:rPr>
          <w:rFonts w:ascii="Arial" w:hAnsi="Arial" w:cs="Arial"/>
          <w:sz w:val="20"/>
        </w:rPr>
      </w:pPr>
    </w:p>
    <w:p w:rsidR="003A79E8" w:rsidRPr="00991DDC" w:rsidRDefault="003A79E8" w:rsidP="003A79E8">
      <w:pPr>
        <w:spacing w:line="276" w:lineRule="auto"/>
        <w:ind w:firstLine="0"/>
        <w:jc w:val="left"/>
        <w:rPr>
          <w:rFonts w:ascii="Arial" w:hAnsi="Arial" w:cs="Arial"/>
          <w:sz w:val="20"/>
        </w:rPr>
      </w:pPr>
      <w:r w:rsidRPr="00991DDC">
        <w:rPr>
          <w:rFonts w:ascii="Arial" w:hAnsi="Arial" w:cs="Arial"/>
          <w:sz w:val="20"/>
        </w:rPr>
        <w:t xml:space="preserve">Приложение </w:t>
      </w:r>
      <w:r w:rsidRPr="00991DDC">
        <w:rPr>
          <w:rFonts w:ascii="Arial" w:hAnsi="Arial" w:cs="Arial"/>
          <w:sz w:val="20"/>
        </w:rPr>
        <w:fldChar w:fldCharType="begin"/>
      </w:r>
      <w:r w:rsidRPr="00991DDC">
        <w:rPr>
          <w:rFonts w:ascii="Arial" w:hAnsi="Arial" w:cs="Arial"/>
          <w:sz w:val="20"/>
        </w:rPr>
        <w:instrText xml:space="preserve"> SEQ Приложение \* ARABIC </w:instrText>
      </w:r>
      <w:r w:rsidRPr="00991DDC">
        <w:rPr>
          <w:rFonts w:ascii="Arial" w:hAnsi="Arial" w:cs="Arial"/>
          <w:sz w:val="20"/>
        </w:rPr>
        <w:fldChar w:fldCharType="separate"/>
      </w:r>
      <w:r w:rsidRPr="00991DDC">
        <w:rPr>
          <w:rFonts w:ascii="Arial" w:hAnsi="Arial" w:cs="Arial"/>
          <w:noProof/>
          <w:sz w:val="20"/>
        </w:rPr>
        <w:t>11</w:t>
      </w:r>
      <w:r w:rsidRPr="00991DDC">
        <w:rPr>
          <w:rFonts w:ascii="Arial" w:hAnsi="Arial" w:cs="Arial"/>
          <w:sz w:val="20"/>
        </w:rPr>
        <w:fldChar w:fldCharType="end"/>
      </w:r>
      <w:r w:rsidRPr="00991DDC">
        <w:rPr>
          <w:rFonts w:ascii="Arial" w:hAnsi="Arial" w:cs="Arial"/>
          <w:sz w:val="20"/>
        </w:rPr>
        <w:t xml:space="preserve"> к письму о подаче оферты</w:t>
      </w:r>
      <w:r w:rsidRPr="00991DDC">
        <w:rPr>
          <w:rFonts w:ascii="Arial" w:hAnsi="Arial" w:cs="Arial"/>
          <w:sz w:val="20"/>
        </w:rPr>
        <w:br/>
        <w:t>от «____»_____________ г. №__________</w:t>
      </w:r>
    </w:p>
    <w:p w:rsidR="003A79E8" w:rsidRPr="00991DDC" w:rsidRDefault="003A79E8" w:rsidP="003A79E8">
      <w:pPr>
        <w:suppressAutoHyphens/>
        <w:spacing w:line="276" w:lineRule="auto"/>
        <w:ind w:firstLine="0"/>
        <w:jc w:val="center"/>
        <w:rPr>
          <w:rFonts w:ascii="Arial" w:hAnsi="Arial" w:cs="Arial"/>
          <w:b/>
          <w:sz w:val="20"/>
        </w:rPr>
      </w:pPr>
    </w:p>
    <w:p w:rsidR="003A79E8" w:rsidRPr="00991DDC" w:rsidRDefault="003A79E8" w:rsidP="003A79E8">
      <w:pPr>
        <w:suppressAutoHyphens/>
        <w:spacing w:line="276" w:lineRule="auto"/>
        <w:ind w:firstLine="0"/>
        <w:jc w:val="center"/>
        <w:rPr>
          <w:rFonts w:ascii="Arial" w:hAnsi="Arial" w:cs="Arial"/>
          <w:b/>
          <w:sz w:val="20"/>
        </w:rPr>
      </w:pPr>
      <w:r w:rsidRPr="00991DDC">
        <w:rPr>
          <w:rFonts w:ascii="Arial" w:hAnsi="Arial" w:cs="Arial"/>
          <w:b/>
          <w:sz w:val="20"/>
        </w:rPr>
        <w:t>Справка о кадровых ресурсах</w:t>
      </w:r>
    </w:p>
    <w:p w:rsidR="003A79E8" w:rsidRPr="00991DDC" w:rsidRDefault="003A79E8" w:rsidP="003A79E8">
      <w:pPr>
        <w:spacing w:line="276" w:lineRule="auto"/>
        <w:ind w:firstLine="0"/>
        <w:rPr>
          <w:rFonts w:ascii="Arial" w:hAnsi="Arial" w:cs="Arial"/>
          <w:color w:val="000000"/>
          <w:sz w:val="20"/>
        </w:rPr>
      </w:pPr>
      <w:r w:rsidRPr="00991DDC">
        <w:rPr>
          <w:rFonts w:ascii="Arial" w:hAnsi="Arial" w:cs="Arial"/>
          <w:color w:val="000000"/>
          <w:sz w:val="20"/>
        </w:rPr>
        <w:t>Наименование и адрес Участника: _________________________________</w:t>
      </w:r>
    </w:p>
    <w:p w:rsidR="003A79E8" w:rsidRPr="00991DDC" w:rsidRDefault="003A79E8" w:rsidP="003A79E8">
      <w:pPr>
        <w:keepNext/>
        <w:suppressAutoHyphens/>
        <w:spacing w:line="276" w:lineRule="auto"/>
        <w:ind w:firstLine="0"/>
        <w:jc w:val="left"/>
        <w:rPr>
          <w:rFonts w:ascii="Arial" w:hAnsi="Arial" w:cs="Arial"/>
          <w:sz w:val="20"/>
        </w:rPr>
      </w:pPr>
      <w:r w:rsidRPr="00991DDC">
        <w:rPr>
          <w:rFonts w:ascii="Arial" w:hAnsi="Arial" w:cs="Arial"/>
          <w:b/>
          <w:sz w:val="20"/>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3A79E8" w:rsidRPr="00991DDC" w:rsidTr="001D17E8">
        <w:trPr>
          <w:trHeight w:val="551"/>
        </w:trPr>
        <w:tc>
          <w:tcPr>
            <w:tcW w:w="695"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w:t>
            </w:r>
            <w:r w:rsidRPr="00991DDC">
              <w:rPr>
                <w:rFonts w:ascii="Arial" w:hAnsi="Arial" w:cs="Arial"/>
                <w:sz w:val="20"/>
              </w:rPr>
              <w:br/>
              <w:t>п/п</w:t>
            </w:r>
          </w:p>
        </w:tc>
        <w:tc>
          <w:tcPr>
            <w:tcW w:w="2268"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Фамилия, имя, отчество специалиста</w:t>
            </w:r>
          </w:p>
        </w:tc>
        <w:tc>
          <w:tcPr>
            <w:tcW w:w="2586"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Должность</w:t>
            </w:r>
          </w:p>
        </w:tc>
        <w:tc>
          <w:tcPr>
            <w:tcW w:w="2747" w:type="dxa"/>
          </w:tcPr>
          <w:p w:rsidR="003A79E8" w:rsidRPr="00991DDC" w:rsidRDefault="003A79E8" w:rsidP="003A79E8">
            <w:pPr>
              <w:keepNext/>
              <w:spacing w:line="276" w:lineRule="auto"/>
              <w:ind w:left="57" w:right="57" w:firstLine="0"/>
              <w:jc w:val="left"/>
              <w:rPr>
                <w:rFonts w:ascii="Arial" w:hAnsi="Arial" w:cs="Arial"/>
                <w:sz w:val="20"/>
              </w:rPr>
            </w:pPr>
            <w:r w:rsidRPr="00991DDC">
              <w:rPr>
                <w:rFonts w:ascii="Arial" w:hAnsi="Arial" w:cs="Arial"/>
                <w:sz w:val="20"/>
              </w:rPr>
              <w:t>Стаж работы в данной или аналогичной должности, лет</w:t>
            </w:r>
          </w:p>
        </w:tc>
      </w:tr>
      <w:tr w:rsidR="003A79E8" w:rsidRPr="00991DDC" w:rsidTr="001D17E8">
        <w:trPr>
          <w:cantSplit/>
        </w:trPr>
        <w:tc>
          <w:tcPr>
            <w:tcW w:w="10246" w:type="dxa"/>
            <w:gridSpan w:val="5"/>
          </w:tcPr>
          <w:p w:rsidR="003A79E8" w:rsidRPr="00991DDC" w:rsidRDefault="003A79E8" w:rsidP="003A79E8">
            <w:pPr>
              <w:spacing w:line="276" w:lineRule="auto"/>
              <w:ind w:left="57" w:right="57" w:firstLine="0"/>
              <w:jc w:val="left"/>
              <w:rPr>
                <w:rFonts w:ascii="Arial" w:hAnsi="Arial" w:cs="Arial"/>
                <w:sz w:val="20"/>
              </w:rPr>
            </w:pPr>
            <w:r w:rsidRPr="00991DDC">
              <w:rPr>
                <w:rFonts w:ascii="Arial" w:hAnsi="Arial" w:cs="Arial"/>
                <w:sz w:val="20"/>
              </w:rPr>
              <w:t>Руководящее звено (руководитель и его заместители, главный бухгалтер, главный экономист, главный юрист)</w:t>
            </w:r>
          </w:p>
        </w:tc>
      </w:tr>
      <w:tr w:rsidR="003A79E8" w:rsidRPr="00991DDC" w:rsidTr="001D17E8">
        <w:tc>
          <w:tcPr>
            <w:tcW w:w="695" w:type="dxa"/>
          </w:tcPr>
          <w:p w:rsidR="003A79E8" w:rsidRPr="00991DDC" w:rsidRDefault="003A79E8" w:rsidP="003A79E8">
            <w:pPr>
              <w:numPr>
                <w:ilvl w:val="0"/>
                <w:numId w:val="9"/>
              </w:numPr>
              <w:spacing w:line="276" w:lineRule="auto"/>
              <w:rPr>
                <w:rFonts w:ascii="Arial" w:hAnsi="Arial" w:cs="Arial"/>
                <w:sz w:val="20"/>
              </w:rPr>
            </w:pP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695" w:type="dxa"/>
          </w:tcPr>
          <w:p w:rsidR="003A79E8" w:rsidRPr="00991DDC" w:rsidRDefault="003A79E8" w:rsidP="003A79E8">
            <w:pPr>
              <w:numPr>
                <w:ilvl w:val="0"/>
                <w:numId w:val="9"/>
              </w:numPr>
              <w:spacing w:line="276" w:lineRule="auto"/>
              <w:rPr>
                <w:rFonts w:ascii="Arial" w:hAnsi="Arial" w:cs="Arial"/>
                <w:sz w:val="20"/>
              </w:rPr>
            </w:pP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695"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w:t>
            </w: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rPr>
          <w:cantSplit/>
        </w:trPr>
        <w:tc>
          <w:tcPr>
            <w:tcW w:w="10246" w:type="dxa"/>
            <w:gridSpan w:val="5"/>
          </w:tcPr>
          <w:p w:rsidR="003A79E8" w:rsidRPr="00991DDC" w:rsidRDefault="003A79E8" w:rsidP="003A79E8">
            <w:pPr>
              <w:spacing w:line="276" w:lineRule="auto"/>
              <w:ind w:left="57" w:right="57" w:firstLine="0"/>
              <w:jc w:val="left"/>
              <w:rPr>
                <w:rFonts w:ascii="Arial" w:hAnsi="Arial" w:cs="Arial"/>
                <w:sz w:val="20"/>
              </w:rPr>
            </w:pPr>
            <w:r w:rsidRPr="00991DDC">
              <w:rPr>
                <w:rFonts w:ascii="Arial" w:hAnsi="Arial" w:cs="Arial"/>
                <w:sz w:val="20"/>
              </w:rPr>
              <w:t xml:space="preserve">Специалисты (инженерно-технические специалисты, планируемые для исполнения договора)  </w:t>
            </w:r>
          </w:p>
        </w:tc>
      </w:tr>
      <w:tr w:rsidR="003A79E8" w:rsidRPr="00991DDC" w:rsidTr="001D17E8">
        <w:tc>
          <w:tcPr>
            <w:tcW w:w="695" w:type="dxa"/>
          </w:tcPr>
          <w:p w:rsidR="003A79E8" w:rsidRPr="00991DDC" w:rsidRDefault="003A79E8" w:rsidP="003A79E8">
            <w:pPr>
              <w:numPr>
                <w:ilvl w:val="0"/>
                <w:numId w:val="10"/>
              </w:numPr>
              <w:spacing w:line="276" w:lineRule="auto"/>
              <w:rPr>
                <w:rFonts w:ascii="Arial" w:hAnsi="Arial" w:cs="Arial"/>
                <w:sz w:val="20"/>
              </w:rPr>
            </w:pP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695" w:type="dxa"/>
          </w:tcPr>
          <w:p w:rsidR="003A79E8" w:rsidRPr="00991DDC" w:rsidRDefault="003A79E8" w:rsidP="003A79E8">
            <w:pPr>
              <w:numPr>
                <w:ilvl w:val="0"/>
                <w:numId w:val="10"/>
              </w:numPr>
              <w:spacing w:line="276" w:lineRule="auto"/>
              <w:rPr>
                <w:rFonts w:ascii="Arial" w:hAnsi="Arial" w:cs="Arial"/>
                <w:sz w:val="20"/>
              </w:rPr>
            </w:pP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695" w:type="dxa"/>
            <w:vAlign w:val="bottom"/>
          </w:tcPr>
          <w:p w:rsidR="003A79E8" w:rsidRPr="00991DDC" w:rsidRDefault="003A79E8" w:rsidP="003A79E8">
            <w:pPr>
              <w:spacing w:line="276" w:lineRule="auto"/>
              <w:ind w:left="360" w:hanging="360"/>
              <w:jc w:val="left"/>
              <w:rPr>
                <w:rFonts w:ascii="Arial" w:hAnsi="Arial" w:cs="Arial"/>
                <w:sz w:val="20"/>
              </w:rPr>
            </w:pPr>
            <w:r w:rsidRPr="00991DDC">
              <w:rPr>
                <w:rFonts w:ascii="Arial" w:hAnsi="Arial" w:cs="Arial"/>
                <w:sz w:val="20"/>
              </w:rPr>
              <w:t>…</w:t>
            </w: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10246" w:type="dxa"/>
            <w:gridSpan w:val="5"/>
          </w:tcPr>
          <w:p w:rsidR="003A79E8" w:rsidRPr="00991DDC" w:rsidRDefault="003A79E8" w:rsidP="003A79E8">
            <w:pPr>
              <w:spacing w:line="276" w:lineRule="auto"/>
              <w:ind w:left="57" w:right="57" w:firstLine="0"/>
              <w:jc w:val="left"/>
              <w:rPr>
                <w:rFonts w:ascii="Arial" w:hAnsi="Arial" w:cs="Arial"/>
                <w:sz w:val="20"/>
              </w:rPr>
            </w:pPr>
            <w:r w:rsidRPr="00991DDC">
              <w:rPr>
                <w:rFonts w:ascii="Arial" w:hAnsi="Arial" w:cs="Arial"/>
                <w:sz w:val="20"/>
              </w:rPr>
              <w:t>Прочий персонал (планируемый для исполнения договора)</w:t>
            </w:r>
          </w:p>
        </w:tc>
      </w:tr>
      <w:tr w:rsidR="003A79E8" w:rsidRPr="00991DDC" w:rsidTr="001D17E8">
        <w:tc>
          <w:tcPr>
            <w:tcW w:w="695"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1.</w:t>
            </w: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695"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2.</w:t>
            </w: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left"/>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left"/>
              <w:rPr>
                <w:rFonts w:ascii="Arial" w:hAnsi="Arial" w:cs="Arial"/>
                <w:sz w:val="20"/>
              </w:rPr>
            </w:pPr>
          </w:p>
        </w:tc>
      </w:tr>
      <w:tr w:rsidR="003A79E8" w:rsidRPr="00991DDC" w:rsidTr="001D17E8">
        <w:tc>
          <w:tcPr>
            <w:tcW w:w="695" w:type="dxa"/>
          </w:tcPr>
          <w:p w:rsidR="003A79E8" w:rsidRPr="00991DDC" w:rsidRDefault="003A79E8" w:rsidP="003A79E8">
            <w:pPr>
              <w:spacing w:line="276" w:lineRule="auto"/>
              <w:ind w:firstLine="0"/>
              <w:rPr>
                <w:rFonts w:ascii="Arial" w:hAnsi="Arial" w:cs="Arial"/>
                <w:sz w:val="20"/>
              </w:rPr>
            </w:pPr>
            <w:r w:rsidRPr="00991DDC">
              <w:rPr>
                <w:rFonts w:ascii="Arial" w:hAnsi="Arial" w:cs="Arial"/>
                <w:sz w:val="20"/>
              </w:rPr>
              <w:t>…</w:t>
            </w:r>
          </w:p>
        </w:tc>
        <w:tc>
          <w:tcPr>
            <w:tcW w:w="2268" w:type="dxa"/>
          </w:tcPr>
          <w:p w:rsidR="003A79E8" w:rsidRPr="00991DDC" w:rsidRDefault="003A79E8" w:rsidP="003A79E8">
            <w:pPr>
              <w:spacing w:line="276" w:lineRule="auto"/>
              <w:ind w:left="57" w:right="57" w:firstLine="0"/>
              <w:jc w:val="left"/>
              <w:rPr>
                <w:rFonts w:ascii="Arial" w:hAnsi="Arial" w:cs="Arial"/>
                <w:sz w:val="20"/>
              </w:rPr>
            </w:pPr>
          </w:p>
        </w:tc>
        <w:tc>
          <w:tcPr>
            <w:tcW w:w="2586" w:type="dxa"/>
          </w:tcPr>
          <w:p w:rsidR="003A79E8" w:rsidRPr="00991DDC" w:rsidRDefault="003A79E8" w:rsidP="003A79E8">
            <w:pPr>
              <w:spacing w:line="276" w:lineRule="auto"/>
              <w:ind w:left="57" w:right="57" w:firstLine="0"/>
              <w:jc w:val="center"/>
              <w:rPr>
                <w:rFonts w:ascii="Arial" w:hAnsi="Arial" w:cs="Arial"/>
                <w:sz w:val="20"/>
              </w:rPr>
            </w:pPr>
          </w:p>
        </w:tc>
        <w:tc>
          <w:tcPr>
            <w:tcW w:w="1950" w:type="dxa"/>
          </w:tcPr>
          <w:p w:rsidR="003A79E8" w:rsidRPr="00991DDC" w:rsidRDefault="003A79E8" w:rsidP="003A79E8">
            <w:pPr>
              <w:spacing w:line="276" w:lineRule="auto"/>
              <w:ind w:left="57" w:right="57" w:firstLine="0"/>
              <w:jc w:val="left"/>
              <w:rPr>
                <w:rFonts w:ascii="Arial" w:hAnsi="Arial" w:cs="Arial"/>
                <w:sz w:val="20"/>
              </w:rPr>
            </w:pPr>
          </w:p>
        </w:tc>
        <w:tc>
          <w:tcPr>
            <w:tcW w:w="2747" w:type="dxa"/>
          </w:tcPr>
          <w:p w:rsidR="003A79E8" w:rsidRPr="00991DDC" w:rsidRDefault="003A79E8" w:rsidP="003A79E8">
            <w:pPr>
              <w:spacing w:line="276" w:lineRule="auto"/>
              <w:ind w:left="57" w:right="57" w:firstLine="0"/>
              <w:jc w:val="center"/>
              <w:rPr>
                <w:rFonts w:ascii="Arial" w:hAnsi="Arial" w:cs="Arial"/>
                <w:sz w:val="20"/>
              </w:rPr>
            </w:pPr>
          </w:p>
        </w:tc>
      </w:tr>
    </w:tbl>
    <w:p w:rsidR="003A79E8" w:rsidRPr="00991DDC" w:rsidRDefault="003A79E8" w:rsidP="003A79E8">
      <w:pPr>
        <w:keepNext/>
        <w:suppressAutoHyphens/>
        <w:spacing w:line="276" w:lineRule="auto"/>
        <w:ind w:firstLine="0"/>
        <w:jc w:val="left"/>
        <w:rPr>
          <w:rFonts w:ascii="Arial" w:hAnsi="Arial" w:cs="Arial"/>
          <w:b/>
          <w:sz w:val="20"/>
        </w:rPr>
      </w:pPr>
      <w:r w:rsidRPr="00991DDC">
        <w:rPr>
          <w:rFonts w:ascii="Arial" w:hAnsi="Arial" w:cs="Arial"/>
          <w:b/>
          <w:sz w:val="20"/>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3A79E8" w:rsidRPr="00991DDC" w:rsidTr="001D17E8">
        <w:trPr>
          <w:trHeight w:val="360"/>
        </w:trPr>
        <w:tc>
          <w:tcPr>
            <w:tcW w:w="510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before="40" w:after="40" w:line="276" w:lineRule="auto"/>
              <w:ind w:left="57" w:right="57" w:firstLine="0"/>
              <w:jc w:val="left"/>
              <w:rPr>
                <w:rFonts w:ascii="Arial" w:hAnsi="Arial" w:cs="Arial"/>
                <w:color w:val="000000"/>
                <w:sz w:val="20"/>
              </w:rPr>
            </w:pPr>
            <w:r w:rsidRPr="00991DDC">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keepNext/>
              <w:spacing w:before="40" w:after="40" w:line="276" w:lineRule="auto"/>
              <w:ind w:left="57" w:right="57" w:firstLine="0"/>
              <w:jc w:val="left"/>
              <w:rPr>
                <w:rFonts w:ascii="Arial" w:hAnsi="Arial" w:cs="Arial"/>
                <w:color w:val="000000"/>
                <w:sz w:val="20"/>
              </w:rPr>
            </w:pPr>
            <w:r w:rsidRPr="00991DDC">
              <w:rPr>
                <w:rFonts w:ascii="Arial" w:hAnsi="Arial" w:cs="Arial"/>
                <w:color w:val="000000"/>
                <w:sz w:val="20"/>
              </w:rPr>
              <w:t>Штатная численность компании, чел.</w:t>
            </w:r>
          </w:p>
        </w:tc>
      </w:tr>
      <w:tr w:rsidR="003A79E8" w:rsidRPr="00991DDC" w:rsidTr="001D17E8">
        <w:trPr>
          <w:trHeight w:val="343"/>
        </w:trPr>
        <w:tc>
          <w:tcPr>
            <w:tcW w:w="510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before="40" w:after="40" w:line="276" w:lineRule="auto"/>
              <w:ind w:left="57" w:right="57" w:firstLine="0"/>
              <w:jc w:val="left"/>
              <w:rPr>
                <w:rFonts w:ascii="Arial" w:hAnsi="Arial" w:cs="Arial"/>
                <w:color w:val="000000"/>
                <w:sz w:val="20"/>
              </w:rPr>
            </w:pPr>
            <w:r w:rsidRPr="00991DDC">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before="40" w:after="40" w:line="276" w:lineRule="auto"/>
              <w:ind w:left="57" w:right="57" w:firstLine="0"/>
              <w:jc w:val="left"/>
              <w:rPr>
                <w:rFonts w:ascii="Arial" w:hAnsi="Arial" w:cs="Arial"/>
                <w:color w:val="000000"/>
                <w:sz w:val="20"/>
              </w:rPr>
            </w:pPr>
          </w:p>
        </w:tc>
      </w:tr>
      <w:tr w:rsidR="003A79E8" w:rsidRPr="00991DDC" w:rsidTr="001D17E8">
        <w:trPr>
          <w:trHeight w:val="360"/>
        </w:trPr>
        <w:tc>
          <w:tcPr>
            <w:tcW w:w="510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before="40" w:after="40" w:line="276" w:lineRule="auto"/>
              <w:ind w:left="57" w:right="57" w:firstLine="0"/>
              <w:jc w:val="left"/>
              <w:rPr>
                <w:rFonts w:ascii="Arial" w:hAnsi="Arial" w:cs="Arial"/>
                <w:color w:val="000000"/>
                <w:sz w:val="20"/>
              </w:rPr>
            </w:pPr>
            <w:r w:rsidRPr="00991DDC">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before="40" w:after="40" w:line="276" w:lineRule="auto"/>
              <w:ind w:left="57" w:right="57" w:firstLine="0"/>
              <w:jc w:val="left"/>
              <w:rPr>
                <w:rFonts w:ascii="Arial" w:hAnsi="Arial" w:cs="Arial"/>
                <w:color w:val="000000"/>
                <w:sz w:val="20"/>
              </w:rPr>
            </w:pPr>
          </w:p>
        </w:tc>
      </w:tr>
      <w:tr w:rsidR="003A79E8" w:rsidRPr="00991DDC" w:rsidTr="001D17E8">
        <w:trPr>
          <w:trHeight w:val="377"/>
        </w:trPr>
        <w:tc>
          <w:tcPr>
            <w:tcW w:w="5101"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before="40" w:after="40" w:line="276" w:lineRule="auto"/>
              <w:ind w:left="57" w:right="57" w:firstLine="0"/>
              <w:jc w:val="left"/>
              <w:rPr>
                <w:rFonts w:ascii="Arial" w:hAnsi="Arial" w:cs="Arial"/>
                <w:color w:val="000000"/>
                <w:sz w:val="20"/>
              </w:rPr>
            </w:pPr>
            <w:r w:rsidRPr="00991DDC">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3A79E8" w:rsidRPr="00991DDC" w:rsidRDefault="003A79E8" w:rsidP="003A79E8">
            <w:pPr>
              <w:spacing w:before="40" w:after="40" w:line="276" w:lineRule="auto"/>
              <w:ind w:left="57" w:right="57" w:firstLine="0"/>
              <w:jc w:val="left"/>
              <w:rPr>
                <w:rFonts w:ascii="Arial" w:hAnsi="Arial" w:cs="Arial"/>
                <w:color w:val="000000"/>
                <w:sz w:val="20"/>
              </w:rPr>
            </w:pPr>
          </w:p>
        </w:tc>
      </w:tr>
    </w:tbl>
    <w:p w:rsidR="003A79E8" w:rsidRPr="00991DDC" w:rsidRDefault="003A79E8" w:rsidP="003A79E8">
      <w:pPr>
        <w:spacing w:line="276" w:lineRule="auto"/>
        <w:rPr>
          <w:rFonts w:ascii="Arial" w:hAnsi="Arial" w:cs="Arial"/>
          <w:sz w:val="20"/>
        </w:rPr>
      </w:pPr>
      <w:r w:rsidRPr="00991DDC">
        <w:rPr>
          <w:rFonts w:ascii="Arial" w:hAnsi="Arial" w:cs="Arial"/>
          <w:sz w:val="20"/>
        </w:rPr>
        <w:t>_____________________________________________</w:t>
      </w:r>
    </w:p>
    <w:p w:rsidR="003A79E8" w:rsidRPr="00991DDC" w:rsidRDefault="003A79E8" w:rsidP="003A79E8">
      <w:pPr>
        <w:spacing w:line="276" w:lineRule="auto"/>
        <w:ind w:right="3684"/>
        <w:jc w:val="center"/>
        <w:rPr>
          <w:rFonts w:ascii="Arial" w:hAnsi="Arial" w:cs="Arial"/>
          <w:sz w:val="20"/>
          <w:vertAlign w:val="superscript"/>
        </w:rPr>
      </w:pPr>
      <w:r w:rsidRPr="00991DDC">
        <w:rPr>
          <w:rFonts w:ascii="Arial" w:hAnsi="Arial" w:cs="Arial"/>
          <w:sz w:val="20"/>
          <w:vertAlign w:val="superscript"/>
        </w:rPr>
        <w:t>(подпись, М.П.)</w:t>
      </w:r>
    </w:p>
    <w:p w:rsidR="003A79E8" w:rsidRPr="00991DDC" w:rsidRDefault="003A79E8" w:rsidP="003A79E8">
      <w:pPr>
        <w:spacing w:line="276" w:lineRule="auto"/>
        <w:rPr>
          <w:rFonts w:ascii="Arial" w:hAnsi="Arial" w:cs="Arial"/>
          <w:sz w:val="20"/>
        </w:rPr>
      </w:pPr>
      <w:r w:rsidRPr="00991DDC">
        <w:rPr>
          <w:rFonts w:ascii="Arial" w:hAnsi="Arial" w:cs="Arial"/>
          <w:sz w:val="20"/>
        </w:rPr>
        <w:t>_____________________________________________</w:t>
      </w:r>
    </w:p>
    <w:p w:rsidR="003A79E8" w:rsidRPr="00991DDC" w:rsidRDefault="003A79E8" w:rsidP="003A79E8">
      <w:pPr>
        <w:spacing w:line="276" w:lineRule="auto"/>
        <w:ind w:right="3684"/>
        <w:jc w:val="center"/>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keepNext/>
        <w:spacing w:line="276" w:lineRule="auto"/>
        <w:rPr>
          <w:rFonts w:ascii="Arial" w:hAnsi="Arial" w:cs="Arial"/>
          <w:b/>
          <w:sz w:val="20"/>
        </w:rPr>
      </w:pPr>
    </w:p>
    <w:p w:rsidR="003A79E8" w:rsidRPr="00991DDC" w:rsidRDefault="003A79E8" w:rsidP="003A79E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spacing w:line="276" w:lineRule="auto"/>
        <w:ind w:left="993" w:firstLine="0"/>
        <w:rPr>
          <w:rFonts w:ascii="Arial" w:hAnsi="Arial" w:cs="Arial"/>
          <w:b/>
          <w:sz w:val="20"/>
        </w:rPr>
      </w:pPr>
      <w:bookmarkStart w:id="101" w:name="_Toc423378623"/>
      <w:bookmarkStart w:id="102" w:name="_Toc423421126"/>
    </w:p>
    <w:p w:rsidR="003A79E8" w:rsidRPr="00991DDC" w:rsidRDefault="003A79E8" w:rsidP="003A79E8">
      <w:pPr>
        <w:spacing w:line="276" w:lineRule="auto"/>
        <w:ind w:left="993" w:firstLine="0"/>
        <w:rPr>
          <w:rFonts w:ascii="Arial" w:hAnsi="Arial" w:cs="Arial"/>
          <w:b/>
          <w:sz w:val="20"/>
        </w:rPr>
      </w:pPr>
    </w:p>
    <w:p w:rsidR="003A79E8" w:rsidRPr="00991DDC" w:rsidRDefault="003A79E8" w:rsidP="003A79E8">
      <w:pPr>
        <w:spacing w:line="276" w:lineRule="auto"/>
        <w:ind w:left="993" w:firstLine="0"/>
        <w:rPr>
          <w:rFonts w:ascii="Arial" w:hAnsi="Arial" w:cs="Arial"/>
          <w:b/>
          <w:sz w:val="20"/>
        </w:rPr>
      </w:pPr>
    </w:p>
    <w:p w:rsidR="003A79E8" w:rsidRPr="00991DDC" w:rsidRDefault="003A79E8" w:rsidP="003A79E8">
      <w:pPr>
        <w:spacing w:line="276" w:lineRule="auto"/>
        <w:ind w:left="993" w:firstLine="0"/>
        <w:rPr>
          <w:rFonts w:ascii="Arial" w:hAnsi="Arial" w:cs="Arial"/>
          <w:b/>
          <w:sz w:val="20"/>
        </w:rPr>
      </w:pPr>
    </w:p>
    <w:p w:rsidR="003A79E8" w:rsidRPr="00991DDC" w:rsidRDefault="003A79E8" w:rsidP="003A79E8">
      <w:pPr>
        <w:spacing w:line="276" w:lineRule="auto"/>
        <w:ind w:left="993" w:firstLine="0"/>
        <w:rPr>
          <w:rFonts w:ascii="Arial" w:hAnsi="Arial" w:cs="Arial"/>
          <w:b/>
          <w:sz w:val="20"/>
        </w:rPr>
      </w:pPr>
    </w:p>
    <w:p w:rsidR="003A79E8" w:rsidRPr="00991DDC" w:rsidRDefault="003A79E8" w:rsidP="003A79E8">
      <w:pPr>
        <w:spacing w:line="276" w:lineRule="auto"/>
        <w:ind w:left="993" w:firstLine="0"/>
        <w:rPr>
          <w:rFonts w:ascii="Arial" w:hAnsi="Arial" w:cs="Arial"/>
          <w:b/>
          <w:sz w:val="20"/>
        </w:rPr>
      </w:pPr>
    </w:p>
    <w:p w:rsidR="00ED7F19" w:rsidRPr="00991DDC" w:rsidRDefault="00ED7F19" w:rsidP="003A79E8">
      <w:pPr>
        <w:spacing w:line="276" w:lineRule="auto"/>
        <w:ind w:left="993" w:firstLine="0"/>
        <w:rPr>
          <w:rFonts w:ascii="Arial" w:hAnsi="Arial" w:cs="Arial"/>
          <w:b/>
          <w:sz w:val="20"/>
        </w:rPr>
      </w:pPr>
    </w:p>
    <w:p w:rsidR="00ED7F19" w:rsidRPr="00991DDC" w:rsidRDefault="00ED7F19" w:rsidP="003A79E8">
      <w:pPr>
        <w:spacing w:line="276" w:lineRule="auto"/>
        <w:ind w:left="993" w:firstLine="0"/>
        <w:rPr>
          <w:rFonts w:ascii="Arial" w:hAnsi="Arial" w:cs="Arial"/>
          <w:b/>
          <w:sz w:val="20"/>
        </w:rPr>
      </w:pPr>
    </w:p>
    <w:p w:rsidR="00ED7F19" w:rsidRPr="00991DDC" w:rsidRDefault="00ED7F19" w:rsidP="003A79E8">
      <w:pPr>
        <w:spacing w:line="276" w:lineRule="auto"/>
        <w:ind w:left="993" w:firstLine="0"/>
        <w:rPr>
          <w:rFonts w:ascii="Arial" w:hAnsi="Arial" w:cs="Arial"/>
          <w:b/>
          <w:sz w:val="20"/>
        </w:rPr>
      </w:pPr>
    </w:p>
    <w:p w:rsidR="00ED7F19" w:rsidRPr="00991DDC" w:rsidRDefault="00ED7F19" w:rsidP="003A79E8">
      <w:pPr>
        <w:spacing w:line="276" w:lineRule="auto"/>
        <w:ind w:left="993" w:firstLine="0"/>
        <w:rPr>
          <w:rFonts w:ascii="Arial" w:hAnsi="Arial" w:cs="Arial"/>
          <w:b/>
          <w:sz w:val="20"/>
        </w:rPr>
      </w:pPr>
    </w:p>
    <w:p w:rsidR="003A79E8" w:rsidRPr="00991DDC" w:rsidRDefault="003A79E8" w:rsidP="003A79E8">
      <w:pPr>
        <w:spacing w:line="276" w:lineRule="auto"/>
        <w:ind w:left="993" w:firstLine="0"/>
        <w:rPr>
          <w:rFonts w:ascii="Arial" w:hAnsi="Arial" w:cs="Arial"/>
          <w:b/>
          <w:sz w:val="20"/>
        </w:rPr>
      </w:pPr>
    </w:p>
    <w:p w:rsidR="003A79E8" w:rsidRPr="00991DDC" w:rsidRDefault="003A79E8" w:rsidP="003A79E8">
      <w:pPr>
        <w:spacing w:line="276" w:lineRule="auto"/>
        <w:ind w:left="993" w:firstLine="0"/>
        <w:rPr>
          <w:rFonts w:ascii="Arial" w:hAnsi="Arial" w:cs="Arial"/>
          <w:b/>
          <w:sz w:val="20"/>
        </w:rPr>
      </w:pPr>
    </w:p>
    <w:p w:rsidR="003A79E8" w:rsidRPr="00991DDC" w:rsidRDefault="003A79E8" w:rsidP="003A79E8">
      <w:pPr>
        <w:spacing w:line="276" w:lineRule="auto"/>
        <w:ind w:left="993" w:firstLine="0"/>
        <w:rPr>
          <w:rFonts w:ascii="Arial" w:hAnsi="Arial" w:cs="Arial"/>
          <w:b/>
          <w:sz w:val="20"/>
        </w:rPr>
      </w:pPr>
    </w:p>
    <w:p w:rsidR="003A79E8" w:rsidRPr="00991DDC" w:rsidRDefault="003A79E8" w:rsidP="007E4709">
      <w:pPr>
        <w:numPr>
          <w:ilvl w:val="2"/>
          <w:numId w:val="42"/>
        </w:numPr>
        <w:spacing w:line="276" w:lineRule="auto"/>
        <w:ind w:left="993" w:hanging="993"/>
        <w:rPr>
          <w:rFonts w:ascii="Arial" w:hAnsi="Arial" w:cs="Arial"/>
          <w:b/>
          <w:sz w:val="20"/>
        </w:rPr>
      </w:pPr>
      <w:r w:rsidRPr="00991DDC">
        <w:rPr>
          <w:rFonts w:ascii="Arial" w:hAnsi="Arial" w:cs="Arial"/>
          <w:b/>
          <w:sz w:val="20"/>
        </w:rPr>
        <w:t>Инструкции по заполнению</w:t>
      </w:r>
      <w:bookmarkEnd w:id="101"/>
      <w:bookmarkEnd w:id="102"/>
    </w:p>
    <w:p w:rsidR="003A79E8" w:rsidRPr="00991DDC" w:rsidRDefault="003A79E8" w:rsidP="003A79E8">
      <w:pPr>
        <w:spacing w:line="276" w:lineRule="auto"/>
        <w:ind w:left="1134" w:firstLine="0"/>
        <w:rPr>
          <w:rFonts w:ascii="Arial" w:hAnsi="Arial" w:cs="Arial"/>
          <w:b/>
          <w:sz w:val="20"/>
        </w:rPr>
      </w:pP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Участник указывает дату и номер Предложения в соответствии с письмом о подаче оферты (форма 1).</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 xml:space="preserve">Участник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 согласно ЕГРЮЛ.</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3A79E8" w:rsidRPr="00991DDC" w:rsidRDefault="003A79E8" w:rsidP="003A79E8">
      <w:pPr>
        <w:spacing w:line="240" w:lineRule="auto"/>
        <w:ind w:left="993" w:hanging="993"/>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ED7F19" w:rsidRPr="00991DDC" w:rsidRDefault="00ED7F19" w:rsidP="003A79E8">
      <w:pPr>
        <w:spacing w:line="240" w:lineRule="auto"/>
        <w:rPr>
          <w:rFonts w:ascii="Arial" w:hAnsi="Arial" w:cs="Arial"/>
          <w:sz w:val="20"/>
        </w:rPr>
      </w:pPr>
    </w:p>
    <w:p w:rsidR="00ED7F19" w:rsidRPr="00991DDC" w:rsidRDefault="00ED7F19" w:rsidP="003A79E8">
      <w:pPr>
        <w:spacing w:line="240" w:lineRule="auto"/>
        <w:rPr>
          <w:rFonts w:ascii="Arial" w:hAnsi="Arial" w:cs="Arial"/>
          <w:sz w:val="20"/>
        </w:rPr>
      </w:pPr>
    </w:p>
    <w:p w:rsidR="00ED7F19" w:rsidRPr="00991DDC" w:rsidRDefault="00ED7F19"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7E4709">
      <w:pPr>
        <w:keepNext/>
        <w:numPr>
          <w:ilvl w:val="1"/>
          <w:numId w:val="42"/>
        </w:numPr>
        <w:suppressAutoHyphens/>
        <w:spacing w:before="360" w:after="120" w:line="276" w:lineRule="auto"/>
        <w:ind w:left="0" w:firstLine="0"/>
        <w:jc w:val="left"/>
        <w:outlineLvl w:val="1"/>
        <w:rPr>
          <w:rFonts w:ascii="Arial" w:hAnsi="Arial" w:cs="Arial"/>
          <w:b/>
          <w:sz w:val="20"/>
        </w:rPr>
      </w:pPr>
      <w:bookmarkStart w:id="103" w:name="_Ref285092299"/>
      <w:bookmarkStart w:id="104" w:name="_Toc425956818"/>
      <w:r w:rsidRPr="00991DDC">
        <w:rPr>
          <w:rFonts w:ascii="Arial" w:hAnsi="Arial" w:cs="Arial"/>
          <w:b/>
          <w:sz w:val="20"/>
        </w:rPr>
        <w:lastRenderedPageBreak/>
        <w:t>Информационное письмо о соблюдении Участником запроса предложений</w:t>
      </w:r>
      <w:r w:rsidR="00F21BFB">
        <w:rPr>
          <w:rFonts w:ascii="Arial" w:hAnsi="Arial" w:cs="Arial"/>
          <w:b/>
          <w:sz w:val="20"/>
        </w:rPr>
        <w:t xml:space="preserve"> (цен)</w:t>
      </w:r>
      <w:r w:rsidRPr="00991DDC">
        <w:rPr>
          <w:rFonts w:ascii="Arial" w:hAnsi="Arial" w:cs="Arial"/>
          <w:b/>
          <w:sz w:val="20"/>
        </w:rPr>
        <w:t xml:space="preserve"> принципов Глобального договора ООН (форма 13)</w:t>
      </w:r>
      <w:bookmarkEnd w:id="103"/>
      <w:bookmarkEnd w:id="104"/>
    </w:p>
    <w:p w:rsidR="003A79E8" w:rsidRPr="00991DDC" w:rsidRDefault="003A79E8" w:rsidP="007E4709">
      <w:pPr>
        <w:numPr>
          <w:ilvl w:val="2"/>
          <w:numId w:val="42"/>
        </w:numPr>
        <w:spacing w:line="276" w:lineRule="auto"/>
        <w:ind w:left="0" w:firstLine="0"/>
        <w:rPr>
          <w:rFonts w:ascii="Arial" w:hAnsi="Arial" w:cs="Arial"/>
          <w:b/>
          <w:sz w:val="20"/>
        </w:rPr>
      </w:pPr>
      <w:r w:rsidRPr="00991DDC">
        <w:rPr>
          <w:rFonts w:ascii="Arial" w:hAnsi="Arial" w:cs="Arial"/>
          <w:b/>
          <w:sz w:val="20"/>
        </w:rPr>
        <w:t xml:space="preserve"> Форма письма </w:t>
      </w:r>
      <w:proofErr w:type="gramStart"/>
      <w:r w:rsidRPr="00991DDC">
        <w:rPr>
          <w:rFonts w:ascii="Arial" w:hAnsi="Arial" w:cs="Arial"/>
          <w:b/>
          <w:sz w:val="20"/>
        </w:rPr>
        <w:t>о  соблюдении</w:t>
      </w:r>
      <w:proofErr w:type="gramEnd"/>
      <w:r w:rsidRPr="00991DDC">
        <w:rPr>
          <w:rFonts w:ascii="Arial" w:hAnsi="Arial" w:cs="Arial"/>
          <w:b/>
          <w:sz w:val="20"/>
        </w:rPr>
        <w:t xml:space="preserve"> Участником запроса предложений</w:t>
      </w:r>
      <w:r w:rsidR="00F21BFB">
        <w:rPr>
          <w:rFonts w:ascii="Arial" w:hAnsi="Arial" w:cs="Arial"/>
          <w:b/>
          <w:sz w:val="20"/>
        </w:rPr>
        <w:t xml:space="preserve"> (цен)</w:t>
      </w:r>
      <w:r w:rsidRPr="00991DDC">
        <w:rPr>
          <w:rFonts w:ascii="Arial" w:hAnsi="Arial" w:cs="Arial"/>
          <w:b/>
          <w:sz w:val="20"/>
        </w:rPr>
        <w:t xml:space="preserve"> принципов Глобального договора ООН </w:t>
      </w:r>
    </w:p>
    <w:p w:rsidR="003A79E8" w:rsidRPr="00991DDC" w:rsidRDefault="003A79E8" w:rsidP="003A79E8">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991DDC">
        <w:rPr>
          <w:rFonts w:ascii="Arial" w:hAnsi="Arial" w:cs="Arial"/>
          <w:b/>
          <w:color w:val="000000"/>
          <w:spacing w:val="36"/>
          <w:sz w:val="20"/>
        </w:rPr>
        <w:t>начало формы</w:t>
      </w:r>
    </w:p>
    <w:p w:rsidR="003A79E8" w:rsidRPr="00991DDC" w:rsidRDefault="003A79E8" w:rsidP="003A79E8">
      <w:pPr>
        <w:spacing w:line="276" w:lineRule="auto"/>
        <w:ind w:firstLine="0"/>
        <w:jc w:val="left"/>
        <w:rPr>
          <w:rFonts w:ascii="Arial" w:hAnsi="Arial" w:cs="Arial"/>
          <w:sz w:val="20"/>
        </w:rPr>
      </w:pPr>
    </w:p>
    <w:p w:rsidR="003A79E8" w:rsidRPr="00991DDC" w:rsidRDefault="003A79E8" w:rsidP="003A79E8">
      <w:pPr>
        <w:spacing w:line="276" w:lineRule="auto"/>
        <w:ind w:firstLine="0"/>
        <w:jc w:val="left"/>
        <w:rPr>
          <w:rFonts w:ascii="Arial" w:hAnsi="Arial" w:cs="Arial"/>
          <w:sz w:val="20"/>
        </w:rPr>
      </w:pPr>
      <w:r w:rsidRPr="00991DDC">
        <w:rPr>
          <w:rFonts w:ascii="Arial" w:hAnsi="Arial" w:cs="Arial"/>
          <w:sz w:val="20"/>
        </w:rPr>
        <w:t xml:space="preserve">Приложение </w:t>
      </w:r>
      <w:r w:rsidRPr="00991DDC">
        <w:rPr>
          <w:rFonts w:ascii="Arial" w:hAnsi="Arial" w:cs="Arial"/>
          <w:sz w:val="20"/>
        </w:rPr>
        <w:fldChar w:fldCharType="begin"/>
      </w:r>
      <w:r w:rsidRPr="00991DDC">
        <w:rPr>
          <w:rFonts w:ascii="Arial" w:hAnsi="Arial" w:cs="Arial"/>
          <w:sz w:val="20"/>
        </w:rPr>
        <w:instrText xml:space="preserve"> SEQ Приложение \* ARABIC </w:instrText>
      </w:r>
      <w:r w:rsidRPr="00991DDC">
        <w:rPr>
          <w:rFonts w:ascii="Arial" w:hAnsi="Arial" w:cs="Arial"/>
          <w:sz w:val="20"/>
        </w:rPr>
        <w:fldChar w:fldCharType="separate"/>
      </w:r>
      <w:r w:rsidRPr="00991DDC">
        <w:rPr>
          <w:rFonts w:ascii="Arial" w:hAnsi="Arial" w:cs="Arial"/>
          <w:noProof/>
          <w:sz w:val="20"/>
        </w:rPr>
        <w:t>12</w:t>
      </w:r>
      <w:r w:rsidRPr="00991DDC">
        <w:rPr>
          <w:rFonts w:ascii="Arial" w:hAnsi="Arial" w:cs="Arial"/>
          <w:sz w:val="20"/>
        </w:rPr>
        <w:fldChar w:fldCharType="end"/>
      </w:r>
      <w:r w:rsidRPr="00991DDC">
        <w:rPr>
          <w:rFonts w:ascii="Arial" w:hAnsi="Arial" w:cs="Arial"/>
          <w:sz w:val="20"/>
        </w:rPr>
        <w:t xml:space="preserve"> к письму о подаче оферты</w:t>
      </w:r>
      <w:r w:rsidRPr="00991DDC">
        <w:rPr>
          <w:rFonts w:ascii="Arial" w:hAnsi="Arial" w:cs="Arial"/>
          <w:sz w:val="20"/>
        </w:rPr>
        <w:br/>
        <w:t>от «____»_____________ г. №__________</w:t>
      </w:r>
    </w:p>
    <w:p w:rsidR="003A79E8" w:rsidRPr="00991DDC" w:rsidRDefault="003A79E8" w:rsidP="003A79E8">
      <w:pPr>
        <w:spacing w:line="276" w:lineRule="auto"/>
        <w:rPr>
          <w:rFonts w:ascii="Arial" w:hAnsi="Arial" w:cs="Arial"/>
          <w:sz w:val="20"/>
        </w:rPr>
      </w:pPr>
    </w:p>
    <w:p w:rsidR="003A79E8" w:rsidRPr="00991DDC" w:rsidRDefault="003A79E8" w:rsidP="003A79E8">
      <w:pPr>
        <w:spacing w:line="276" w:lineRule="auto"/>
        <w:jc w:val="center"/>
        <w:rPr>
          <w:rFonts w:ascii="Arial" w:hAnsi="Arial" w:cs="Arial"/>
          <w:sz w:val="20"/>
        </w:rPr>
      </w:pPr>
      <w:r w:rsidRPr="00991DDC">
        <w:rPr>
          <w:rFonts w:ascii="Arial" w:hAnsi="Arial" w:cs="Arial"/>
          <w:sz w:val="20"/>
        </w:rPr>
        <w:t>Уважаемые господа!</w:t>
      </w:r>
    </w:p>
    <w:p w:rsidR="003A79E8" w:rsidRPr="00991DDC" w:rsidRDefault="003A79E8" w:rsidP="003A79E8">
      <w:pPr>
        <w:spacing w:line="276" w:lineRule="auto"/>
        <w:rPr>
          <w:rFonts w:ascii="Arial" w:hAnsi="Arial" w:cs="Arial"/>
          <w:sz w:val="20"/>
        </w:rPr>
      </w:pPr>
      <w:r w:rsidRPr="00991DDC">
        <w:rPr>
          <w:rFonts w:ascii="Arial" w:hAnsi="Arial" w:cs="Arial"/>
          <w:sz w:val="20"/>
        </w:rPr>
        <w:t xml:space="preserve">           При рассмотрении нашего предложения просим учесть, </w:t>
      </w:r>
      <w:proofErr w:type="gramStart"/>
      <w:r w:rsidRPr="00991DDC">
        <w:rPr>
          <w:rFonts w:ascii="Arial" w:hAnsi="Arial" w:cs="Arial"/>
          <w:sz w:val="20"/>
        </w:rPr>
        <w:t>что  (</w:t>
      </w:r>
      <w:proofErr w:type="gramEnd"/>
      <w:r w:rsidRPr="00991DDC">
        <w:rPr>
          <w:rFonts w:ascii="Arial" w:hAnsi="Arial" w:cs="Arial"/>
          <w:b/>
          <w:i/>
          <w:sz w:val="20"/>
        </w:rPr>
        <w:t>указывается наименовани</w:t>
      </w:r>
      <w:r w:rsidR="00F21BFB">
        <w:rPr>
          <w:rFonts w:ascii="Arial" w:hAnsi="Arial" w:cs="Arial"/>
          <w:b/>
          <w:i/>
          <w:sz w:val="20"/>
        </w:rPr>
        <w:t>е Участника запроса предложений</w:t>
      </w:r>
      <w:r w:rsidR="00F21BFB" w:rsidRPr="00F21BFB">
        <w:rPr>
          <w:rFonts w:ascii="Arial" w:hAnsi="Arial" w:cs="Arial"/>
          <w:b/>
          <w:i/>
          <w:sz w:val="20"/>
        </w:rPr>
        <w:t xml:space="preserve"> </w:t>
      </w:r>
      <w:r w:rsidR="00F21BFB">
        <w:rPr>
          <w:rFonts w:ascii="Arial" w:hAnsi="Arial" w:cs="Arial"/>
          <w:b/>
          <w:i/>
          <w:sz w:val="20"/>
        </w:rPr>
        <w:t>(цен)</w:t>
      </w:r>
      <w:r w:rsidR="00F21BFB" w:rsidRPr="00991DDC">
        <w:rPr>
          <w:rFonts w:ascii="Arial" w:hAnsi="Arial" w:cs="Arial"/>
          <w:b/>
          <w:i/>
          <w:sz w:val="20"/>
        </w:rPr>
        <w:t>)</w:t>
      </w:r>
      <w:r w:rsidR="00F21BFB" w:rsidRPr="00991DDC">
        <w:rPr>
          <w:rFonts w:ascii="Arial" w:hAnsi="Arial" w:cs="Arial"/>
          <w:sz w:val="20"/>
        </w:rPr>
        <w:t xml:space="preserve"> </w:t>
      </w:r>
      <w:r w:rsidRPr="00991DDC">
        <w:rPr>
          <w:rFonts w:ascii="Arial" w:hAnsi="Arial" w:cs="Arial"/>
          <w:i/>
          <w:sz w:val="20"/>
        </w:rPr>
        <w:t xml:space="preserve"> </w:t>
      </w:r>
      <w:r w:rsidRPr="00991DDC">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3A79E8" w:rsidRPr="00991DDC" w:rsidRDefault="003A79E8" w:rsidP="003A79E8">
      <w:pPr>
        <w:spacing w:line="276" w:lineRule="auto"/>
        <w:rPr>
          <w:rFonts w:ascii="Arial" w:hAnsi="Arial" w:cs="Arial"/>
          <w:sz w:val="20"/>
        </w:rPr>
      </w:pPr>
      <w:r w:rsidRPr="00991DDC">
        <w:rPr>
          <w:rFonts w:ascii="Arial" w:hAnsi="Arial" w:cs="Arial"/>
          <w:b/>
          <w:i/>
          <w:sz w:val="20"/>
        </w:rPr>
        <w:t xml:space="preserve">           (указывается наименование Участника запроса предложений</w:t>
      </w:r>
      <w:r w:rsidR="00F21BFB">
        <w:rPr>
          <w:rFonts w:ascii="Arial" w:hAnsi="Arial" w:cs="Arial"/>
          <w:b/>
          <w:i/>
          <w:sz w:val="20"/>
        </w:rPr>
        <w:t xml:space="preserve"> (цен)</w:t>
      </w:r>
      <w:r w:rsidRPr="00991DDC">
        <w:rPr>
          <w:rFonts w:ascii="Arial" w:hAnsi="Arial" w:cs="Arial"/>
          <w:b/>
          <w:i/>
          <w:sz w:val="20"/>
        </w:rPr>
        <w:t>)</w:t>
      </w:r>
      <w:r w:rsidRPr="00991DDC">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3A79E8" w:rsidRPr="00991DDC" w:rsidRDefault="003A79E8" w:rsidP="003A79E8">
      <w:pPr>
        <w:spacing w:line="276" w:lineRule="auto"/>
        <w:rPr>
          <w:rFonts w:ascii="Arial" w:hAnsi="Arial" w:cs="Arial"/>
          <w:sz w:val="20"/>
        </w:rPr>
      </w:pPr>
      <w:r w:rsidRPr="00991DDC">
        <w:rPr>
          <w:rFonts w:ascii="Arial" w:hAnsi="Arial" w:cs="Arial"/>
          <w:b/>
          <w:i/>
          <w:sz w:val="20"/>
        </w:rPr>
        <w:t xml:space="preserve">         (указывается наименование Участника запроса предложений</w:t>
      </w:r>
      <w:r w:rsidR="00F21BFB">
        <w:rPr>
          <w:rFonts w:ascii="Arial" w:hAnsi="Arial" w:cs="Arial"/>
          <w:b/>
          <w:i/>
          <w:sz w:val="20"/>
        </w:rPr>
        <w:t>(цен)</w:t>
      </w:r>
      <w:r w:rsidR="00F21BFB" w:rsidRPr="00991DDC">
        <w:rPr>
          <w:rFonts w:ascii="Arial" w:hAnsi="Arial" w:cs="Arial"/>
          <w:b/>
          <w:i/>
          <w:sz w:val="20"/>
        </w:rPr>
        <w:t>)</w:t>
      </w:r>
      <w:r w:rsidR="00F21BFB" w:rsidRPr="00991DDC">
        <w:rPr>
          <w:rFonts w:ascii="Arial" w:hAnsi="Arial" w:cs="Arial"/>
          <w:sz w:val="20"/>
        </w:rPr>
        <w:t xml:space="preserve"> </w:t>
      </w:r>
      <w:r w:rsidRPr="00991DDC">
        <w:rPr>
          <w:rFonts w:ascii="Arial" w:hAnsi="Arial" w:cs="Arial"/>
          <w:sz w:val="20"/>
        </w:rPr>
        <w:t>согласен на включение в заключаемые ПАО «</w:t>
      </w:r>
      <w:proofErr w:type="spellStart"/>
      <w:r w:rsidRPr="00991DDC">
        <w:rPr>
          <w:rFonts w:ascii="Arial" w:hAnsi="Arial" w:cs="Arial"/>
          <w:sz w:val="20"/>
        </w:rPr>
        <w:t>Юнипро</w:t>
      </w:r>
      <w:proofErr w:type="spellEnd"/>
      <w:r w:rsidRPr="00991DDC">
        <w:rPr>
          <w:rFonts w:ascii="Arial" w:hAnsi="Arial" w:cs="Arial"/>
          <w:sz w:val="20"/>
        </w:rPr>
        <w:t xml:space="preserve">» договоры (соглашения) соответствующего условия о соблюдении </w:t>
      </w:r>
      <w:proofErr w:type="gramStart"/>
      <w:r w:rsidRPr="00991DDC">
        <w:rPr>
          <w:rFonts w:ascii="Arial" w:hAnsi="Arial" w:cs="Arial"/>
          <w:sz w:val="20"/>
        </w:rPr>
        <w:t>сторонами  заключаемого</w:t>
      </w:r>
      <w:proofErr w:type="gramEnd"/>
      <w:r w:rsidRPr="00991DDC">
        <w:rPr>
          <w:rFonts w:ascii="Arial" w:hAnsi="Arial" w:cs="Arial"/>
          <w:sz w:val="20"/>
        </w:rPr>
        <w:t xml:space="preserve">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3A79E8" w:rsidRPr="00991DDC" w:rsidRDefault="003A79E8" w:rsidP="003A79E8">
      <w:pPr>
        <w:spacing w:line="276" w:lineRule="auto"/>
        <w:rPr>
          <w:rFonts w:ascii="Arial" w:hAnsi="Arial" w:cs="Arial"/>
          <w:sz w:val="20"/>
        </w:rPr>
      </w:pPr>
    </w:p>
    <w:p w:rsidR="003A79E8" w:rsidRPr="00991DDC" w:rsidRDefault="003A79E8" w:rsidP="003A79E8">
      <w:pPr>
        <w:spacing w:line="276" w:lineRule="auto"/>
        <w:rPr>
          <w:rFonts w:ascii="Arial" w:hAnsi="Arial" w:cs="Arial"/>
          <w:sz w:val="20"/>
        </w:rPr>
      </w:pPr>
      <w:r w:rsidRPr="00991DDC">
        <w:rPr>
          <w:rFonts w:ascii="Arial" w:hAnsi="Arial" w:cs="Arial"/>
          <w:sz w:val="20"/>
        </w:rPr>
        <w:t>__________________________________________</w:t>
      </w:r>
    </w:p>
    <w:p w:rsidR="003A79E8" w:rsidRPr="00991DDC" w:rsidRDefault="003A79E8" w:rsidP="003A79E8">
      <w:pPr>
        <w:spacing w:line="276" w:lineRule="auto"/>
        <w:ind w:right="3684"/>
        <w:jc w:val="center"/>
        <w:rPr>
          <w:rFonts w:ascii="Arial" w:hAnsi="Arial" w:cs="Arial"/>
          <w:sz w:val="20"/>
          <w:vertAlign w:val="superscript"/>
        </w:rPr>
      </w:pPr>
      <w:r w:rsidRPr="00991DDC">
        <w:rPr>
          <w:rFonts w:ascii="Arial" w:hAnsi="Arial" w:cs="Arial"/>
          <w:sz w:val="20"/>
          <w:vertAlign w:val="superscript"/>
        </w:rPr>
        <w:t>(подпись, М.П.)</w:t>
      </w:r>
    </w:p>
    <w:p w:rsidR="003A79E8" w:rsidRPr="00991DDC" w:rsidRDefault="003A79E8" w:rsidP="003A79E8">
      <w:pPr>
        <w:spacing w:line="276" w:lineRule="auto"/>
        <w:rPr>
          <w:rFonts w:ascii="Arial" w:hAnsi="Arial" w:cs="Arial"/>
          <w:sz w:val="20"/>
        </w:rPr>
      </w:pPr>
      <w:r w:rsidRPr="00991DDC">
        <w:rPr>
          <w:rFonts w:ascii="Arial" w:hAnsi="Arial" w:cs="Arial"/>
          <w:sz w:val="20"/>
        </w:rPr>
        <w:t>__________________________________________</w:t>
      </w:r>
    </w:p>
    <w:p w:rsidR="003A79E8" w:rsidRPr="00991DDC" w:rsidRDefault="003A79E8" w:rsidP="003A79E8">
      <w:pPr>
        <w:spacing w:line="276" w:lineRule="auto"/>
        <w:ind w:right="3684"/>
        <w:jc w:val="center"/>
        <w:rPr>
          <w:rFonts w:ascii="Arial" w:hAnsi="Arial" w:cs="Arial"/>
          <w:sz w:val="20"/>
          <w:vertAlign w:val="superscript"/>
        </w:rPr>
      </w:pPr>
      <w:r w:rsidRPr="00991DDC">
        <w:rPr>
          <w:rFonts w:ascii="Arial" w:hAnsi="Arial" w:cs="Arial"/>
          <w:sz w:val="20"/>
          <w:vertAlign w:val="superscript"/>
        </w:rPr>
        <w:t>(фамилия, имя, отчество подписавшего, должность)</w:t>
      </w: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spacing w:line="276" w:lineRule="auto"/>
        <w:ind w:right="3684"/>
        <w:jc w:val="center"/>
        <w:rPr>
          <w:rFonts w:ascii="Arial" w:hAnsi="Arial" w:cs="Arial"/>
          <w:sz w:val="20"/>
          <w:vertAlign w:val="superscript"/>
        </w:rPr>
      </w:pPr>
    </w:p>
    <w:p w:rsidR="003A79E8" w:rsidRPr="00991DDC" w:rsidRDefault="003A79E8" w:rsidP="003A79E8">
      <w:pPr>
        <w:pBdr>
          <w:bottom w:val="single" w:sz="4" w:space="1" w:color="auto"/>
        </w:pBdr>
        <w:shd w:val="clear" w:color="auto" w:fill="E0E0E0"/>
        <w:spacing w:line="276" w:lineRule="auto"/>
        <w:ind w:right="21"/>
        <w:jc w:val="center"/>
        <w:rPr>
          <w:rFonts w:ascii="Arial" w:hAnsi="Arial" w:cs="Arial"/>
          <w:b/>
          <w:color w:val="000000"/>
          <w:spacing w:val="36"/>
          <w:sz w:val="20"/>
        </w:rPr>
      </w:pPr>
      <w:r w:rsidRPr="00991DDC">
        <w:rPr>
          <w:rFonts w:ascii="Arial" w:hAnsi="Arial" w:cs="Arial"/>
          <w:b/>
          <w:color w:val="000000"/>
          <w:spacing w:val="36"/>
          <w:sz w:val="20"/>
        </w:rPr>
        <w:t>конец формы</w:t>
      </w:r>
    </w:p>
    <w:p w:rsidR="003A79E8" w:rsidRPr="00991DDC" w:rsidRDefault="003A79E8" w:rsidP="003A79E8">
      <w:pPr>
        <w:spacing w:line="276" w:lineRule="auto"/>
        <w:rPr>
          <w:rFonts w:ascii="Arial" w:hAnsi="Arial" w:cs="Arial"/>
          <w:sz w:val="20"/>
        </w:rPr>
      </w:pPr>
    </w:p>
    <w:p w:rsidR="003A79E8" w:rsidRPr="00991DDC" w:rsidRDefault="003A79E8" w:rsidP="003A79E8">
      <w:pPr>
        <w:spacing w:line="276" w:lineRule="auto"/>
        <w:ind w:firstLine="0"/>
        <w:jc w:val="left"/>
        <w:rPr>
          <w:rFonts w:ascii="Arial" w:eastAsia="Calibri" w:hAnsi="Arial" w:cs="Arial"/>
          <w:snapToGrid/>
          <w:sz w:val="20"/>
          <w:lang w:eastAsia="en-US"/>
        </w:rPr>
      </w:pPr>
      <w:bookmarkStart w:id="105" w:name="_Toc423378626"/>
      <w:bookmarkStart w:id="106" w:name="_Toc423421129"/>
      <w:r w:rsidRPr="00991DDC">
        <w:rPr>
          <w:rFonts w:ascii="Arial" w:hAnsi="Arial" w:cs="Arial"/>
          <w:sz w:val="20"/>
        </w:rPr>
        <w:br w:type="page"/>
      </w:r>
    </w:p>
    <w:p w:rsidR="003A79E8" w:rsidRPr="00991DDC" w:rsidRDefault="003A79E8" w:rsidP="007E4709">
      <w:pPr>
        <w:numPr>
          <w:ilvl w:val="2"/>
          <w:numId w:val="42"/>
        </w:numPr>
        <w:spacing w:line="276" w:lineRule="auto"/>
        <w:ind w:left="0" w:firstLine="0"/>
        <w:rPr>
          <w:rFonts w:ascii="Arial" w:hAnsi="Arial" w:cs="Arial"/>
          <w:b/>
          <w:sz w:val="20"/>
        </w:rPr>
      </w:pPr>
      <w:r w:rsidRPr="00991DDC">
        <w:rPr>
          <w:rFonts w:ascii="Arial" w:hAnsi="Arial" w:cs="Arial"/>
          <w:b/>
          <w:sz w:val="20"/>
        </w:rPr>
        <w:lastRenderedPageBreak/>
        <w:t xml:space="preserve"> Инструкции по заполнению</w:t>
      </w:r>
      <w:bookmarkEnd w:id="105"/>
      <w:bookmarkEnd w:id="106"/>
    </w:p>
    <w:p w:rsidR="003A79E8" w:rsidRPr="00991DDC" w:rsidRDefault="003A79E8" w:rsidP="003A79E8">
      <w:pPr>
        <w:spacing w:line="276" w:lineRule="auto"/>
        <w:ind w:firstLine="0"/>
        <w:rPr>
          <w:rFonts w:ascii="Arial" w:hAnsi="Arial" w:cs="Arial"/>
          <w:sz w:val="20"/>
        </w:rPr>
      </w:pP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 xml:space="preserve">Участник запроса предложений </w:t>
      </w:r>
      <w:r w:rsidR="00F21BFB">
        <w:rPr>
          <w:rFonts w:ascii="Arial" w:hAnsi="Arial" w:cs="Arial"/>
          <w:sz w:val="20"/>
        </w:rPr>
        <w:t xml:space="preserve">(цен) </w:t>
      </w:r>
      <w:r w:rsidRPr="00991DDC">
        <w:rPr>
          <w:rFonts w:ascii="Arial" w:hAnsi="Arial" w:cs="Arial"/>
          <w:sz w:val="20"/>
        </w:rPr>
        <w:t>приводит номер и дату письма о подаче оферты, приложением к которому является данное Информационное письмо.</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Участник запроса предложений</w:t>
      </w:r>
      <w:r w:rsidR="00F21BFB">
        <w:rPr>
          <w:rFonts w:ascii="Arial" w:hAnsi="Arial" w:cs="Arial"/>
          <w:sz w:val="20"/>
        </w:rPr>
        <w:t xml:space="preserve"> (цен)</w:t>
      </w:r>
      <w:r w:rsidRPr="00991DDC">
        <w:rPr>
          <w:rFonts w:ascii="Arial" w:hAnsi="Arial" w:cs="Arial"/>
          <w:sz w:val="20"/>
        </w:rPr>
        <w:t xml:space="preserve"> указывает свое фирменное наименование (в </w:t>
      </w:r>
      <w:proofErr w:type="spellStart"/>
      <w:r w:rsidRPr="00991DDC">
        <w:rPr>
          <w:rFonts w:ascii="Arial" w:hAnsi="Arial" w:cs="Arial"/>
          <w:sz w:val="20"/>
        </w:rPr>
        <w:t>т.ч</w:t>
      </w:r>
      <w:proofErr w:type="spellEnd"/>
      <w:r w:rsidRPr="00991DDC">
        <w:rPr>
          <w:rFonts w:ascii="Arial" w:hAnsi="Arial" w:cs="Arial"/>
          <w:sz w:val="20"/>
        </w:rPr>
        <w:t>. организационно-правовую форму и свой адрес согласно ЕГРЮЛ.</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При составлении данного письма Участник запроса предложений</w:t>
      </w:r>
      <w:r w:rsidR="00F21BFB">
        <w:rPr>
          <w:rFonts w:ascii="Arial" w:hAnsi="Arial" w:cs="Arial"/>
          <w:sz w:val="20"/>
        </w:rPr>
        <w:t xml:space="preserve"> (цен)</w:t>
      </w:r>
      <w:r w:rsidRPr="00991DDC">
        <w:rPr>
          <w:rFonts w:ascii="Arial" w:hAnsi="Arial" w:cs="Arial"/>
          <w:sz w:val="20"/>
        </w:rPr>
        <w:t xml:space="preserve">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При составлении данного письма Участник запроса предложений</w:t>
      </w:r>
      <w:r w:rsidR="00F21BFB">
        <w:rPr>
          <w:rFonts w:ascii="Arial" w:hAnsi="Arial" w:cs="Arial"/>
          <w:sz w:val="20"/>
        </w:rPr>
        <w:t>(цен)</w:t>
      </w:r>
      <w:r w:rsidRPr="00991DDC">
        <w:rPr>
          <w:rFonts w:ascii="Arial" w:hAnsi="Arial" w:cs="Arial"/>
          <w:sz w:val="20"/>
        </w:rPr>
        <w:t xml:space="preserve"> должен учесть, что в случае выявления Организатором закупки сведений, связанных с несоблюдением Участником Принципов Глобального договора </w:t>
      </w:r>
      <w:proofErr w:type="gramStart"/>
      <w:r w:rsidRPr="00991DDC">
        <w:rPr>
          <w:rFonts w:ascii="Arial" w:hAnsi="Arial" w:cs="Arial"/>
          <w:sz w:val="20"/>
        </w:rPr>
        <w:t>ООН,  этот</w:t>
      </w:r>
      <w:proofErr w:type="gramEnd"/>
      <w:r w:rsidRPr="00991DDC">
        <w:rPr>
          <w:rFonts w:ascii="Arial" w:hAnsi="Arial" w:cs="Arial"/>
          <w:sz w:val="20"/>
        </w:rPr>
        <w:t xml:space="preserve"> факт может быть признан Заказчиком существенным нарушением условий данного запроса предложений</w:t>
      </w:r>
      <w:r w:rsidR="00F21BFB">
        <w:rPr>
          <w:rFonts w:ascii="Arial" w:hAnsi="Arial" w:cs="Arial"/>
          <w:sz w:val="20"/>
        </w:rPr>
        <w:t xml:space="preserve"> (цен)</w:t>
      </w:r>
      <w:r w:rsidRPr="00991DDC">
        <w:rPr>
          <w:rFonts w:ascii="Arial" w:hAnsi="Arial" w:cs="Arial"/>
          <w:sz w:val="20"/>
        </w:rPr>
        <w:t xml:space="preserve">, и повлечь отклонение предложения такого Участника. </w:t>
      </w:r>
    </w:p>
    <w:p w:rsidR="003A79E8" w:rsidRPr="00991DDC" w:rsidRDefault="003A79E8" w:rsidP="007E4709">
      <w:pPr>
        <w:numPr>
          <w:ilvl w:val="3"/>
          <w:numId w:val="42"/>
        </w:numPr>
        <w:spacing w:line="276" w:lineRule="auto"/>
        <w:ind w:left="0" w:firstLine="0"/>
        <w:rPr>
          <w:rFonts w:ascii="Arial" w:hAnsi="Arial" w:cs="Arial"/>
          <w:sz w:val="20"/>
        </w:rPr>
      </w:pPr>
      <w:r w:rsidRPr="00991DDC">
        <w:rPr>
          <w:rFonts w:ascii="Arial" w:hAnsi="Arial" w:cs="Arial"/>
          <w:sz w:val="20"/>
        </w:rPr>
        <w:t>При составлении данного письма Участник запроса предложений</w:t>
      </w:r>
      <w:r w:rsidR="00F21BFB">
        <w:rPr>
          <w:rFonts w:ascii="Arial" w:hAnsi="Arial" w:cs="Arial"/>
          <w:sz w:val="20"/>
        </w:rPr>
        <w:t xml:space="preserve"> (цен)</w:t>
      </w:r>
      <w:r w:rsidRPr="00991DDC">
        <w:rPr>
          <w:rFonts w:ascii="Arial" w:hAnsi="Arial" w:cs="Arial"/>
          <w:sz w:val="20"/>
        </w:rPr>
        <w:t xml:space="preserve"> должен учесть, что в случае признания его Победителем запроса предложений</w:t>
      </w:r>
      <w:r w:rsidR="00F21BFB">
        <w:rPr>
          <w:rFonts w:ascii="Arial" w:hAnsi="Arial" w:cs="Arial"/>
          <w:sz w:val="20"/>
        </w:rPr>
        <w:t xml:space="preserve"> (цен)</w:t>
      </w:r>
      <w:r w:rsidRPr="00991DDC">
        <w:rPr>
          <w:rFonts w:ascii="Arial" w:hAnsi="Arial" w:cs="Arial"/>
          <w:sz w:val="20"/>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w:t>
      </w:r>
      <w:proofErr w:type="gramStart"/>
      <w:r w:rsidRPr="00991DDC">
        <w:rPr>
          <w:rFonts w:ascii="Arial" w:hAnsi="Arial" w:cs="Arial"/>
          <w:sz w:val="20"/>
        </w:rPr>
        <w:t>для  досрочного</w:t>
      </w:r>
      <w:proofErr w:type="gramEnd"/>
      <w:r w:rsidRPr="00991DDC">
        <w:rPr>
          <w:rFonts w:ascii="Arial" w:hAnsi="Arial" w:cs="Arial"/>
          <w:sz w:val="20"/>
        </w:rPr>
        <w:t xml:space="preserve"> расторжения договора в одностороннем порядке.</w:t>
      </w:r>
    </w:p>
    <w:p w:rsidR="003A79E8" w:rsidRPr="00991DDC" w:rsidRDefault="003A79E8" w:rsidP="003A79E8">
      <w:pPr>
        <w:spacing w:line="240" w:lineRule="auto"/>
        <w:ind w:firstLine="0"/>
        <w:rPr>
          <w:rFonts w:ascii="Arial" w:hAnsi="Arial" w:cs="Arial"/>
          <w:sz w:val="20"/>
        </w:rPr>
      </w:pPr>
    </w:p>
    <w:p w:rsidR="003A79E8" w:rsidRPr="00991DDC" w:rsidRDefault="003A79E8" w:rsidP="003A79E8">
      <w:pPr>
        <w:spacing w:line="240" w:lineRule="auto"/>
        <w:ind w:firstLine="0"/>
        <w:rPr>
          <w:rFonts w:ascii="Arial" w:hAnsi="Arial" w:cs="Arial"/>
          <w:sz w:val="20"/>
        </w:rPr>
      </w:pPr>
      <w:r w:rsidRPr="00991DDC">
        <w:rPr>
          <w:rFonts w:ascii="Arial" w:hAnsi="Arial" w:cs="Arial"/>
          <w:sz w:val="20"/>
        </w:rPr>
        <w:t xml:space="preserve">          </w:t>
      </w:r>
    </w:p>
    <w:p w:rsidR="003A79E8" w:rsidRPr="00991DDC" w:rsidRDefault="003A79E8" w:rsidP="003A79E8">
      <w:pPr>
        <w:spacing w:line="240" w:lineRule="auto"/>
        <w:ind w:left="993" w:hanging="993"/>
        <w:rPr>
          <w:rFonts w:ascii="Arial" w:hAnsi="Arial" w:cs="Arial"/>
          <w:sz w:val="20"/>
        </w:rPr>
      </w:pPr>
    </w:p>
    <w:p w:rsidR="003A79E8" w:rsidRPr="00991DDC" w:rsidRDefault="003A79E8" w:rsidP="003A79E8">
      <w:pPr>
        <w:spacing w:line="240" w:lineRule="auto"/>
        <w:ind w:left="993" w:hanging="993"/>
        <w:rPr>
          <w:rFonts w:ascii="Arial" w:hAnsi="Arial" w:cs="Arial"/>
          <w:sz w:val="20"/>
        </w:rPr>
      </w:pPr>
    </w:p>
    <w:p w:rsidR="003A79E8" w:rsidRPr="00991DDC" w:rsidRDefault="003A79E8" w:rsidP="003A79E8">
      <w:pPr>
        <w:spacing w:line="240" w:lineRule="auto"/>
        <w:ind w:left="993" w:hanging="993"/>
        <w:rPr>
          <w:rFonts w:ascii="Arial" w:hAnsi="Arial" w:cs="Arial"/>
          <w:sz w:val="20"/>
        </w:rPr>
      </w:pPr>
    </w:p>
    <w:p w:rsidR="003A79E8" w:rsidRPr="00991DDC" w:rsidRDefault="003A79E8" w:rsidP="003A79E8">
      <w:pPr>
        <w:spacing w:line="240" w:lineRule="auto"/>
        <w:ind w:left="993" w:hanging="993"/>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7E4709" w:rsidP="007E4709">
      <w:pPr>
        <w:keepNext/>
        <w:numPr>
          <w:ilvl w:val="1"/>
          <w:numId w:val="42"/>
        </w:numPr>
        <w:suppressAutoHyphens/>
        <w:spacing w:before="360" w:after="120" w:line="276" w:lineRule="auto"/>
        <w:ind w:left="0" w:firstLine="0"/>
        <w:jc w:val="left"/>
        <w:outlineLvl w:val="1"/>
        <w:rPr>
          <w:rFonts w:ascii="Arial" w:hAnsi="Arial" w:cs="Arial"/>
          <w:b/>
          <w:sz w:val="20"/>
        </w:rPr>
      </w:pPr>
      <w:r w:rsidRPr="00991DDC">
        <w:rPr>
          <w:rFonts w:ascii="Arial" w:hAnsi="Arial" w:cs="Arial"/>
          <w:b/>
          <w:sz w:val="20"/>
        </w:rPr>
        <w:lastRenderedPageBreak/>
        <w:t xml:space="preserve">Согласие на обработку персональных данных </w:t>
      </w:r>
      <w:r w:rsidR="003A79E8" w:rsidRPr="00991DDC">
        <w:rPr>
          <w:rFonts w:ascii="Arial" w:hAnsi="Arial" w:cs="Arial"/>
          <w:b/>
          <w:sz w:val="20"/>
        </w:rPr>
        <w:t xml:space="preserve"> (форма 14)</w:t>
      </w:r>
    </w:p>
    <w:p w:rsidR="007E4709" w:rsidRPr="00991DDC" w:rsidRDefault="007E4709" w:rsidP="007E4709">
      <w:pPr>
        <w:pStyle w:val="21"/>
        <w:numPr>
          <w:ilvl w:val="0"/>
          <w:numId w:val="0"/>
        </w:numPr>
        <w:tabs>
          <w:tab w:val="left" w:pos="708"/>
        </w:tabs>
        <w:spacing w:line="276" w:lineRule="auto"/>
        <w:ind w:left="6946"/>
        <w:rPr>
          <w:rFonts w:ascii="Arial" w:hAnsi="Arial" w:cs="Arial"/>
          <w:b w:val="0"/>
          <w:sz w:val="20"/>
        </w:rPr>
      </w:pPr>
      <w:r w:rsidRPr="00991DDC">
        <w:rPr>
          <w:rFonts w:ascii="Arial" w:hAnsi="Arial" w:cs="Arial"/>
          <w:sz w:val="20"/>
        </w:rPr>
        <w:t>Приложение № 2</w:t>
      </w:r>
    </w:p>
    <w:p w:rsidR="007E4709" w:rsidRPr="00991DDC" w:rsidRDefault="007E4709" w:rsidP="007E4709">
      <w:pPr>
        <w:keepNext/>
        <w:suppressAutoHyphens/>
        <w:spacing w:before="360" w:after="120" w:line="276" w:lineRule="auto"/>
        <w:ind w:left="6946" w:firstLine="0"/>
        <w:jc w:val="left"/>
        <w:outlineLvl w:val="1"/>
        <w:rPr>
          <w:rFonts w:ascii="Arial" w:hAnsi="Arial" w:cs="Arial"/>
          <w:b/>
          <w:sz w:val="20"/>
        </w:rPr>
      </w:pPr>
      <w:r w:rsidRPr="00991DDC">
        <w:rPr>
          <w:rFonts w:ascii="Arial" w:hAnsi="Arial" w:cs="Arial"/>
          <w:bCs/>
          <w:sz w:val="20"/>
        </w:rPr>
        <w:t>Директору по закупкам</w:t>
      </w:r>
      <w:r w:rsidRPr="00991DDC">
        <w:rPr>
          <w:rFonts w:ascii="Arial" w:hAnsi="Arial" w:cs="Arial"/>
          <w:bCs/>
          <w:sz w:val="20"/>
        </w:rPr>
        <w:br/>
        <w:t>ПАО "</w:t>
      </w:r>
      <w:proofErr w:type="spellStart"/>
      <w:r w:rsidRPr="00991DDC">
        <w:rPr>
          <w:rFonts w:ascii="Arial" w:hAnsi="Arial" w:cs="Arial"/>
          <w:bCs/>
          <w:sz w:val="20"/>
        </w:rPr>
        <w:t>Юнипро</w:t>
      </w:r>
      <w:proofErr w:type="spellEnd"/>
      <w:r w:rsidRPr="00991DDC">
        <w:rPr>
          <w:rFonts w:ascii="Arial" w:hAnsi="Arial" w:cs="Arial"/>
          <w:bCs/>
          <w:sz w:val="20"/>
        </w:rPr>
        <w:t>"</w:t>
      </w:r>
      <w:r w:rsidRPr="00991DDC">
        <w:rPr>
          <w:rFonts w:ascii="Arial" w:hAnsi="Arial" w:cs="Arial"/>
          <w:bCs/>
          <w:sz w:val="20"/>
        </w:rPr>
        <w:br/>
        <w:t>г-же Устиновой М.А.</w:t>
      </w:r>
    </w:p>
    <w:p w:rsidR="007E4709" w:rsidRPr="00991DDC" w:rsidRDefault="007E4709" w:rsidP="007E4709">
      <w:pPr>
        <w:pStyle w:val="affff4"/>
        <w:rPr>
          <w:rFonts w:ascii="Arial" w:hAnsi="Arial" w:cs="Arial"/>
          <w:sz w:val="20"/>
          <w:szCs w:val="20"/>
        </w:rPr>
      </w:pPr>
      <w:bookmarkStart w:id="107" w:name="_Toc425956819"/>
      <w:r w:rsidRPr="00991DDC">
        <w:rPr>
          <w:rFonts w:ascii="Arial" w:hAnsi="Arial" w:cs="Arial"/>
          <w:sz w:val="20"/>
          <w:szCs w:val="20"/>
        </w:rPr>
        <w:t xml:space="preserve">Настоящим я, </w:t>
      </w:r>
      <w:r w:rsidRPr="00991DDC">
        <w:rPr>
          <w:rFonts w:ascii="Arial" w:hAnsi="Arial" w:cs="Arial"/>
          <w:b/>
          <w:bCs/>
          <w:sz w:val="20"/>
          <w:szCs w:val="20"/>
        </w:rPr>
        <w:t>ФИО</w:t>
      </w:r>
      <w:r w:rsidRPr="00991DDC">
        <w:rPr>
          <w:rFonts w:ascii="Arial" w:hAnsi="Arial" w:cs="Arial"/>
          <w:sz w:val="20"/>
          <w:szCs w:val="20"/>
        </w:rPr>
        <w:t xml:space="preserve">, документ, удостоверяющий личность: </w:t>
      </w:r>
      <w:r w:rsidRPr="00991DDC">
        <w:rPr>
          <w:rFonts w:ascii="Arial" w:hAnsi="Arial" w:cs="Arial"/>
          <w:b/>
          <w:bCs/>
          <w:sz w:val="20"/>
          <w:szCs w:val="20"/>
        </w:rPr>
        <w:t>вид документа</w:t>
      </w:r>
      <w:r w:rsidRPr="00991DDC">
        <w:rPr>
          <w:rFonts w:ascii="Arial" w:hAnsi="Arial" w:cs="Arial"/>
          <w:sz w:val="20"/>
          <w:szCs w:val="20"/>
        </w:rPr>
        <w:t xml:space="preserve">: серии </w:t>
      </w:r>
      <w:r w:rsidRPr="00991DDC">
        <w:rPr>
          <w:rFonts w:ascii="Arial" w:hAnsi="Arial" w:cs="Arial"/>
          <w:b/>
          <w:bCs/>
          <w:sz w:val="20"/>
          <w:szCs w:val="20"/>
        </w:rPr>
        <w:t>_____</w:t>
      </w:r>
      <w:r w:rsidRPr="00991DDC">
        <w:rPr>
          <w:rFonts w:ascii="Arial" w:hAnsi="Arial" w:cs="Arial"/>
          <w:sz w:val="20"/>
          <w:szCs w:val="20"/>
        </w:rPr>
        <w:t xml:space="preserve"> номер </w:t>
      </w:r>
      <w:r w:rsidRPr="00991DDC">
        <w:rPr>
          <w:rFonts w:ascii="Arial" w:hAnsi="Arial" w:cs="Arial"/>
          <w:b/>
          <w:sz w:val="20"/>
          <w:szCs w:val="20"/>
        </w:rPr>
        <w:t>_________</w:t>
      </w:r>
      <w:r w:rsidRPr="00991DDC">
        <w:rPr>
          <w:rFonts w:ascii="Arial" w:hAnsi="Arial" w:cs="Arial"/>
          <w:sz w:val="20"/>
          <w:szCs w:val="20"/>
        </w:rPr>
        <w:t xml:space="preserve">, выдан </w:t>
      </w:r>
      <w:r w:rsidRPr="00991DDC">
        <w:rPr>
          <w:rFonts w:ascii="Arial" w:hAnsi="Arial" w:cs="Arial"/>
          <w:b/>
          <w:sz w:val="20"/>
          <w:szCs w:val="20"/>
        </w:rPr>
        <w:t>_______________________</w:t>
      </w:r>
      <w:r w:rsidRPr="00991DDC">
        <w:rPr>
          <w:rFonts w:ascii="Arial" w:hAnsi="Arial" w:cs="Arial"/>
          <w:sz w:val="20"/>
          <w:szCs w:val="20"/>
        </w:rPr>
        <w:t xml:space="preserve"> зарегистрированный по адресу постоянного места жительства </w:t>
      </w:r>
      <w:r w:rsidRPr="00991DDC">
        <w:rPr>
          <w:rFonts w:ascii="Arial" w:hAnsi="Arial" w:cs="Arial"/>
          <w:b/>
          <w:sz w:val="20"/>
          <w:szCs w:val="20"/>
        </w:rPr>
        <w:t>___________________________________</w:t>
      </w:r>
      <w:r w:rsidRPr="00991DDC">
        <w:rPr>
          <w:rFonts w:ascii="Arial" w:hAnsi="Arial" w:cs="Arial"/>
          <w:sz w:val="20"/>
          <w:szCs w:val="20"/>
        </w:rPr>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991DDC">
        <w:rPr>
          <w:rFonts w:ascii="Arial" w:hAnsi="Arial" w:cs="Arial"/>
          <w:sz w:val="20"/>
          <w:szCs w:val="20"/>
        </w:rPr>
        <w:t>Юнипро</w:t>
      </w:r>
      <w:proofErr w:type="spellEnd"/>
      <w:r w:rsidRPr="00991DDC">
        <w:rPr>
          <w:rFonts w:ascii="Arial" w:hAnsi="Arial" w:cs="Arial"/>
          <w:sz w:val="20"/>
          <w:szCs w:val="20"/>
        </w:rPr>
        <w:t>" (ПАО "</w:t>
      </w:r>
      <w:proofErr w:type="spellStart"/>
      <w:r w:rsidRPr="00991DDC">
        <w:rPr>
          <w:rFonts w:ascii="Arial" w:hAnsi="Arial" w:cs="Arial"/>
          <w:sz w:val="20"/>
          <w:szCs w:val="20"/>
        </w:rPr>
        <w:t>Юнипро</w:t>
      </w:r>
      <w:proofErr w:type="spellEnd"/>
      <w:r w:rsidRPr="00991DDC">
        <w:rPr>
          <w:rFonts w:ascii="Arial" w:hAnsi="Arial" w:cs="Arial"/>
          <w:sz w:val="20"/>
          <w:szCs w:val="20"/>
        </w:rPr>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991DDC">
        <w:rPr>
          <w:rFonts w:ascii="Arial" w:hAnsi="Arial" w:cs="Arial"/>
          <w:sz w:val="20"/>
          <w:szCs w:val="20"/>
        </w:rPr>
        <w:t>Энергостроителей</w:t>
      </w:r>
      <w:proofErr w:type="spellEnd"/>
      <w:r w:rsidRPr="00991DDC">
        <w:rPr>
          <w:rFonts w:ascii="Arial" w:hAnsi="Arial" w:cs="Arial"/>
          <w:sz w:val="20"/>
          <w:szCs w:val="20"/>
        </w:rPr>
        <w:t>, 23, сооружение 34 (в том числе его работникам (лицам, выполняющим работы на основании заключенного с ними ПАО "</w:t>
      </w:r>
      <w:proofErr w:type="spellStart"/>
      <w:r w:rsidRPr="00991DDC">
        <w:rPr>
          <w:rFonts w:ascii="Arial" w:hAnsi="Arial" w:cs="Arial"/>
          <w:sz w:val="20"/>
          <w:szCs w:val="20"/>
        </w:rPr>
        <w:t>Юнипро</w:t>
      </w:r>
      <w:proofErr w:type="spellEnd"/>
      <w:r w:rsidRPr="00991DDC">
        <w:rPr>
          <w:rFonts w:ascii="Arial" w:hAnsi="Arial" w:cs="Arial"/>
          <w:sz w:val="20"/>
          <w:szCs w:val="20"/>
        </w:rPr>
        <w:t>" трудового договора) и представителям (лицам, выполняющим работы и/или оказывающим услуги ПАО "</w:t>
      </w:r>
      <w:proofErr w:type="spellStart"/>
      <w:r w:rsidRPr="00991DDC">
        <w:rPr>
          <w:rFonts w:ascii="Arial" w:hAnsi="Arial" w:cs="Arial"/>
          <w:sz w:val="20"/>
          <w:szCs w:val="20"/>
        </w:rPr>
        <w:t>Юнипро</w:t>
      </w:r>
      <w:proofErr w:type="spellEnd"/>
      <w:r w:rsidRPr="00991DDC">
        <w:rPr>
          <w:rFonts w:ascii="Arial" w:hAnsi="Arial" w:cs="Arial"/>
          <w:sz w:val="20"/>
          <w:szCs w:val="20"/>
        </w:rPr>
        <w:t>" на основании заключенного с ними ПАО "</w:t>
      </w:r>
      <w:proofErr w:type="spellStart"/>
      <w:r w:rsidRPr="00991DDC">
        <w:rPr>
          <w:rFonts w:ascii="Arial" w:hAnsi="Arial" w:cs="Arial"/>
          <w:sz w:val="20"/>
          <w:szCs w:val="20"/>
        </w:rPr>
        <w:t>Юнипро</w:t>
      </w:r>
      <w:proofErr w:type="spellEnd"/>
      <w:r w:rsidRPr="00991DDC">
        <w:rPr>
          <w:rFonts w:ascii="Arial" w:hAnsi="Arial" w:cs="Arial"/>
          <w:sz w:val="20"/>
          <w:szCs w:val="20"/>
        </w:rPr>
        <w:t>" гражданско-правового договора), имеющим доступ к персональным данным, обрабатываемым в ПАО "</w:t>
      </w:r>
      <w:proofErr w:type="spellStart"/>
      <w:r w:rsidRPr="00991DDC">
        <w:rPr>
          <w:rFonts w:ascii="Arial" w:hAnsi="Arial" w:cs="Arial"/>
          <w:sz w:val="20"/>
          <w:szCs w:val="20"/>
        </w:rPr>
        <w:t>Юнипро</w:t>
      </w:r>
      <w:proofErr w:type="spellEnd"/>
      <w:r w:rsidRPr="00991DDC">
        <w:rPr>
          <w:rFonts w:ascii="Arial" w:hAnsi="Arial" w:cs="Arial"/>
          <w:sz w:val="20"/>
          <w:szCs w:val="20"/>
        </w:rPr>
        <w:t>") на обработку моих персональных данных в целях:</w:t>
      </w:r>
    </w:p>
    <w:p w:rsidR="007E4709" w:rsidRPr="00991DDC" w:rsidRDefault="007E4709" w:rsidP="007E4709">
      <w:pPr>
        <w:numPr>
          <w:ilvl w:val="0"/>
          <w:numId w:val="43"/>
        </w:numPr>
        <w:spacing w:before="100" w:beforeAutospacing="1" w:after="100" w:afterAutospacing="1" w:line="180" w:lineRule="atLeast"/>
        <w:jc w:val="left"/>
        <w:rPr>
          <w:rFonts w:ascii="Arial" w:hAnsi="Arial" w:cs="Arial"/>
          <w:snapToGrid/>
          <w:sz w:val="20"/>
        </w:rPr>
      </w:pPr>
      <w:r w:rsidRPr="00991DDC">
        <w:rPr>
          <w:rFonts w:ascii="Arial" w:hAnsi="Arial" w:cs="Arial"/>
          <w:snapToGrid/>
          <w:sz w:val="20"/>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w:t>
      </w:r>
    </w:p>
    <w:p w:rsidR="007E4709" w:rsidRPr="00991DDC" w:rsidRDefault="007E4709" w:rsidP="007E4709">
      <w:pPr>
        <w:numPr>
          <w:ilvl w:val="0"/>
          <w:numId w:val="43"/>
        </w:numPr>
        <w:spacing w:before="100" w:beforeAutospacing="1" w:after="100" w:afterAutospacing="1" w:line="180" w:lineRule="atLeast"/>
        <w:jc w:val="left"/>
        <w:rPr>
          <w:rFonts w:ascii="Arial" w:hAnsi="Arial" w:cs="Arial"/>
          <w:snapToGrid/>
          <w:sz w:val="20"/>
        </w:rPr>
      </w:pPr>
      <w:r w:rsidRPr="00991DDC">
        <w:rPr>
          <w:rFonts w:ascii="Arial" w:hAnsi="Arial" w:cs="Arial"/>
          <w:snapToGrid/>
          <w:sz w:val="20"/>
        </w:rPr>
        <w:t>формирования и актуализации электронной Базы поставщиков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w:t>
      </w:r>
    </w:p>
    <w:p w:rsidR="007E4709" w:rsidRPr="00991DDC" w:rsidRDefault="007E4709" w:rsidP="007E4709">
      <w:pPr>
        <w:numPr>
          <w:ilvl w:val="0"/>
          <w:numId w:val="43"/>
        </w:numPr>
        <w:spacing w:before="100" w:beforeAutospacing="1" w:after="100" w:afterAutospacing="1" w:line="180" w:lineRule="atLeast"/>
        <w:jc w:val="left"/>
        <w:rPr>
          <w:rFonts w:ascii="Arial" w:hAnsi="Arial" w:cs="Arial"/>
          <w:snapToGrid/>
          <w:sz w:val="20"/>
        </w:rPr>
      </w:pPr>
      <w:r w:rsidRPr="00991DDC">
        <w:rPr>
          <w:rFonts w:ascii="Arial" w:hAnsi="Arial" w:cs="Arial"/>
          <w:snapToGrid/>
          <w:sz w:val="20"/>
        </w:rPr>
        <w:t>принятия ПАО "</w:t>
      </w:r>
      <w:proofErr w:type="spellStart"/>
      <w:r w:rsidRPr="00991DDC">
        <w:rPr>
          <w:rFonts w:ascii="Arial" w:hAnsi="Arial" w:cs="Arial"/>
          <w:snapToGrid/>
          <w:sz w:val="20"/>
        </w:rPr>
        <w:t>Юнипро</w:t>
      </w:r>
      <w:proofErr w:type="spellEnd"/>
      <w:r w:rsidRPr="00991DDC">
        <w:rPr>
          <w:rFonts w:ascii="Arial" w:hAnsi="Arial" w:cs="Arial"/>
          <w:snapToGrid/>
          <w:sz w:val="20"/>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7E4709" w:rsidRPr="00991DDC" w:rsidRDefault="007E4709" w:rsidP="007E4709">
      <w:pPr>
        <w:numPr>
          <w:ilvl w:val="0"/>
          <w:numId w:val="43"/>
        </w:numPr>
        <w:spacing w:before="100" w:beforeAutospacing="1" w:after="100" w:afterAutospacing="1" w:line="180" w:lineRule="atLeast"/>
        <w:jc w:val="left"/>
        <w:rPr>
          <w:rFonts w:ascii="Arial" w:hAnsi="Arial" w:cs="Arial"/>
          <w:snapToGrid/>
          <w:sz w:val="20"/>
        </w:rPr>
      </w:pPr>
      <w:r w:rsidRPr="00991DDC">
        <w:rPr>
          <w:rFonts w:ascii="Arial" w:hAnsi="Arial" w:cs="Arial"/>
          <w:snapToGrid/>
          <w:sz w:val="20"/>
        </w:rPr>
        <w:t>проявления ПАО «</w:t>
      </w:r>
      <w:proofErr w:type="spellStart"/>
      <w:r w:rsidRPr="00991DDC">
        <w:rPr>
          <w:rFonts w:ascii="Arial" w:hAnsi="Arial" w:cs="Arial"/>
          <w:snapToGrid/>
          <w:sz w:val="20"/>
        </w:rPr>
        <w:t>Юнипро</w:t>
      </w:r>
      <w:proofErr w:type="spellEnd"/>
      <w:r w:rsidRPr="00991DDC">
        <w:rPr>
          <w:rFonts w:ascii="Arial" w:hAnsi="Arial" w:cs="Arial"/>
          <w:snapToGrid/>
          <w:sz w:val="20"/>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991DDC">
        <w:rPr>
          <w:rFonts w:ascii="Arial" w:hAnsi="Arial" w:cs="Arial"/>
          <w:snapToGrid/>
          <w:sz w:val="20"/>
        </w:rPr>
        <w:t>Юнипро</w:t>
      </w:r>
      <w:proofErr w:type="spellEnd"/>
      <w:r w:rsidRPr="00991DDC">
        <w:rPr>
          <w:rFonts w:ascii="Arial" w:hAnsi="Arial" w:cs="Arial"/>
          <w:snapToGrid/>
          <w:sz w:val="20"/>
        </w:rPr>
        <w:t>» налоговых обязательств;</w:t>
      </w:r>
    </w:p>
    <w:p w:rsidR="007E4709" w:rsidRPr="00991DDC" w:rsidRDefault="007E4709" w:rsidP="007E4709">
      <w:pPr>
        <w:numPr>
          <w:ilvl w:val="0"/>
          <w:numId w:val="43"/>
        </w:numPr>
        <w:spacing w:before="100" w:beforeAutospacing="1" w:after="100" w:afterAutospacing="1" w:line="180" w:lineRule="atLeast"/>
        <w:jc w:val="left"/>
        <w:rPr>
          <w:rFonts w:ascii="Arial" w:hAnsi="Arial" w:cs="Arial"/>
          <w:snapToGrid/>
          <w:sz w:val="20"/>
        </w:rPr>
      </w:pPr>
      <w:r w:rsidRPr="00991DDC">
        <w:rPr>
          <w:rFonts w:ascii="Arial" w:hAnsi="Arial" w:cs="Arial"/>
          <w:snapToGrid/>
          <w:sz w:val="20"/>
        </w:rPr>
        <w:t>взаимодействия на стадии рассмотрения коммерческих предложений, проведения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7E4709" w:rsidRPr="00991DDC" w:rsidRDefault="007E4709" w:rsidP="007E4709">
      <w:pPr>
        <w:spacing w:before="100" w:beforeAutospacing="1" w:after="100" w:afterAutospacing="1" w:line="240" w:lineRule="auto"/>
        <w:ind w:firstLine="0"/>
        <w:rPr>
          <w:rFonts w:ascii="Arial" w:hAnsi="Arial" w:cs="Arial"/>
          <w:snapToGrid/>
          <w:sz w:val="20"/>
        </w:rPr>
      </w:pPr>
      <w:r w:rsidRPr="00991DDC">
        <w:rPr>
          <w:rFonts w:ascii="Arial" w:hAnsi="Arial" w:cs="Arial"/>
          <w:snapToGrid/>
          <w:sz w:val="20"/>
        </w:rPr>
        <w:t>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может осуществлять обработку моих персональных данных в течение 10 (десяти) лет с даты их предоставления мною. </w:t>
      </w:r>
    </w:p>
    <w:p w:rsidR="007E4709" w:rsidRPr="00991DDC" w:rsidRDefault="007E4709" w:rsidP="007E4709">
      <w:pPr>
        <w:spacing w:before="100" w:beforeAutospacing="1" w:after="100" w:afterAutospacing="1" w:line="240" w:lineRule="auto"/>
        <w:ind w:firstLine="0"/>
        <w:rPr>
          <w:rFonts w:ascii="Arial" w:hAnsi="Arial" w:cs="Arial"/>
          <w:snapToGrid/>
          <w:sz w:val="20"/>
        </w:rPr>
      </w:pPr>
      <w:r w:rsidRPr="00991DDC">
        <w:rPr>
          <w:rFonts w:ascii="Arial" w:hAnsi="Arial" w:cs="Arial"/>
          <w:snapToGrid/>
          <w:sz w:val="20"/>
        </w:rPr>
        <w:t>Мои персональные данные, согласие на обработку которых предоставляются настоящим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7E4709" w:rsidRPr="00991DDC" w:rsidRDefault="007E4709" w:rsidP="007E4709">
      <w:pPr>
        <w:spacing w:before="100" w:beforeAutospacing="1" w:after="100" w:afterAutospacing="1" w:line="240" w:lineRule="auto"/>
        <w:ind w:firstLine="0"/>
        <w:rPr>
          <w:rFonts w:ascii="Arial" w:hAnsi="Arial" w:cs="Arial"/>
          <w:snapToGrid/>
          <w:sz w:val="20"/>
        </w:rPr>
      </w:pPr>
      <w:r w:rsidRPr="00991DDC">
        <w:rPr>
          <w:rFonts w:ascii="Arial" w:hAnsi="Arial" w:cs="Arial"/>
          <w:snapToGrid/>
          <w:sz w:val="20"/>
        </w:rPr>
        <w:t>Предоставляю ПАО "</w:t>
      </w:r>
      <w:proofErr w:type="spellStart"/>
      <w:r w:rsidRPr="00991DDC">
        <w:rPr>
          <w:rFonts w:ascii="Arial" w:hAnsi="Arial" w:cs="Arial"/>
          <w:snapToGrid/>
          <w:sz w:val="20"/>
        </w:rPr>
        <w:t>Юнипро</w:t>
      </w:r>
      <w:proofErr w:type="spellEnd"/>
      <w:r w:rsidRPr="00991DDC">
        <w:rPr>
          <w:rFonts w:ascii="Arial" w:hAnsi="Arial" w:cs="Arial"/>
          <w:snapToGrid/>
          <w:sz w:val="20"/>
        </w:rPr>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991DDC">
        <w:rPr>
          <w:rFonts w:ascii="Arial" w:hAnsi="Arial" w:cs="Arial"/>
          <w:snapToGrid/>
          <w:sz w:val="20"/>
        </w:rPr>
        <w:t>Юнипро</w:t>
      </w:r>
      <w:proofErr w:type="spellEnd"/>
      <w:r w:rsidRPr="00991DDC">
        <w:rPr>
          <w:rFonts w:ascii="Arial" w:hAnsi="Arial" w:cs="Arial"/>
          <w:snapToGrid/>
          <w:sz w:val="20"/>
        </w:rPr>
        <w:t>" вправе обрабатывать мои персональные данные посредством включения их в списки и внесения в электронные базы данных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w:t>
      </w:r>
    </w:p>
    <w:p w:rsidR="007E4709" w:rsidRPr="00991DDC" w:rsidRDefault="007E4709" w:rsidP="007E4709">
      <w:pPr>
        <w:spacing w:before="100" w:beforeAutospacing="1" w:after="100" w:afterAutospacing="1" w:line="240" w:lineRule="auto"/>
        <w:ind w:firstLine="0"/>
        <w:rPr>
          <w:rFonts w:ascii="Arial" w:hAnsi="Arial" w:cs="Arial"/>
          <w:snapToGrid/>
          <w:sz w:val="20"/>
        </w:rPr>
      </w:pPr>
      <w:r w:rsidRPr="00991DDC">
        <w:rPr>
          <w:rFonts w:ascii="Arial" w:hAnsi="Arial" w:cs="Arial"/>
          <w:snapToGrid/>
          <w:sz w:val="20"/>
        </w:rPr>
        <w:t>ПАО "</w:t>
      </w:r>
      <w:proofErr w:type="spellStart"/>
      <w:r w:rsidRPr="00991DDC">
        <w:rPr>
          <w:rFonts w:ascii="Arial" w:hAnsi="Arial" w:cs="Arial"/>
          <w:snapToGrid/>
          <w:sz w:val="20"/>
        </w:rPr>
        <w:t>Юнипро</w:t>
      </w:r>
      <w:proofErr w:type="spellEnd"/>
      <w:r w:rsidRPr="00991DDC">
        <w:rPr>
          <w:rFonts w:ascii="Arial" w:hAnsi="Arial" w:cs="Arial"/>
          <w:snapToGrid/>
          <w:sz w:val="20"/>
        </w:rPr>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входящим в группу компаний </w:t>
      </w:r>
      <w:proofErr w:type="spellStart"/>
      <w:r w:rsidRPr="00991DDC">
        <w:rPr>
          <w:rFonts w:ascii="Arial" w:hAnsi="Arial" w:cs="Arial"/>
          <w:snapToGrid/>
          <w:sz w:val="20"/>
        </w:rPr>
        <w:t>Uniper</w:t>
      </w:r>
      <w:proofErr w:type="spellEnd"/>
      <w:r w:rsidRPr="00991DDC">
        <w:rPr>
          <w:rFonts w:ascii="Arial" w:hAnsi="Arial" w:cs="Arial"/>
          <w:snapToGrid/>
          <w:sz w:val="20"/>
        </w:rPr>
        <w:t>, а также аудиторским организациям, осуществляющим проверку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7E4709" w:rsidRPr="00991DDC" w:rsidRDefault="007E4709" w:rsidP="007E4709">
      <w:pPr>
        <w:spacing w:before="100" w:beforeAutospacing="1" w:after="100" w:afterAutospacing="1" w:line="240" w:lineRule="auto"/>
        <w:ind w:firstLine="0"/>
        <w:rPr>
          <w:rFonts w:ascii="Arial" w:hAnsi="Arial" w:cs="Arial"/>
          <w:snapToGrid/>
          <w:sz w:val="20"/>
        </w:rPr>
      </w:pPr>
      <w:r w:rsidRPr="00991DDC">
        <w:rPr>
          <w:rFonts w:ascii="Arial" w:hAnsi="Arial" w:cs="Arial"/>
          <w:snapToGrid/>
          <w:sz w:val="20"/>
        </w:rPr>
        <w:lastRenderedPageBreak/>
        <w:t xml:space="preserve">Настоящее письменное согласие на обработку моих персональных данных считается предоставленным мною в момент подписания. </w:t>
      </w:r>
    </w:p>
    <w:p w:rsidR="007E4709" w:rsidRPr="00991DDC" w:rsidRDefault="007E4709" w:rsidP="007E4709">
      <w:pPr>
        <w:spacing w:before="100" w:beforeAutospacing="1" w:after="100" w:afterAutospacing="1" w:line="240" w:lineRule="auto"/>
        <w:ind w:firstLine="0"/>
        <w:rPr>
          <w:rFonts w:ascii="Arial" w:hAnsi="Arial" w:cs="Arial"/>
          <w:snapToGrid/>
          <w:sz w:val="20"/>
        </w:rPr>
      </w:pPr>
      <w:r w:rsidRPr="00991DDC">
        <w:rPr>
          <w:rFonts w:ascii="Arial" w:hAnsi="Arial" w:cs="Arial"/>
          <w:snapToGrid/>
          <w:sz w:val="20"/>
        </w:rPr>
        <w:t>Я знаю, что имею право в любой момент отозвать свое согласие посредством направления ПАО "</w:t>
      </w:r>
      <w:proofErr w:type="spellStart"/>
      <w:r w:rsidRPr="00991DDC">
        <w:rPr>
          <w:rFonts w:ascii="Arial" w:hAnsi="Arial" w:cs="Arial"/>
          <w:snapToGrid/>
          <w:sz w:val="20"/>
        </w:rPr>
        <w:t>Юнипро</w:t>
      </w:r>
      <w:proofErr w:type="spellEnd"/>
      <w:r w:rsidRPr="00991DDC">
        <w:rPr>
          <w:rFonts w:ascii="Arial" w:hAnsi="Arial" w:cs="Arial"/>
          <w:snapToGrid/>
          <w:sz w:val="20"/>
        </w:rPr>
        <w:t>" соответствующего письменного уведомления ПАО "</w:t>
      </w:r>
      <w:proofErr w:type="spellStart"/>
      <w:r w:rsidRPr="00991DDC">
        <w:rPr>
          <w:rFonts w:ascii="Arial" w:hAnsi="Arial" w:cs="Arial"/>
          <w:snapToGrid/>
          <w:sz w:val="20"/>
        </w:rPr>
        <w:t>Юнипро</w:t>
      </w:r>
      <w:proofErr w:type="spellEnd"/>
      <w:r w:rsidRPr="00991DDC">
        <w:rPr>
          <w:rFonts w:ascii="Arial" w:hAnsi="Arial" w:cs="Arial"/>
          <w:snapToGrid/>
          <w:sz w:val="20"/>
        </w:rPr>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991DDC">
        <w:rPr>
          <w:rFonts w:ascii="Arial" w:hAnsi="Arial" w:cs="Arial"/>
          <w:snapToGrid/>
          <w:sz w:val="20"/>
        </w:rPr>
        <w:t>Юнипро</w:t>
      </w:r>
      <w:proofErr w:type="spellEnd"/>
      <w:r w:rsidRPr="00991DDC">
        <w:rPr>
          <w:rFonts w:ascii="Arial" w:hAnsi="Arial" w:cs="Arial"/>
          <w:snapToGrid/>
          <w:sz w:val="20"/>
        </w:rPr>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991DDC">
        <w:rPr>
          <w:rFonts w:ascii="Arial" w:hAnsi="Arial" w:cs="Arial"/>
          <w:snapToGrid/>
          <w:sz w:val="20"/>
        </w:rPr>
        <w:t>Юнипро</w:t>
      </w:r>
      <w:proofErr w:type="spellEnd"/>
      <w:r w:rsidRPr="00991DDC">
        <w:rPr>
          <w:rFonts w:ascii="Arial" w:hAnsi="Arial" w:cs="Arial"/>
          <w:snapToGrid/>
          <w:sz w:val="20"/>
        </w:rPr>
        <w:t>"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991DDC">
        <w:rPr>
          <w:rFonts w:ascii="Arial" w:hAnsi="Arial" w:cs="Arial"/>
          <w:snapToGrid/>
          <w:sz w:val="20"/>
        </w:rPr>
        <w:t>Юнипро</w:t>
      </w:r>
      <w:proofErr w:type="spellEnd"/>
      <w:r w:rsidRPr="00991DDC">
        <w:rPr>
          <w:rFonts w:ascii="Arial" w:hAnsi="Arial" w:cs="Arial"/>
          <w:snapToGrid/>
          <w:sz w:val="20"/>
        </w:rPr>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7E4709" w:rsidRPr="00991DDC" w:rsidTr="0096176E">
        <w:trPr>
          <w:tblCellSpacing w:w="15" w:type="dxa"/>
        </w:trPr>
        <w:tc>
          <w:tcPr>
            <w:tcW w:w="2500" w:type="pct"/>
            <w:vAlign w:val="center"/>
            <w:hideMark/>
          </w:tcPr>
          <w:p w:rsidR="007E4709" w:rsidRPr="00991DDC" w:rsidRDefault="007E4709" w:rsidP="007E4709">
            <w:pPr>
              <w:spacing w:line="240" w:lineRule="auto"/>
              <w:ind w:firstLine="0"/>
              <w:jc w:val="left"/>
              <w:rPr>
                <w:rFonts w:ascii="Arial" w:hAnsi="Arial" w:cs="Arial"/>
                <w:bCs/>
                <w:snapToGrid/>
                <w:sz w:val="20"/>
              </w:rPr>
            </w:pPr>
            <w:r w:rsidRPr="00991DDC">
              <w:rPr>
                <w:rFonts w:ascii="Arial" w:hAnsi="Arial" w:cs="Arial"/>
                <w:bCs/>
                <w:snapToGrid/>
                <w:sz w:val="20"/>
              </w:rPr>
              <w:t>С уважением,</w:t>
            </w:r>
          </w:p>
        </w:tc>
        <w:tc>
          <w:tcPr>
            <w:tcW w:w="500" w:type="pct"/>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c>
          <w:tcPr>
            <w:tcW w:w="2000" w:type="pct"/>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r>
      <w:tr w:rsidR="007E4709" w:rsidRPr="00991DDC" w:rsidTr="0096176E">
        <w:trPr>
          <w:tblCellSpacing w:w="15" w:type="dxa"/>
        </w:trPr>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ФИО</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lang w:val="en-US"/>
              </w:rPr>
            </w:pPr>
            <w:r w:rsidRPr="00991DDC">
              <w:rPr>
                <w:rFonts w:ascii="Arial" w:hAnsi="Arial" w:cs="Arial"/>
                <w:snapToGrid/>
                <w:sz w:val="20"/>
                <w:lang w:val="en-US"/>
              </w:rPr>
              <w:t> </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lang w:val="en-US"/>
              </w:rPr>
            </w:pPr>
            <w:r w:rsidRPr="00991DDC">
              <w:rPr>
                <w:rFonts w:ascii="Arial" w:hAnsi="Arial" w:cs="Arial"/>
                <w:snapToGrid/>
                <w:sz w:val="20"/>
                <w:lang w:val="en-US"/>
              </w:rPr>
              <w:t> </w:t>
            </w:r>
          </w:p>
        </w:tc>
      </w:tr>
      <w:tr w:rsidR="007E4709" w:rsidRPr="00991DDC" w:rsidTr="0096176E">
        <w:trPr>
          <w:tblCellSpacing w:w="15" w:type="dxa"/>
        </w:trPr>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proofErr w:type="spellStart"/>
            <w:r w:rsidRPr="00991DDC">
              <w:rPr>
                <w:rFonts w:ascii="Arial" w:hAnsi="Arial" w:cs="Arial"/>
                <w:snapToGrid/>
                <w:sz w:val="20"/>
              </w:rPr>
              <w:t>Email</w:t>
            </w:r>
            <w:proofErr w:type="spellEnd"/>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r>
      <w:tr w:rsidR="007E4709" w:rsidRPr="00991DDC" w:rsidTr="0096176E">
        <w:trPr>
          <w:tblCellSpacing w:w="15" w:type="dxa"/>
        </w:trPr>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Номер телефона </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r>
      <w:tr w:rsidR="007E4709" w:rsidRPr="00991DDC" w:rsidTr="0096176E">
        <w:trPr>
          <w:tblCellSpacing w:w="15" w:type="dxa"/>
        </w:trPr>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r>
      <w:tr w:rsidR="007E4709" w:rsidRPr="00991DDC" w:rsidTr="0096176E">
        <w:trPr>
          <w:tblCellSpacing w:w="15" w:type="dxa"/>
        </w:trPr>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Дата</w:t>
            </w:r>
          </w:p>
        </w:tc>
        <w:tc>
          <w:tcPr>
            <w:tcW w:w="0" w:type="auto"/>
            <w:vAlign w:val="center"/>
            <w:hideMark/>
          </w:tcPr>
          <w:p w:rsidR="007E4709" w:rsidRPr="00991DDC" w:rsidRDefault="007E4709" w:rsidP="007E4709">
            <w:pPr>
              <w:spacing w:line="240" w:lineRule="auto"/>
              <w:ind w:firstLine="0"/>
              <w:jc w:val="left"/>
              <w:rPr>
                <w:rFonts w:ascii="Arial" w:hAnsi="Arial" w:cs="Arial"/>
                <w:snapToGrid/>
                <w:sz w:val="20"/>
              </w:rPr>
            </w:pPr>
            <w:r w:rsidRPr="00991DDC">
              <w:rPr>
                <w:rFonts w:ascii="Arial" w:hAnsi="Arial" w:cs="Arial"/>
                <w:snapToGrid/>
                <w:sz w:val="20"/>
              </w:rPr>
              <w:t> </w:t>
            </w:r>
          </w:p>
        </w:tc>
        <w:tc>
          <w:tcPr>
            <w:tcW w:w="0" w:type="auto"/>
            <w:tcBorders>
              <w:top w:val="single" w:sz="6" w:space="0" w:color="000000"/>
            </w:tcBorders>
            <w:vAlign w:val="center"/>
            <w:hideMark/>
          </w:tcPr>
          <w:p w:rsidR="007E4709" w:rsidRPr="00991DDC" w:rsidRDefault="007E4709" w:rsidP="007E4709">
            <w:pPr>
              <w:spacing w:line="240" w:lineRule="auto"/>
              <w:ind w:firstLine="0"/>
              <w:jc w:val="center"/>
              <w:rPr>
                <w:rFonts w:ascii="Arial" w:hAnsi="Arial" w:cs="Arial"/>
                <w:snapToGrid/>
                <w:sz w:val="20"/>
              </w:rPr>
            </w:pPr>
            <w:r w:rsidRPr="00991DDC">
              <w:rPr>
                <w:rFonts w:ascii="Arial" w:hAnsi="Arial" w:cs="Arial"/>
                <w:snapToGrid/>
                <w:sz w:val="20"/>
              </w:rPr>
              <w:t>(подпись)    (расшифровка подписи)</w:t>
            </w:r>
          </w:p>
        </w:tc>
      </w:tr>
    </w:tbl>
    <w:p w:rsidR="007E4709" w:rsidRPr="00991DDC" w:rsidRDefault="007E4709" w:rsidP="007E4709">
      <w:pPr>
        <w:spacing w:line="240" w:lineRule="auto"/>
        <w:ind w:firstLine="0"/>
        <w:jc w:val="left"/>
        <w:rPr>
          <w:rFonts w:ascii="Arial" w:hAnsi="Arial" w:cs="Arial"/>
          <w:snapToGrid/>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7E4709" w:rsidRPr="00991DDC" w:rsidRDefault="007E4709" w:rsidP="007E4709">
      <w:pPr>
        <w:ind w:firstLine="0"/>
        <w:rPr>
          <w:rFonts w:ascii="Arial" w:hAnsi="Arial" w:cs="Arial"/>
          <w:b/>
          <w:snapToGrid/>
          <w:kern w:val="28"/>
          <w:sz w:val="20"/>
        </w:rPr>
      </w:pPr>
    </w:p>
    <w:p w:rsidR="003A79E8" w:rsidRPr="00991DDC" w:rsidRDefault="003A79E8" w:rsidP="007E4709">
      <w:pPr>
        <w:ind w:firstLine="0"/>
        <w:rPr>
          <w:rFonts w:ascii="Arial" w:hAnsi="Arial" w:cs="Arial"/>
          <w:b/>
          <w:snapToGrid/>
          <w:kern w:val="28"/>
          <w:sz w:val="20"/>
        </w:rPr>
      </w:pPr>
      <w:r w:rsidRPr="00991DDC">
        <w:rPr>
          <w:rFonts w:ascii="Arial" w:hAnsi="Arial" w:cs="Arial"/>
          <w:b/>
          <w:snapToGrid/>
          <w:kern w:val="28"/>
          <w:sz w:val="20"/>
        </w:rPr>
        <w:lastRenderedPageBreak/>
        <w:t>ПРОЕКТ  ДОГОВОРА (с приложениями)</w:t>
      </w:r>
      <w:bookmarkEnd w:id="107"/>
    </w:p>
    <w:p w:rsidR="003A79E8" w:rsidRPr="00991DDC" w:rsidRDefault="003A79E8" w:rsidP="003A79E8">
      <w:pPr>
        <w:rPr>
          <w:rFonts w:ascii="Arial" w:hAnsi="Arial" w:cs="Arial"/>
          <w:sz w:val="20"/>
        </w:rPr>
      </w:pPr>
      <w:r w:rsidRPr="00991DDC">
        <w:rPr>
          <w:rFonts w:ascii="Arial" w:hAnsi="Arial" w:cs="Arial"/>
          <w:sz w:val="20"/>
        </w:rPr>
        <w:t>См. приложение к настоящей документации (архивный файл - проект договора)</w:t>
      </w:r>
    </w:p>
    <w:p w:rsidR="003A79E8" w:rsidRPr="00991DDC" w:rsidRDefault="003A79E8" w:rsidP="003A79E8">
      <w:pPr>
        <w:spacing w:line="240" w:lineRule="auto"/>
        <w:rPr>
          <w:rFonts w:ascii="Arial" w:hAnsi="Arial" w:cs="Arial"/>
          <w:sz w:val="20"/>
        </w:rPr>
      </w:pPr>
    </w:p>
    <w:p w:rsidR="003A79E8" w:rsidRPr="00991DDC" w:rsidRDefault="003A79E8" w:rsidP="003A79E8">
      <w:pPr>
        <w:spacing w:line="240" w:lineRule="auto"/>
        <w:rPr>
          <w:rFonts w:ascii="Arial" w:hAnsi="Arial" w:cs="Arial"/>
          <w:sz w:val="20"/>
        </w:rPr>
      </w:pPr>
    </w:p>
    <w:p w:rsidR="003A79E8" w:rsidRPr="00991DDC" w:rsidRDefault="003A79E8" w:rsidP="007E4709">
      <w:pPr>
        <w:keepNext/>
        <w:keepLines/>
        <w:pageBreakBefore/>
        <w:numPr>
          <w:ilvl w:val="0"/>
          <w:numId w:val="42"/>
        </w:numPr>
        <w:suppressAutoHyphens/>
        <w:spacing w:line="276" w:lineRule="auto"/>
        <w:outlineLvl w:val="0"/>
        <w:rPr>
          <w:rFonts w:ascii="Arial" w:hAnsi="Arial" w:cs="Arial"/>
          <w:b/>
          <w:bCs/>
          <w:snapToGrid/>
          <w:kern w:val="28"/>
          <w:sz w:val="20"/>
        </w:rPr>
      </w:pPr>
      <w:bookmarkStart w:id="108" w:name="_Toc425956820"/>
      <w:r w:rsidRPr="00991DDC">
        <w:rPr>
          <w:rFonts w:ascii="Arial" w:hAnsi="Arial" w:cs="Arial"/>
          <w:b/>
          <w:snapToGrid/>
          <w:kern w:val="28"/>
          <w:sz w:val="20"/>
        </w:rPr>
        <w:lastRenderedPageBreak/>
        <w:t>Техническое задание</w:t>
      </w:r>
      <w:bookmarkEnd w:id="108"/>
    </w:p>
    <w:p w:rsidR="003A79E8" w:rsidRPr="00991DDC" w:rsidRDefault="003A79E8" w:rsidP="003A79E8">
      <w:pPr>
        <w:spacing w:before="120" w:after="120" w:line="240" w:lineRule="auto"/>
        <w:ind w:firstLine="0"/>
        <w:rPr>
          <w:rFonts w:ascii="Arial" w:hAnsi="Arial" w:cs="Arial"/>
          <w:snapToGrid/>
          <w:color w:val="000000"/>
          <w:sz w:val="20"/>
        </w:rPr>
      </w:pPr>
      <w:r w:rsidRPr="00991DDC">
        <w:rPr>
          <w:rFonts w:ascii="Arial" w:hAnsi="Arial" w:cs="Arial"/>
          <w:snapToGrid/>
          <w:color w:val="000000"/>
          <w:sz w:val="20"/>
        </w:rPr>
        <w:t xml:space="preserve">См. в приложении к настоящей документации </w:t>
      </w:r>
    </w:p>
    <w:p w:rsidR="003A79E8" w:rsidRPr="00991DDC" w:rsidRDefault="003A79E8" w:rsidP="003A79E8">
      <w:pPr>
        <w:spacing w:line="240" w:lineRule="auto"/>
        <w:jc w:val="center"/>
        <w:rPr>
          <w:rFonts w:ascii="Arial" w:hAnsi="Arial" w:cs="Arial"/>
          <w:b/>
          <w:sz w:val="20"/>
        </w:rPr>
      </w:pPr>
    </w:p>
    <w:p w:rsidR="003A79E8" w:rsidRPr="00991DDC" w:rsidRDefault="003A79E8" w:rsidP="003A79E8">
      <w:pPr>
        <w:spacing w:line="240" w:lineRule="auto"/>
        <w:rPr>
          <w:rFonts w:ascii="Arial" w:hAnsi="Arial" w:cs="Arial"/>
          <w:sz w:val="20"/>
        </w:rPr>
      </w:pPr>
    </w:p>
    <w:p w:rsidR="00406535" w:rsidRPr="00991DDC" w:rsidRDefault="00406535" w:rsidP="003A79E8">
      <w:pPr>
        <w:rPr>
          <w:rFonts w:ascii="Arial" w:hAnsi="Arial" w:cs="Arial"/>
          <w:sz w:val="20"/>
        </w:rPr>
      </w:pPr>
    </w:p>
    <w:sectPr w:rsidR="00406535" w:rsidRPr="00991DDC" w:rsidSect="00CC707F">
      <w:headerReference w:type="default" r:id="rId11"/>
      <w:footerReference w:type="default" r:id="rId12"/>
      <w:pgSz w:w="11906" w:h="16838" w:code="9"/>
      <w:pgMar w:top="709"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394" w:rsidRDefault="00C95394">
      <w:r>
        <w:separator/>
      </w:r>
    </w:p>
  </w:endnote>
  <w:endnote w:type="continuationSeparator" w:id="0">
    <w:p w:rsidR="00C95394" w:rsidRDefault="00C9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6176E" w:rsidRDefault="0096176E">
        <w:pPr>
          <w:pStyle w:val="af0"/>
          <w:jc w:val="right"/>
        </w:pPr>
        <w:r>
          <w:fldChar w:fldCharType="begin"/>
        </w:r>
        <w:r>
          <w:instrText xml:space="preserve"> PAGE   \* MERGEFORMAT </w:instrText>
        </w:r>
        <w:r>
          <w:fldChar w:fldCharType="separate"/>
        </w:r>
        <w:r w:rsidR="00F21BFB">
          <w:rPr>
            <w:noProof/>
          </w:rPr>
          <w:t>21</w:t>
        </w:r>
        <w:r>
          <w:rPr>
            <w:noProof/>
          </w:rPr>
          <w:fldChar w:fldCharType="end"/>
        </w:r>
      </w:p>
    </w:sdtContent>
  </w:sdt>
  <w:p w:rsidR="0096176E" w:rsidRDefault="0096176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394" w:rsidRDefault="00C95394">
      <w:r>
        <w:separator/>
      </w:r>
    </w:p>
  </w:footnote>
  <w:footnote w:type="continuationSeparator" w:id="0">
    <w:p w:rsidR="00C95394" w:rsidRDefault="00C95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6E" w:rsidRPr="00F01080" w:rsidRDefault="0096176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9"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96188E38"/>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b w:val="0"/>
      </w:rPr>
    </w:lvl>
    <w:lvl w:ilvl="2">
      <w:start w:val="1"/>
      <w:numFmt w:val="decimal"/>
      <w:pStyle w:val="a4"/>
      <w:lvlText w:val="%1.%2.%3"/>
      <w:lvlJc w:val="left"/>
      <w:pPr>
        <w:tabs>
          <w:tab w:val="num" w:pos="1134"/>
        </w:tabs>
        <w:ind w:left="1134"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9DE6A5C"/>
    <w:multiLevelType w:val="multilevel"/>
    <w:tmpl w:val="2B2A4662"/>
    <w:lvl w:ilvl="0">
      <w:start w:val="1"/>
      <w:numFmt w:val="decimal"/>
      <w:lvlText w:val="%1"/>
      <w:lvlJc w:val="left"/>
      <w:pPr>
        <w:ind w:left="540" w:hanging="540"/>
      </w:pPr>
      <w:rPr>
        <w:rFonts w:hint="default"/>
      </w:rPr>
    </w:lvl>
    <w:lvl w:ilvl="1">
      <w:start w:val="10"/>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5"/>
  </w:num>
  <w:num w:numId="4">
    <w:abstractNumId w:val="39"/>
  </w:num>
  <w:num w:numId="5">
    <w:abstractNumId w:val="23"/>
  </w:num>
  <w:num w:numId="6">
    <w:abstractNumId w:val="13"/>
  </w:num>
  <w:num w:numId="7">
    <w:abstractNumId w:val="24"/>
  </w:num>
  <w:num w:numId="8">
    <w:abstractNumId w:val="29"/>
  </w:num>
  <w:num w:numId="9">
    <w:abstractNumId w:val="22"/>
  </w:num>
  <w:num w:numId="10">
    <w:abstractNumId w:val="15"/>
  </w:num>
  <w:num w:numId="11">
    <w:abstractNumId w:val="17"/>
  </w:num>
  <w:num w:numId="12">
    <w:abstractNumId w:val="27"/>
  </w:num>
  <w:num w:numId="13">
    <w:abstractNumId w:val="3"/>
  </w:num>
  <w:num w:numId="14">
    <w:abstractNumId w:val="9"/>
  </w:num>
  <w:num w:numId="15">
    <w:abstractNumId w:val="26"/>
  </w:num>
  <w:num w:numId="16">
    <w:abstractNumId w:val="33"/>
  </w:num>
  <w:num w:numId="17">
    <w:abstractNumId w:val="46"/>
  </w:num>
  <w:num w:numId="18">
    <w:abstractNumId w:val="37"/>
  </w:num>
  <w:num w:numId="19">
    <w:abstractNumId w:val="41"/>
  </w:num>
  <w:num w:numId="20">
    <w:abstractNumId w:val="10"/>
  </w:num>
  <w:num w:numId="21">
    <w:abstractNumId w:val="43"/>
  </w:num>
  <w:num w:numId="22">
    <w:abstractNumId w:val="18"/>
  </w:num>
  <w:num w:numId="23">
    <w:abstractNumId w:val="1"/>
  </w:num>
  <w:num w:numId="24">
    <w:abstractNumId w:val="0"/>
  </w:num>
  <w:num w:numId="25">
    <w:abstractNumId w:val="30"/>
  </w:num>
  <w:num w:numId="26">
    <w:abstractNumId w:val="2"/>
  </w:num>
  <w:num w:numId="27">
    <w:abstractNumId w:val="12"/>
  </w:num>
  <w:num w:numId="28">
    <w:abstractNumId w:val="42"/>
  </w:num>
  <w:num w:numId="29">
    <w:abstractNumId w:val="11"/>
  </w:num>
  <w:num w:numId="30">
    <w:abstractNumId w:val="34"/>
  </w:num>
  <w:num w:numId="31">
    <w:abstractNumId w:val="4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4"/>
  </w:num>
  <w:num w:numId="38">
    <w:abstractNumId w:val="38"/>
  </w:num>
  <w:num w:numId="39">
    <w:abstractNumId w:val="45"/>
  </w:num>
  <w:num w:numId="40">
    <w:abstractNumId w:val="8"/>
  </w:num>
  <w:num w:numId="41">
    <w:abstractNumId w:val="16"/>
  </w:num>
  <w:num w:numId="42">
    <w:abstractNumId w:val="35"/>
  </w:num>
  <w:num w:numId="43">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0B49"/>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4A8"/>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135"/>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7F6B"/>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316"/>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17E8"/>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28A0"/>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36922"/>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374"/>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A1F"/>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083"/>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A79E8"/>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D0E"/>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68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1D0"/>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CC9"/>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721"/>
    <w:rsid w:val="00476C2D"/>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800"/>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37B5"/>
    <w:rsid w:val="004E42B3"/>
    <w:rsid w:val="004E4E80"/>
    <w:rsid w:val="004E5415"/>
    <w:rsid w:val="004E58A1"/>
    <w:rsid w:val="004E5A42"/>
    <w:rsid w:val="004E718F"/>
    <w:rsid w:val="004E746A"/>
    <w:rsid w:val="004F3EE3"/>
    <w:rsid w:val="004F48FB"/>
    <w:rsid w:val="004F5554"/>
    <w:rsid w:val="004F5A11"/>
    <w:rsid w:val="004F60CB"/>
    <w:rsid w:val="004F619F"/>
    <w:rsid w:val="004F6D42"/>
    <w:rsid w:val="004F766D"/>
    <w:rsid w:val="004F7DFB"/>
    <w:rsid w:val="004F7EB3"/>
    <w:rsid w:val="0050038B"/>
    <w:rsid w:val="005019CE"/>
    <w:rsid w:val="00503B17"/>
    <w:rsid w:val="00503C86"/>
    <w:rsid w:val="00504CB0"/>
    <w:rsid w:val="00505367"/>
    <w:rsid w:val="005059F6"/>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5B44"/>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80D"/>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3BD"/>
    <w:rsid w:val="006A44BC"/>
    <w:rsid w:val="006A5E99"/>
    <w:rsid w:val="006A63EC"/>
    <w:rsid w:val="006B14A1"/>
    <w:rsid w:val="006B2152"/>
    <w:rsid w:val="006B2272"/>
    <w:rsid w:val="006B399E"/>
    <w:rsid w:val="006B7774"/>
    <w:rsid w:val="006C022F"/>
    <w:rsid w:val="006C07F3"/>
    <w:rsid w:val="006C1298"/>
    <w:rsid w:val="006C1421"/>
    <w:rsid w:val="006C18BE"/>
    <w:rsid w:val="006C2BA7"/>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21E"/>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328"/>
    <w:rsid w:val="00784D1B"/>
    <w:rsid w:val="00785008"/>
    <w:rsid w:val="00786927"/>
    <w:rsid w:val="00786AA6"/>
    <w:rsid w:val="0078733A"/>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709"/>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7D2"/>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628"/>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4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246"/>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3E5F"/>
    <w:rsid w:val="009458F1"/>
    <w:rsid w:val="00946049"/>
    <w:rsid w:val="00946B9E"/>
    <w:rsid w:val="00950C5A"/>
    <w:rsid w:val="009513AC"/>
    <w:rsid w:val="00951618"/>
    <w:rsid w:val="009538D2"/>
    <w:rsid w:val="00954C2A"/>
    <w:rsid w:val="00954E65"/>
    <w:rsid w:val="00955DF5"/>
    <w:rsid w:val="0096073C"/>
    <w:rsid w:val="0096135C"/>
    <w:rsid w:val="0096176E"/>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759"/>
    <w:rsid w:val="009818FA"/>
    <w:rsid w:val="00981D4A"/>
    <w:rsid w:val="009827A6"/>
    <w:rsid w:val="009833BF"/>
    <w:rsid w:val="009847C7"/>
    <w:rsid w:val="00984E74"/>
    <w:rsid w:val="00984E8B"/>
    <w:rsid w:val="00984F59"/>
    <w:rsid w:val="00986302"/>
    <w:rsid w:val="00987326"/>
    <w:rsid w:val="00990984"/>
    <w:rsid w:val="009910C7"/>
    <w:rsid w:val="00991671"/>
    <w:rsid w:val="00991DDC"/>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D6C"/>
    <w:rsid w:val="009C4202"/>
    <w:rsid w:val="009C533B"/>
    <w:rsid w:val="009C686B"/>
    <w:rsid w:val="009C7469"/>
    <w:rsid w:val="009C779C"/>
    <w:rsid w:val="009D0346"/>
    <w:rsid w:val="009D0A06"/>
    <w:rsid w:val="009D0B10"/>
    <w:rsid w:val="009D1C62"/>
    <w:rsid w:val="009D2475"/>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6F"/>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994"/>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5DDB"/>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C4E"/>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02B"/>
    <w:rsid w:val="00C14C5F"/>
    <w:rsid w:val="00C14EF1"/>
    <w:rsid w:val="00C14FC0"/>
    <w:rsid w:val="00C15594"/>
    <w:rsid w:val="00C1592F"/>
    <w:rsid w:val="00C15ECD"/>
    <w:rsid w:val="00C17192"/>
    <w:rsid w:val="00C200E5"/>
    <w:rsid w:val="00C21F3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D85"/>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394"/>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7F"/>
    <w:rsid w:val="00CC7248"/>
    <w:rsid w:val="00CC7865"/>
    <w:rsid w:val="00CD1A51"/>
    <w:rsid w:val="00CD1F42"/>
    <w:rsid w:val="00CD1FCC"/>
    <w:rsid w:val="00CD260A"/>
    <w:rsid w:val="00CD2973"/>
    <w:rsid w:val="00CD2978"/>
    <w:rsid w:val="00CD29CD"/>
    <w:rsid w:val="00CD3095"/>
    <w:rsid w:val="00CD31FB"/>
    <w:rsid w:val="00CD3449"/>
    <w:rsid w:val="00CD439C"/>
    <w:rsid w:val="00CD5685"/>
    <w:rsid w:val="00CD63BD"/>
    <w:rsid w:val="00CD643C"/>
    <w:rsid w:val="00CD6594"/>
    <w:rsid w:val="00CD73A4"/>
    <w:rsid w:val="00CD7677"/>
    <w:rsid w:val="00CE0A3A"/>
    <w:rsid w:val="00CE1933"/>
    <w:rsid w:val="00CE284A"/>
    <w:rsid w:val="00CE2903"/>
    <w:rsid w:val="00CE5E81"/>
    <w:rsid w:val="00CE60ED"/>
    <w:rsid w:val="00CE6BA5"/>
    <w:rsid w:val="00CE7478"/>
    <w:rsid w:val="00CF0E47"/>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B9"/>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CBB"/>
    <w:rsid w:val="00D80815"/>
    <w:rsid w:val="00D80FF5"/>
    <w:rsid w:val="00D81741"/>
    <w:rsid w:val="00D8314B"/>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8E6"/>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8F7"/>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F1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1BFB"/>
    <w:rsid w:val="00F234BF"/>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1F79"/>
    <w:rsid w:val="00F7289D"/>
    <w:rsid w:val="00F72CF8"/>
    <w:rsid w:val="00F72D32"/>
    <w:rsid w:val="00F74AEA"/>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3D24CB-992E-4E6F-B865-4E5B762F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h1,ghost,g,DV Heading 1,DV Heading 11,DV Heading 12,DV Heading 13,DV Heading 14,DV Heading 15,DV Heading 16,Заголовок 1 Знак1,Заголовок 1 Знак Знак,Заголовок 1 Знак1 Знак Знак,Заголовок 1 Знак Знак Знак Знак"/>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134"/>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h1 Знак,ghost Знак,g Знак,DV Heading 1 Знак,DV Heading 11 Знак,DV Heading 12 Знак,DV Heading 13 Знак,DV Heading 14 Знак,DV Heading 15 Знак,DV Heading 16 Знак,Заголовок 1 Знак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6"/>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Знак Знак Знак Знак Знак Знак Знак1"/>
    <w:basedOn w:val="aa"/>
    <w:rsid w:val="003A79E8"/>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2e">
    <w:name w:val="Знак2"/>
    <w:basedOn w:val="aa"/>
    <w:rsid w:val="003A79E8"/>
    <w:pPr>
      <w:spacing w:after="160" w:line="240" w:lineRule="exact"/>
      <w:ind w:firstLine="0"/>
      <w:jc w:val="left"/>
    </w:pPr>
    <w:rPr>
      <w:rFonts w:ascii="Verdana" w:hAnsi="Verdana" w:cs="Verdana"/>
      <w:snapToGrid/>
      <w:sz w:val="20"/>
      <w:lang w:val="en-US" w:eastAsia="en-US"/>
    </w:rPr>
  </w:style>
  <w:style w:type="character" w:customStyle="1" w:styleId="110">
    <w:name w:val="Знак Знак11"/>
    <w:basedOn w:val="ab"/>
    <w:locked/>
    <w:rsid w:val="003A79E8"/>
    <w:rPr>
      <w:b/>
      <w:sz w:val="28"/>
      <w:lang w:val="ru-RU" w:eastAsia="ru-RU" w:bidi="ar-SA"/>
    </w:rPr>
  </w:style>
  <w:style w:type="paragraph" w:customStyle="1" w:styleId="111">
    <w:name w:val="Знак11"/>
    <w:basedOn w:val="aa"/>
    <w:rsid w:val="003A79E8"/>
    <w:pPr>
      <w:tabs>
        <w:tab w:val="num" w:pos="1069"/>
      </w:tabs>
      <w:spacing w:after="160" w:line="240" w:lineRule="exact"/>
      <w:ind w:left="1069" w:hanging="360"/>
    </w:pPr>
    <w:rPr>
      <w:rFonts w:ascii="Verdana" w:hAnsi="Verdana" w:cs="Arial"/>
      <w:snapToGrid/>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46487-1608-4BF3-AFF0-7D4F17E6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8437</Words>
  <Characters>48092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56417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Yaganova_T</cp:lastModifiedBy>
  <cp:revision>3</cp:revision>
  <cp:lastPrinted>2015-08-13T14:45:00Z</cp:lastPrinted>
  <dcterms:created xsi:type="dcterms:W3CDTF">2017-06-22T09:01:00Z</dcterms:created>
  <dcterms:modified xsi:type="dcterms:W3CDTF">2017-06-22T09:08:00Z</dcterms:modified>
</cp:coreProperties>
</file>