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2C7434">
        <w:rPr>
          <w:rFonts w:ascii="Calibri" w:eastAsia="Calibri" w:hAnsi="Calibri"/>
          <w:snapToGrid/>
          <w:sz w:val="22"/>
          <w:szCs w:val="22"/>
          <w:lang w:eastAsia="en-US"/>
        </w:rPr>
        <w:t>_______________________В.В. 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C7434">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r w:rsidR="00395118">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C7434">
        <w:rPr>
          <w:snapToGrid/>
          <w:sz w:val="24"/>
          <w:szCs w:val="24"/>
        </w:rPr>
        <w:t>2017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372F1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372F1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372F1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372F1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372F1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372F1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372F1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372F1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372F1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372F1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C7434">
        <w:rPr>
          <w:sz w:val="24"/>
          <w:szCs w:val="24"/>
        </w:rPr>
        <w:t>68</w:t>
      </w:r>
      <w:r w:rsidR="00D064B6">
        <w:rPr>
          <w:sz w:val="24"/>
          <w:szCs w:val="24"/>
        </w:rPr>
        <w:t>826</w:t>
      </w:r>
      <w:r w:rsidR="004602CE">
        <w:rPr>
          <w:sz w:val="24"/>
          <w:szCs w:val="24"/>
        </w:rPr>
        <w:t>/</w:t>
      </w:r>
      <w:r w:rsidR="008A2685" w:rsidRPr="008A2685">
        <w:rPr>
          <w:sz w:val="24"/>
          <w:szCs w:val="24"/>
        </w:rPr>
        <w:t>1</w:t>
      </w:r>
      <w:r w:rsidR="008A2685">
        <w:rPr>
          <w:sz w:val="24"/>
          <w:szCs w:val="24"/>
        </w:rPr>
        <w:t xml:space="preserve"> </w:t>
      </w:r>
      <w:r w:rsidR="008A2685" w:rsidRPr="00A51DB7">
        <w:rPr>
          <w:sz w:val="24"/>
          <w:szCs w:val="24"/>
        </w:rPr>
        <w:t xml:space="preserve">от </w:t>
      </w:r>
      <w:r w:rsidR="00D064B6">
        <w:rPr>
          <w:sz w:val="24"/>
          <w:szCs w:val="24"/>
        </w:rPr>
        <w:t>05</w:t>
      </w:r>
      <w:r w:rsidR="008A2685" w:rsidRPr="00A51DB7">
        <w:rPr>
          <w:sz w:val="24"/>
          <w:szCs w:val="24"/>
        </w:rPr>
        <w:t>.0</w:t>
      </w:r>
      <w:r w:rsidR="00D064B6">
        <w:rPr>
          <w:sz w:val="24"/>
          <w:szCs w:val="24"/>
        </w:rPr>
        <w:t>6</w:t>
      </w:r>
      <w:r w:rsidR="00290D38" w:rsidRPr="00A51DB7">
        <w:rPr>
          <w:sz w:val="24"/>
          <w:szCs w:val="24"/>
        </w:rPr>
        <w:t>.201</w:t>
      </w:r>
      <w:r w:rsidR="00084A93">
        <w:rPr>
          <w:sz w:val="24"/>
          <w:szCs w:val="24"/>
        </w:rPr>
        <w:t>7</w:t>
      </w:r>
      <w:r w:rsidR="00F615D3" w:rsidRPr="00A51DB7">
        <w:rPr>
          <w:sz w:val="24"/>
          <w:szCs w:val="24"/>
        </w:rPr>
        <w:t xml:space="preserve"> г.</w:t>
      </w:r>
      <w:r w:rsidRPr="00A51DB7">
        <w:rPr>
          <w:color w:val="000000"/>
          <w:sz w:val="24"/>
          <w:szCs w:val="24"/>
        </w:rPr>
        <w:t>,</w:t>
      </w:r>
      <w:r w:rsidRPr="00A51DB7">
        <w:rPr>
          <w:sz w:val="24"/>
          <w:szCs w:val="24"/>
        </w:rPr>
        <w:t xml:space="preserve"> в соответствии с настоящим Разделом, уточняют и дополняют положения </w:t>
      </w:r>
      <w:r w:rsidRPr="00A51DB7">
        <w:rPr>
          <w:color w:val="000000"/>
          <w:sz w:val="24"/>
          <w:szCs w:val="24"/>
        </w:rPr>
        <w:t>разделов Документации по запросу</w:t>
      </w:r>
      <w:r w:rsidRPr="00F3026D">
        <w:rPr>
          <w:color w:val="000000"/>
          <w:sz w:val="24"/>
          <w:szCs w:val="24"/>
        </w:rPr>
        <w:t xml:space="preserve">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F0798F" w:rsidRDefault="00084A93" w:rsidP="00084A93">
            <w:pPr>
              <w:autoSpaceDE w:val="0"/>
              <w:autoSpaceDN w:val="0"/>
              <w:adjustRightInd w:val="0"/>
              <w:spacing w:line="276" w:lineRule="auto"/>
              <w:ind w:right="-72" w:firstLine="0"/>
              <w:jc w:val="left"/>
              <w:rPr>
                <w:bCs/>
                <w:sz w:val="24"/>
                <w:szCs w:val="24"/>
              </w:rPr>
            </w:pPr>
            <w:r w:rsidRPr="00F0798F">
              <w:rPr>
                <w:sz w:val="24"/>
                <w:szCs w:val="24"/>
              </w:rPr>
              <w:t xml:space="preserve">Поставка </w:t>
            </w:r>
            <w:r w:rsidR="00F0798F" w:rsidRPr="00F0798F">
              <w:rPr>
                <w:sz w:val="24"/>
                <w:szCs w:val="24"/>
              </w:rPr>
              <w:t>Труб стальных для ремонта ВЗП котла энергоблока ст. № 2</w:t>
            </w:r>
            <w:bookmarkStart w:id="2" w:name="_GoBack"/>
            <w:bookmarkEnd w:id="2"/>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w:t>
            </w:r>
            <w:proofErr w:type="gramStart"/>
            <w:r>
              <w:rPr>
                <w:sz w:val="24"/>
                <w:szCs w:val="24"/>
                <w:lang w:eastAsia="en-US"/>
              </w:rPr>
              <w:t xml:space="preserve">ГРЭС» </w:t>
            </w:r>
            <w:r w:rsidR="00D92B0A">
              <w:rPr>
                <w:sz w:val="24"/>
                <w:szCs w:val="24"/>
                <w:lang w:eastAsia="en-US"/>
              </w:rPr>
              <w:t xml:space="preserve"> </w:t>
            </w:r>
            <w:r w:rsidR="00395118">
              <w:rPr>
                <w:sz w:val="24"/>
                <w:szCs w:val="24"/>
                <w:lang w:eastAsia="en-US"/>
              </w:rPr>
              <w:t>ПАО</w:t>
            </w:r>
            <w:proofErr w:type="gramEnd"/>
            <w:r w:rsidR="00395118">
              <w:rPr>
                <w:sz w:val="24"/>
                <w:szCs w:val="24"/>
                <w:lang w:eastAsia="en-US"/>
              </w:rPr>
              <w:t xml:space="preserve"> «Юнипро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4602CE">
              <w:rPr>
                <w:sz w:val="24"/>
                <w:szCs w:val="24"/>
                <w:lang w:eastAsia="en-US"/>
              </w:rPr>
              <w:t>Мязина Наталья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2C7434" w:rsidRPr="002C7434">
                <w:rPr>
                  <w:rStyle w:val="af2"/>
                  <w:sz w:val="24"/>
                  <w:szCs w:val="24"/>
                </w:rPr>
                <w:t>Mayzina_NV@unipro.energy</w:t>
              </w:r>
            </w:hyperlink>
          </w:p>
          <w:p w:rsidR="00BC5425" w:rsidRPr="00D92B0A" w:rsidRDefault="00BC5425" w:rsidP="004602CE">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4602CE">
              <w:rPr>
                <w:sz w:val="24"/>
                <w:szCs w:val="24"/>
                <w:lang w:eastAsia="en-US"/>
              </w:rPr>
              <w:t>565</w:t>
            </w:r>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«Юнипро»</w:t>
            </w:r>
            <w:r w:rsidRPr="00F3026D">
              <w:rPr>
                <w:bCs/>
                <w:sz w:val="24"/>
                <w:szCs w:val="24"/>
              </w:rPr>
              <w:t>, Раздел «Закупки»:</w:t>
            </w:r>
            <w:r w:rsidR="00090A30">
              <w:rPr>
                <w:spacing w:val="-6"/>
                <w:sz w:val="24"/>
                <w:szCs w:val="24"/>
              </w:rPr>
              <w:t xml:space="preserve"> </w:t>
            </w:r>
            <w:r w:rsidRPr="00F3026D">
              <w:rPr>
                <w:spacing w:val="-6"/>
                <w:sz w:val="24"/>
                <w:szCs w:val="24"/>
              </w:rPr>
              <w:t>(</w:t>
            </w:r>
            <w:hyperlink r:id="rId10" w:history="1">
              <w:r w:rsidR="004602CE" w:rsidRPr="007C54E0">
                <w:rPr>
                  <w:rStyle w:val="af2"/>
                  <w:sz w:val="22"/>
                  <w:szCs w:val="22"/>
                  <w:lang w:eastAsia="en-US"/>
                </w:rPr>
                <w:t>http://www.</w:t>
              </w:r>
              <w:proofErr w:type="spellStart"/>
              <w:r w:rsidR="004602CE" w:rsidRPr="007C54E0">
                <w:rPr>
                  <w:rStyle w:val="af2"/>
                  <w:sz w:val="22"/>
                  <w:szCs w:val="22"/>
                  <w:lang w:val="en-US" w:eastAsia="en-US"/>
                </w:rPr>
                <w:t>unipro</w:t>
              </w:r>
              <w:proofErr w:type="spellEnd"/>
              <w:r w:rsidR="004602CE" w:rsidRPr="007C54E0">
                <w:rPr>
                  <w:rStyle w:val="af2"/>
                  <w:sz w:val="22"/>
                  <w:szCs w:val="22"/>
                  <w:lang w:eastAsia="en-US"/>
                </w:rPr>
                <w:t>.</w:t>
              </w:r>
              <w:r w:rsidR="004602CE" w:rsidRPr="007C54E0">
                <w:rPr>
                  <w:rStyle w:val="af2"/>
                  <w:sz w:val="22"/>
                  <w:szCs w:val="22"/>
                  <w:lang w:val="en-US" w:eastAsia="en-US"/>
                </w:rPr>
                <w:t>energy</w:t>
              </w:r>
              <w:r w:rsidR="004602CE" w:rsidRPr="007C54E0">
                <w:rPr>
                  <w:rStyle w:val="af2"/>
                  <w:sz w:val="22"/>
                  <w:szCs w:val="22"/>
                  <w:lang w:eastAsia="en-US"/>
                </w:rPr>
                <w:t>/</w:t>
              </w:r>
              <w:proofErr w:type="spellStart"/>
              <w:r w:rsidR="004602CE" w:rsidRPr="007C54E0">
                <w:rPr>
                  <w:rStyle w:val="af2"/>
                  <w:sz w:val="22"/>
                  <w:szCs w:val="22"/>
                  <w:lang w:eastAsia="en-US"/>
                </w:rPr>
                <w:t>purchase</w:t>
              </w:r>
              <w:proofErr w:type="spellEnd"/>
              <w:r w:rsidR="004602CE" w:rsidRPr="007C54E0">
                <w:rPr>
                  <w:rStyle w:val="af2"/>
                  <w:sz w:val="22"/>
                  <w:szCs w:val="22"/>
                  <w:lang w:eastAsia="en-US"/>
                </w:rPr>
                <w:t>/</w:t>
              </w:r>
              <w:proofErr w:type="spellStart"/>
              <w:r w:rsidR="004602CE" w:rsidRPr="007C54E0">
                <w:rPr>
                  <w:rStyle w:val="af2"/>
                  <w:sz w:val="22"/>
                  <w:szCs w:val="22"/>
                  <w:lang w:eastAsia="en-US"/>
                </w:rPr>
                <w:t>announcement</w:t>
              </w:r>
              <w:proofErr w:type="spellEnd"/>
              <w:r w:rsidR="004602CE" w:rsidRPr="007C54E0">
                <w:rPr>
                  <w:rStyle w:val="af2"/>
                  <w:sz w:val="22"/>
                  <w:szCs w:val="22"/>
                  <w:lang w:eastAsia="en-US"/>
                </w:rPr>
                <w:t>/</w:t>
              </w:r>
            </w:hyperlink>
            <w:hyperlink w:history="1">
              <w:r w:rsidR="004602CE">
                <w:rPr>
                  <w:rStyle w:val="af2"/>
                  <w:sz w:val="24"/>
                  <w:szCs w:val="24"/>
                  <w:lang w:eastAsia="en-US"/>
                </w:rPr>
                <w:t xml:space="preserve"> </w:t>
              </w:r>
              <w:r w:rsidR="004602CE" w:rsidRPr="00AC3A2D">
                <w:rPr>
                  <w:rStyle w:val="af2"/>
                  <w:sz w:val="24"/>
                  <w:szCs w:val="24"/>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D064B6">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Pr="00A51DB7">
              <w:rPr>
                <w:sz w:val="24"/>
                <w:szCs w:val="24"/>
                <w:lang w:eastAsia="en-US"/>
              </w:rPr>
              <w:t>Уведомления:</w:t>
            </w:r>
            <w:r w:rsidR="00D92B0A" w:rsidRPr="00A51DB7">
              <w:rPr>
                <w:sz w:val="24"/>
                <w:szCs w:val="24"/>
                <w:lang w:eastAsia="en-US"/>
              </w:rPr>
              <w:t xml:space="preserve"> </w:t>
            </w:r>
            <w:r w:rsidR="00D064B6">
              <w:rPr>
                <w:sz w:val="24"/>
                <w:szCs w:val="24"/>
                <w:lang w:eastAsia="en-US"/>
              </w:rPr>
              <w:t>05</w:t>
            </w:r>
            <w:r w:rsidRPr="00A51DB7">
              <w:rPr>
                <w:sz w:val="24"/>
                <w:szCs w:val="24"/>
                <w:lang w:eastAsia="en-US"/>
              </w:rPr>
              <w:t>.</w:t>
            </w:r>
            <w:r w:rsidR="008A2685" w:rsidRPr="00A51DB7">
              <w:rPr>
                <w:sz w:val="24"/>
                <w:szCs w:val="24"/>
                <w:lang w:eastAsia="en-US"/>
              </w:rPr>
              <w:t>0</w:t>
            </w:r>
            <w:r w:rsidR="00D064B6">
              <w:rPr>
                <w:sz w:val="24"/>
                <w:szCs w:val="24"/>
                <w:lang w:eastAsia="en-US"/>
              </w:rPr>
              <w:t>6</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D92B0A" w:rsidRPr="00A51DB7">
              <w:rPr>
                <w:sz w:val="24"/>
                <w:szCs w:val="24"/>
                <w:lang w:eastAsia="en-US"/>
              </w:rPr>
              <w:t xml:space="preserve"> </w:t>
            </w:r>
            <w:r w:rsidRPr="00A51DB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Pr="00A51DB7">
              <w:rPr>
                <w:sz w:val="24"/>
                <w:szCs w:val="24"/>
                <w:lang w:eastAsia="en-US"/>
              </w:rPr>
              <w:t xml:space="preserve">до </w:t>
            </w:r>
            <w:r w:rsidR="00395118" w:rsidRPr="00A51DB7">
              <w:rPr>
                <w:sz w:val="24"/>
                <w:szCs w:val="24"/>
                <w:lang w:eastAsia="en-US"/>
              </w:rPr>
              <w:t>1</w:t>
            </w:r>
            <w:r w:rsidR="004602CE" w:rsidRPr="00A51DB7">
              <w:rPr>
                <w:sz w:val="24"/>
                <w:szCs w:val="24"/>
                <w:lang w:eastAsia="en-US"/>
              </w:rPr>
              <w:t>1</w:t>
            </w:r>
            <w:r w:rsidRPr="00A51DB7">
              <w:rPr>
                <w:sz w:val="24"/>
                <w:szCs w:val="24"/>
                <w:lang w:eastAsia="en-US"/>
              </w:rPr>
              <w:t>:00 (</w:t>
            </w:r>
            <w:r w:rsidR="000D23C6" w:rsidRPr="00A51DB7">
              <w:rPr>
                <w:sz w:val="24"/>
                <w:szCs w:val="24"/>
                <w:lang w:eastAsia="en-US"/>
              </w:rPr>
              <w:t>МСК</w:t>
            </w:r>
            <w:r w:rsidRPr="00A51DB7">
              <w:rPr>
                <w:sz w:val="24"/>
                <w:szCs w:val="24"/>
                <w:lang w:eastAsia="en-US"/>
              </w:rPr>
              <w:t xml:space="preserve">) </w:t>
            </w:r>
            <w:r w:rsidR="00D064B6">
              <w:rPr>
                <w:sz w:val="24"/>
                <w:szCs w:val="24"/>
                <w:lang w:eastAsia="en-US"/>
              </w:rPr>
              <w:t>13</w:t>
            </w:r>
            <w:r w:rsidRPr="00A51DB7">
              <w:rPr>
                <w:sz w:val="24"/>
                <w:szCs w:val="24"/>
                <w:lang w:eastAsia="en-US"/>
              </w:rPr>
              <w:t>.</w:t>
            </w:r>
            <w:r w:rsidR="00D90054" w:rsidRPr="00A51DB7">
              <w:rPr>
                <w:sz w:val="24"/>
                <w:szCs w:val="24"/>
                <w:lang w:eastAsia="en-US"/>
              </w:rPr>
              <w:t>0</w:t>
            </w:r>
            <w:r w:rsidR="00D064B6">
              <w:rPr>
                <w:sz w:val="24"/>
                <w:szCs w:val="24"/>
                <w:lang w:eastAsia="en-US"/>
              </w:rPr>
              <w:t>6</w:t>
            </w:r>
            <w:r w:rsidR="000D23C6" w:rsidRPr="00A51DB7">
              <w:rPr>
                <w:sz w:val="24"/>
                <w:szCs w:val="24"/>
                <w:lang w:eastAsia="en-US"/>
              </w:rPr>
              <w:t>.</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0D23C6" w:rsidRPr="00A51DB7">
              <w:rPr>
                <w:sz w:val="24"/>
                <w:szCs w:val="24"/>
                <w:lang w:eastAsia="en-US"/>
              </w:rPr>
              <w:t xml:space="preserve"> </w:t>
            </w:r>
            <w:r w:rsidRPr="00A51DB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2C7434" w:rsidRPr="002C7434">
                <w:rPr>
                  <w:rStyle w:val="af2"/>
                  <w:sz w:val="24"/>
                  <w:szCs w:val="24"/>
                </w:rPr>
                <w:t>Mayzina_NV@unipro.energy</w:t>
              </w:r>
            </w:hyperlink>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6237" w:type="dxa"/>
          </w:tcPr>
          <w:p w:rsidR="00BC5425" w:rsidRPr="00F3026D" w:rsidRDefault="00084A93" w:rsidP="00D064B6">
            <w:pPr>
              <w:tabs>
                <w:tab w:val="left" w:pos="0"/>
                <w:tab w:val="left" w:pos="5657"/>
              </w:tabs>
              <w:spacing w:line="276" w:lineRule="auto"/>
              <w:ind w:right="153" w:firstLine="0"/>
              <w:jc w:val="left"/>
              <w:rPr>
                <w:i/>
                <w:sz w:val="24"/>
                <w:szCs w:val="24"/>
              </w:rPr>
            </w:pPr>
            <w:r>
              <w:rPr>
                <w:sz w:val="24"/>
                <w:szCs w:val="24"/>
                <w:lang w:eastAsia="en-US"/>
              </w:rPr>
              <w:t>01.0</w:t>
            </w:r>
            <w:r w:rsidR="00D064B6">
              <w:rPr>
                <w:sz w:val="24"/>
                <w:szCs w:val="24"/>
                <w:lang w:eastAsia="en-US"/>
              </w:rPr>
              <w:t>7</w:t>
            </w:r>
            <w:r w:rsidR="002C7434">
              <w:rPr>
                <w:sz w:val="24"/>
                <w:szCs w:val="24"/>
                <w:lang w:eastAsia="en-US"/>
              </w:rPr>
              <w:t xml:space="preserve">.2017г. – </w:t>
            </w:r>
            <w:r w:rsidR="00D064B6">
              <w:rPr>
                <w:sz w:val="24"/>
                <w:szCs w:val="24"/>
                <w:lang w:eastAsia="en-US"/>
              </w:rPr>
              <w:t>25</w:t>
            </w:r>
            <w:r w:rsidR="002C7434">
              <w:rPr>
                <w:sz w:val="24"/>
                <w:szCs w:val="24"/>
                <w:lang w:eastAsia="en-US"/>
              </w:rPr>
              <w:t>.0</w:t>
            </w:r>
            <w:r w:rsidR="00D064B6">
              <w:rPr>
                <w:sz w:val="24"/>
                <w:szCs w:val="24"/>
                <w:lang w:eastAsia="en-US"/>
              </w:rPr>
              <w:t>7</w:t>
            </w:r>
            <w:r w:rsidR="002C7434">
              <w:rPr>
                <w:sz w:val="24"/>
                <w:szCs w:val="24"/>
                <w:lang w:eastAsia="en-US"/>
              </w:rPr>
              <w:t>.2017г.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r w:rsidR="00395118">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r w:rsidR="00395118">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«Юнипро</w:t>
      </w:r>
      <w:r w:rsidR="00090A30" w:rsidRPr="00CC6391">
        <w:rPr>
          <w:color w:val="000000"/>
          <w:sz w:val="24"/>
          <w:szCs w:val="24"/>
        </w:rPr>
        <w:t xml:space="preserve">» </w:t>
      </w:r>
      <w:r w:rsidR="00090A30">
        <w:rPr>
          <w:color w:val="000000"/>
          <w:sz w:val="24"/>
          <w:szCs w:val="24"/>
        </w:rPr>
        <w:t xml:space="preserve"> </w:t>
      </w:r>
      <w:hyperlink r:id="rId14"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F11" w:rsidRDefault="00372F11">
      <w:r>
        <w:separator/>
      </w:r>
    </w:p>
  </w:endnote>
  <w:endnote w:type="continuationSeparator" w:id="0">
    <w:p w:rsidR="00372F11" w:rsidRDefault="0037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C7434" w:rsidRDefault="002C7434">
        <w:pPr>
          <w:pStyle w:val="af0"/>
          <w:jc w:val="right"/>
        </w:pPr>
        <w:r>
          <w:fldChar w:fldCharType="begin"/>
        </w:r>
        <w:r>
          <w:instrText xml:space="preserve"> PAGE   \* MERGEFORMAT </w:instrText>
        </w:r>
        <w:r>
          <w:fldChar w:fldCharType="separate"/>
        </w:r>
        <w:r w:rsidR="00F0798F">
          <w:rPr>
            <w:noProof/>
          </w:rPr>
          <w:t>3</w:t>
        </w:r>
        <w:r>
          <w:rPr>
            <w:noProof/>
          </w:rPr>
          <w:fldChar w:fldCharType="end"/>
        </w:r>
      </w:p>
    </w:sdtContent>
  </w:sdt>
  <w:p w:rsidR="002C7434" w:rsidRDefault="002C743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F11" w:rsidRDefault="00372F11">
      <w:r>
        <w:separator/>
      </w:r>
    </w:p>
  </w:footnote>
  <w:footnote w:type="continuationSeparator" w:id="0">
    <w:p w:rsidR="00372F11" w:rsidRDefault="00372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34" w:rsidRPr="00F01080" w:rsidRDefault="002C743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A93"/>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26CB"/>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408"/>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434"/>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2F11"/>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367F"/>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E54"/>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DB7"/>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B62"/>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4B6"/>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C6B"/>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0798F"/>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yzina_NV@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yzina_NV@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D2828-8E04-45CA-B317-14955AA5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4662</Words>
  <Characters>26577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3</cp:revision>
  <cp:lastPrinted>2015-09-16T10:58:00Z</cp:lastPrinted>
  <dcterms:created xsi:type="dcterms:W3CDTF">2017-06-05T03:57:00Z</dcterms:created>
  <dcterms:modified xsi:type="dcterms:W3CDTF">2017-06-05T04:10:00Z</dcterms:modified>
</cp:coreProperties>
</file>