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83DA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83DA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83DA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A83DA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A83DA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A83DA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83DA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83DA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83DA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83DA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A83DA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83DA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4F1144">
        <w:rPr>
          <w:rFonts w:ascii="Arial" w:hAnsi="Arial" w:cs="Arial"/>
          <w:color w:val="000000"/>
          <w:sz w:val="20"/>
        </w:rPr>
        <w:t>64</w:t>
      </w:r>
      <w:r w:rsidR="00F615D3" w:rsidRPr="007164D4">
        <w:rPr>
          <w:rFonts w:ascii="Arial" w:hAnsi="Arial" w:cs="Arial"/>
          <w:sz w:val="20"/>
        </w:rPr>
        <w:t xml:space="preserve"> от </w:t>
      </w:r>
      <w:r w:rsidR="004F1144">
        <w:rPr>
          <w:rFonts w:ascii="Arial" w:hAnsi="Arial" w:cs="Arial"/>
          <w:sz w:val="20"/>
        </w:rPr>
        <w:t>18.05</w:t>
      </w:r>
      <w:r w:rsidR="00D32B9C">
        <w:rPr>
          <w:rFonts w:ascii="Arial" w:hAnsi="Arial" w:cs="Arial"/>
          <w:sz w:val="20"/>
        </w:rPr>
        <w:t>.2017</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4F1144">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Поставка </w:t>
            </w:r>
            <w:r w:rsidR="004F1144">
              <w:rPr>
                <w:rFonts w:ascii="Arial" w:hAnsi="Arial" w:cs="Arial"/>
                <w:bCs/>
                <w:sz w:val="20"/>
              </w:rPr>
              <w:t>пенообразователя ПО-6НП</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D32B9C" w:rsidP="00787191">
            <w:pPr>
              <w:spacing w:line="276"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E43FD8" w:rsidRPr="00E43FD8">
              <w:rPr>
                <w:rFonts w:ascii="Arial" w:hAnsi="Arial" w:cs="Arial"/>
                <w:sz w:val="20"/>
                <w:lang w:eastAsia="en-US"/>
              </w:rPr>
              <w:t xml:space="preserve"> +7</w:t>
            </w:r>
            <w:r w:rsidR="00E43FD8" w:rsidRPr="00E43FD8">
              <w:rPr>
                <w:rFonts w:ascii="Arial" w:hAnsi="Arial" w:cs="Arial"/>
                <w:sz w:val="20"/>
                <w:lang w:val="en-US" w:eastAsia="en-US"/>
              </w:rPr>
              <w:t> </w:t>
            </w:r>
            <w:r w:rsidR="00787191">
              <w:rPr>
                <w:rFonts w:ascii="Arial" w:hAnsi="Arial" w:cs="Arial"/>
                <w:sz w:val="20"/>
                <w:lang w:eastAsia="en-US"/>
              </w:rPr>
              <w:t>(</w:t>
            </w:r>
            <w:r w:rsidR="00E43FD8" w:rsidRPr="00E43FD8">
              <w:rPr>
                <w:rFonts w:ascii="Arial" w:hAnsi="Arial" w:cs="Arial"/>
                <w:sz w:val="20"/>
                <w:lang w:val="en-US" w:eastAsia="en-US"/>
              </w:rPr>
              <w:t>39153</w:t>
            </w:r>
            <w:r w:rsidR="00787191">
              <w:rPr>
                <w:rFonts w:ascii="Arial" w:hAnsi="Arial" w:cs="Arial"/>
                <w:sz w:val="20"/>
                <w:lang w:eastAsia="en-US"/>
              </w:rPr>
              <w:t>)</w:t>
            </w:r>
            <w:r w:rsidR="00E43FD8"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4F114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4F1144">
              <w:rPr>
                <w:rFonts w:ascii="Arial" w:hAnsi="Arial" w:cs="Arial"/>
                <w:sz w:val="20"/>
                <w:lang w:eastAsia="en-US"/>
              </w:rPr>
              <w:t>18.05</w:t>
            </w:r>
            <w:r w:rsidR="00D32B9C">
              <w:rPr>
                <w:rFonts w:ascii="Arial" w:hAnsi="Arial" w:cs="Arial"/>
                <w:sz w:val="20"/>
                <w:lang w:eastAsia="en-US"/>
              </w:rPr>
              <w:t>.2017</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4F1144">
              <w:rPr>
                <w:rFonts w:ascii="Arial" w:hAnsi="Arial" w:cs="Arial"/>
                <w:sz w:val="20"/>
                <w:lang w:eastAsia="en-US"/>
              </w:rPr>
              <w:t>25.05</w:t>
            </w:r>
            <w:bookmarkStart w:id="4" w:name="_GoBack"/>
            <w:bookmarkEnd w:id="4"/>
            <w:r w:rsidR="00D32B9C">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предложения 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proofErr w:type="gram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 xml:space="preserve">График поставки </w:t>
      </w:r>
      <w:proofErr w:type="gramStart"/>
      <w:r w:rsidR="00ED5F7D" w:rsidRPr="00B7089A">
        <w:rPr>
          <w:rFonts w:ascii="Arial" w:hAnsi="Arial" w:cs="Arial"/>
          <w:color w:val="000000"/>
          <w:sz w:val="20"/>
        </w:rPr>
        <w:t>товара  (</w:t>
      </w:r>
      <w:proofErr w:type="gramEnd"/>
      <w:r w:rsidR="00ED5F7D" w:rsidRPr="00B7089A">
        <w:rPr>
          <w:rFonts w:ascii="Arial" w:hAnsi="Arial" w:cs="Arial"/>
          <w:color w:val="000000"/>
          <w:sz w:val="20"/>
        </w:rPr>
        <w:t>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proofErr w:type="gramStart"/>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DAD" w:rsidRDefault="00A83DAD">
      <w:r>
        <w:separator/>
      </w:r>
    </w:p>
  </w:endnote>
  <w:endnote w:type="continuationSeparator" w:id="0">
    <w:p w:rsidR="00A83DAD" w:rsidRDefault="00A8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4F1144">
          <w:rPr>
            <w:noProof/>
          </w:rPr>
          <w:t>6</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DAD" w:rsidRDefault="00A83DAD">
      <w:r>
        <w:separator/>
      </w:r>
    </w:p>
  </w:footnote>
  <w:footnote w:type="continuationSeparator" w:id="0">
    <w:p w:rsidR="00A83DAD" w:rsidRDefault="00A83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1144"/>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3DAD"/>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ABFEF-17C7-47D6-BFA6-FE58B80D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29</Pages>
  <Words>4959</Words>
  <Characters>28271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24</cp:revision>
  <cp:lastPrinted>2016-09-06T02:56:00Z</cp:lastPrinted>
  <dcterms:created xsi:type="dcterms:W3CDTF">2016-09-06T01:09:00Z</dcterms:created>
  <dcterms:modified xsi:type="dcterms:W3CDTF">2017-05-18T04:46:00Z</dcterms:modified>
</cp:coreProperties>
</file>