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2C7434">
        <w:rPr>
          <w:rFonts w:ascii="Calibri" w:eastAsia="Calibri" w:hAnsi="Calibri"/>
          <w:snapToGrid/>
          <w:sz w:val="22"/>
          <w:szCs w:val="22"/>
          <w:lang w:eastAsia="en-US"/>
        </w:rPr>
        <w:t>_______________________В.В.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C7434">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C7434">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1E26C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1E26C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1E26C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1E26C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1E26C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1E26C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1E26C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1E26C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1E26C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1E26C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C7434">
        <w:rPr>
          <w:sz w:val="24"/>
          <w:szCs w:val="24"/>
        </w:rPr>
        <w:t>687</w:t>
      </w:r>
      <w:r w:rsidR="00084A93">
        <w:rPr>
          <w:sz w:val="24"/>
          <w:szCs w:val="24"/>
        </w:rPr>
        <w:t>28</w:t>
      </w:r>
      <w:r w:rsidR="004602CE">
        <w:rPr>
          <w:sz w:val="24"/>
          <w:szCs w:val="24"/>
        </w:rPr>
        <w:t>/</w:t>
      </w:r>
      <w:r w:rsidR="008A2685" w:rsidRPr="008A2685">
        <w:rPr>
          <w:sz w:val="24"/>
          <w:szCs w:val="24"/>
        </w:rPr>
        <w:t>1</w:t>
      </w:r>
      <w:r w:rsidR="008A2685">
        <w:rPr>
          <w:sz w:val="24"/>
          <w:szCs w:val="24"/>
        </w:rPr>
        <w:t xml:space="preserve"> </w:t>
      </w:r>
      <w:r w:rsidR="008A2685" w:rsidRPr="00A51DB7">
        <w:rPr>
          <w:sz w:val="24"/>
          <w:szCs w:val="24"/>
        </w:rPr>
        <w:t xml:space="preserve">от </w:t>
      </w:r>
      <w:r w:rsidR="002C7434">
        <w:rPr>
          <w:sz w:val="24"/>
          <w:szCs w:val="24"/>
        </w:rPr>
        <w:t>1</w:t>
      </w:r>
      <w:r w:rsidR="00084A93">
        <w:rPr>
          <w:sz w:val="24"/>
          <w:szCs w:val="24"/>
        </w:rPr>
        <w:t>7</w:t>
      </w:r>
      <w:r w:rsidR="008A2685" w:rsidRPr="00A51DB7">
        <w:rPr>
          <w:sz w:val="24"/>
          <w:szCs w:val="24"/>
        </w:rPr>
        <w:t>.0</w:t>
      </w:r>
      <w:r w:rsidR="00084A93">
        <w:rPr>
          <w:sz w:val="24"/>
          <w:szCs w:val="24"/>
        </w:rPr>
        <w:t>5</w:t>
      </w:r>
      <w:r w:rsidR="00290D38" w:rsidRPr="00A51DB7">
        <w:rPr>
          <w:sz w:val="24"/>
          <w:szCs w:val="24"/>
        </w:rPr>
        <w:t>.201</w:t>
      </w:r>
      <w:r w:rsidR="00084A93">
        <w:rPr>
          <w:sz w:val="24"/>
          <w:szCs w:val="24"/>
        </w:rPr>
        <w:t>7</w:t>
      </w:r>
      <w:r w:rsidR="00F615D3" w:rsidRPr="00A51DB7">
        <w:rPr>
          <w:sz w:val="24"/>
          <w:szCs w:val="24"/>
        </w:rPr>
        <w:t xml:space="preserve">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084A93" w:rsidRDefault="00084A93" w:rsidP="00084A93">
            <w:pPr>
              <w:autoSpaceDE w:val="0"/>
              <w:autoSpaceDN w:val="0"/>
              <w:adjustRightInd w:val="0"/>
              <w:spacing w:line="276" w:lineRule="auto"/>
              <w:ind w:right="-72" w:firstLine="0"/>
              <w:jc w:val="left"/>
              <w:rPr>
                <w:bCs/>
                <w:sz w:val="24"/>
                <w:szCs w:val="24"/>
              </w:rPr>
            </w:pPr>
            <w:r>
              <w:rPr>
                <w:sz w:val="24"/>
                <w:szCs w:val="24"/>
              </w:rPr>
              <w:t xml:space="preserve">Поставка </w:t>
            </w:r>
            <w:bookmarkStart w:id="2" w:name="_GoBack"/>
            <w:bookmarkEnd w:id="2"/>
            <w:r>
              <w:rPr>
                <w:sz w:val="24"/>
                <w:szCs w:val="24"/>
              </w:rPr>
              <w:t>п</w:t>
            </w:r>
            <w:r w:rsidRPr="00084A93">
              <w:rPr>
                <w:sz w:val="24"/>
                <w:szCs w:val="24"/>
              </w:rPr>
              <w:t>окрытия универсального SENSOR RICE</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395118">
              <w:rPr>
                <w:sz w:val="24"/>
                <w:szCs w:val="24"/>
                <w:lang w:eastAsia="en-US"/>
              </w:rPr>
              <w:t>ПАО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4602CE">
              <w:rPr>
                <w:sz w:val="24"/>
                <w:szCs w:val="24"/>
                <w:lang w:eastAsia="en-US"/>
              </w:rPr>
              <w:t>Мязина Наталья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2C7434" w:rsidRPr="002C7434">
                <w:rPr>
                  <w:rStyle w:val="af2"/>
                  <w:sz w:val="24"/>
                  <w:szCs w:val="24"/>
                </w:rPr>
                <w:t>Mayzina_NV@unipro.energy</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565</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r w:rsidR="004602CE" w:rsidRPr="007C54E0">
                <w:rPr>
                  <w:rStyle w:val="af2"/>
                  <w:sz w:val="22"/>
                  <w:szCs w:val="22"/>
                  <w:lang w:val="en-US" w:eastAsia="en-US"/>
                </w:rPr>
                <w:t>unipro</w:t>
              </w:r>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/purchase/announcement/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084A93">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2C7434">
              <w:rPr>
                <w:sz w:val="24"/>
                <w:szCs w:val="24"/>
                <w:lang w:eastAsia="en-US"/>
              </w:rPr>
              <w:t>1</w:t>
            </w:r>
            <w:r w:rsidR="00084A93">
              <w:rPr>
                <w:sz w:val="24"/>
                <w:szCs w:val="24"/>
                <w:lang w:eastAsia="en-US"/>
              </w:rPr>
              <w:t>7</w:t>
            </w:r>
            <w:r w:rsidRPr="00A51DB7">
              <w:rPr>
                <w:sz w:val="24"/>
                <w:szCs w:val="24"/>
                <w:lang w:eastAsia="en-US"/>
              </w:rPr>
              <w:t>.</w:t>
            </w:r>
            <w:r w:rsidR="008A2685" w:rsidRPr="00A51DB7">
              <w:rPr>
                <w:sz w:val="24"/>
                <w:szCs w:val="24"/>
                <w:lang w:eastAsia="en-US"/>
              </w:rPr>
              <w:t>0</w:t>
            </w:r>
            <w:r w:rsidR="00084A93">
              <w:rPr>
                <w:sz w:val="24"/>
                <w:szCs w:val="24"/>
                <w:lang w:eastAsia="en-US"/>
              </w:rPr>
              <w:t>5</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A51DB7">
              <w:rPr>
                <w:sz w:val="24"/>
                <w:szCs w:val="24"/>
                <w:lang w:eastAsia="en-US"/>
              </w:rPr>
              <w:t xml:space="preserve">до </w:t>
            </w:r>
            <w:r w:rsidR="00395118" w:rsidRPr="00A51DB7">
              <w:rPr>
                <w:sz w:val="24"/>
                <w:szCs w:val="24"/>
                <w:lang w:eastAsia="en-US"/>
              </w:rPr>
              <w:t>1</w:t>
            </w:r>
            <w:r w:rsidR="004602CE" w:rsidRPr="00A51DB7">
              <w:rPr>
                <w:sz w:val="24"/>
                <w:szCs w:val="24"/>
                <w:lang w:eastAsia="en-US"/>
              </w:rPr>
              <w:t>1</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2C7434">
              <w:rPr>
                <w:sz w:val="24"/>
                <w:szCs w:val="24"/>
                <w:lang w:eastAsia="en-US"/>
              </w:rPr>
              <w:t>2</w:t>
            </w:r>
            <w:r w:rsidR="00084A93">
              <w:rPr>
                <w:sz w:val="24"/>
                <w:szCs w:val="24"/>
                <w:lang w:eastAsia="en-US"/>
              </w:rPr>
              <w:t>5</w:t>
            </w:r>
            <w:r w:rsidRPr="00A51DB7">
              <w:rPr>
                <w:sz w:val="24"/>
                <w:szCs w:val="24"/>
                <w:lang w:eastAsia="en-US"/>
              </w:rPr>
              <w:t>.</w:t>
            </w:r>
            <w:r w:rsidR="00D90054" w:rsidRPr="00A51DB7">
              <w:rPr>
                <w:sz w:val="24"/>
                <w:szCs w:val="24"/>
                <w:lang w:eastAsia="en-US"/>
              </w:rPr>
              <w:t>0</w:t>
            </w:r>
            <w:r w:rsidR="00084A93">
              <w:rPr>
                <w:sz w:val="24"/>
                <w:szCs w:val="24"/>
                <w:lang w:eastAsia="en-US"/>
              </w:rPr>
              <w:t>5</w:t>
            </w:r>
            <w:r w:rsidR="000D23C6" w:rsidRPr="00A51DB7">
              <w:rPr>
                <w:sz w:val="24"/>
                <w:szCs w:val="24"/>
                <w:lang w:eastAsia="en-US"/>
              </w:rPr>
              <w:t>.</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2C7434" w:rsidRPr="002C7434">
                <w:rPr>
                  <w:rStyle w:val="af2"/>
                  <w:sz w:val="24"/>
                  <w:szCs w:val="24"/>
                </w:rPr>
                <w:t>Mayzina_NV@unipro.energy</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084A93" w:rsidP="00084A93">
            <w:pPr>
              <w:tabs>
                <w:tab w:val="left" w:pos="0"/>
                <w:tab w:val="left" w:pos="5657"/>
              </w:tabs>
              <w:spacing w:line="276" w:lineRule="auto"/>
              <w:ind w:right="153" w:firstLine="0"/>
              <w:jc w:val="left"/>
              <w:rPr>
                <w:i/>
                <w:sz w:val="24"/>
                <w:szCs w:val="24"/>
              </w:rPr>
            </w:pPr>
            <w:r>
              <w:rPr>
                <w:sz w:val="24"/>
                <w:szCs w:val="24"/>
                <w:lang w:eastAsia="en-US"/>
              </w:rPr>
              <w:t>01.06</w:t>
            </w:r>
            <w:r w:rsidR="002C7434">
              <w:rPr>
                <w:sz w:val="24"/>
                <w:szCs w:val="24"/>
                <w:lang w:eastAsia="en-US"/>
              </w:rPr>
              <w:t xml:space="preserve">.2017г. – </w:t>
            </w:r>
            <w:r>
              <w:rPr>
                <w:sz w:val="24"/>
                <w:szCs w:val="24"/>
                <w:lang w:eastAsia="en-US"/>
              </w:rPr>
              <w:t>31</w:t>
            </w:r>
            <w:r w:rsidR="002C7434">
              <w:rPr>
                <w:sz w:val="24"/>
                <w:szCs w:val="24"/>
                <w:lang w:eastAsia="en-US"/>
              </w:rPr>
              <w:t>.06.2017г.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4"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CB" w:rsidRDefault="001E26CB">
      <w:r>
        <w:separator/>
      </w:r>
    </w:p>
  </w:endnote>
  <w:endnote w:type="continuationSeparator" w:id="0">
    <w:p w:rsidR="001E26CB" w:rsidRDefault="001E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C7434" w:rsidRDefault="002C7434">
        <w:pPr>
          <w:pStyle w:val="af0"/>
          <w:jc w:val="right"/>
        </w:pPr>
        <w:r>
          <w:fldChar w:fldCharType="begin"/>
        </w:r>
        <w:r>
          <w:instrText xml:space="preserve"> PAGE   \* MERGEFORMAT </w:instrText>
        </w:r>
        <w:r>
          <w:fldChar w:fldCharType="separate"/>
        </w:r>
        <w:r w:rsidR="00084A93">
          <w:rPr>
            <w:noProof/>
          </w:rPr>
          <w:t>4</w:t>
        </w:r>
        <w:r>
          <w:rPr>
            <w:noProof/>
          </w:rPr>
          <w:fldChar w:fldCharType="end"/>
        </w:r>
      </w:p>
    </w:sdtContent>
  </w:sdt>
  <w:p w:rsidR="002C7434" w:rsidRDefault="002C74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CB" w:rsidRDefault="001E26CB">
      <w:r>
        <w:separator/>
      </w:r>
    </w:p>
  </w:footnote>
  <w:footnote w:type="continuationSeparator" w:id="0">
    <w:p w:rsidR="001E26CB" w:rsidRDefault="001E2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34" w:rsidRPr="00F01080" w:rsidRDefault="002C74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A93"/>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26CB"/>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434"/>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367F"/>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C6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89BCE-491C-4F32-8A75-7B8B04D7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4659</Words>
  <Characters>26560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2015-09-16T10:58:00Z</cp:lastPrinted>
  <dcterms:created xsi:type="dcterms:W3CDTF">2017-05-17T11:15:00Z</dcterms:created>
  <dcterms:modified xsi:type="dcterms:W3CDTF">2017-05-17T11:15:00Z</dcterms:modified>
</cp:coreProperties>
</file>