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81DD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181DD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181DD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181DD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C20DC6" w:rsidRPr="00FA1969">
        <w:rPr>
          <w:rFonts w:ascii="Arial" w:hAnsi="Arial" w:cs="Arial"/>
          <w:color w:val="000000"/>
          <w:sz w:val="20"/>
        </w:rPr>
        <w:t>62</w:t>
      </w:r>
      <w:r w:rsidR="00F615D3" w:rsidRPr="00FA1969">
        <w:rPr>
          <w:rFonts w:ascii="Arial" w:hAnsi="Arial" w:cs="Arial"/>
          <w:sz w:val="20"/>
        </w:rPr>
        <w:t xml:space="preserve"> от </w:t>
      </w:r>
      <w:r w:rsidR="00FA1969" w:rsidRPr="00FA1969">
        <w:rPr>
          <w:rFonts w:ascii="Arial" w:hAnsi="Arial" w:cs="Arial"/>
          <w:sz w:val="20"/>
        </w:rPr>
        <w:t>17</w:t>
      </w:r>
      <w:r w:rsidR="009026BB" w:rsidRPr="00FA1969">
        <w:rPr>
          <w:rFonts w:ascii="Arial" w:hAnsi="Arial" w:cs="Arial"/>
          <w:sz w:val="20"/>
        </w:rPr>
        <w:t>.</w:t>
      </w:r>
      <w:r w:rsidR="00CF2378" w:rsidRPr="00FA1969">
        <w:rPr>
          <w:rFonts w:ascii="Arial" w:hAnsi="Arial" w:cs="Arial"/>
          <w:sz w:val="20"/>
        </w:rPr>
        <w:t>05</w:t>
      </w:r>
      <w:r w:rsidR="00F615D3" w:rsidRPr="00FA1969">
        <w:rPr>
          <w:rFonts w:ascii="Arial" w:hAnsi="Arial" w:cs="Arial"/>
          <w:sz w:val="20"/>
        </w:rPr>
        <w:t>.201</w:t>
      </w:r>
      <w:r w:rsidR="00CF2378" w:rsidRPr="00FA1969">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CF2378">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CF2378">
              <w:rPr>
                <w:rFonts w:ascii="Arial" w:hAnsi="Arial" w:cs="Arial"/>
                <w:bCs/>
                <w:sz w:val="20"/>
              </w:rPr>
              <w:t>воздухоосушительной установки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D04016">
              <w:fldChar w:fldCharType="begin"/>
            </w:r>
            <w:r w:rsidR="00D04016">
              <w:instrText xml:space="preserve"> HYPERLINK "http://www.unipro.energy/purchase/announcement/" </w:instrText>
            </w:r>
            <w:r w:rsidR="00D04016">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D04016">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FA196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FA1969">
              <w:rPr>
                <w:rFonts w:ascii="Arial" w:hAnsi="Arial" w:cs="Arial"/>
                <w:sz w:val="20"/>
                <w:lang w:eastAsia="en-US"/>
              </w:rPr>
              <w:t>:</w:t>
            </w:r>
            <w:r w:rsidR="00D92B0A" w:rsidRPr="00FA1969">
              <w:rPr>
                <w:rFonts w:ascii="Arial" w:hAnsi="Arial" w:cs="Arial"/>
                <w:sz w:val="20"/>
                <w:lang w:eastAsia="en-US"/>
              </w:rPr>
              <w:t xml:space="preserve"> </w:t>
            </w:r>
            <w:r w:rsidR="006F2E39" w:rsidRPr="00FA1969">
              <w:rPr>
                <w:rFonts w:ascii="Arial" w:hAnsi="Arial" w:cs="Arial"/>
                <w:sz w:val="20"/>
                <w:lang w:eastAsia="en-US"/>
              </w:rPr>
              <w:t>1</w:t>
            </w:r>
            <w:r w:rsidR="00FA1969" w:rsidRPr="00FA1969">
              <w:rPr>
                <w:rFonts w:ascii="Arial" w:hAnsi="Arial" w:cs="Arial"/>
                <w:sz w:val="20"/>
                <w:lang w:eastAsia="en-US"/>
              </w:rPr>
              <w:t>7</w:t>
            </w:r>
            <w:r w:rsidRPr="00FA1969">
              <w:rPr>
                <w:rFonts w:ascii="Arial" w:hAnsi="Arial" w:cs="Arial"/>
                <w:sz w:val="20"/>
                <w:lang w:eastAsia="en-US"/>
              </w:rPr>
              <w:t>.</w:t>
            </w:r>
            <w:r w:rsidR="00CF2378" w:rsidRPr="00FA1969">
              <w:rPr>
                <w:rFonts w:ascii="Arial" w:hAnsi="Arial" w:cs="Arial"/>
                <w:sz w:val="20"/>
                <w:lang w:eastAsia="en-US"/>
              </w:rPr>
              <w:t>05</w:t>
            </w:r>
            <w:r w:rsidRPr="00FA1969">
              <w:rPr>
                <w:rFonts w:ascii="Arial" w:hAnsi="Arial" w:cs="Arial"/>
                <w:sz w:val="20"/>
                <w:lang w:eastAsia="en-US"/>
              </w:rPr>
              <w:t>.20</w:t>
            </w:r>
            <w:r w:rsidR="00D92B0A" w:rsidRPr="00FA1969">
              <w:rPr>
                <w:rFonts w:ascii="Arial" w:hAnsi="Arial" w:cs="Arial"/>
                <w:sz w:val="20"/>
                <w:lang w:eastAsia="en-US"/>
              </w:rPr>
              <w:t>1</w:t>
            </w:r>
            <w:r w:rsidR="00CF2378" w:rsidRPr="00FA1969">
              <w:rPr>
                <w:rFonts w:ascii="Arial" w:hAnsi="Arial" w:cs="Arial"/>
                <w:sz w:val="20"/>
                <w:lang w:eastAsia="en-US"/>
              </w:rPr>
              <w:t>7</w:t>
            </w:r>
            <w:r w:rsidR="00D92B0A" w:rsidRPr="00FA1969">
              <w:rPr>
                <w:rFonts w:ascii="Arial" w:hAnsi="Arial" w:cs="Arial"/>
                <w:sz w:val="20"/>
                <w:lang w:eastAsia="en-US"/>
              </w:rPr>
              <w:t xml:space="preserve"> </w:t>
            </w:r>
            <w:r w:rsidRPr="00FA196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FA1969" w:rsidRPr="00FA1969">
              <w:rPr>
                <w:rFonts w:ascii="Arial" w:hAnsi="Arial" w:cs="Arial"/>
                <w:sz w:val="20"/>
                <w:lang w:eastAsia="en-US"/>
              </w:rPr>
              <w:t>31</w:t>
            </w:r>
            <w:r w:rsidRPr="00FA1969">
              <w:rPr>
                <w:rFonts w:ascii="Arial" w:hAnsi="Arial" w:cs="Arial"/>
                <w:sz w:val="20"/>
                <w:lang w:eastAsia="en-US"/>
              </w:rPr>
              <w:t>.</w:t>
            </w:r>
            <w:r w:rsidR="00CF2378" w:rsidRPr="00FA1969">
              <w:rPr>
                <w:rFonts w:ascii="Arial" w:hAnsi="Arial" w:cs="Arial"/>
                <w:sz w:val="20"/>
                <w:lang w:eastAsia="en-US"/>
              </w:rPr>
              <w:t>05</w:t>
            </w:r>
            <w:r w:rsidR="000D23C6" w:rsidRPr="00FA1969">
              <w:rPr>
                <w:rFonts w:ascii="Arial" w:hAnsi="Arial" w:cs="Arial"/>
                <w:sz w:val="20"/>
                <w:lang w:eastAsia="en-US"/>
              </w:rPr>
              <w:t>.</w:t>
            </w:r>
            <w:r w:rsidRPr="00FA1969">
              <w:rPr>
                <w:rFonts w:ascii="Arial" w:hAnsi="Arial" w:cs="Arial"/>
                <w:sz w:val="20"/>
                <w:lang w:eastAsia="en-US"/>
              </w:rPr>
              <w:t>20</w:t>
            </w:r>
            <w:r w:rsidR="000D23C6" w:rsidRPr="00FA1969">
              <w:rPr>
                <w:rFonts w:ascii="Arial" w:hAnsi="Arial" w:cs="Arial"/>
                <w:sz w:val="20"/>
                <w:lang w:eastAsia="en-US"/>
              </w:rPr>
              <w:t>1</w:t>
            </w:r>
            <w:r w:rsidR="00CF2378" w:rsidRPr="00FA1969">
              <w:rPr>
                <w:rFonts w:ascii="Arial" w:hAnsi="Arial" w:cs="Arial"/>
                <w:sz w:val="20"/>
                <w:lang w:eastAsia="en-US"/>
              </w:rPr>
              <w:t>7</w:t>
            </w:r>
            <w:r w:rsidR="00071AD3" w:rsidRPr="00FA1969">
              <w:rPr>
                <w:rFonts w:ascii="Arial" w:hAnsi="Arial" w:cs="Arial"/>
                <w:sz w:val="20"/>
                <w:lang w:eastAsia="en-US"/>
              </w:rPr>
              <w:t xml:space="preserve"> </w:t>
            </w:r>
            <w:r w:rsidRPr="00FA1969">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bookmarkStart w:id="4" w:name="_GoBack"/>
            <w:bookmarkEnd w:id="4"/>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345C2" w:rsidRPr="00B7089A">
        <w:rPr>
          <w:rFonts w:ascii="Arial" w:hAnsi="Arial" w:cs="Arial"/>
          <w:color w:val="000000"/>
          <w:sz w:val="20"/>
        </w:rPr>
        <w:t xml:space="preserve">График поставки </w:t>
      </w:r>
      <w:proofErr w:type="gramStart"/>
      <w:r w:rsidR="006345C2" w:rsidRPr="00B7089A">
        <w:rPr>
          <w:rFonts w:ascii="Arial" w:hAnsi="Arial" w:cs="Arial"/>
          <w:color w:val="000000"/>
          <w:sz w:val="20"/>
        </w:rPr>
        <w:t>товара  (</w:t>
      </w:r>
      <w:proofErr w:type="gramEnd"/>
      <w:r w:rsidR="006345C2" w:rsidRPr="00B7089A">
        <w:rPr>
          <w:rFonts w:ascii="Arial" w:hAnsi="Arial" w:cs="Arial"/>
          <w:color w:val="000000"/>
          <w:sz w:val="20"/>
        </w:rPr>
        <w:t>форма</w:t>
      </w:r>
      <w:r w:rsidR="006345C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Анкета Участника (форма 5</w:t>
      </w:r>
      <w:proofErr w:type="gramStart"/>
      <w:r w:rsidR="006345C2" w:rsidRPr="006345C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Справка о перечне и годовых объемах выполнения аналогичных договоров (форма 6</w:t>
      </w:r>
      <w:r w:rsidR="006345C2" w:rsidRPr="006345C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345C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345C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DD9" w:rsidRDefault="00181DD9">
      <w:r>
        <w:separator/>
      </w:r>
    </w:p>
  </w:endnote>
  <w:endnote w:type="continuationSeparator" w:id="0">
    <w:p w:rsidR="00181DD9" w:rsidRDefault="0018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FA1969">
          <w:rPr>
            <w:noProof/>
          </w:rPr>
          <w:t>29</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DD9" w:rsidRDefault="00181DD9">
      <w:r>
        <w:separator/>
      </w:r>
    </w:p>
  </w:footnote>
  <w:footnote w:type="continuationSeparator" w:id="0">
    <w:p w:rsidR="00181DD9" w:rsidRDefault="00181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A6BFD-A3D3-4BF6-AE81-1EDB6AB4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4965</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7</cp:revision>
  <cp:lastPrinted>2016-10-12T10:02:00Z</cp:lastPrinted>
  <dcterms:created xsi:type="dcterms:W3CDTF">2017-05-16T10:26:00Z</dcterms:created>
  <dcterms:modified xsi:type="dcterms:W3CDTF">2017-05-17T04:24:00Z</dcterms:modified>
</cp:coreProperties>
</file>