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6852D6">
        <w:rPr>
          <w:b/>
          <w:sz w:val="24"/>
          <w:szCs w:val="24"/>
        </w:rPr>
        <w:t>149</w:t>
      </w:r>
      <w:r w:rsidRPr="00ED7B74">
        <w:rPr>
          <w:b/>
          <w:sz w:val="24"/>
          <w:szCs w:val="24"/>
        </w:rPr>
        <w:t xml:space="preserve">/ПУ от </w:t>
      </w:r>
      <w:r w:rsidR="006E02C0" w:rsidRPr="006C2F96">
        <w:rPr>
          <w:b/>
          <w:sz w:val="24"/>
          <w:szCs w:val="24"/>
        </w:rPr>
        <w:t>«</w:t>
      </w:r>
      <w:r w:rsidR="006852D6">
        <w:rPr>
          <w:b/>
          <w:sz w:val="24"/>
          <w:szCs w:val="24"/>
        </w:rPr>
        <w:t>15</w:t>
      </w:r>
      <w:r w:rsidR="006E02C0" w:rsidRPr="006C2F96">
        <w:rPr>
          <w:b/>
          <w:sz w:val="24"/>
          <w:szCs w:val="24"/>
        </w:rPr>
        <w:t xml:space="preserve">» </w:t>
      </w:r>
      <w:r w:rsidR="006852D6">
        <w:rPr>
          <w:b/>
          <w:sz w:val="24"/>
          <w:szCs w:val="24"/>
        </w:rPr>
        <w:t>мая</w:t>
      </w:r>
      <w:r w:rsidR="006E02C0" w:rsidRPr="006C2F96">
        <w:rPr>
          <w:b/>
          <w:sz w:val="24"/>
          <w:szCs w:val="24"/>
        </w:rPr>
        <w:t xml:space="preserve"> 201</w:t>
      </w:r>
      <w:r w:rsidR="00CF3E2E">
        <w:rPr>
          <w:b/>
          <w:sz w:val="24"/>
          <w:szCs w:val="24"/>
        </w:rPr>
        <w:t>7</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w:t>
      </w:r>
      <w:proofErr w:type="gramStart"/>
      <w:r w:rsidR="00BC5425" w:rsidRPr="00033237">
        <w:rPr>
          <w:sz w:val="24"/>
          <w:szCs w:val="24"/>
        </w:rPr>
        <w:t>соответствии</w:t>
      </w:r>
      <w:proofErr w:type="gramEnd"/>
      <w:r w:rsidR="00BC5425" w:rsidRPr="00033237">
        <w:rPr>
          <w:sz w:val="24"/>
          <w:szCs w:val="24"/>
        </w:rPr>
        <w:t xml:space="preserve">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AB485F" w:rsidRPr="009250B4">
          <w:rPr>
            <w:rStyle w:val="af2"/>
            <w:sz w:val="24"/>
            <w:szCs w:val="24"/>
          </w:rPr>
          <w:t>http://www.unipro.energy/purchase/documents/</w:t>
        </w:r>
      </w:hyperlink>
      <w:r w:rsidR="00AB485F">
        <w:rPr>
          <w:color w:val="000000"/>
          <w:sz w:val="24"/>
          <w:szCs w:val="24"/>
        </w:rPr>
        <w:t xml:space="preserve"> </w:t>
      </w:r>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945869" w:rsidRDefault="00125D3D" w:rsidP="009A5BE1">
            <w:pPr>
              <w:autoSpaceDE w:val="0"/>
              <w:autoSpaceDN w:val="0"/>
              <w:adjustRightInd w:val="0"/>
              <w:spacing w:line="276" w:lineRule="auto"/>
              <w:ind w:right="-72" w:firstLine="0"/>
              <w:rPr>
                <w:b/>
                <w:bCs/>
                <w:sz w:val="24"/>
                <w:szCs w:val="24"/>
              </w:rPr>
            </w:pPr>
            <w:r>
              <w:rPr>
                <w:b/>
                <w:bCs/>
                <w:sz w:val="24"/>
                <w:szCs w:val="24"/>
              </w:rPr>
              <w:t>В</w:t>
            </w:r>
            <w:r w:rsidRPr="00125D3D">
              <w:rPr>
                <w:b/>
                <w:bCs/>
                <w:sz w:val="24"/>
                <w:szCs w:val="24"/>
              </w:rPr>
              <w:t xml:space="preserve">ыполнение </w:t>
            </w:r>
            <w:r w:rsidR="00D95327" w:rsidRPr="00D95327">
              <w:rPr>
                <w:b/>
                <w:bCs/>
                <w:sz w:val="24"/>
                <w:szCs w:val="24"/>
              </w:rPr>
              <w:t xml:space="preserve">работ </w:t>
            </w:r>
            <w:r w:rsidR="006852D6" w:rsidRPr="006852D6">
              <w:rPr>
                <w:b/>
                <w:bCs/>
                <w:sz w:val="24"/>
                <w:szCs w:val="24"/>
              </w:rPr>
              <w:t>по монтажу металлоконструкций фахверка для крепления стенового ограждения УПТ</w:t>
            </w:r>
            <w:r w:rsidR="00B412EA">
              <w:rPr>
                <w:b/>
                <w:bCs/>
                <w:sz w:val="24"/>
                <w:szCs w:val="24"/>
              </w:rPr>
              <w:t xml:space="preserve"> </w:t>
            </w:r>
            <w:r w:rsidR="00D95327" w:rsidRPr="00D95327">
              <w:rPr>
                <w:b/>
                <w:bCs/>
                <w:sz w:val="24"/>
                <w:szCs w:val="24"/>
              </w:rPr>
              <w:t>для нужд ПАО «</w:t>
            </w:r>
            <w:proofErr w:type="spellStart"/>
            <w:r w:rsidR="00D95327" w:rsidRPr="00D95327">
              <w:rPr>
                <w:b/>
                <w:bCs/>
                <w:sz w:val="24"/>
                <w:szCs w:val="24"/>
              </w:rPr>
              <w:t>Юнипро</w:t>
            </w:r>
            <w:proofErr w:type="spellEnd"/>
            <w:r w:rsidR="00D95327" w:rsidRPr="00D95327">
              <w:rPr>
                <w:b/>
                <w:bCs/>
                <w:sz w:val="24"/>
                <w:szCs w:val="24"/>
              </w:rPr>
              <w:t>»</w:t>
            </w:r>
          </w:p>
          <w:p w:rsidR="00F2651A" w:rsidRPr="0043475F" w:rsidRDefault="00F2651A" w:rsidP="009A5BE1">
            <w:pPr>
              <w:autoSpaceDE w:val="0"/>
              <w:autoSpaceDN w:val="0"/>
              <w:adjustRightInd w:val="0"/>
              <w:spacing w:line="276" w:lineRule="auto"/>
              <w:ind w:right="-72" w:firstLine="0"/>
              <w:rPr>
                <w:b/>
                <w:bCs/>
                <w:sz w:val="24"/>
                <w:szCs w:val="24"/>
              </w:rPr>
            </w:pPr>
            <w:bookmarkStart w:id="1" w:name="_GoBack"/>
            <w:bookmarkEnd w:id="1"/>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AB485F" w:rsidP="00101D85">
            <w:pPr>
              <w:autoSpaceDE w:val="0"/>
              <w:autoSpaceDN w:val="0"/>
              <w:adjustRightInd w:val="0"/>
              <w:spacing w:line="276" w:lineRule="auto"/>
              <w:ind w:firstLine="0"/>
              <w:rPr>
                <w:sz w:val="24"/>
                <w:szCs w:val="24"/>
                <w:lang w:eastAsia="en-US"/>
              </w:rPr>
            </w:pPr>
            <w:r w:rsidRPr="00AB485F">
              <w:rPr>
                <w:sz w:val="24"/>
                <w:szCs w:val="24"/>
                <w:lang w:eastAsia="en-US"/>
              </w:rPr>
              <w:t>ПАО «</w:t>
            </w:r>
            <w:proofErr w:type="spellStart"/>
            <w:r w:rsidRPr="00AB485F">
              <w:rPr>
                <w:sz w:val="24"/>
                <w:szCs w:val="24"/>
                <w:lang w:eastAsia="en-US"/>
              </w:rPr>
              <w:t>Юнипро</w:t>
            </w:r>
            <w:proofErr w:type="spellEnd"/>
            <w:r w:rsidRPr="00AB485F">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w:t>
            </w:r>
            <w:proofErr w:type="spellStart"/>
            <w:r w:rsidR="00AB485F">
              <w:rPr>
                <w:sz w:val="24"/>
                <w:szCs w:val="24"/>
                <w:lang w:eastAsia="en-US"/>
              </w:rPr>
              <w:t>Юнипро</w:t>
            </w:r>
            <w:proofErr w:type="spellEnd"/>
            <w:r w:rsidR="00967A08" w:rsidRPr="00033237">
              <w:rPr>
                <w:sz w:val="24"/>
                <w:szCs w:val="24"/>
                <w:lang w:eastAsia="en-US"/>
              </w:rPr>
              <w:t xml:space="preserve">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AB485F" w:rsidRPr="005F65F9">
                <w:rPr>
                  <w:rStyle w:val="af2"/>
                  <w:sz w:val="24"/>
                  <w:szCs w:val="24"/>
                </w:rPr>
                <w:t>Lukina_N@unipro.energy</w:t>
              </w:r>
            </w:hyperlink>
            <w:r w:rsidR="00AB485F">
              <w:rPr>
                <w:sz w:val="24"/>
                <w:szCs w:val="24"/>
              </w:rPr>
              <w:t xml:space="preserve"> </w:t>
            </w:r>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00AB485F">
              <w:rPr>
                <w:bCs/>
                <w:sz w:val="24"/>
                <w:szCs w:val="24"/>
              </w:rPr>
              <w:t>П</w:t>
            </w:r>
            <w:r w:rsidRPr="006C2F96">
              <w:rPr>
                <w:bCs/>
                <w:sz w:val="24"/>
                <w:szCs w:val="24"/>
              </w:rPr>
              <w:t>АО «</w:t>
            </w:r>
            <w:proofErr w:type="spellStart"/>
            <w:r w:rsidR="00AB485F">
              <w:rPr>
                <w:bCs/>
                <w:sz w:val="24"/>
                <w:szCs w:val="24"/>
              </w:rPr>
              <w:t>Юнипро</w:t>
            </w:r>
            <w:proofErr w:type="spellEnd"/>
            <w:r w:rsidR="00AB485F">
              <w:rPr>
                <w:bCs/>
                <w:sz w:val="24"/>
                <w:szCs w:val="24"/>
              </w:rPr>
              <w:t>»</w:t>
            </w:r>
            <w:r w:rsidRPr="006C2F96">
              <w:rPr>
                <w:bCs/>
                <w:sz w:val="24"/>
                <w:szCs w:val="24"/>
              </w:rPr>
              <w:t>, Раздел «Закупки»:</w:t>
            </w:r>
            <w:r w:rsidRPr="006C2F96">
              <w:rPr>
                <w:spacing w:val="-6"/>
                <w:sz w:val="24"/>
                <w:szCs w:val="24"/>
              </w:rPr>
              <w:t xml:space="preserve">  (</w:t>
            </w:r>
            <w:hyperlink r:id="rId12" w:history="1">
              <w:r w:rsidR="00AB485F" w:rsidRPr="005F65F9">
                <w:rPr>
                  <w:rStyle w:val="af2"/>
                  <w:sz w:val="24"/>
                  <w:szCs w:val="24"/>
                  <w:lang w:eastAsia="en-US"/>
                </w:rPr>
                <w:t>http://www.unipro.energy/purchase/announcement/</w:t>
              </w:r>
            </w:hyperlink>
            <w:r w:rsidRPr="006C2F96">
              <w:rPr>
                <w:sz w:val="24"/>
                <w:szCs w:val="24"/>
                <w:lang w:eastAsia="en-US"/>
              </w:rPr>
              <w:t>)</w:t>
            </w:r>
          </w:p>
          <w:p w:rsidR="00BC5425" w:rsidRPr="006C2F96" w:rsidRDefault="00967A08" w:rsidP="006852D6">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6852D6">
              <w:rPr>
                <w:b/>
                <w:sz w:val="24"/>
                <w:szCs w:val="24"/>
                <w:lang w:eastAsia="en-US"/>
              </w:rPr>
              <w:t>15</w:t>
            </w:r>
            <w:r w:rsidRPr="006C2F96">
              <w:rPr>
                <w:b/>
                <w:sz w:val="24"/>
                <w:szCs w:val="24"/>
                <w:lang w:eastAsia="en-US"/>
              </w:rPr>
              <w:t>.</w:t>
            </w:r>
            <w:r w:rsidR="00CF3E2E">
              <w:rPr>
                <w:b/>
                <w:sz w:val="24"/>
                <w:szCs w:val="24"/>
                <w:lang w:eastAsia="en-US"/>
              </w:rPr>
              <w:t>0</w:t>
            </w:r>
            <w:r w:rsidR="006852D6">
              <w:rPr>
                <w:b/>
                <w:sz w:val="24"/>
                <w:szCs w:val="24"/>
                <w:lang w:eastAsia="en-US"/>
              </w:rPr>
              <w:t>5</w:t>
            </w:r>
            <w:r w:rsidRPr="006C2F96">
              <w:rPr>
                <w:b/>
                <w:sz w:val="24"/>
                <w:szCs w:val="24"/>
                <w:lang w:eastAsia="en-US"/>
              </w:rPr>
              <w:t>.201</w:t>
            </w:r>
            <w:r w:rsidR="00CF3E2E">
              <w:rPr>
                <w:b/>
                <w:sz w:val="24"/>
                <w:szCs w:val="24"/>
                <w:lang w:eastAsia="en-US"/>
              </w:rPr>
              <w:t>7</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 xml:space="preserve">до 12:00 (UTC+3:00) </w:t>
            </w:r>
            <w:r w:rsidR="006852D6">
              <w:rPr>
                <w:b/>
                <w:sz w:val="24"/>
                <w:szCs w:val="24"/>
                <w:lang w:eastAsia="en-US"/>
              </w:rPr>
              <w:t>18</w:t>
            </w:r>
            <w:r w:rsidR="000948F4" w:rsidRPr="006C2F96">
              <w:rPr>
                <w:b/>
                <w:sz w:val="24"/>
                <w:szCs w:val="24"/>
                <w:lang w:eastAsia="en-US"/>
              </w:rPr>
              <w:t>.</w:t>
            </w:r>
            <w:r w:rsidR="00CF3E2E">
              <w:rPr>
                <w:b/>
                <w:sz w:val="24"/>
                <w:szCs w:val="24"/>
                <w:lang w:eastAsia="en-US"/>
              </w:rPr>
              <w:t>0</w:t>
            </w:r>
            <w:r w:rsidR="006852D6">
              <w:rPr>
                <w:b/>
                <w:sz w:val="24"/>
                <w:szCs w:val="24"/>
                <w:lang w:eastAsia="en-US"/>
              </w:rPr>
              <w:t>5</w:t>
            </w:r>
            <w:r w:rsidR="00454C5E" w:rsidRPr="006C2F96">
              <w:rPr>
                <w:b/>
                <w:sz w:val="24"/>
                <w:szCs w:val="24"/>
                <w:lang w:eastAsia="en-US"/>
              </w:rPr>
              <w:t>.</w:t>
            </w:r>
            <w:r w:rsidR="000948F4" w:rsidRPr="006C2F96">
              <w:rPr>
                <w:b/>
                <w:sz w:val="24"/>
                <w:szCs w:val="24"/>
                <w:lang w:eastAsia="en-US"/>
              </w:rPr>
              <w:t>201</w:t>
            </w:r>
            <w:r w:rsidR="00CF3E2E">
              <w:rPr>
                <w:b/>
                <w:sz w:val="24"/>
                <w:szCs w:val="24"/>
                <w:lang w:eastAsia="en-US"/>
              </w:rPr>
              <w:t>7</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№1 «Документы для регистрации (либо обновления информа</w:t>
            </w:r>
            <w:r w:rsidR="00AB485F">
              <w:rPr>
                <w:sz w:val="24"/>
                <w:szCs w:val="24"/>
                <w:lang w:eastAsia="en-US"/>
              </w:rPr>
              <w:t>ции) в базе данных поставщиков П</w:t>
            </w:r>
            <w:r w:rsidRPr="006C2F96">
              <w:rPr>
                <w:sz w:val="24"/>
                <w:szCs w:val="24"/>
                <w:lang w:eastAsia="en-US"/>
              </w:rPr>
              <w:t>АО «</w:t>
            </w:r>
            <w:proofErr w:type="spellStart"/>
            <w:r w:rsidR="00AB485F">
              <w:rPr>
                <w:sz w:val="24"/>
                <w:szCs w:val="24"/>
                <w:lang w:eastAsia="en-US"/>
              </w:rPr>
              <w:t>Юнипро</w:t>
            </w:r>
            <w:proofErr w:type="spellEnd"/>
            <w:r w:rsidRPr="006C2F96">
              <w:rPr>
                <w:sz w:val="24"/>
                <w:szCs w:val="24"/>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lastRenderedPageBreak/>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Default="00BC5425" w:rsidP="003619CA">
            <w:pPr>
              <w:tabs>
                <w:tab w:val="left" w:pos="142"/>
                <w:tab w:val="left" w:pos="284"/>
                <w:tab w:val="left" w:pos="426"/>
                <w:tab w:val="left" w:pos="567"/>
              </w:tabs>
              <w:spacing w:line="276" w:lineRule="auto"/>
              <w:ind w:firstLine="0"/>
              <w:contextualSpacing/>
              <w:rPr>
                <w:b/>
                <w:sz w:val="24"/>
                <w:szCs w:val="24"/>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p w:rsidR="00F2651A" w:rsidRPr="006C2F96" w:rsidRDefault="00F2651A" w:rsidP="003619CA">
            <w:pPr>
              <w:tabs>
                <w:tab w:val="left" w:pos="142"/>
                <w:tab w:val="left" w:pos="284"/>
                <w:tab w:val="left" w:pos="426"/>
                <w:tab w:val="left" w:pos="567"/>
              </w:tabs>
              <w:spacing w:line="276" w:lineRule="auto"/>
              <w:ind w:firstLine="0"/>
              <w:contextualSpacing/>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Default="00CF3E2E" w:rsidP="00C67B25">
            <w:pPr>
              <w:tabs>
                <w:tab w:val="left" w:pos="0"/>
                <w:tab w:val="left" w:pos="5657"/>
              </w:tabs>
              <w:spacing w:line="276" w:lineRule="auto"/>
              <w:ind w:left="540" w:right="153" w:hanging="540"/>
              <w:jc w:val="left"/>
              <w:rPr>
                <w:b/>
                <w:sz w:val="24"/>
                <w:szCs w:val="24"/>
                <w:lang w:eastAsia="en-US"/>
              </w:rPr>
            </w:pPr>
            <w:r>
              <w:rPr>
                <w:b/>
                <w:sz w:val="24"/>
                <w:szCs w:val="24"/>
                <w:lang w:eastAsia="en-US"/>
              </w:rPr>
              <w:t xml:space="preserve"> </w:t>
            </w:r>
            <w:r w:rsidR="006852D6">
              <w:rPr>
                <w:b/>
                <w:sz w:val="24"/>
                <w:szCs w:val="24"/>
                <w:lang w:eastAsia="en-US"/>
              </w:rPr>
              <w:t>май</w:t>
            </w:r>
            <w:r>
              <w:rPr>
                <w:b/>
                <w:sz w:val="24"/>
                <w:szCs w:val="24"/>
                <w:lang w:eastAsia="en-US"/>
              </w:rPr>
              <w:t xml:space="preserve"> </w:t>
            </w:r>
            <w:r w:rsidR="00D95327">
              <w:rPr>
                <w:b/>
                <w:sz w:val="24"/>
                <w:szCs w:val="24"/>
                <w:lang w:eastAsia="en-US"/>
              </w:rPr>
              <w:t>201</w:t>
            </w:r>
            <w:r>
              <w:rPr>
                <w:b/>
                <w:sz w:val="24"/>
                <w:szCs w:val="24"/>
                <w:lang w:eastAsia="en-US"/>
              </w:rPr>
              <w:t>7</w:t>
            </w:r>
            <w:r w:rsidR="00D95327">
              <w:rPr>
                <w:b/>
                <w:sz w:val="24"/>
                <w:szCs w:val="24"/>
                <w:lang w:eastAsia="en-US"/>
              </w:rPr>
              <w:t xml:space="preserve"> года</w:t>
            </w:r>
          </w:p>
          <w:p w:rsidR="00C67B25" w:rsidRPr="00C67B25" w:rsidRDefault="00C67B25" w:rsidP="00C67B25">
            <w:pPr>
              <w:tabs>
                <w:tab w:val="left" w:pos="0"/>
                <w:tab w:val="left" w:pos="5657"/>
              </w:tabs>
              <w:spacing w:line="276" w:lineRule="auto"/>
              <w:ind w:left="540" w:right="153" w:hanging="540"/>
              <w:jc w:val="left"/>
              <w:rPr>
                <w:b/>
                <w:sz w:val="24"/>
                <w:szCs w:val="24"/>
                <w:lang w:eastAsia="en-US"/>
              </w:rPr>
            </w:pP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D95327"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w:t>
            </w:r>
            <w:r w:rsidR="00AB485F">
              <w:t xml:space="preserve">ккредитации в базе </w:t>
            </w:r>
            <w:r w:rsidR="00AB485F">
              <w:lastRenderedPageBreak/>
              <w:t>поставщиков ПАО «</w:t>
            </w:r>
            <w:proofErr w:type="spellStart"/>
            <w:r w:rsidR="00AB485F">
              <w:t>Юнипро</w:t>
            </w:r>
            <w:proofErr w:type="spellEnd"/>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AB485F">
            <w:pPr>
              <w:pStyle w:val="afffa"/>
              <w:numPr>
                <w:ilvl w:val="0"/>
                <w:numId w:val="50"/>
              </w:numPr>
              <w:ind w:left="353" w:hanging="353"/>
              <w:contextualSpacing/>
              <w:jc w:val="both"/>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AB485F">
                <w:t xml:space="preserve"> </w:t>
              </w:r>
              <w:r w:rsidR="00AB485F" w:rsidRPr="00AB485F">
                <w:rPr>
                  <w:rStyle w:val="af2"/>
                  <w:i/>
                  <w:sz w:val="24"/>
                  <w:szCs w:val="24"/>
                </w:rPr>
                <w:t>http://www.unipro.energy/files/117</w:t>
              </w:r>
              <w:r w:rsidR="003B1A02" w:rsidRPr="00033237">
                <w:rPr>
                  <w:rStyle w:val="af2"/>
                  <w:i/>
                  <w:sz w:val="24"/>
                  <w:szCs w:val="24"/>
                </w:rPr>
                <w:t>/</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AB485F" w:rsidRPr="00AB485F" w:rsidRDefault="006E02C0" w:rsidP="00AB485F">
            <w:pPr>
              <w:autoSpaceDE w:val="0"/>
              <w:autoSpaceDN w:val="0"/>
              <w:adjustRightInd w:val="0"/>
              <w:spacing w:line="276" w:lineRule="auto"/>
              <w:ind w:firstLine="0"/>
              <w:rPr>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AB485F" w:rsidRPr="00AB485F">
              <w:rPr>
                <w:sz w:val="24"/>
                <w:szCs w:val="24"/>
                <w:lang w:eastAsia="en-US"/>
              </w:rPr>
              <w:t>ПАО «</w:t>
            </w:r>
            <w:proofErr w:type="spellStart"/>
            <w:r w:rsidR="00AB485F" w:rsidRPr="00AB485F">
              <w:rPr>
                <w:sz w:val="24"/>
                <w:szCs w:val="24"/>
                <w:lang w:eastAsia="en-US"/>
              </w:rPr>
              <w:t>Юнипро</w:t>
            </w:r>
            <w:proofErr w:type="spellEnd"/>
            <w:r w:rsidR="00AB485F" w:rsidRPr="00AB485F">
              <w:rPr>
                <w:sz w:val="24"/>
                <w:szCs w:val="24"/>
                <w:lang w:eastAsia="en-US"/>
              </w:rPr>
              <w:t>»:</w:t>
            </w:r>
          </w:p>
          <w:p w:rsidR="00BC5425" w:rsidRPr="00033237" w:rsidRDefault="00DE352B" w:rsidP="00AB485F">
            <w:pPr>
              <w:autoSpaceDE w:val="0"/>
              <w:autoSpaceDN w:val="0"/>
              <w:adjustRightInd w:val="0"/>
              <w:spacing w:line="276" w:lineRule="auto"/>
              <w:ind w:firstLine="0"/>
              <w:rPr>
                <w:color w:val="FF0000"/>
                <w:sz w:val="24"/>
                <w:szCs w:val="24"/>
                <w:lang w:eastAsia="en-US"/>
              </w:rPr>
            </w:pPr>
            <w:hyperlink r:id="rId14" w:history="1">
              <w:r w:rsidR="00AB485F" w:rsidRPr="005F65F9">
                <w:rPr>
                  <w:rStyle w:val="af2"/>
                  <w:sz w:val="24"/>
                  <w:szCs w:val="24"/>
                  <w:lang w:eastAsia="en-US"/>
                </w:rPr>
                <w:t>http://www.unipro.energy/purchase/accreditation/</w:t>
              </w:r>
            </w:hyperlink>
            <w:r w:rsidR="00AB485F">
              <w:rPr>
                <w:sz w:val="24"/>
                <w:szCs w:val="24"/>
                <w:lang w:eastAsia="en-US"/>
              </w:rPr>
              <w:t xml:space="preserve"> </w:t>
            </w:r>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AB485F">
            <w:pPr>
              <w:pStyle w:val="afffa"/>
              <w:numPr>
                <w:ilvl w:val="0"/>
                <w:numId w:val="53"/>
              </w:numPr>
              <w:spacing w:line="276" w:lineRule="auto"/>
              <w:ind w:left="353" w:hanging="720"/>
              <w:contextualSpacing/>
              <w:jc w:val="both"/>
              <w:rPr>
                <w:color w:val="000000"/>
              </w:rPr>
            </w:pPr>
            <w:r w:rsidRPr="00033237">
              <w:rPr>
                <w:color w:val="000000"/>
              </w:rPr>
              <w:t xml:space="preserve">Стандарт организации «О мерах безопасности при работе </w:t>
            </w:r>
            <w:r w:rsidR="00AB485F">
              <w:rPr>
                <w:color w:val="000000"/>
              </w:rPr>
              <w:t xml:space="preserve">с асбестом и асбестосодержащими </w:t>
            </w:r>
            <w:r w:rsidRPr="00033237">
              <w:rPr>
                <w:color w:val="000000"/>
              </w:rPr>
              <w:t xml:space="preserve">материалами на объектах </w:t>
            </w:r>
            <w:r w:rsidR="00AB485F" w:rsidRPr="00AB485F">
              <w:rPr>
                <w:color w:val="000000"/>
              </w:rPr>
              <w:t>ПАО «</w:t>
            </w:r>
            <w:proofErr w:type="spellStart"/>
            <w:r w:rsidR="00AB485F" w:rsidRPr="00AB485F">
              <w:rPr>
                <w:color w:val="000000"/>
              </w:rPr>
              <w:t>Юнипро</w:t>
            </w:r>
            <w:proofErr w:type="spellEnd"/>
            <w:r w:rsidR="00AB485F" w:rsidRPr="00AB485F">
              <w:rPr>
                <w:color w:val="000000"/>
              </w:rPr>
              <w:t>»</w:t>
            </w:r>
            <w:r w:rsidRPr="00033237">
              <w:rPr>
                <w:color w:val="000000"/>
              </w:rPr>
              <w:t xml:space="preserve">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52B" w:rsidRDefault="00DE352B">
      <w:r>
        <w:separator/>
      </w:r>
    </w:p>
  </w:endnote>
  <w:endnote w:type="continuationSeparator" w:id="0">
    <w:p w:rsidR="00DE352B" w:rsidRDefault="00DE3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B412EA">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52B" w:rsidRDefault="00DE352B">
      <w:r>
        <w:separator/>
      </w:r>
    </w:p>
  </w:footnote>
  <w:footnote w:type="continuationSeparator" w:id="0">
    <w:p w:rsidR="00DE352B" w:rsidRDefault="00DE3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C69"/>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7AF"/>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357"/>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758"/>
    <w:rsid w:val="00156D71"/>
    <w:rsid w:val="00157651"/>
    <w:rsid w:val="00157FD0"/>
    <w:rsid w:val="00160575"/>
    <w:rsid w:val="00160FFA"/>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AB"/>
    <w:rsid w:val="001919F5"/>
    <w:rsid w:val="00192CC4"/>
    <w:rsid w:val="00192F0A"/>
    <w:rsid w:val="00192F3D"/>
    <w:rsid w:val="00194387"/>
    <w:rsid w:val="001947E0"/>
    <w:rsid w:val="00194853"/>
    <w:rsid w:val="00195233"/>
    <w:rsid w:val="001955DB"/>
    <w:rsid w:val="00196FA0"/>
    <w:rsid w:val="001A22FD"/>
    <w:rsid w:val="001A2510"/>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695"/>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C9B"/>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477B"/>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0C5"/>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5F7C"/>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1929"/>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81"/>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2D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3FE1"/>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9EC"/>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2F18"/>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3A9"/>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485F"/>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0FD"/>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2F9"/>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1D61"/>
    <w:rsid w:val="00B320F2"/>
    <w:rsid w:val="00B32C15"/>
    <w:rsid w:val="00B334AD"/>
    <w:rsid w:val="00B33ADC"/>
    <w:rsid w:val="00B33DAE"/>
    <w:rsid w:val="00B34299"/>
    <w:rsid w:val="00B35637"/>
    <w:rsid w:val="00B35C91"/>
    <w:rsid w:val="00B36756"/>
    <w:rsid w:val="00B3736B"/>
    <w:rsid w:val="00B40220"/>
    <w:rsid w:val="00B412EA"/>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5EDB"/>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1797"/>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67B25"/>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3E2E"/>
    <w:rsid w:val="00CF4B9B"/>
    <w:rsid w:val="00CF4FDC"/>
    <w:rsid w:val="00CF5A55"/>
    <w:rsid w:val="00CF6038"/>
    <w:rsid w:val="00CF672D"/>
    <w:rsid w:val="00CF6731"/>
    <w:rsid w:val="00D0010E"/>
    <w:rsid w:val="00D0143E"/>
    <w:rsid w:val="00D01D1A"/>
    <w:rsid w:val="00D02730"/>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95327"/>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352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07410"/>
    <w:rsid w:val="00E10BFB"/>
    <w:rsid w:val="00E10E64"/>
    <w:rsid w:val="00E11986"/>
    <w:rsid w:val="00E11C95"/>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13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CBF"/>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51A"/>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9FC"/>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2AA31F-93B7-4F42-B0A1-C8C662C72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Pages>
  <Words>906</Words>
  <Characters>5167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6061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65</cp:revision>
  <cp:lastPrinted>2016-01-19T10:46:00Z</cp:lastPrinted>
  <dcterms:created xsi:type="dcterms:W3CDTF">2015-08-18T13:20:00Z</dcterms:created>
  <dcterms:modified xsi:type="dcterms:W3CDTF">2017-05-15T06:39:00Z</dcterms:modified>
</cp:coreProperties>
</file>