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026AA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26AA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26AA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026AA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026AA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026AA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026AA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026AA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026AA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026AAF">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026AA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026AA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824163">
        <w:rPr>
          <w:rFonts w:ascii="Arial" w:hAnsi="Arial" w:cs="Arial"/>
          <w:color w:val="000000"/>
          <w:sz w:val="20"/>
        </w:rPr>
        <w:t xml:space="preserve"> </w:t>
      </w:r>
      <w:r w:rsidR="00711610">
        <w:rPr>
          <w:rFonts w:ascii="Arial" w:hAnsi="Arial" w:cs="Arial"/>
          <w:color w:val="000000"/>
          <w:sz w:val="20"/>
        </w:rPr>
        <w:t xml:space="preserve">53 </w:t>
      </w:r>
      <w:r w:rsidR="00F615D3" w:rsidRPr="007164D4">
        <w:rPr>
          <w:rFonts w:ascii="Arial" w:hAnsi="Arial" w:cs="Arial"/>
          <w:sz w:val="20"/>
        </w:rPr>
        <w:t xml:space="preserve">от </w:t>
      </w:r>
      <w:r w:rsidR="00711610">
        <w:rPr>
          <w:rFonts w:ascii="Arial" w:hAnsi="Arial" w:cs="Arial"/>
          <w:sz w:val="20"/>
        </w:rPr>
        <w:t>26.04</w:t>
      </w:r>
      <w:r w:rsidR="00D32B9C">
        <w:rPr>
          <w:rFonts w:ascii="Arial" w:hAnsi="Arial" w:cs="Arial"/>
          <w:sz w:val="20"/>
        </w:rPr>
        <w:t>.2017</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F76AA9" w:rsidP="00711610">
            <w:pPr>
              <w:tabs>
                <w:tab w:val="left" w:pos="3675"/>
              </w:tabs>
              <w:autoSpaceDE w:val="0"/>
              <w:autoSpaceDN w:val="0"/>
              <w:adjustRightInd w:val="0"/>
              <w:spacing w:line="276" w:lineRule="auto"/>
              <w:ind w:right="-72" w:firstLine="0"/>
              <w:jc w:val="left"/>
              <w:rPr>
                <w:rFonts w:ascii="Arial" w:hAnsi="Arial" w:cs="Arial"/>
                <w:bCs/>
                <w:sz w:val="20"/>
              </w:rPr>
            </w:pPr>
            <w:r>
              <w:rPr>
                <w:rFonts w:ascii="Arial" w:hAnsi="Arial" w:cs="Arial"/>
                <w:bCs/>
                <w:sz w:val="20"/>
              </w:rPr>
              <w:t xml:space="preserve">Поставка </w:t>
            </w:r>
            <w:r w:rsidR="00711610">
              <w:rPr>
                <w:rFonts w:ascii="Arial" w:hAnsi="Arial" w:cs="Arial"/>
                <w:bCs/>
                <w:sz w:val="20"/>
              </w:rPr>
              <w:t>стеллажей</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Сотрудник подразделения закупок: </w:t>
            </w:r>
            <w:r w:rsidR="00787191">
              <w:rPr>
                <w:rFonts w:ascii="Arial" w:hAnsi="Arial" w:cs="Arial"/>
                <w:sz w:val="20"/>
                <w:lang w:eastAsia="en-US"/>
              </w:rPr>
              <w:t>Измайлович Евгения Иосифовна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адрес электронной почты:</w:t>
            </w:r>
            <w:r w:rsidR="00787191" w:rsidRPr="00787191">
              <w:t xml:space="preserve"> </w:t>
            </w:r>
            <w:hyperlink r:id="rId10" w:history="1">
              <w:r w:rsidR="00787191" w:rsidRPr="00787191">
                <w:rPr>
                  <w:rStyle w:val="af2"/>
                  <w:rFonts w:ascii="Arial" w:hAnsi="Arial" w:cs="Arial"/>
                  <w:sz w:val="20"/>
                </w:rPr>
                <w:t>Izmaylovich_E@unipro.energy</w:t>
              </w:r>
            </w:hyperlink>
            <w:r w:rsidR="00787191">
              <w:t xml:space="preserve"> </w:t>
            </w:r>
          </w:p>
          <w:p w:rsidR="00BC5425" w:rsidRPr="00787191" w:rsidRDefault="00D32B9C" w:rsidP="00787191">
            <w:pPr>
              <w:spacing w:line="276"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E43FD8" w:rsidRPr="00E43FD8">
              <w:rPr>
                <w:rFonts w:ascii="Arial" w:hAnsi="Arial" w:cs="Arial"/>
                <w:sz w:val="20"/>
                <w:lang w:eastAsia="en-US"/>
              </w:rPr>
              <w:t xml:space="preserve"> +7</w:t>
            </w:r>
            <w:r w:rsidR="00E43FD8" w:rsidRPr="00E43FD8">
              <w:rPr>
                <w:rFonts w:ascii="Arial" w:hAnsi="Arial" w:cs="Arial"/>
                <w:sz w:val="20"/>
                <w:lang w:val="en-US" w:eastAsia="en-US"/>
              </w:rPr>
              <w:t> </w:t>
            </w:r>
            <w:r w:rsidR="00787191">
              <w:rPr>
                <w:rFonts w:ascii="Arial" w:hAnsi="Arial" w:cs="Arial"/>
                <w:sz w:val="20"/>
                <w:lang w:eastAsia="en-US"/>
              </w:rPr>
              <w:t>(</w:t>
            </w:r>
            <w:r w:rsidR="00E43FD8" w:rsidRPr="00E43FD8">
              <w:rPr>
                <w:rFonts w:ascii="Arial" w:hAnsi="Arial" w:cs="Arial"/>
                <w:sz w:val="20"/>
                <w:lang w:val="en-US" w:eastAsia="en-US"/>
              </w:rPr>
              <w:t>39153</w:t>
            </w:r>
            <w:r w:rsidR="00787191">
              <w:rPr>
                <w:rFonts w:ascii="Arial" w:hAnsi="Arial" w:cs="Arial"/>
                <w:sz w:val="20"/>
                <w:lang w:eastAsia="en-US"/>
              </w:rPr>
              <w:t>)</w:t>
            </w:r>
            <w:r w:rsidR="00E43FD8" w:rsidRPr="00E43FD8">
              <w:rPr>
                <w:rFonts w:ascii="Arial" w:hAnsi="Arial" w:cs="Arial"/>
                <w:sz w:val="20"/>
                <w:lang w:val="en-US" w:eastAsia="en-US"/>
              </w:rPr>
              <w:t xml:space="preserve"> </w:t>
            </w:r>
            <w:r w:rsidR="00787191">
              <w:rPr>
                <w:rFonts w:ascii="Arial" w:hAnsi="Arial" w:cs="Arial"/>
                <w:sz w:val="20"/>
                <w:lang w:eastAsia="en-US"/>
              </w:rPr>
              <w:t>71-3-21</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711610">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711610">
              <w:rPr>
                <w:rFonts w:ascii="Arial" w:hAnsi="Arial" w:cs="Arial"/>
                <w:sz w:val="20"/>
                <w:lang w:eastAsia="en-US"/>
              </w:rPr>
              <w:t>26.04</w:t>
            </w:r>
            <w:r w:rsidR="00D32B9C">
              <w:rPr>
                <w:rFonts w:ascii="Arial" w:hAnsi="Arial" w:cs="Arial"/>
                <w:sz w:val="20"/>
                <w:lang w:eastAsia="en-US"/>
              </w:rPr>
              <w:t>.2017</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11610">
              <w:rPr>
                <w:rFonts w:ascii="Arial" w:hAnsi="Arial" w:cs="Arial"/>
                <w:sz w:val="20"/>
                <w:lang w:eastAsia="en-US"/>
              </w:rPr>
              <w:t>10.05</w:t>
            </w:r>
            <w:bookmarkStart w:id="4" w:name="_GoBack"/>
            <w:bookmarkEnd w:id="4"/>
            <w:r w:rsidR="00D32B9C">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787191" w:rsidRPr="00787191">
                <w:rPr>
                  <w:rStyle w:val="af2"/>
                  <w:rFonts w:ascii="Arial" w:hAnsi="Arial" w:cs="Arial"/>
                  <w:sz w:val="20"/>
                </w:rPr>
                <w:t>Izmaylovich_E@unipro.energy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0E6F2D">
            <w:pPr>
              <w:tabs>
                <w:tab w:val="left" w:pos="0"/>
                <w:tab w:val="left" w:pos="5657"/>
              </w:tabs>
              <w:spacing w:line="276" w:lineRule="auto"/>
              <w:ind w:left="540" w:right="153" w:hanging="540"/>
              <w:jc w:val="left"/>
              <w:rPr>
                <w:rFonts w:ascii="Arial" w:hAnsi="Arial" w:cs="Arial"/>
                <w:i/>
                <w:sz w:val="20"/>
                <w:lang w:eastAsia="en-US"/>
              </w:rPr>
            </w:pPr>
            <w:r w:rsidRPr="00B7089A">
              <w:rPr>
                <w:rFonts w:ascii="Arial" w:hAnsi="Arial" w:cs="Arial"/>
                <w:sz w:val="20"/>
              </w:rPr>
              <w:t xml:space="preserve">В соответствии с </w:t>
            </w:r>
            <w:r w:rsidR="000E6F2D">
              <w:rPr>
                <w:rFonts w:ascii="Arial" w:hAnsi="Arial" w:cs="Arial"/>
                <w:sz w:val="20"/>
              </w:rPr>
              <w:t>Приложении №3</w:t>
            </w: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предложения Производителей/Официальных </w:t>
            </w:r>
            <w:r w:rsidRPr="00B7089A">
              <w:rPr>
                <w:rFonts w:ascii="Arial" w:hAnsi="Arial" w:cs="Arial"/>
                <w:sz w:val="20"/>
              </w:rPr>
              <w:lastRenderedPageBreak/>
              <w:t>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787191" w:rsidRPr="00787191">
                <w:rPr>
                  <w:rStyle w:val="af2"/>
                  <w:rFonts w:ascii="Arial" w:hAnsi="Arial" w:cs="Arial"/>
                  <w:sz w:val="20"/>
                  <w:szCs w:val="20"/>
                </w:rPr>
                <w:t>Izmaylovich_E@unipro.energy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размер одного файла не должен превышать 10 Мб, </w:t>
            </w:r>
            <w:r w:rsidRPr="00B7089A">
              <w:rPr>
                <w:rFonts w:ascii="Arial" w:hAnsi="Arial" w:cs="Arial"/>
                <w:i/>
                <w:sz w:val="20"/>
                <w:szCs w:val="20"/>
              </w:rPr>
              <w:lastRenderedPageBreak/>
              <w:t>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AAF" w:rsidRDefault="00026AAF">
      <w:r>
        <w:separator/>
      </w:r>
    </w:p>
  </w:endnote>
  <w:endnote w:type="continuationSeparator" w:id="0">
    <w:p w:rsidR="00026AAF" w:rsidRDefault="0002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711610">
          <w:rPr>
            <w:noProof/>
          </w:rPr>
          <w:t>2</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AAF" w:rsidRDefault="00026AAF">
      <w:r>
        <w:separator/>
      </w:r>
    </w:p>
  </w:footnote>
  <w:footnote w:type="continuationSeparator" w:id="0">
    <w:p w:rsidR="00026AAF" w:rsidRDefault="00026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6AAF"/>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10"/>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25FE5-5E0C-4E5D-AE8C-02733A22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zmaylovich_E@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zmaylovich_E@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Izmaylovich_E@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B85AF1-C41F-4FF8-B7E9-8DA91EBD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29</Pages>
  <Words>4957</Words>
  <Characters>28259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Измайлович Евгения Иосифовна</cp:lastModifiedBy>
  <cp:revision>24</cp:revision>
  <cp:lastPrinted>2016-09-06T02:56:00Z</cp:lastPrinted>
  <dcterms:created xsi:type="dcterms:W3CDTF">2016-09-06T01:09:00Z</dcterms:created>
  <dcterms:modified xsi:type="dcterms:W3CDTF">2017-04-26T07:35:00Z</dcterms:modified>
</cp:coreProperties>
</file>