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A01F7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A01F7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A01F7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A01F7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A52FDF">
        <w:rPr>
          <w:rFonts w:ascii="Arial" w:hAnsi="Arial" w:cs="Arial"/>
          <w:color w:val="000000"/>
          <w:sz w:val="20"/>
        </w:rPr>
        <w:t>133</w:t>
      </w:r>
      <w:r w:rsidR="00B13396" w:rsidRPr="00B13396">
        <w:rPr>
          <w:rFonts w:ascii="Arial" w:hAnsi="Arial" w:cs="Arial"/>
          <w:color w:val="000000"/>
          <w:sz w:val="20"/>
        </w:rPr>
        <w:t>/ПМ</w:t>
      </w:r>
      <w:r w:rsidR="00F615D3" w:rsidRPr="00B13396">
        <w:rPr>
          <w:rFonts w:ascii="Arial" w:hAnsi="Arial" w:cs="Arial"/>
          <w:sz w:val="20"/>
        </w:rPr>
        <w:t xml:space="preserve"> </w:t>
      </w:r>
      <w:r w:rsidR="00F615D3" w:rsidRPr="009142B9">
        <w:rPr>
          <w:rFonts w:ascii="Arial" w:hAnsi="Arial" w:cs="Arial"/>
          <w:sz w:val="20"/>
        </w:rPr>
        <w:t xml:space="preserve">от </w:t>
      </w:r>
      <w:r w:rsidR="00A52FDF">
        <w:rPr>
          <w:rFonts w:ascii="Arial" w:hAnsi="Arial" w:cs="Arial"/>
          <w:sz w:val="20"/>
        </w:rPr>
        <w:t>19</w:t>
      </w:r>
      <w:r w:rsidR="009142B9" w:rsidRPr="009142B9">
        <w:rPr>
          <w:rFonts w:ascii="Arial" w:hAnsi="Arial" w:cs="Arial"/>
          <w:sz w:val="20"/>
        </w:rPr>
        <w:t>.04.2017</w:t>
      </w:r>
      <w:r w:rsidR="00F615D3" w:rsidRPr="009142B9">
        <w:rPr>
          <w:rFonts w:ascii="Arial" w:hAnsi="Arial" w:cs="Arial"/>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AD6EEB" w:rsidRPr="00B13396">
              <w:rPr>
                <w:rFonts w:ascii="Arial" w:hAnsi="Arial" w:cs="Arial"/>
                <w:bCs/>
                <w:sz w:val="20"/>
              </w:rPr>
              <w:t>МТР</w:t>
            </w:r>
            <w:r w:rsidR="00B13396" w:rsidRPr="00B13396">
              <w:rPr>
                <w:rFonts w:ascii="Arial" w:hAnsi="Arial" w:cs="Arial"/>
                <w:bCs/>
                <w:sz w:val="20"/>
              </w:rPr>
              <w:t xml:space="preserve"> </w:t>
            </w:r>
            <w:proofErr w:type="gramStart"/>
            <w:r w:rsidR="00B13396" w:rsidRPr="00B13396">
              <w:rPr>
                <w:rFonts w:ascii="Arial" w:hAnsi="Arial" w:cs="Arial"/>
                <w:bCs/>
                <w:sz w:val="20"/>
              </w:rPr>
              <w:t>для</w:t>
            </w:r>
            <w:proofErr w:type="gramEnd"/>
            <w:r w:rsidR="00B13396" w:rsidRPr="00B13396">
              <w:rPr>
                <w:rFonts w:ascii="Arial" w:hAnsi="Arial" w:cs="Arial"/>
                <w:bCs/>
                <w:sz w:val="20"/>
              </w:rPr>
              <w:t xml:space="preserve"> </w:t>
            </w:r>
            <w:proofErr w:type="gramStart"/>
            <w:r w:rsidR="00A52FDF">
              <w:rPr>
                <w:rFonts w:ascii="Arial" w:hAnsi="Arial" w:cs="Arial"/>
                <w:bCs/>
                <w:sz w:val="20"/>
              </w:rPr>
              <w:t>э</w:t>
            </w:r>
            <w:r w:rsidR="00A52FDF" w:rsidRPr="00A52FDF">
              <w:rPr>
                <w:rFonts w:ascii="Arial" w:hAnsi="Arial" w:cs="Arial"/>
                <w:bCs/>
                <w:sz w:val="20"/>
              </w:rPr>
              <w:t>лектроснабжение</w:t>
            </w:r>
            <w:proofErr w:type="gramEnd"/>
            <w:r w:rsidR="00A52FDF" w:rsidRPr="00A52FDF">
              <w:rPr>
                <w:rFonts w:ascii="Arial" w:hAnsi="Arial" w:cs="Arial"/>
                <w:bCs/>
                <w:sz w:val="20"/>
              </w:rPr>
              <w:t xml:space="preserve"> крана KROLL</w:t>
            </w:r>
            <w:r w:rsidR="00B13396" w:rsidRPr="00B13396">
              <w:rPr>
                <w:rFonts w:ascii="Arial" w:hAnsi="Arial" w:cs="Arial"/>
                <w:bCs/>
                <w:sz w:val="20"/>
              </w:rPr>
              <w:t xml:space="preserve"> в ячейке 3-го энергоблока Березовской ГРЭС для нужд ПАО «Юнипро»</w:t>
            </w:r>
          </w:p>
          <w:p w:rsidR="00B13396" w:rsidRPr="00B13396" w:rsidRDefault="00B13396" w:rsidP="00B13396">
            <w:pPr>
              <w:tabs>
                <w:tab w:val="left" w:pos="3675"/>
              </w:tabs>
              <w:autoSpaceDE w:val="0"/>
              <w:autoSpaceDN w:val="0"/>
              <w:adjustRightInd w:val="0"/>
              <w:spacing w:line="276" w:lineRule="auto"/>
              <w:ind w:right="-72" w:firstLine="0"/>
              <w:jc w:val="left"/>
              <w:rPr>
                <w:rFonts w:ascii="Arial" w:hAnsi="Arial" w:cs="Arial"/>
                <w:bCs/>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bookmarkStart w:id="4" w:name="_GoBack"/>
            <w:r w:rsidR="00A01F76">
              <w:fldChar w:fldCharType="begin"/>
            </w:r>
            <w:r w:rsidR="00A01F76">
              <w:instrText xml:space="preserve"> HYPERLINK "mailto:Myasnikov_A@unipro.energy" </w:instrText>
            </w:r>
            <w:r w:rsidR="00A01F76">
              <w:fldChar w:fldCharType="separate"/>
            </w:r>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r w:rsidR="00A01F76">
              <w:rPr>
                <w:rStyle w:val="af2"/>
                <w:rFonts w:ascii="Arial" w:hAnsi="Arial" w:cs="Arial"/>
                <w:sz w:val="20"/>
                <w:lang w:val="en-US" w:eastAsia="en-US"/>
              </w:rPr>
              <w:fldChar w:fldCharType="end"/>
            </w:r>
            <w:bookmarkEnd w:id="4"/>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A52FDF">
              <w:rPr>
                <w:rFonts w:ascii="Arial" w:hAnsi="Arial" w:cs="Arial"/>
                <w:sz w:val="20"/>
                <w:lang w:eastAsia="en-US"/>
              </w:rPr>
              <w:t>19</w:t>
            </w:r>
            <w:r w:rsidR="009142B9" w:rsidRPr="009142B9">
              <w:rPr>
                <w:rFonts w:ascii="Arial" w:hAnsi="Arial" w:cs="Arial"/>
                <w:sz w:val="20"/>
                <w:lang w:eastAsia="en-US"/>
              </w:rPr>
              <w:t>.04.2017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A52FDF">
              <w:rPr>
                <w:rFonts w:ascii="Arial" w:hAnsi="Arial" w:cs="Arial"/>
                <w:sz w:val="20"/>
                <w:lang w:eastAsia="en-US"/>
              </w:rPr>
              <w:t>24</w:t>
            </w:r>
            <w:r w:rsidR="009142B9">
              <w:rPr>
                <w:rFonts w:ascii="Arial" w:hAnsi="Arial" w:cs="Arial"/>
                <w:sz w:val="20"/>
                <w:lang w:eastAsia="en-US"/>
              </w:rPr>
              <w:t>.04.2017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9142B9" w:rsidRPr="005C6BB0">
                <w:rPr>
                  <w:rStyle w:val="af2"/>
                  <w:rFonts w:ascii="Arial" w:hAnsi="Arial" w:cs="Arial"/>
                  <w:sz w:val="20"/>
                  <w:lang w:val="en-US" w:eastAsia="en-US"/>
                </w:rPr>
                <w:t>Lukina</w:t>
              </w:r>
              <w:r w:rsidR="009142B9" w:rsidRPr="005C6BB0">
                <w:rPr>
                  <w:rStyle w:val="af2"/>
                  <w:rFonts w:ascii="Arial" w:hAnsi="Arial" w:cs="Arial"/>
                  <w:sz w:val="20"/>
                  <w:lang w:eastAsia="en-US"/>
                </w:rPr>
                <w:t>_</w:t>
              </w:r>
              <w:r w:rsidR="009142B9" w:rsidRPr="005C6BB0">
                <w:rPr>
                  <w:rStyle w:val="af2"/>
                  <w:rFonts w:ascii="Arial" w:hAnsi="Arial" w:cs="Arial"/>
                  <w:sz w:val="20"/>
                  <w:lang w:val="en-US" w:eastAsia="en-US"/>
                </w:rPr>
                <w:t>N</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unipro</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F76" w:rsidRDefault="00A01F76">
      <w:r>
        <w:separator/>
      </w:r>
    </w:p>
  </w:endnote>
  <w:endnote w:type="continuationSeparator" w:id="0">
    <w:p w:rsidR="00A01F76" w:rsidRDefault="00A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1A17A9">
          <w:rPr>
            <w:noProof/>
          </w:rPr>
          <w:t>3</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F76" w:rsidRDefault="00A01F76">
      <w:r>
        <w:separator/>
      </w:r>
    </w:p>
  </w:footnote>
  <w:footnote w:type="continuationSeparator" w:id="0">
    <w:p w:rsidR="00A01F76" w:rsidRDefault="00A01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kina_N@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yasnikov_A@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46F55-1F06-4482-9B4D-8CF06039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29</Pages>
  <Words>4946</Words>
  <Characters>28196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31</cp:revision>
  <cp:lastPrinted>2016-09-06T02:56:00Z</cp:lastPrinted>
  <dcterms:created xsi:type="dcterms:W3CDTF">2016-09-06T01:09:00Z</dcterms:created>
  <dcterms:modified xsi:type="dcterms:W3CDTF">2017-04-19T09:25:00Z</dcterms:modified>
</cp:coreProperties>
</file>