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64C89" w:rsidRDefault="00C64C89" w:rsidP="002F6839">
      <w:pPr>
        <w:spacing w:line="240" w:lineRule="auto"/>
        <w:rPr>
          <w:highlight w:val="lightGray"/>
        </w:rPr>
      </w:pPr>
    </w:p>
    <w:p w:rsidR="00C64C89" w:rsidRDefault="00C64C89" w:rsidP="002F6839">
      <w:pPr>
        <w:spacing w:line="240" w:lineRule="auto"/>
        <w:rPr>
          <w:highlight w:val="lightGray"/>
        </w:rPr>
      </w:pPr>
    </w:p>
    <w:p w:rsidR="00C64C89" w:rsidRDefault="00C64C89" w:rsidP="002F6839">
      <w:pPr>
        <w:spacing w:line="240" w:lineRule="auto"/>
        <w:rPr>
          <w:highlight w:val="lightGray"/>
        </w:rPr>
      </w:pPr>
    </w:p>
    <w:p w:rsidR="00C64C89" w:rsidRDefault="00C64C89"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proofErr w:type="spellStart"/>
      <w:r w:rsidR="00C610E0">
        <w:rPr>
          <w:b/>
          <w:sz w:val="24"/>
          <w:szCs w:val="24"/>
        </w:rPr>
        <w:t>Юнипро</w:t>
      </w:r>
      <w:proofErr w:type="spellEnd"/>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E30FF5">
        <w:rPr>
          <w:sz w:val="24"/>
          <w:szCs w:val="24"/>
        </w:rPr>
        <w:t>7</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1C4700"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43553958" w:history="1">
        <w:r w:rsidR="001C4700" w:rsidRPr="00F26B01">
          <w:rPr>
            <w:rStyle w:val="af2"/>
          </w:rPr>
          <w:t>3.</w:t>
        </w:r>
        <w:r w:rsidR="001C4700">
          <w:rPr>
            <w:rFonts w:asciiTheme="minorHAnsi" w:eastAsiaTheme="minorEastAsia" w:hAnsiTheme="minorHAnsi" w:cstheme="minorBidi"/>
            <w:b w:val="0"/>
            <w:bCs w:val="0"/>
            <w:caps w:val="0"/>
            <w:snapToGrid/>
            <w:sz w:val="22"/>
            <w:szCs w:val="22"/>
          </w:rPr>
          <w:tab/>
        </w:r>
        <w:r w:rsidR="001C4700" w:rsidRPr="00F26B01">
          <w:rPr>
            <w:rStyle w:val="af2"/>
          </w:rPr>
          <w:t>Информационная карта документации</w:t>
        </w:r>
        <w:r w:rsidR="001C4700">
          <w:rPr>
            <w:webHidden/>
          </w:rPr>
          <w:tab/>
        </w:r>
        <w:r w:rsidR="001C4700">
          <w:rPr>
            <w:webHidden/>
          </w:rPr>
          <w:fldChar w:fldCharType="begin"/>
        </w:r>
        <w:r w:rsidR="001C4700">
          <w:rPr>
            <w:webHidden/>
          </w:rPr>
          <w:instrText xml:space="preserve"> PAGEREF _Toc443553958 \h </w:instrText>
        </w:r>
        <w:r w:rsidR="001C4700">
          <w:rPr>
            <w:webHidden/>
          </w:rPr>
        </w:r>
        <w:r w:rsidR="001C4700">
          <w:rPr>
            <w:webHidden/>
          </w:rPr>
          <w:fldChar w:fldCharType="separate"/>
        </w:r>
        <w:r w:rsidR="00D00C2A">
          <w:rPr>
            <w:webHidden/>
          </w:rPr>
          <w:t>3</w:t>
        </w:r>
        <w:r w:rsidR="001C4700">
          <w:rPr>
            <w:webHidden/>
          </w:rPr>
          <w:fldChar w:fldCharType="end"/>
        </w:r>
      </w:hyperlink>
    </w:p>
    <w:p w:rsidR="001C4700" w:rsidRDefault="00A516DA">
      <w:pPr>
        <w:pStyle w:val="13"/>
        <w:rPr>
          <w:rFonts w:asciiTheme="minorHAnsi" w:eastAsiaTheme="minorEastAsia" w:hAnsiTheme="minorHAnsi" w:cstheme="minorBidi"/>
          <w:b w:val="0"/>
          <w:bCs w:val="0"/>
          <w:caps w:val="0"/>
          <w:snapToGrid/>
          <w:sz w:val="22"/>
          <w:szCs w:val="22"/>
        </w:rPr>
      </w:pPr>
      <w:hyperlink w:anchor="_Toc443553959" w:history="1">
        <w:r w:rsidR="001C4700" w:rsidRPr="00F26B01">
          <w:rPr>
            <w:rStyle w:val="af2"/>
          </w:rPr>
          <w:t>4.</w:t>
        </w:r>
        <w:r w:rsidR="001C4700">
          <w:rPr>
            <w:rFonts w:asciiTheme="minorHAnsi" w:eastAsiaTheme="minorEastAsia" w:hAnsiTheme="minorHAnsi" w:cstheme="minorBidi"/>
            <w:b w:val="0"/>
            <w:bCs w:val="0"/>
            <w:caps w:val="0"/>
            <w:snapToGrid/>
            <w:sz w:val="22"/>
            <w:szCs w:val="22"/>
          </w:rPr>
          <w:tab/>
        </w:r>
        <w:r w:rsidR="001C4700" w:rsidRPr="00F26B01">
          <w:rPr>
            <w:rStyle w:val="af2"/>
          </w:rPr>
          <w:t>Образцы основных форм документов, включаемых в Предложение</w:t>
        </w:r>
        <w:r w:rsidR="001C4700">
          <w:rPr>
            <w:webHidden/>
          </w:rPr>
          <w:tab/>
        </w:r>
        <w:r w:rsidR="001C4700">
          <w:rPr>
            <w:webHidden/>
          </w:rPr>
          <w:fldChar w:fldCharType="begin"/>
        </w:r>
        <w:r w:rsidR="001C4700">
          <w:rPr>
            <w:webHidden/>
          </w:rPr>
          <w:instrText xml:space="preserve"> PAGEREF _Toc443553959 \h </w:instrText>
        </w:r>
        <w:r w:rsidR="001C4700">
          <w:rPr>
            <w:webHidden/>
          </w:rPr>
        </w:r>
        <w:r w:rsidR="001C4700">
          <w:rPr>
            <w:webHidden/>
          </w:rPr>
          <w:fldChar w:fldCharType="separate"/>
        </w:r>
        <w:r w:rsidR="00D00C2A">
          <w:rPr>
            <w:webHidden/>
          </w:rPr>
          <w:t>6</w:t>
        </w:r>
        <w:r w:rsidR="001C4700">
          <w:rPr>
            <w:webHidden/>
          </w:rPr>
          <w:fldChar w:fldCharType="end"/>
        </w:r>
      </w:hyperlink>
    </w:p>
    <w:p w:rsidR="001C4700" w:rsidRDefault="00A516DA">
      <w:pPr>
        <w:pStyle w:val="22"/>
        <w:rPr>
          <w:rFonts w:asciiTheme="minorHAnsi" w:eastAsiaTheme="minorEastAsia" w:hAnsiTheme="minorHAnsi" w:cstheme="minorBidi"/>
          <w:b w:val="0"/>
          <w:snapToGrid/>
          <w:sz w:val="22"/>
          <w:szCs w:val="22"/>
        </w:rPr>
      </w:pPr>
      <w:hyperlink w:anchor="_Toc443553960" w:history="1">
        <w:r w:rsidR="001C4700" w:rsidRPr="00F26B01">
          <w:rPr>
            <w:rStyle w:val="af2"/>
          </w:rPr>
          <w:t>4.1</w:t>
        </w:r>
        <w:r w:rsidR="001C4700">
          <w:rPr>
            <w:rFonts w:asciiTheme="minorHAnsi" w:eastAsiaTheme="minorEastAsia" w:hAnsiTheme="minorHAnsi" w:cstheme="minorBidi"/>
            <w:b w:val="0"/>
            <w:snapToGrid/>
            <w:sz w:val="22"/>
            <w:szCs w:val="22"/>
          </w:rPr>
          <w:tab/>
        </w:r>
        <w:r w:rsidR="001C4700" w:rsidRPr="00F26B01">
          <w:rPr>
            <w:rStyle w:val="af2"/>
          </w:rPr>
          <w:t>Письмо о подаче оферты (форма 1)</w:t>
        </w:r>
        <w:r w:rsidR="001C4700">
          <w:rPr>
            <w:webHidden/>
          </w:rPr>
          <w:tab/>
        </w:r>
        <w:r w:rsidR="001C4700">
          <w:rPr>
            <w:webHidden/>
          </w:rPr>
          <w:fldChar w:fldCharType="begin"/>
        </w:r>
        <w:r w:rsidR="001C4700">
          <w:rPr>
            <w:webHidden/>
          </w:rPr>
          <w:instrText xml:space="preserve"> PAGEREF _Toc443553960 \h </w:instrText>
        </w:r>
        <w:r w:rsidR="001C4700">
          <w:rPr>
            <w:webHidden/>
          </w:rPr>
        </w:r>
        <w:r w:rsidR="001C4700">
          <w:rPr>
            <w:webHidden/>
          </w:rPr>
          <w:fldChar w:fldCharType="separate"/>
        </w:r>
        <w:r w:rsidR="00D00C2A">
          <w:rPr>
            <w:webHidden/>
          </w:rPr>
          <w:t>6</w:t>
        </w:r>
        <w:r w:rsidR="001C4700">
          <w:rPr>
            <w:webHidden/>
          </w:rPr>
          <w:fldChar w:fldCharType="end"/>
        </w:r>
      </w:hyperlink>
    </w:p>
    <w:p w:rsidR="001C4700" w:rsidRDefault="00A516DA">
      <w:pPr>
        <w:pStyle w:val="22"/>
        <w:rPr>
          <w:rFonts w:asciiTheme="minorHAnsi" w:eastAsiaTheme="minorEastAsia" w:hAnsiTheme="minorHAnsi" w:cstheme="minorBidi"/>
          <w:b w:val="0"/>
          <w:snapToGrid/>
          <w:sz w:val="22"/>
          <w:szCs w:val="22"/>
        </w:rPr>
      </w:pPr>
      <w:hyperlink w:anchor="_Toc443553961" w:history="1">
        <w:r w:rsidR="001C4700" w:rsidRPr="00F26B01">
          <w:rPr>
            <w:rStyle w:val="af2"/>
          </w:rPr>
          <w:t>4.2</w:t>
        </w:r>
        <w:r w:rsidR="001C4700">
          <w:rPr>
            <w:rFonts w:asciiTheme="minorHAnsi" w:eastAsiaTheme="minorEastAsia" w:hAnsiTheme="minorHAnsi" w:cstheme="minorBidi"/>
            <w:b w:val="0"/>
            <w:snapToGrid/>
            <w:sz w:val="22"/>
            <w:szCs w:val="22"/>
          </w:rPr>
          <w:tab/>
        </w:r>
        <w:r w:rsidR="001C4700" w:rsidRPr="00F26B01">
          <w:rPr>
            <w:rStyle w:val="af2"/>
          </w:rPr>
          <w:t>Технико-коммерческое предложение (форма 2)</w:t>
        </w:r>
        <w:r w:rsidR="001C4700">
          <w:rPr>
            <w:webHidden/>
          </w:rPr>
          <w:tab/>
        </w:r>
        <w:r w:rsidR="001C4700">
          <w:rPr>
            <w:webHidden/>
          </w:rPr>
          <w:fldChar w:fldCharType="begin"/>
        </w:r>
        <w:r w:rsidR="001C4700">
          <w:rPr>
            <w:webHidden/>
          </w:rPr>
          <w:instrText xml:space="preserve"> PAGEREF _Toc443553961 \h </w:instrText>
        </w:r>
        <w:r w:rsidR="001C4700">
          <w:rPr>
            <w:webHidden/>
          </w:rPr>
        </w:r>
        <w:r w:rsidR="001C4700">
          <w:rPr>
            <w:webHidden/>
          </w:rPr>
          <w:fldChar w:fldCharType="separate"/>
        </w:r>
        <w:r w:rsidR="00D00C2A">
          <w:rPr>
            <w:webHidden/>
          </w:rPr>
          <w:t>9</w:t>
        </w:r>
        <w:r w:rsidR="001C4700">
          <w:rPr>
            <w:webHidden/>
          </w:rPr>
          <w:fldChar w:fldCharType="end"/>
        </w:r>
      </w:hyperlink>
    </w:p>
    <w:p w:rsidR="001C4700" w:rsidRDefault="00A516DA">
      <w:pPr>
        <w:pStyle w:val="22"/>
        <w:rPr>
          <w:rFonts w:asciiTheme="minorHAnsi" w:eastAsiaTheme="minorEastAsia" w:hAnsiTheme="minorHAnsi" w:cstheme="minorBidi"/>
          <w:b w:val="0"/>
          <w:snapToGrid/>
          <w:sz w:val="22"/>
          <w:szCs w:val="22"/>
        </w:rPr>
      </w:pPr>
      <w:hyperlink w:anchor="_Toc443553962" w:history="1">
        <w:r w:rsidR="001C4700" w:rsidRPr="00F26B01">
          <w:rPr>
            <w:rStyle w:val="af2"/>
          </w:rPr>
          <w:t>4.3</w:t>
        </w:r>
        <w:r w:rsidR="001C4700">
          <w:rPr>
            <w:rFonts w:asciiTheme="minorHAnsi" w:eastAsiaTheme="minorEastAsia" w:hAnsiTheme="minorHAnsi" w:cstheme="minorBidi"/>
            <w:b w:val="0"/>
            <w:snapToGrid/>
            <w:sz w:val="22"/>
            <w:szCs w:val="22"/>
          </w:rPr>
          <w:tab/>
        </w:r>
        <w:r w:rsidR="001C4700" w:rsidRPr="00F26B01">
          <w:rPr>
            <w:rStyle w:val="af2"/>
          </w:rPr>
          <w:t>График поставки товара  (форма 3)</w:t>
        </w:r>
        <w:r w:rsidR="001C4700">
          <w:rPr>
            <w:webHidden/>
          </w:rPr>
          <w:tab/>
        </w:r>
        <w:r w:rsidR="001C4700">
          <w:rPr>
            <w:webHidden/>
          </w:rPr>
          <w:fldChar w:fldCharType="begin"/>
        </w:r>
        <w:r w:rsidR="001C4700">
          <w:rPr>
            <w:webHidden/>
          </w:rPr>
          <w:instrText xml:space="preserve"> PAGEREF _Toc443553962 \h </w:instrText>
        </w:r>
        <w:r w:rsidR="001C4700">
          <w:rPr>
            <w:webHidden/>
          </w:rPr>
        </w:r>
        <w:r w:rsidR="001C4700">
          <w:rPr>
            <w:webHidden/>
          </w:rPr>
          <w:fldChar w:fldCharType="separate"/>
        </w:r>
        <w:r w:rsidR="00D00C2A">
          <w:rPr>
            <w:webHidden/>
          </w:rPr>
          <w:t>12</w:t>
        </w:r>
        <w:r w:rsidR="001C4700">
          <w:rPr>
            <w:webHidden/>
          </w:rPr>
          <w:fldChar w:fldCharType="end"/>
        </w:r>
      </w:hyperlink>
    </w:p>
    <w:p w:rsidR="001C4700" w:rsidRDefault="00A516DA">
      <w:pPr>
        <w:pStyle w:val="22"/>
        <w:rPr>
          <w:rFonts w:asciiTheme="minorHAnsi" w:eastAsiaTheme="minorEastAsia" w:hAnsiTheme="minorHAnsi" w:cstheme="minorBidi"/>
          <w:b w:val="0"/>
          <w:snapToGrid/>
          <w:sz w:val="22"/>
          <w:szCs w:val="22"/>
        </w:rPr>
      </w:pPr>
      <w:hyperlink w:anchor="_Toc443553963" w:history="1">
        <w:r w:rsidR="001C4700" w:rsidRPr="00F26B01">
          <w:rPr>
            <w:rStyle w:val="af2"/>
          </w:rPr>
          <w:t>4.4</w:t>
        </w:r>
        <w:r w:rsidR="001C4700">
          <w:rPr>
            <w:rFonts w:asciiTheme="minorHAnsi" w:eastAsiaTheme="minorEastAsia" w:hAnsiTheme="minorHAnsi" w:cstheme="minorBidi"/>
            <w:b w:val="0"/>
            <w:snapToGrid/>
            <w:sz w:val="22"/>
            <w:szCs w:val="22"/>
          </w:rPr>
          <w:tab/>
        </w:r>
        <w:r w:rsidR="001C4700" w:rsidRPr="00F26B01">
          <w:rPr>
            <w:rStyle w:val="af2"/>
          </w:rPr>
          <w:t>Протокол разногласий по проекту Договора (форма 4)</w:t>
        </w:r>
        <w:r w:rsidR="001C4700">
          <w:rPr>
            <w:webHidden/>
          </w:rPr>
          <w:tab/>
        </w:r>
        <w:r w:rsidR="001C4700">
          <w:rPr>
            <w:webHidden/>
          </w:rPr>
          <w:fldChar w:fldCharType="begin"/>
        </w:r>
        <w:r w:rsidR="001C4700">
          <w:rPr>
            <w:webHidden/>
          </w:rPr>
          <w:instrText xml:space="preserve"> PAGEREF _Toc443553963 \h </w:instrText>
        </w:r>
        <w:r w:rsidR="001C4700">
          <w:rPr>
            <w:webHidden/>
          </w:rPr>
        </w:r>
        <w:r w:rsidR="001C4700">
          <w:rPr>
            <w:webHidden/>
          </w:rPr>
          <w:fldChar w:fldCharType="separate"/>
        </w:r>
        <w:r w:rsidR="00D00C2A">
          <w:rPr>
            <w:webHidden/>
          </w:rPr>
          <w:t>14</w:t>
        </w:r>
        <w:r w:rsidR="001C4700">
          <w:rPr>
            <w:webHidden/>
          </w:rPr>
          <w:fldChar w:fldCharType="end"/>
        </w:r>
      </w:hyperlink>
    </w:p>
    <w:p w:rsidR="001C4700" w:rsidRDefault="00A516DA">
      <w:pPr>
        <w:pStyle w:val="22"/>
        <w:rPr>
          <w:rFonts w:asciiTheme="minorHAnsi" w:eastAsiaTheme="minorEastAsia" w:hAnsiTheme="minorHAnsi" w:cstheme="minorBidi"/>
          <w:b w:val="0"/>
          <w:snapToGrid/>
          <w:sz w:val="22"/>
          <w:szCs w:val="22"/>
        </w:rPr>
      </w:pPr>
      <w:hyperlink w:anchor="_Toc443553964" w:history="1">
        <w:r w:rsidR="001C4700" w:rsidRPr="00F26B01">
          <w:rPr>
            <w:rStyle w:val="af2"/>
          </w:rPr>
          <w:t>4.5</w:t>
        </w:r>
        <w:r w:rsidR="001C4700">
          <w:rPr>
            <w:rFonts w:asciiTheme="minorHAnsi" w:eastAsiaTheme="minorEastAsia" w:hAnsiTheme="minorHAnsi" w:cstheme="minorBidi"/>
            <w:b w:val="0"/>
            <w:snapToGrid/>
            <w:sz w:val="22"/>
            <w:szCs w:val="22"/>
          </w:rPr>
          <w:tab/>
        </w:r>
        <w:r w:rsidR="001C4700" w:rsidRPr="00F26B01">
          <w:rPr>
            <w:rStyle w:val="af2"/>
          </w:rPr>
          <w:t>Анкета Участника (форма 5)</w:t>
        </w:r>
        <w:r w:rsidR="001C4700">
          <w:rPr>
            <w:webHidden/>
          </w:rPr>
          <w:tab/>
        </w:r>
        <w:r w:rsidR="001C4700">
          <w:rPr>
            <w:webHidden/>
          </w:rPr>
          <w:fldChar w:fldCharType="begin"/>
        </w:r>
        <w:r w:rsidR="001C4700">
          <w:rPr>
            <w:webHidden/>
          </w:rPr>
          <w:instrText xml:space="preserve"> PAGEREF _Toc443553964 \h </w:instrText>
        </w:r>
        <w:r w:rsidR="001C4700">
          <w:rPr>
            <w:webHidden/>
          </w:rPr>
        </w:r>
        <w:r w:rsidR="001C4700">
          <w:rPr>
            <w:webHidden/>
          </w:rPr>
          <w:fldChar w:fldCharType="separate"/>
        </w:r>
        <w:r w:rsidR="00D00C2A">
          <w:rPr>
            <w:webHidden/>
          </w:rPr>
          <w:t>16</w:t>
        </w:r>
        <w:r w:rsidR="001C4700">
          <w:rPr>
            <w:webHidden/>
          </w:rPr>
          <w:fldChar w:fldCharType="end"/>
        </w:r>
      </w:hyperlink>
    </w:p>
    <w:p w:rsidR="001C4700" w:rsidRDefault="00A516DA">
      <w:pPr>
        <w:pStyle w:val="22"/>
        <w:rPr>
          <w:rFonts w:asciiTheme="minorHAnsi" w:eastAsiaTheme="minorEastAsia" w:hAnsiTheme="minorHAnsi" w:cstheme="minorBidi"/>
          <w:b w:val="0"/>
          <w:snapToGrid/>
          <w:sz w:val="22"/>
          <w:szCs w:val="22"/>
        </w:rPr>
      </w:pPr>
      <w:hyperlink w:anchor="_Toc443553965" w:history="1">
        <w:r w:rsidR="001C4700" w:rsidRPr="00F26B01">
          <w:rPr>
            <w:rStyle w:val="af2"/>
          </w:rPr>
          <w:t>4.6</w:t>
        </w:r>
        <w:r w:rsidR="001C4700">
          <w:rPr>
            <w:rFonts w:asciiTheme="minorHAnsi" w:eastAsiaTheme="minorEastAsia" w:hAnsiTheme="minorHAnsi" w:cstheme="minorBidi"/>
            <w:b w:val="0"/>
            <w:snapToGrid/>
            <w:sz w:val="22"/>
            <w:szCs w:val="22"/>
          </w:rPr>
          <w:tab/>
        </w:r>
        <w:r w:rsidR="001C4700" w:rsidRPr="00F26B01">
          <w:rPr>
            <w:rStyle w:val="af2"/>
          </w:rPr>
          <w:t>Справка о перечне и годовых объемах выполнения аналогичных договоров (форма 6)</w:t>
        </w:r>
        <w:r w:rsidR="001C4700">
          <w:rPr>
            <w:webHidden/>
          </w:rPr>
          <w:tab/>
        </w:r>
        <w:r w:rsidR="001C4700">
          <w:rPr>
            <w:webHidden/>
          </w:rPr>
          <w:fldChar w:fldCharType="begin"/>
        </w:r>
        <w:r w:rsidR="001C4700">
          <w:rPr>
            <w:webHidden/>
          </w:rPr>
          <w:instrText xml:space="preserve"> PAGEREF _Toc443553965 \h </w:instrText>
        </w:r>
        <w:r w:rsidR="001C4700">
          <w:rPr>
            <w:webHidden/>
          </w:rPr>
        </w:r>
        <w:r w:rsidR="001C4700">
          <w:rPr>
            <w:webHidden/>
          </w:rPr>
          <w:fldChar w:fldCharType="separate"/>
        </w:r>
        <w:r w:rsidR="00D00C2A">
          <w:rPr>
            <w:webHidden/>
          </w:rPr>
          <w:t>20</w:t>
        </w:r>
        <w:r w:rsidR="001C4700">
          <w:rPr>
            <w:webHidden/>
          </w:rPr>
          <w:fldChar w:fldCharType="end"/>
        </w:r>
      </w:hyperlink>
    </w:p>
    <w:p w:rsidR="001C4700" w:rsidRDefault="00A516DA">
      <w:pPr>
        <w:pStyle w:val="22"/>
        <w:rPr>
          <w:rFonts w:asciiTheme="minorHAnsi" w:eastAsiaTheme="minorEastAsia" w:hAnsiTheme="minorHAnsi" w:cstheme="minorBidi"/>
          <w:b w:val="0"/>
          <w:snapToGrid/>
          <w:sz w:val="22"/>
          <w:szCs w:val="22"/>
        </w:rPr>
      </w:pPr>
      <w:hyperlink w:anchor="_Toc443553966" w:history="1">
        <w:r w:rsidR="001C4700" w:rsidRPr="00F26B01">
          <w:rPr>
            <w:rStyle w:val="af2"/>
          </w:rPr>
          <w:t>4.7</w:t>
        </w:r>
        <w:r w:rsidR="001C4700">
          <w:rPr>
            <w:rFonts w:asciiTheme="minorHAnsi" w:eastAsiaTheme="minorEastAsia" w:hAnsiTheme="minorHAnsi" w:cstheme="minorBidi"/>
            <w:b w:val="0"/>
            <w:snapToGrid/>
            <w:sz w:val="22"/>
            <w:szCs w:val="22"/>
          </w:rPr>
          <w:tab/>
        </w:r>
        <w:r w:rsidR="001C4700" w:rsidRPr="00F26B01">
          <w:rPr>
            <w:rStyle w:val="af2"/>
          </w:rPr>
          <w:t>Справка о материально-технических ресурсах (форма 7)</w:t>
        </w:r>
        <w:r w:rsidR="001C4700">
          <w:rPr>
            <w:webHidden/>
          </w:rPr>
          <w:tab/>
        </w:r>
        <w:r w:rsidR="001C4700">
          <w:rPr>
            <w:webHidden/>
          </w:rPr>
          <w:fldChar w:fldCharType="begin"/>
        </w:r>
        <w:r w:rsidR="001C4700">
          <w:rPr>
            <w:webHidden/>
          </w:rPr>
          <w:instrText xml:space="preserve"> PAGEREF _Toc443553966 \h </w:instrText>
        </w:r>
        <w:r w:rsidR="001C4700">
          <w:rPr>
            <w:webHidden/>
          </w:rPr>
        </w:r>
        <w:r w:rsidR="001C4700">
          <w:rPr>
            <w:webHidden/>
          </w:rPr>
          <w:fldChar w:fldCharType="separate"/>
        </w:r>
        <w:r w:rsidR="00D00C2A">
          <w:rPr>
            <w:webHidden/>
          </w:rPr>
          <w:t>22</w:t>
        </w:r>
        <w:r w:rsidR="001C4700">
          <w:rPr>
            <w:webHidden/>
          </w:rPr>
          <w:fldChar w:fldCharType="end"/>
        </w:r>
      </w:hyperlink>
    </w:p>
    <w:p w:rsidR="001C4700" w:rsidRDefault="00A516DA">
      <w:pPr>
        <w:pStyle w:val="22"/>
        <w:rPr>
          <w:rFonts w:asciiTheme="minorHAnsi" w:eastAsiaTheme="minorEastAsia" w:hAnsiTheme="minorHAnsi" w:cstheme="minorBidi"/>
          <w:b w:val="0"/>
          <w:snapToGrid/>
          <w:sz w:val="22"/>
          <w:szCs w:val="22"/>
        </w:rPr>
      </w:pPr>
      <w:hyperlink w:anchor="_Toc443553967" w:history="1">
        <w:r w:rsidR="001C4700" w:rsidRPr="00F26B01">
          <w:rPr>
            <w:rStyle w:val="af2"/>
          </w:rPr>
          <w:t>4.8</w:t>
        </w:r>
        <w:r w:rsidR="001C4700">
          <w:rPr>
            <w:rFonts w:asciiTheme="minorHAnsi" w:eastAsiaTheme="minorEastAsia" w:hAnsiTheme="minorHAnsi" w:cstheme="minorBidi"/>
            <w:b w:val="0"/>
            <w:snapToGrid/>
            <w:sz w:val="22"/>
            <w:szCs w:val="22"/>
          </w:rPr>
          <w:tab/>
        </w:r>
        <w:r w:rsidR="001C4700" w:rsidRPr="00F26B01">
          <w:rPr>
            <w:rStyle w:val="af2"/>
          </w:rPr>
          <w:t>Справка о кадровых ресурсах (форма 8)</w:t>
        </w:r>
        <w:r w:rsidR="001C4700">
          <w:rPr>
            <w:webHidden/>
          </w:rPr>
          <w:tab/>
        </w:r>
        <w:r w:rsidR="001C4700">
          <w:rPr>
            <w:webHidden/>
          </w:rPr>
          <w:fldChar w:fldCharType="begin"/>
        </w:r>
        <w:r w:rsidR="001C4700">
          <w:rPr>
            <w:webHidden/>
          </w:rPr>
          <w:instrText xml:space="preserve"> PAGEREF _Toc443553967 \h </w:instrText>
        </w:r>
        <w:r w:rsidR="001C4700">
          <w:rPr>
            <w:webHidden/>
          </w:rPr>
        </w:r>
        <w:r w:rsidR="001C4700">
          <w:rPr>
            <w:webHidden/>
          </w:rPr>
          <w:fldChar w:fldCharType="separate"/>
        </w:r>
        <w:r w:rsidR="00D00C2A">
          <w:rPr>
            <w:webHidden/>
          </w:rPr>
          <w:t>24</w:t>
        </w:r>
        <w:r w:rsidR="001C4700">
          <w:rPr>
            <w:webHidden/>
          </w:rPr>
          <w:fldChar w:fldCharType="end"/>
        </w:r>
      </w:hyperlink>
    </w:p>
    <w:p w:rsidR="001C4700" w:rsidRDefault="00A516DA">
      <w:pPr>
        <w:pStyle w:val="22"/>
        <w:rPr>
          <w:rFonts w:asciiTheme="minorHAnsi" w:eastAsiaTheme="minorEastAsia" w:hAnsiTheme="minorHAnsi" w:cstheme="minorBidi"/>
          <w:b w:val="0"/>
          <w:snapToGrid/>
          <w:sz w:val="22"/>
          <w:szCs w:val="22"/>
        </w:rPr>
      </w:pPr>
      <w:hyperlink w:anchor="_Toc443553968" w:history="1">
        <w:r w:rsidR="001C4700" w:rsidRPr="00F26B01">
          <w:rPr>
            <w:rStyle w:val="af2"/>
          </w:rPr>
          <w:t>4.9</w:t>
        </w:r>
        <w:r w:rsidR="001C4700">
          <w:rPr>
            <w:rFonts w:asciiTheme="minorHAnsi" w:eastAsiaTheme="minorEastAsia" w:hAnsiTheme="minorHAnsi" w:cstheme="minorBidi"/>
            <w:b w:val="0"/>
            <w:snapToGrid/>
            <w:sz w:val="22"/>
            <w:szCs w:val="22"/>
          </w:rPr>
          <w:tab/>
        </w:r>
        <w:r w:rsidR="001C4700" w:rsidRPr="00F26B01">
          <w:rPr>
            <w:rStyle w:val="af2"/>
          </w:rPr>
          <w:t>Информационное письмо о соблюдении Участником запроса предложений принципов Глобального договора ООН (форма 9)</w:t>
        </w:r>
        <w:r w:rsidR="001C4700">
          <w:rPr>
            <w:webHidden/>
          </w:rPr>
          <w:tab/>
        </w:r>
        <w:r w:rsidR="001C4700">
          <w:rPr>
            <w:webHidden/>
          </w:rPr>
          <w:fldChar w:fldCharType="begin"/>
        </w:r>
        <w:r w:rsidR="001C4700">
          <w:rPr>
            <w:webHidden/>
          </w:rPr>
          <w:instrText xml:space="preserve"> PAGEREF _Toc443553968 \h </w:instrText>
        </w:r>
        <w:r w:rsidR="001C4700">
          <w:rPr>
            <w:webHidden/>
          </w:rPr>
        </w:r>
        <w:r w:rsidR="001C4700">
          <w:rPr>
            <w:webHidden/>
          </w:rPr>
          <w:fldChar w:fldCharType="separate"/>
        </w:r>
        <w:r w:rsidR="00D00C2A">
          <w:rPr>
            <w:webHidden/>
          </w:rPr>
          <w:t>26</w:t>
        </w:r>
        <w:r w:rsidR="001C4700">
          <w:rPr>
            <w:webHidden/>
          </w:rPr>
          <w:fldChar w:fldCharType="end"/>
        </w:r>
      </w:hyperlink>
    </w:p>
    <w:p w:rsidR="001C4700" w:rsidRDefault="00A516DA">
      <w:pPr>
        <w:pStyle w:val="22"/>
        <w:rPr>
          <w:rFonts w:asciiTheme="minorHAnsi" w:eastAsiaTheme="minorEastAsia" w:hAnsiTheme="minorHAnsi" w:cstheme="minorBidi"/>
          <w:b w:val="0"/>
          <w:snapToGrid/>
          <w:sz w:val="22"/>
          <w:szCs w:val="22"/>
        </w:rPr>
      </w:pPr>
      <w:hyperlink w:anchor="_Toc443553969" w:history="1">
        <w:r w:rsidR="001C4700" w:rsidRPr="00F26B01">
          <w:rPr>
            <w:rStyle w:val="af2"/>
          </w:rPr>
          <w:t>4.10</w:t>
        </w:r>
        <w:r w:rsidR="001C4700">
          <w:rPr>
            <w:rFonts w:asciiTheme="minorHAnsi" w:eastAsiaTheme="minorEastAsia" w:hAnsiTheme="minorHAnsi" w:cstheme="minorBidi"/>
            <w:b w:val="0"/>
            <w:snapToGrid/>
            <w:sz w:val="22"/>
            <w:szCs w:val="22"/>
          </w:rPr>
          <w:tab/>
        </w:r>
        <w:r w:rsidR="00100130">
          <w:rPr>
            <w:rStyle w:val="af2"/>
          </w:rPr>
          <w:t>Согласие на обработку персональных данных</w:t>
        </w:r>
        <w:r w:rsidR="001C4700" w:rsidRPr="00F26B01">
          <w:rPr>
            <w:rStyle w:val="af2"/>
          </w:rPr>
          <w:t xml:space="preserve"> (форма 14)</w:t>
        </w:r>
        <w:r w:rsidR="001C4700">
          <w:rPr>
            <w:webHidden/>
          </w:rPr>
          <w:tab/>
        </w:r>
        <w:r w:rsidR="001C4700">
          <w:rPr>
            <w:webHidden/>
          </w:rPr>
          <w:fldChar w:fldCharType="begin"/>
        </w:r>
        <w:r w:rsidR="001C4700">
          <w:rPr>
            <w:webHidden/>
          </w:rPr>
          <w:instrText xml:space="preserve"> PAGEREF _Toc443553969 \h </w:instrText>
        </w:r>
        <w:r w:rsidR="001C4700">
          <w:rPr>
            <w:webHidden/>
          </w:rPr>
        </w:r>
        <w:r w:rsidR="001C4700">
          <w:rPr>
            <w:webHidden/>
          </w:rPr>
          <w:fldChar w:fldCharType="separate"/>
        </w:r>
        <w:r w:rsidR="00D00C2A">
          <w:rPr>
            <w:webHidden/>
          </w:rPr>
          <w:t>28</w:t>
        </w:r>
        <w:r w:rsidR="001C4700">
          <w:rPr>
            <w:webHidden/>
          </w:rPr>
          <w:fldChar w:fldCharType="end"/>
        </w:r>
      </w:hyperlink>
    </w:p>
    <w:p w:rsidR="001C4700" w:rsidRDefault="00A516DA">
      <w:pPr>
        <w:pStyle w:val="13"/>
        <w:rPr>
          <w:rFonts w:asciiTheme="minorHAnsi" w:eastAsiaTheme="minorEastAsia" w:hAnsiTheme="minorHAnsi" w:cstheme="minorBidi"/>
          <w:b w:val="0"/>
          <w:bCs w:val="0"/>
          <w:caps w:val="0"/>
          <w:snapToGrid/>
          <w:sz w:val="22"/>
          <w:szCs w:val="22"/>
        </w:rPr>
      </w:pPr>
      <w:hyperlink w:anchor="_Toc443553970" w:history="1">
        <w:r w:rsidR="001C4700" w:rsidRPr="00F26B01">
          <w:rPr>
            <w:rStyle w:val="af2"/>
          </w:rPr>
          <w:t>5.</w:t>
        </w:r>
        <w:r w:rsidR="001C4700">
          <w:rPr>
            <w:rFonts w:asciiTheme="minorHAnsi" w:eastAsiaTheme="minorEastAsia" w:hAnsiTheme="minorHAnsi" w:cstheme="minorBidi"/>
            <w:b w:val="0"/>
            <w:bCs w:val="0"/>
            <w:caps w:val="0"/>
            <w:snapToGrid/>
            <w:sz w:val="22"/>
            <w:szCs w:val="22"/>
          </w:rPr>
          <w:tab/>
        </w:r>
        <w:r w:rsidR="001C4700" w:rsidRPr="00F26B01">
          <w:rPr>
            <w:rStyle w:val="af2"/>
          </w:rPr>
          <w:t>ПРОЕКТ  ДОГОВОРА (с приложениями)</w:t>
        </w:r>
        <w:r w:rsidR="001C4700">
          <w:rPr>
            <w:webHidden/>
          </w:rPr>
          <w:tab/>
        </w:r>
        <w:r w:rsidR="001C4700">
          <w:rPr>
            <w:webHidden/>
          </w:rPr>
          <w:fldChar w:fldCharType="begin"/>
        </w:r>
        <w:r w:rsidR="001C4700">
          <w:rPr>
            <w:webHidden/>
          </w:rPr>
          <w:instrText xml:space="preserve"> PAGEREF _Toc443553970 \h </w:instrText>
        </w:r>
        <w:r w:rsidR="001C4700">
          <w:rPr>
            <w:webHidden/>
          </w:rPr>
        </w:r>
        <w:r w:rsidR="001C4700">
          <w:rPr>
            <w:webHidden/>
          </w:rPr>
          <w:fldChar w:fldCharType="separate"/>
        </w:r>
        <w:r w:rsidR="00D00C2A">
          <w:rPr>
            <w:webHidden/>
          </w:rPr>
          <w:t>30</w:t>
        </w:r>
        <w:r w:rsidR="001C4700">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43553958"/>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A516DA">
        <w:rPr>
          <w:color w:val="000000"/>
          <w:sz w:val="24"/>
          <w:szCs w:val="24"/>
          <w:shd w:val="clear" w:color="auto" w:fill="FFFFFF" w:themeFill="background1"/>
        </w:rPr>
        <w:t>632</w:t>
      </w:r>
      <w:r w:rsidR="005270A1" w:rsidRPr="005366B0">
        <w:rPr>
          <w:color w:val="000000"/>
          <w:sz w:val="24"/>
          <w:szCs w:val="24"/>
          <w:shd w:val="clear" w:color="auto" w:fill="FFFFFF" w:themeFill="background1"/>
        </w:rPr>
        <w:t xml:space="preserve"> от </w:t>
      </w:r>
      <w:r w:rsidR="00A516DA">
        <w:rPr>
          <w:color w:val="000000"/>
          <w:sz w:val="24"/>
          <w:szCs w:val="24"/>
          <w:shd w:val="clear" w:color="auto" w:fill="FFFFFF" w:themeFill="background1"/>
        </w:rPr>
        <w:t>17</w:t>
      </w:r>
      <w:r w:rsidR="00FD56A2" w:rsidRPr="005366B0">
        <w:rPr>
          <w:color w:val="000000"/>
          <w:sz w:val="24"/>
          <w:szCs w:val="24"/>
          <w:shd w:val="clear" w:color="auto" w:fill="FFFFFF" w:themeFill="background1"/>
        </w:rPr>
        <w:t>.</w:t>
      </w:r>
      <w:r w:rsidR="00E30FF5">
        <w:rPr>
          <w:color w:val="000000"/>
          <w:sz w:val="24"/>
          <w:szCs w:val="24"/>
          <w:shd w:val="clear" w:color="auto" w:fill="FFFFFF" w:themeFill="background1"/>
        </w:rPr>
        <w:t>0</w:t>
      </w:r>
      <w:r w:rsidR="00A516DA">
        <w:rPr>
          <w:color w:val="000000"/>
          <w:sz w:val="24"/>
          <w:szCs w:val="24"/>
          <w:shd w:val="clear" w:color="auto" w:fill="FFFFFF" w:themeFill="background1"/>
        </w:rPr>
        <w:t>4</w:t>
      </w:r>
      <w:r w:rsidR="00F615D3" w:rsidRPr="005366B0">
        <w:rPr>
          <w:color w:val="000000"/>
          <w:sz w:val="24"/>
          <w:szCs w:val="24"/>
          <w:shd w:val="clear" w:color="auto" w:fill="FFFFFF" w:themeFill="background1"/>
        </w:rPr>
        <w:t>.201</w:t>
      </w:r>
      <w:r w:rsidR="00E30FF5">
        <w:rPr>
          <w:color w:val="000000"/>
          <w:sz w:val="24"/>
          <w:szCs w:val="24"/>
          <w:shd w:val="clear" w:color="auto" w:fill="FFFFFF" w:themeFill="background1"/>
        </w:rPr>
        <w:t>7</w:t>
      </w:r>
      <w:r w:rsidR="00F615D3" w:rsidRPr="005366B0">
        <w:rPr>
          <w:color w:val="000000"/>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CE4CB0">
        <w:trPr>
          <w:trHeight w:val="720"/>
          <w:tblHeader/>
        </w:trPr>
        <w:tc>
          <w:tcPr>
            <w:tcW w:w="498" w:type="dxa"/>
            <w:vAlign w:val="center"/>
          </w:tcPr>
          <w:p w:rsidR="00B73132" w:rsidRPr="00F3026D" w:rsidRDefault="00B73132" w:rsidP="00CE4CB0">
            <w:pPr>
              <w:spacing w:line="276" w:lineRule="auto"/>
              <w:ind w:left="540" w:hanging="540"/>
              <w:jc w:val="left"/>
              <w:rPr>
                <w:b/>
                <w:sz w:val="24"/>
                <w:szCs w:val="24"/>
              </w:rPr>
            </w:pPr>
            <w:r w:rsidRPr="00F3026D">
              <w:rPr>
                <w:b/>
                <w:sz w:val="24"/>
                <w:szCs w:val="24"/>
              </w:rPr>
              <w:t>№</w:t>
            </w:r>
          </w:p>
          <w:p w:rsidR="00B73132" w:rsidRPr="00F3026D" w:rsidRDefault="00B73132" w:rsidP="00CE4CB0">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CE4CB0">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CE4CB0">
            <w:pPr>
              <w:pStyle w:val="24"/>
              <w:spacing w:line="276" w:lineRule="auto"/>
              <w:ind w:left="539" w:right="153" w:hanging="539"/>
              <w:jc w:val="left"/>
              <w:rPr>
                <w:b/>
                <w:bCs/>
                <w:sz w:val="24"/>
              </w:rPr>
            </w:pPr>
            <w:r w:rsidRPr="00F3026D">
              <w:rPr>
                <w:b/>
                <w:bCs/>
                <w:sz w:val="24"/>
              </w:rPr>
              <w:t>Содержание</w:t>
            </w:r>
          </w:p>
        </w:tc>
      </w:tr>
      <w:tr w:rsidR="00B73132" w:rsidRPr="00F3026D" w:rsidTr="00CE4CB0">
        <w:trPr>
          <w:trHeight w:val="567"/>
        </w:trPr>
        <w:tc>
          <w:tcPr>
            <w:tcW w:w="498" w:type="dxa"/>
          </w:tcPr>
          <w:p w:rsidR="00B73132" w:rsidRPr="00F3026D" w:rsidRDefault="00B73132" w:rsidP="00CE4CB0">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CE4CB0">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A516DA" w:rsidP="00CE4CB0">
            <w:pPr>
              <w:autoSpaceDE w:val="0"/>
              <w:autoSpaceDN w:val="0"/>
              <w:adjustRightInd w:val="0"/>
              <w:spacing w:line="276" w:lineRule="auto"/>
              <w:ind w:right="-72" w:firstLine="0"/>
              <w:jc w:val="left"/>
              <w:rPr>
                <w:bCs/>
                <w:sz w:val="24"/>
                <w:szCs w:val="24"/>
              </w:rPr>
            </w:pPr>
            <w:r>
              <w:rPr>
                <w:color w:val="000000"/>
                <w:sz w:val="24"/>
                <w:szCs w:val="24"/>
              </w:rPr>
              <w:t>Строительные и отделочные материалы</w:t>
            </w:r>
          </w:p>
        </w:tc>
      </w:tr>
      <w:tr w:rsidR="00B73132" w:rsidRPr="00F3026D" w:rsidTr="00CE4CB0">
        <w:trPr>
          <w:trHeight w:val="152"/>
        </w:trPr>
        <w:tc>
          <w:tcPr>
            <w:tcW w:w="498" w:type="dxa"/>
          </w:tcPr>
          <w:p w:rsidR="00B73132" w:rsidRPr="00F3026D" w:rsidRDefault="00B73132" w:rsidP="00CE4CB0">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CE4CB0">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CE4CB0">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B73132" w:rsidRPr="00F3026D" w:rsidTr="00CE4CB0">
        <w:trPr>
          <w:trHeight w:val="152"/>
        </w:trPr>
        <w:tc>
          <w:tcPr>
            <w:tcW w:w="498" w:type="dxa"/>
          </w:tcPr>
          <w:p w:rsidR="00B73132" w:rsidRPr="00F3026D" w:rsidRDefault="00B73132" w:rsidP="00CE4CB0">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CE4CB0">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73132" w:rsidRPr="00F3026D" w:rsidRDefault="00B73132" w:rsidP="00CE4CB0">
            <w:pPr>
              <w:spacing w:line="276" w:lineRule="auto"/>
              <w:ind w:right="153" w:firstLine="0"/>
              <w:jc w:val="left"/>
              <w:rPr>
                <w:b/>
                <w:sz w:val="24"/>
                <w:szCs w:val="24"/>
                <w:lang w:eastAsia="en-US"/>
              </w:rPr>
            </w:pPr>
          </w:p>
        </w:tc>
        <w:tc>
          <w:tcPr>
            <w:tcW w:w="5811" w:type="dxa"/>
          </w:tcPr>
          <w:p w:rsidR="00B73132" w:rsidRPr="00807B36" w:rsidRDefault="00B73132" w:rsidP="00CE4CB0">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B73132" w:rsidRPr="008261F5" w:rsidRDefault="00B73132" w:rsidP="00CE4CB0">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color w:val="000000"/>
                <w:sz w:val="24"/>
                <w:szCs w:val="24"/>
              </w:rPr>
              <w:t xml:space="preserve"> </w:t>
            </w:r>
            <w:r w:rsidRPr="008261F5">
              <w:rPr>
                <w:sz w:val="24"/>
                <w:szCs w:val="24"/>
                <w:lang w:eastAsia="en-US"/>
              </w:rPr>
              <w:t>Сотрудник подразделения закупок:</w:t>
            </w:r>
            <w:r w:rsidRPr="00F3026D">
              <w:rPr>
                <w:sz w:val="24"/>
                <w:szCs w:val="24"/>
                <w:lang w:eastAsia="en-US"/>
              </w:rPr>
              <w:t xml:space="preserve"> </w:t>
            </w:r>
            <w:r>
              <w:rPr>
                <w:i/>
                <w:sz w:val="24"/>
                <w:szCs w:val="24"/>
                <w:lang w:eastAsia="en-US"/>
              </w:rPr>
              <w:t>Сенчиков Антон Григорьевич</w:t>
            </w:r>
            <w:r w:rsidRPr="008261F5">
              <w:rPr>
                <w:i/>
                <w:sz w:val="24"/>
                <w:szCs w:val="24"/>
                <w:lang w:eastAsia="en-US"/>
              </w:rPr>
              <w:t xml:space="preserve"> </w:t>
            </w:r>
          </w:p>
          <w:p w:rsidR="00B73132" w:rsidRPr="00E626F2" w:rsidRDefault="00B73132" w:rsidP="00CE4CB0">
            <w:pPr>
              <w:shd w:val="clear" w:color="auto" w:fill="FFFFFF"/>
              <w:spacing w:line="240" w:lineRule="auto"/>
              <w:ind w:firstLine="0"/>
              <w:rPr>
                <w:sz w:val="24"/>
                <w:szCs w:val="24"/>
                <w:lang w:eastAsia="en-US"/>
              </w:rPr>
            </w:pPr>
            <w:r>
              <w:rPr>
                <w:sz w:val="24"/>
                <w:szCs w:val="24"/>
                <w:lang w:eastAsia="en-US"/>
              </w:rPr>
              <w:t>адрес электронной </w:t>
            </w:r>
            <w:r w:rsidRPr="00F3026D">
              <w:rPr>
                <w:sz w:val="24"/>
                <w:szCs w:val="24"/>
                <w:lang w:eastAsia="en-US"/>
              </w:rPr>
              <w:t>почты:</w:t>
            </w:r>
            <w:r w:rsidR="00C610E0">
              <w:t xml:space="preserve"> </w:t>
            </w:r>
            <w:hyperlink r:id="rId10" w:history="1">
              <w:r w:rsidR="00C610E0" w:rsidRPr="00C610E0">
                <w:rPr>
                  <w:rStyle w:val="af2"/>
                  <w:sz w:val="24"/>
                  <w:szCs w:val="24"/>
                </w:rPr>
                <w:t>Senchikov_AG@unipro.energy</w:t>
              </w:r>
            </w:hyperlink>
            <w:r w:rsidRPr="00E626F2">
              <w:rPr>
                <w:sz w:val="24"/>
                <w:szCs w:val="24"/>
                <w:lang w:eastAsia="en-US"/>
              </w:rPr>
              <w:t xml:space="preserve"> </w:t>
            </w:r>
          </w:p>
          <w:p w:rsidR="00B73132" w:rsidRPr="00E626F2" w:rsidRDefault="00B73132" w:rsidP="00CE4CB0">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w:t>
            </w:r>
            <w:proofErr w:type="gramStart"/>
            <w:r w:rsidRPr="00F3026D">
              <w:rPr>
                <w:sz w:val="24"/>
                <w:szCs w:val="24"/>
                <w:lang w:eastAsia="en-US"/>
              </w:rPr>
              <w:t xml:space="preserve">телефона:  </w:t>
            </w:r>
            <w:r>
              <w:rPr>
                <w:sz w:val="24"/>
                <w:szCs w:val="24"/>
                <w:lang w:eastAsia="en-US"/>
              </w:rPr>
              <w:t>(</w:t>
            </w:r>
            <w:proofErr w:type="gramEnd"/>
            <w:r>
              <w:rPr>
                <w:sz w:val="24"/>
                <w:szCs w:val="24"/>
                <w:lang w:eastAsia="en-US"/>
              </w:rPr>
              <w:t>49645)7-</w:t>
            </w:r>
            <w:r>
              <w:rPr>
                <w:sz w:val="24"/>
                <w:szCs w:val="24"/>
                <w:lang w:val="en-US" w:eastAsia="en-US"/>
              </w:rPr>
              <w:t>14-49</w:t>
            </w:r>
          </w:p>
        </w:tc>
      </w:tr>
      <w:tr w:rsidR="00B73132" w:rsidRPr="00F3026D" w:rsidTr="00CE4CB0">
        <w:trPr>
          <w:trHeight w:val="1773"/>
        </w:trPr>
        <w:tc>
          <w:tcPr>
            <w:tcW w:w="498" w:type="dxa"/>
          </w:tcPr>
          <w:p w:rsidR="00B73132" w:rsidRPr="00F3026D" w:rsidRDefault="00B73132" w:rsidP="00CE4CB0">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CE4CB0">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CE4CB0">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proofErr w:type="gramStart"/>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roofErr w:type="gramEnd"/>
          </w:p>
          <w:p w:rsidR="00B73132" w:rsidRPr="00F3026D" w:rsidRDefault="00B73132" w:rsidP="00A516DA">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A516DA">
              <w:rPr>
                <w:b/>
                <w:sz w:val="24"/>
                <w:szCs w:val="24"/>
                <w:lang w:eastAsia="en-US"/>
              </w:rPr>
              <w:t>17</w:t>
            </w:r>
            <w:r w:rsidR="00E30FF5" w:rsidRPr="000F748C">
              <w:rPr>
                <w:b/>
                <w:sz w:val="24"/>
                <w:szCs w:val="24"/>
                <w:lang w:eastAsia="en-US"/>
              </w:rPr>
              <w:t>.</w:t>
            </w:r>
            <w:r w:rsidR="00E30FF5">
              <w:rPr>
                <w:b/>
                <w:sz w:val="24"/>
                <w:szCs w:val="24"/>
                <w:lang w:eastAsia="en-US"/>
              </w:rPr>
              <w:t>0</w:t>
            </w:r>
            <w:r w:rsidR="00A516DA">
              <w:rPr>
                <w:b/>
                <w:sz w:val="24"/>
                <w:szCs w:val="24"/>
                <w:lang w:eastAsia="en-US"/>
              </w:rPr>
              <w:t>4</w:t>
            </w:r>
            <w:r w:rsidR="00E30FF5" w:rsidRPr="000F748C">
              <w:rPr>
                <w:b/>
                <w:sz w:val="24"/>
                <w:szCs w:val="24"/>
                <w:lang w:eastAsia="en-US"/>
              </w:rPr>
              <w:t>.</w:t>
            </w:r>
            <w:r w:rsidR="00E30FF5">
              <w:rPr>
                <w:b/>
                <w:sz w:val="24"/>
                <w:szCs w:val="24"/>
                <w:lang w:eastAsia="en-US"/>
              </w:rPr>
              <w:t>20</w:t>
            </w:r>
            <w:r w:rsidR="00E30FF5" w:rsidRPr="000F748C">
              <w:rPr>
                <w:b/>
                <w:sz w:val="24"/>
                <w:szCs w:val="24"/>
                <w:lang w:eastAsia="en-US"/>
              </w:rPr>
              <w:t>1</w:t>
            </w:r>
            <w:r w:rsidR="00E30FF5">
              <w:rPr>
                <w:b/>
                <w:sz w:val="24"/>
                <w:szCs w:val="24"/>
                <w:lang w:eastAsia="en-US"/>
              </w:rPr>
              <w:t>7</w:t>
            </w:r>
            <w:r w:rsidR="00E30FF5" w:rsidRPr="000F748C">
              <w:rPr>
                <w:b/>
                <w:sz w:val="24"/>
                <w:szCs w:val="24"/>
                <w:lang w:eastAsia="en-US"/>
              </w:rPr>
              <w:t>г.</w:t>
            </w:r>
          </w:p>
        </w:tc>
      </w:tr>
      <w:tr w:rsidR="00B73132" w:rsidRPr="00F3026D" w:rsidTr="00CE4CB0">
        <w:trPr>
          <w:trHeight w:val="152"/>
        </w:trPr>
        <w:tc>
          <w:tcPr>
            <w:tcW w:w="498" w:type="dxa"/>
          </w:tcPr>
          <w:p w:rsidR="00B73132" w:rsidRPr="00F3026D" w:rsidRDefault="00B73132" w:rsidP="00CE4CB0">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CE4CB0">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E30FF5" w:rsidRPr="000F748C" w:rsidRDefault="00B73132" w:rsidP="00E30FF5">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00E30FF5" w:rsidRPr="000F748C">
              <w:rPr>
                <w:b/>
                <w:sz w:val="24"/>
                <w:szCs w:val="24"/>
                <w:lang w:eastAsia="en-US"/>
              </w:rPr>
              <w:t>1</w:t>
            </w:r>
            <w:r w:rsidR="00E30FF5">
              <w:rPr>
                <w:b/>
                <w:sz w:val="24"/>
                <w:szCs w:val="24"/>
                <w:lang w:eastAsia="en-US"/>
              </w:rPr>
              <w:t>5</w:t>
            </w:r>
            <w:r w:rsidR="00E30FF5" w:rsidRPr="000F748C">
              <w:rPr>
                <w:b/>
                <w:sz w:val="24"/>
                <w:szCs w:val="24"/>
                <w:lang w:eastAsia="en-US"/>
              </w:rPr>
              <w:t xml:space="preserve">:00 </w:t>
            </w:r>
            <w:r w:rsidR="00E30FF5" w:rsidRPr="000F748C">
              <w:rPr>
                <w:sz w:val="24"/>
                <w:szCs w:val="24"/>
                <w:lang w:eastAsia="en-US"/>
              </w:rPr>
              <w:t>(МСК)</w:t>
            </w:r>
            <w:r w:rsidR="00E30FF5" w:rsidRPr="000F748C">
              <w:rPr>
                <w:b/>
                <w:sz w:val="24"/>
                <w:szCs w:val="24"/>
                <w:lang w:eastAsia="en-US"/>
              </w:rPr>
              <w:t xml:space="preserve"> </w:t>
            </w:r>
            <w:r w:rsidR="00A516DA">
              <w:rPr>
                <w:b/>
                <w:sz w:val="24"/>
                <w:szCs w:val="24"/>
                <w:lang w:eastAsia="en-US"/>
              </w:rPr>
              <w:t>02</w:t>
            </w:r>
            <w:r w:rsidR="00E30FF5" w:rsidRPr="000F748C">
              <w:rPr>
                <w:b/>
                <w:sz w:val="24"/>
                <w:szCs w:val="24"/>
                <w:lang w:eastAsia="en-US"/>
              </w:rPr>
              <w:t>.</w:t>
            </w:r>
            <w:r w:rsidR="00E30FF5">
              <w:rPr>
                <w:b/>
                <w:sz w:val="24"/>
                <w:szCs w:val="24"/>
                <w:lang w:eastAsia="en-US"/>
              </w:rPr>
              <w:t>0</w:t>
            </w:r>
            <w:r w:rsidR="00A516DA">
              <w:rPr>
                <w:b/>
                <w:sz w:val="24"/>
                <w:szCs w:val="24"/>
                <w:lang w:eastAsia="en-US"/>
              </w:rPr>
              <w:t>5</w:t>
            </w:r>
            <w:r w:rsidR="00E30FF5" w:rsidRPr="000F748C">
              <w:rPr>
                <w:b/>
                <w:sz w:val="24"/>
                <w:szCs w:val="24"/>
                <w:lang w:eastAsia="en-US"/>
              </w:rPr>
              <w:t>.20</w:t>
            </w:r>
            <w:r w:rsidR="00E30FF5">
              <w:rPr>
                <w:b/>
                <w:sz w:val="24"/>
                <w:szCs w:val="24"/>
                <w:lang w:eastAsia="en-US"/>
              </w:rPr>
              <w:t>17</w:t>
            </w:r>
            <w:r w:rsidR="00E30FF5" w:rsidRPr="000F748C">
              <w:rPr>
                <w:b/>
                <w:sz w:val="24"/>
                <w:szCs w:val="24"/>
                <w:lang w:eastAsia="en-US"/>
              </w:rPr>
              <w:t>г.</w:t>
            </w:r>
          </w:p>
          <w:p w:rsidR="00B73132" w:rsidRPr="00F3026D" w:rsidRDefault="00B73132" w:rsidP="00CE4CB0">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73132" w:rsidRDefault="00B73132" w:rsidP="00CE4CB0">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B73132" w:rsidRDefault="00B73132" w:rsidP="00CE4CB0">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B73132" w:rsidRPr="00E626F2" w:rsidRDefault="00B73132" w:rsidP="00CE4CB0">
            <w:pPr>
              <w:shd w:val="clear" w:color="auto" w:fill="FFFFFF"/>
              <w:spacing w:line="240" w:lineRule="auto"/>
              <w:ind w:firstLine="0"/>
              <w:jc w:val="left"/>
              <w:rPr>
                <w:rStyle w:val="af2"/>
                <w:i/>
                <w:sz w:val="24"/>
                <w:szCs w:val="24"/>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 xml:space="preserve">: </w:t>
            </w:r>
            <w:hyperlink r:id="rId12" w:history="1">
              <w:r w:rsidR="00C610E0" w:rsidRPr="00C610E0">
                <w:rPr>
                  <w:rStyle w:val="af2"/>
                  <w:sz w:val="24"/>
                  <w:szCs w:val="24"/>
                </w:rPr>
                <w:t>Senchikov_AG@unipro.energy</w:t>
              </w:r>
            </w:hyperlink>
          </w:p>
          <w:p w:rsidR="00B73132" w:rsidRPr="009457BF" w:rsidRDefault="00B73132" w:rsidP="00CE4CB0">
            <w:pPr>
              <w:shd w:val="clear" w:color="auto" w:fill="FFFFFF"/>
              <w:spacing w:line="240" w:lineRule="auto"/>
              <w:ind w:firstLine="0"/>
              <w:jc w:val="left"/>
              <w:rPr>
                <w:i/>
                <w:color w:val="0000FF"/>
                <w:u w:val="single"/>
              </w:rPr>
            </w:pPr>
          </w:p>
        </w:tc>
      </w:tr>
      <w:tr w:rsidR="00B73132" w:rsidRPr="00F3026D" w:rsidTr="00CE4CB0">
        <w:trPr>
          <w:trHeight w:val="152"/>
        </w:trPr>
        <w:tc>
          <w:tcPr>
            <w:tcW w:w="498" w:type="dxa"/>
          </w:tcPr>
          <w:p w:rsidR="00B73132" w:rsidRPr="00F3026D" w:rsidRDefault="00B73132" w:rsidP="00CE4CB0">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CE4CB0">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B73132" w:rsidRPr="00F3026D" w:rsidRDefault="00A516DA" w:rsidP="00CE4CB0">
            <w:pPr>
              <w:tabs>
                <w:tab w:val="left" w:pos="0"/>
              </w:tabs>
              <w:spacing w:line="276" w:lineRule="auto"/>
              <w:ind w:left="540" w:right="153" w:hanging="540"/>
              <w:jc w:val="left"/>
              <w:rPr>
                <w:i/>
                <w:sz w:val="24"/>
                <w:szCs w:val="24"/>
                <w:lang w:eastAsia="en-US"/>
              </w:rPr>
            </w:pPr>
            <w:r>
              <w:rPr>
                <w:b/>
                <w:color w:val="000000"/>
                <w:sz w:val="24"/>
                <w:szCs w:val="24"/>
              </w:rPr>
              <w:t>май-</w:t>
            </w:r>
            <w:bookmarkStart w:id="4" w:name="_GoBack"/>
            <w:bookmarkEnd w:id="4"/>
            <w:r w:rsidR="000F12D2">
              <w:rPr>
                <w:b/>
                <w:color w:val="000000"/>
                <w:sz w:val="24"/>
                <w:szCs w:val="24"/>
              </w:rPr>
              <w:t>июнь</w:t>
            </w:r>
            <w:r w:rsidR="00E30FF5">
              <w:rPr>
                <w:b/>
                <w:color w:val="000000"/>
                <w:sz w:val="24"/>
                <w:szCs w:val="24"/>
              </w:rPr>
              <w:t xml:space="preserve"> </w:t>
            </w:r>
            <w:r w:rsidR="00E30FF5" w:rsidRPr="00A34297">
              <w:rPr>
                <w:b/>
                <w:color w:val="000000"/>
                <w:sz w:val="24"/>
                <w:szCs w:val="24"/>
              </w:rPr>
              <w:t>201</w:t>
            </w:r>
            <w:r w:rsidR="00E30FF5">
              <w:rPr>
                <w:b/>
                <w:color w:val="000000"/>
                <w:sz w:val="24"/>
                <w:szCs w:val="24"/>
              </w:rPr>
              <w:t>7</w:t>
            </w:r>
            <w:r w:rsidR="00E30FF5" w:rsidRPr="00A34297">
              <w:rPr>
                <w:b/>
                <w:color w:val="000000"/>
                <w:sz w:val="24"/>
                <w:szCs w:val="24"/>
              </w:rPr>
              <w:t>г.</w:t>
            </w:r>
          </w:p>
        </w:tc>
      </w:tr>
      <w:tr w:rsidR="00B73132" w:rsidRPr="00F3026D" w:rsidTr="00CE4CB0">
        <w:trPr>
          <w:trHeight w:val="249"/>
        </w:trPr>
        <w:tc>
          <w:tcPr>
            <w:tcW w:w="498" w:type="dxa"/>
          </w:tcPr>
          <w:p w:rsidR="00B73132" w:rsidRPr="00F3026D" w:rsidRDefault="00B73132" w:rsidP="00CE4CB0">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CE4CB0">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CE4CB0">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CE4CB0">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CE4CB0">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proofErr w:type="gramStart"/>
            <w:r w:rsidRPr="004A7232">
              <w:rPr>
                <w:sz w:val="24"/>
                <w:szCs w:val="24"/>
              </w:rPr>
              <w:t>Черноозерский</w:t>
            </w:r>
            <w:proofErr w:type="spellEnd"/>
            <w:r w:rsidRPr="004A7232">
              <w:rPr>
                <w:sz w:val="24"/>
                <w:szCs w:val="24"/>
              </w:rPr>
              <w:t xml:space="preserve">  проезд</w:t>
            </w:r>
            <w:proofErr w:type="gramEnd"/>
            <w:r w:rsidRPr="004A7232">
              <w:rPr>
                <w:sz w:val="24"/>
                <w:szCs w:val="24"/>
              </w:rPr>
              <w:t>, д.5.</w:t>
            </w:r>
          </w:p>
        </w:tc>
      </w:tr>
      <w:tr w:rsidR="00B73132" w:rsidRPr="004A7232" w:rsidTr="00CE4CB0">
        <w:trPr>
          <w:trHeight w:val="152"/>
        </w:trPr>
        <w:tc>
          <w:tcPr>
            <w:tcW w:w="498" w:type="dxa"/>
          </w:tcPr>
          <w:p w:rsidR="00B73132" w:rsidRPr="00F3026D" w:rsidRDefault="00B73132" w:rsidP="00CE4CB0">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CE4CB0">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CE4CB0">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CE4CB0">
            <w:pPr>
              <w:pStyle w:val="afffa"/>
              <w:tabs>
                <w:tab w:val="left" w:pos="0"/>
                <w:tab w:val="left" w:pos="2410"/>
              </w:tabs>
              <w:ind w:left="0" w:right="-11"/>
              <w:contextualSpacing/>
              <w:jc w:val="both"/>
              <w:rPr>
                <w:snapToGrid w:val="0"/>
              </w:rPr>
            </w:pPr>
          </w:p>
        </w:tc>
      </w:tr>
      <w:tr w:rsidR="00B73132" w:rsidRPr="00F3026D" w:rsidTr="00CE4CB0">
        <w:trPr>
          <w:trHeight w:val="286"/>
        </w:trPr>
        <w:tc>
          <w:tcPr>
            <w:tcW w:w="498" w:type="dxa"/>
          </w:tcPr>
          <w:p w:rsidR="00B73132" w:rsidRPr="00F3026D" w:rsidRDefault="00B73132" w:rsidP="00CE4CB0">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CE4CB0">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CE4CB0">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CE4CB0">
            <w:pPr>
              <w:tabs>
                <w:tab w:val="left" w:pos="0"/>
              </w:tabs>
              <w:spacing w:line="276" w:lineRule="auto"/>
              <w:ind w:left="540" w:right="153" w:hanging="540"/>
              <w:jc w:val="left"/>
              <w:rPr>
                <w:sz w:val="24"/>
                <w:szCs w:val="24"/>
              </w:rPr>
            </w:pPr>
          </w:p>
        </w:tc>
      </w:tr>
      <w:tr w:rsidR="00B73132" w:rsidRPr="00F3026D" w:rsidTr="00CE4CB0">
        <w:trPr>
          <w:trHeight w:val="152"/>
        </w:trPr>
        <w:tc>
          <w:tcPr>
            <w:tcW w:w="498" w:type="dxa"/>
          </w:tcPr>
          <w:p w:rsidR="00B73132" w:rsidRPr="00F3026D" w:rsidRDefault="00B73132" w:rsidP="00CE4CB0">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CE4CB0">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CE4CB0">
            <w:pPr>
              <w:tabs>
                <w:tab w:val="left" w:pos="0"/>
              </w:tabs>
              <w:spacing w:line="276" w:lineRule="auto"/>
              <w:ind w:left="540" w:right="153" w:hanging="540"/>
              <w:rPr>
                <w:sz w:val="24"/>
                <w:szCs w:val="24"/>
              </w:rPr>
            </w:pPr>
            <w:r>
              <w:rPr>
                <w:sz w:val="24"/>
                <w:szCs w:val="24"/>
              </w:rPr>
              <w:t>Рубль</w:t>
            </w:r>
          </w:p>
        </w:tc>
      </w:tr>
      <w:tr w:rsidR="00B73132" w:rsidRPr="00F3026D" w:rsidTr="00CE4CB0">
        <w:trPr>
          <w:trHeight w:val="709"/>
        </w:trPr>
        <w:tc>
          <w:tcPr>
            <w:tcW w:w="498" w:type="dxa"/>
          </w:tcPr>
          <w:p w:rsidR="00B73132" w:rsidRPr="00F3026D" w:rsidRDefault="00B73132" w:rsidP="00CE4CB0">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CE4CB0">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CE4CB0">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CE4CB0">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CE4CB0">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CE4CB0">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CE4CB0">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CE4CB0">
        <w:trPr>
          <w:trHeight w:val="709"/>
        </w:trPr>
        <w:tc>
          <w:tcPr>
            <w:tcW w:w="498" w:type="dxa"/>
          </w:tcPr>
          <w:p w:rsidR="00B73132" w:rsidRPr="00F3026D" w:rsidRDefault="00B73132" w:rsidP="00CE4CB0">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CE4CB0">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CE4CB0">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CE4CB0">
        <w:trPr>
          <w:trHeight w:val="709"/>
        </w:trPr>
        <w:tc>
          <w:tcPr>
            <w:tcW w:w="498" w:type="dxa"/>
          </w:tcPr>
          <w:p w:rsidR="00B73132" w:rsidRPr="00F3026D" w:rsidRDefault="00B73132" w:rsidP="00CE4CB0">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CE4CB0">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CE4CB0">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CE4CB0">
        <w:trPr>
          <w:trHeight w:val="979"/>
        </w:trPr>
        <w:tc>
          <w:tcPr>
            <w:tcW w:w="498" w:type="dxa"/>
          </w:tcPr>
          <w:p w:rsidR="00B73132" w:rsidRPr="00F3026D" w:rsidRDefault="00B73132" w:rsidP="00CE4CB0">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CE4CB0">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CE4CB0">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CE4CB0">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CE4CB0">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CE4CB0">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CE4CB0">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0F12D2">
              <w:rPr>
                <w:i/>
              </w:rPr>
              <w:t>4</w:t>
            </w:r>
            <w:r w:rsidRPr="00FE4AEF">
              <w:rPr>
                <w:i/>
              </w:rPr>
              <w:t>.1</w:t>
            </w:r>
            <w:r w:rsidR="00E30FF5">
              <w:rPr>
                <w:i/>
              </w:rPr>
              <w:t>7г</w:t>
            </w:r>
            <w:r w:rsidRPr="00FE4AEF">
              <w:rPr>
                <w:i/>
              </w:rPr>
              <w:t>.</w:t>
            </w:r>
            <w:r w:rsidRPr="00FE4AEF">
              <w:rPr>
                <w:i/>
                <w:lang w:val="en-US"/>
              </w:rPr>
              <w:t>pdf</w:t>
            </w:r>
            <w:r w:rsidRPr="00FE4AEF">
              <w:rPr>
                <w:i/>
              </w:rPr>
              <w:t xml:space="preserve">); </w:t>
            </w:r>
          </w:p>
          <w:p w:rsidR="00B73132" w:rsidRDefault="00B73132" w:rsidP="00CE4CB0">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CE4CB0">
        <w:trPr>
          <w:trHeight w:val="391"/>
        </w:trPr>
        <w:tc>
          <w:tcPr>
            <w:tcW w:w="498" w:type="dxa"/>
          </w:tcPr>
          <w:p w:rsidR="00B73132" w:rsidRPr="00F3026D" w:rsidRDefault="00B73132" w:rsidP="00CE4CB0">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73132" w:rsidRPr="00F3026D" w:rsidRDefault="00B73132" w:rsidP="00CE4CB0">
            <w:pPr>
              <w:spacing w:line="276" w:lineRule="auto"/>
              <w:ind w:left="568" w:hanging="568"/>
              <w:jc w:val="left"/>
              <w:rPr>
                <w:sz w:val="24"/>
                <w:szCs w:val="24"/>
              </w:rPr>
            </w:pPr>
          </w:p>
        </w:tc>
        <w:tc>
          <w:tcPr>
            <w:tcW w:w="3969" w:type="dxa"/>
          </w:tcPr>
          <w:p w:rsidR="00B73132" w:rsidRPr="00F3026D" w:rsidRDefault="00B73132" w:rsidP="00CE4CB0">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CE4CB0">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73132" w:rsidRPr="00F3026D" w:rsidTr="00CE4CB0">
        <w:trPr>
          <w:trHeight w:val="391"/>
        </w:trPr>
        <w:tc>
          <w:tcPr>
            <w:tcW w:w="498" w:type="dxa"/>
          </w:tcPr>
          <w:p w:rsidR="00B73132" w:rsidRPr="00F3026D" w:rsidRDefault="00B73132" w:rsidP="00CE4CB0">
            <w:pPr>
              <w:spacing w:line="276" w:lineRule="auto"/>
              <w:ind w:left="568" w:hanging="568"/>
              <w:jc w:val="left"/>
              <w:rPr>
                <w:b/>
                <w:sz w:val="24"/>
                <w:szCs w:val="24"/>
              </w:rPr>
            </w:pPr>
            <w:r w:rsidRPr="00F3026D">
              <w:rPr>
                <w:b/>
                <w:sz w:val="24"/>
                <w:szCs w:val="24"/>
              </w:rPr>
              <w:t>19.</w:t>
            </w:r>
          </w:p>
        </w:tc>
        <w:tc>
          <w:tcPr>
            <w:tcW w:w="3969" w:type="dxa"/>
          </w:tcPr>
          <w:p w:rsidR="00B73132" w:rsidRPr="00F3026D" w:rsidRDefault="00B73132" w:rsidP="00CE4CB0">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73132" w:rsidRPr="00F3026D" w:rsidRDefault="00B73132" w:rsidP="00CE4CB0">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FE4AEF">
                <w:rPr>
                  <w:rStyle w:val="af2"/>
                  <w:i/>
                  <w:sz w:val="24"/>
                  <w:szCs w:val="24"/>
                </w:rPr>
                <w:t>http://www.eon-russia.ru/files/117/</w:t>
              </w:r>
            </w:hyperlink>
            <w:r w:rsidRPr="00FE4AEF">
              <w:rPr>
                <w:i/>
                <w:sz w:val="24"/>
                <w:szCs w:val="24"/>
              </w:rPr>
              <w:t xml:space="preserve">. </w:t>
            </w:r>
          </w:p>
        </w:tc>
      </w:tr>
      <w:tr w:rsidR="00B73132" w:rsidRPr="00F3026D" w:rsidTr="00CE4CB0">
        <w:trPr>
          <w:trHeight w:val="391"/>
        </w:trPr>
        <w:tc>
          <w:tcPr>
            <w:tcW w:w="498" w:type="dxa"/>
          </w:tcPr>
          <w:p w:rsidR="00B73132" w:rsidRPr="00F3026D" w:rsidRDefault="00B73132" w:rsidP="00CE4CB0">
            <w:pPr>
              <w:spacing w:line="276" w:lineRule="auto"/>
              <w:ind w:left="568" w:hanging="568"/>
              <w:jc w:val="left"/>
              <w:rPr>
                <w:b/>
                <w:sz w:val="24"/>
                <w:szCs w:val="24"/>
              </w:rPr>
            </w:pPr>
            <w:r w:rsidRPr="00F3026D">
              <w:rPr>
                <w:b/>
                <w:sz w:val="24"/>
                <w:szCs w:val="24"/>
              </w:rPr>
              <w:t>20.</w:t>
            </w:r>
          </w:p>
        </w:tc>
        <w:tc>
          <w:tcPr>
            <w:tcW w:w="3969" w:type="dxa"/>
          </w:tcPr>
          <w:p w:rsidR="00B73132" w:rsidRPr="00F3026D" w:rsidRDefault="00B73132" w:rsidP="00CE4CB0">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CE4CB0">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 xml:space="preserve">х для прохождения </w:t>
            </w:r>
            <w:proofErr w:type="gramStart"/>
            <w:r>
              <w:rPr>
                <w:sz w:val="24"/>
                <w:szCs w:val="24"/>
              </w:rPr>
              <w:t>аккредитации,  направляется</w:t>
            </w:r>
            <w:proofErr w:type="gramEnd"/>
            <w:r>
              <w:rPr>
                <w:sz w:val="24"/>
                <w:szCs w:val="24"/>
              </w:rPr>
              <w:t>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A516DA"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BB0C78" w:rsidRPr="00F3026D" w:rsidTr="00CE4CB0">
        <w:trPr>
          <w:trHeight w:val="391"/>
        </w:trPr>
        <w:tc>
          <w:tcPr>
            <w:tcW w:w="498" w:type="dxa"/>
          </w:tcPr>
          <w:p w:rsidR="00BB0C78" w:rsidRPr="00F3026D" w:rsidRDefault="00BB0C78" w:rsidP="00BB0C78">
            <w:pPr>
              <w:spacing w:line="276" w:lineRule="auto"/>
              <w:ind w:left="568" w:hanging="568"/>
              <w:jc w:val="left"/>
              <w:rPr>
                <w:b/>
                <w:sz w:val="24"/>
                <w:szCs w:val="24"/>
              </w:rPr>
            </w:pPr>
            <w:r>
              <w:rPr>
                <w:b/>
                <w:sz w:val="24"/>
                <w:szCs w:val="24"/>
              </w:rPr>
              <w:t>21</w:t>
            </w:r>
            <w:r w:rsidRPr="00F3026D">
              <w:rPr>
                <w:b/>
                <w:sz w:val="24"/>
                <w:szCs w:val="24"/>
              </w:rPr>
              <w:t>.</w:t>
            </w:r>
          </w:p>
        </w:tc>
        <w:tc>
          <w:tcPr>
            <w:tcW w:w="3969" w:type="dxa"/>
          </w:tcPr>
          <w:p w:rsidR="00BB0C78" w:rsidRDefault="00BB0C78" w:rsidP="00BB0C78">
            <w:pPr>
              <w:spacing w:line="276" w:lineRule="auto"/>
              <w:ind w:right="153" w:firstLine="0"/>
              <w:rPr>
                <w:b/>
                <w:spacing w:val="-6"/>
                <w:sz w:val="24"/>
                <w:szCs w:val="24"/>
              </w:rPr>
            </w:pPr>
            <w:r>
              <w:rPr>
                <w:b/>
                <w:spacing w:val="-6"/>
                <w:sz w:val="24"/>
                <w:szCs w:val="24"/>
              </w:rPr>
              <w:t>Дополнительные требования:</w:t>
            </w:r>
          </w:p>
        </w:tc>
        <w:tc>
          <w:tcPr>
            <w:tcW w:w="5811" w:type="dxa"/>
          </w:tcPr>
          <w:p w:rsidR="00BB0C78" w:rsidRDefault="00BB0C78" w:rsidP="00BB0C78">
            <w:pPr>
              <w:pStyle w:val="afffa"/>
              <w:spacing w:line="276" w:lineRule="auto"/>
              <w:ind w:left="0"/>
              <w:contextualSpacing/>
              <w:jc w:val="both"/>
              <w:rPr>
                <w:color w:val="000000"/>
              </w:rPr>
            </w:pPr>
            <w:r>
              <w:rPr>
                <w:color w:val="000000"/>
              </w:rPr>
              <w:t>В случае принятия решения о заключении договора с контрагентом, Организатор вправе дополнительно предъявить следующие требования:</w:t>
            </w:r>
          </w:p>
          <w:p w:rsidR="00BB0C78" w:rsidRDefault="00BB0C78" w:rsidP="00BB0C78">
            <w:pPr>
              <w:pStyle w:val="afffa"/>
              <w:numPr>
                <w:ilvl w:val="0"/>
                <w:numId w:val="37"/>
              </w:numPr>
              <w:spacing w:line="276" w:lineRule="auto"/>
              <w:ind w:left="358" w:hanging="358"/>
              <w:contextualSpacing/>
              <w:jc w:val="both"/>
              <w:rPr>
                <w:color w:val="000000"/>
              </w:rPr>
            </w:pPr>
            <w:r>
              <w:rPr>
                <w:color w:val="00000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BB0C78" w:rsidRPr="00E95073" w:rsidRDefault="00BB0C78" w:rsidP="00BB0C78">
            <w:pPr>
              <w:pStyle w:val="afffa"/>
              <w:numPr>
                <w:ilvl w:val="0"/>
                <w:numId w:val="37"/>
              </w:numPr>
              <w:spacing w:line="276" w:lineRule="auto"/>
              <w:ind w:left="358" w:hanging="358"/>
              <w:contextualSpacing/>
              <w:jc w:val="both"/>
              <w:rPr>
                <w:color w:val="000000"/>
              </w:rPr>
            </w:pPr>
            <w:r>
              <w:rPr>
                <w:color w:val="000000"/>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Pr>
                <w:color w:val="000000"/>
              </w:rPr>
              <w:t>Ростехнадзора</w:t>
            </w:r>
            <w:proofErr w:type="spellEnd"/>
            <w:r>
              <w:rPr>
                <w:color w:val="000000"/>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lastRenderedPageBreak/>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43553959"/>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43553960"/>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D00C2A" w:rsidRPr="00CC6391">
        <w:rPr>
          <w:color w:val="000000"/>
          <w:sz w:val="24"/>
          <w:szCs w:val="24"/>
        </w:rPr>
        <w:t xml:space="preserve">График поставки </w:t>
      </w:r>
      <w:proofErr w:type="gramStart"/>
      <w:r w:rsidR="00D00C2A" w:rsidRPr="00CC6391">
        <w:rPr>
          <w:color w:val="000000"/>
          <w:sz w:val="24"/>
          <w:szCs w:val="24"/>
        </w:rPr>
        <w:t>товара  (</w:t>
      </w:r>
      <w:proofErr w:type="gramEnd"/>
      <w:r w:rsidR="00D00C2A" w:rsidRPr="00CC6391">
        <w:rPr>
          <w:color w:val="000000"/>
          <w:sz w:val="24"/>
          <w:szCs w:val="24"/>
        </w:rPr>
        <w:t>форма</w:t>
      </w:r>
      <w:r w:rsidR="00D00C2A" w:rsidRPr="00CC6391">
        <w:rPr>
          <w:noProof/>
          <w:color w:val="000000"/>
          <w:sz w:val="24"/>
          <w:szCs w:val="24"/>
        </w:rPr>
        <w:t xml:space="preserve"> </w:t>
      </w:r>
      <w:r w:rsidR="00D00C2A">
        <w:rPr>
          <w:noProof/>
          <w:color w:val="000000"/>
          <w:sz w:val="24"/>
          <w:szCs w:val="24"/>
        </w:rPr>
        <w:t>3</w:t>
      </w:r>
      <w:r w:rsidR="00D00C2A"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D00C2A" w:rsidRPr="00D00C2A">
        <w:rPr>
          <w:color w:val="000000"/>
          <w:sz w:val="24"/>
          <w:szCs w:val="24"/>
        </w:rPr>
        <w:t>Анкета Участника (форма 5</w:t>
      </w:r>
      <w:proofErr w:type="gramStart"/>
      <w:r w:rsidR="00D00C2A" w:rsidRPr="00D00C2A">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D00C2A" w:rsidRPr="00D00C2A">
        <w:rPr>
          <w:color w:val="000000"/>
          <w:sz w:val="24"/>
          <w:szCs w:val="24"/>
        </w:rPr>
        <w:t>Справка о перечне и годовых объемах выполнения аналогичных договоров (форма 6</w:t>
      </w:r>
      <w:r w:rsidR="00D00C2A" w:rsidRPr="00D00C2A">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43553961"/>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D00C2A">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43553962"/>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00C2A">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43553963"/>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43553964"/>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93585" w:rsidRPr="00CC6391" w:rsidTr="00F733DB">
        <w:trPr>
          <w:cantSplit/>
          <w:trHeight w:val="240"/>
          <w:tblHeader/>
        </w:trPr>
        <w:tc>
          <w:tcPr>
            <w:tcW w:w="720" w:type="dxa"/>
          </w:tcPr>
          <w:p w:rsidR="00893585" w:rsidRPr="00CC6391" w:rsidRDefault="00893585" w:rsidP="00F733DB">
            <w:pPr>
              <w:pStyle w:val="af8"/>
              <w:spacing w:line="276" w:lineRule="auto"/>
              <w:jc w:val="center"/>
              <w:rPr>
                <w:sz w:val="24"/>
                <w:szCs w:val="24"/>
              </w:rPr>
            </w:pPr>
            <w:r w:rsidRPr="00CC6391">
              <w:rPr>
                <w:sz w:val="24"/>
                <w:szCs w:val="24"/>
              </w:rPr>
              <w:t>№ п/п</w:t>
            </w:r>
          </w:p>
        </w:tc>
        <w:tc>
          <w:tcPr>
            <w:tcW w:w="5234" w:type="dxa"/>
          </w:tcPr>
          <w:p w:rsidR="00893585" w:rsidRPr="00CC6391" w:rsidRDefault="00893585" w:rsidP="00F733DB">
            <w:pPr>
              <w:pStyle w:val="af8"/>
              <w:spacing w:line="276" w:lineRule="auto"/>
              <w:ind w:left="0"/>
              <w:jc w:val="center"/>
              <w:rPr>
                <w:sz w:val="24"/>
                <w:szCs w:val="24"/>
              </w:rPr>
            </w:pPr>
            <w:r w:rsidRPr="00CC6391">
              <w:rPr>
                <w:sz w:val="24"/>
                <w:szCs w:val="24"/>
              </w:rPr>
              <w:t>Наименование</w:t>
            </w:r>
          </w:p>
        </w:tc>
        <w:tc>
          <w:tcPr>
            <w:tcW w:w="4252" w:type="dxa"/>
          </w:tcPr>
          <w:p w:rsidR="00893585" w:rsidRPr="00CC6391" w:rsidRDefault="00893585" w:rsidP="00F733DB">
            <w:pPr>
              <w:pStyle w:val="af8"/>
              <w:spacing w:line="276" w:lineRule="auto"/>
              <w:ind w:left="0"/>
              <w:jc w:val="center"/>
              <w:rPr>
                <w:sz w:val="24"/>
                <w:szCs w:val="24"/>
              </w:rPr>
            </w:pPr>
            <w:r w:rsidRPr="00CC6391">
              <w:rPr>
                <w:sz w:val="24"/>
                <w:szCs w:val="24"/>
              </w:rPr>
              <w:t>Сведения о поставщике</w:t>
            </w:r>
          </w:p>
        </w:tc>
      </w:tr>
      <w:tr w:rsidR="00893585" w:rsidRPr="00CC6391" w:rsidTr="00F733DB">
        <w:trPr>
          <w:cantSplit/>
        </w:trPr>
        <w:tc>
          <w:tcPr>
            <w:tcW w:w="720" w:type="dxa"/>
            <w:vMerge w:val="restart"/>
          </w:tcPr>
          <w:p w:rsidR="00893585" w:rsidRPr="00CC6391" w:rsidRDefault="00893585" w:rsidP="00893585">
            <w:pPr>
              <w:numPr>
                <w:ilvl w:val="0"/>
                <w:numId w:val="4"/>
              </w:numPr>
              <w:spacing w:after="60" w:line="276" w:lineRule="auto"/>
              <w:rPr>
                <w:sz w:val="24"/>
                <w:szCs w:val="24"/>
              </w:rPr>
            </w:pPr>
          </w:p>
        </w:tc>
        <w:tc>
          <w:tcPr>
            <w:tcW w:w="5234" w:type="dxa"/>
            <w:vMerge w:val="restart"/>
          </w:tcPr>
          <w:p w:rsidR="00893585" w:rsidRPr="00CC6391" w:rsidRDefault="00893585" w:rsidP="00F733DB">
            <w:pPr>
              <w:pStyle w:val="afb"/>
              <w:spacing w:before="0" w:after="0"/>
              <w:ind w:left="0"/>
              <w:rPr>
                <w:szCs w:val="24"/>
              </w:rPr>
            </w:pPr>
            <w:r w:rsidRPr="00CC6391">
              <w:rPr>
                <w:szCs w:val="24"/>
              </w:rPr>
              <w:t xml:space="preserve">Полное и сокращенное наименование </w:t>
            </w:r>
          </w:p>
          <w:p w:rsidR="00893585" w:rsidRPr="00CC6391" w:rsidRDefault="00893585" w:rsidP="00F733DB">
            <w:pPr>
              <w:pStyle w:val="afb"/>
              <w:spacing w:before="0" w:after="0"/>
              <w:ind w:left="0"/>
              <w:rPr>
                <w:i/>
                <w:szCs w:val="24"/>
              </w:rPr>
            </w:pPr>
            <w:r w:rsidRPr="00CC6391">
              <w:rPr>
                <w:i/>
                <w:szCs w:val="24"/>
              </w:rPr>
              <w:t>(в соответствии с ЕГРЮЛ)</w:t>
            </w:r>
          </w:p>
        </w:tc>
        <w:tc>
          <w:tcPr>
            <w:tcW w:w="4252" w:type="dxa"/>
          </w:tcPr>
          <w:p w:rsidR="00893585" w:rsidRPr="00B46969" w:rsidRDefault="00893585" w:rsidP="00F733DB">
            <w:pPr>
              <w:pStyle w:val="afb"/>
              <w:spacing w:line="276" w:lineRule="auto"/>
              <w:rPr>
                <w:i/>
                <w:szCs w:val="24"/>
              </w:rPr>
            </w:pPr>
            <w:r w:rsidRPr="00B46969">
              <w:rPr>
                <w:i/>
                <w:szCs w:val="24"/>
              </w:rPr>
              <w:t>(Полное наименование)</w:t>
            </w:r>
          </w:p>
        </w:tc>
      </w:tr>
      <w:tr w:rsidR="00893585" w:rsidRPr="00CC6391" w:rsidTr="00F733DB">
        <w:trPr>
          <w:cantSplit/>
        </w:trPr>
        <w:tc>
          <w:tcPr>
            <w:tcW w:w="720" w:type="dxa"/>
            <w:vMerge/>
          </w:tcPr>
          <w:p w:rsidR="00893585" w:rsidRPr="00CC6391" w:rsidRDefault="00893585" w:rsidP="00893585">
            <w:pPr>
              <w:numPr>
                <w:ilvl w:val="0"/>
                <w:numId w:val="4"/>
              </w:numPr>
              <w:spacing w:after="60" w:line="276" w:lineRule="auto"/>
              <w:jc w:val="center"/>
              <w:rPr>
                <w:sz w:val="24"/>
                <w:szCs w:val="24"/>
              </w:rPr>
            </w:pPr>
          </w:p>
        </w:tc>
        <w:tc>
          <w:tcPr>
            <w:tcW w:w="5234" w:type="dxa"/>
            <w:vMerge/>
          </w:tcPr>
          <w:p w:rsidR="00893585" w:rsidRPr="00CC6391" w:rsidRDefault="00893585" w:rsidP="00F733DB">
            <w:pPr>
              <w:pStyle w:val="afb"/>
              <w:spacing w:before="0" w:after="0" w:line="276" w:lineRule="auto"/>
              <w:ind w:left="0"/>
              <w:rPr>
                <w:szCs w:val="24"/>
              </w:rPr>
            </w:pPr>
          </w:p>
        </w:tc>
        <w:tc>
          <w:tcPr>
            <w:tcW w:w="4252" w:type="dxa"/>
          </w:tcPr>
          <w:p w:rsidR="00893585" w:rsidRPr="00B46969" w:rsidRDefault="00893585" w:rsidP="00F733DB">
            <w:pPr>
              <w:pStyle w:val="afb"/>
              <w:spacing w:line="276" w:lineRule="auto"/>
              <w:rPr>
                <w:i/>
                <w:szCs w:val="24"/>
              </w:rPr>
            </w:pPr>
            <w:r w:rsidRPr="00B46969">
              <w:rPr>
                <w:i/>
                <w:szCs w:val="24"/>
              </w:rPr>
              <w:t>(Сокращённое наименование)</w:t>
            </w:r>
          </w:p>
        </w:tc>
      </w:tr>
      <w:tr w:rsidR="00893585" w:rsidRPr="00CC6391" w:rsidTr="00F733DB">
        <w:trPr>
          <w:cantSplit/>
        </w:trPr>
        <w:tc>
          <w:tcPr>
            <w:tcW w:w="720" w:type="dxa"/>
          </w:tcPr>
          <w:p w:rsidR="00893585" w:rsidRPr="00CC6391" w:rsidRDefault="00893585" w:rsidP="00893585">
            <w:pPr>
              <w:numPr>
                <w:ilvl w:val="0"/>
                <w:numId w:val="4"/>
              </w:numPr>
              <w:spacing w:after="60" w:line="276" w:lineRule="auto"/>
              <w:jc w:val="center"/>
              <w:rPr>
                <w:sz w:val="24"/>
                <w:szCs w:val="24"/>
              </w:rPr>
            </w:pPr>
          </w:p>
        </w:tc>
        <w:tc>
          <w:tcPr>
            <w:tcW w:w="5234" w:type="dxa"/>
          </w:tcPr>
          <w:p w:rsidR="00893585" w:rsidRPr="00CC6391" w:rsidRDefault="00893585" w:rsidP="00F733DB">
            <w:pPr>
              <w:pStyle w:val="afb"/>
              <w:spacing w:before="0" w:after="0"/>
              <w:ind w:left="0"/>
              <w:rPr>
                <w:szCs w:val="24"/>
              </w:rPr>
            </w:pPr>
            <w:r w:rsidRPr="00CC6391">
              <w:rPr>
                <w:szCs w:val="24"/>
              </w:rPr>
              <w:t xml:space="preserve">Род деятельности </w:t>
            </w:r>
          </w:p>
          <w:p w:rsidR="00893585" w:rsidRPr="00CC6391" w:rsidRDefault="00893585" w:rsidP="00F733DB">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893585" w:rsidRPr="00CC6391" w:rsidRDefault="00893585" w:rsidP="00F733DB">
            <w:pPr>
              <w:pStyle w:val="afb"/>
              <w:spacing w:line="276" w:lineRule="auto"/>
              <w:rPr>
                <w:szCs w:val="24"/>
              </w:rPr>
            </w:pPr>
          </w:p>
        </w:tc>
      </w:tr>
      <w:tr w:rsidR="00893585" w:rsidRPr="00CC6391" w:rsidTr="00F733DB">
        <w:trPr>
          <w:cantSplit/>
        </w:trPr>
        <w:tc>
          <w:tcPr>
            <w:tcW w:w="720" w:type="dxa"/>
          </w:tcPr>
          <w:p w:rsidR="00893585" w:rsidRPr="00CC6391" w:rsidRDefault="00893585" w:rsidP="00893585">
            <w:pPr>
              <w:numPr>
                <w:ilvl w:val="0"/>
                <w:numId w:val="4"/>
              </w:numPr>
              <w:spacing w:after="60" w:line="276" w:lineRule="auto"/>
              <w:jc w:val="center"/>
              <w:rPr>
                <w:sz w:val="24"/>
                <w:szCs w:val="24"/>
              </w:rPr>
            </w:pPr>
          </w:p>
        </w:tc>
        <w:tc>
          <w:tcPr>
            <w:tcW w:w="5234" w:type="dxa"/>
          </w:tcPr>
          <w:p w:rsidR="00893585" w:rsidRDefault="00893585" w:rsidP="00F733DB">
            <w:pPr>
              <w:pStyle w:val="afb"/>
              <w:spacing w:before="0" w:after="0"/>
              <w:ind w:left="0"/>
              <w:rPr>
                <w:bCs/>
                <w:szCs w:val="24"/>
              </w:rPr>
            </w:pPr>
            <w:r w:rsidRPr="00CC6391">
              <w:rPr>
                <w:bCs/>
                <w:szCs w:val="24"/>
              </w:rPr>
              <w:t>Регион предоставления услуг:</w:t>
            </w:r>
          </w:p>
          <w:p w:rsidR="00893585" w:rsidRDefault="00893585" w:rsidP="00893585">
            <w:pPr>
              <w:pStyle w:val="afb"/>
              <w:numPr>
                <w:ilvl w:val="0"/>
                <w:numId w:val="38"/>
              </w:numPr>
              <w:spacing w:before="0" w:after="0"/>
              <w:ind w:left="193" w:hanging="141"/>
              <w:rPr>
                <w:szCs w:val="24"/>
              </w:rPr>
            </w:pPr>
            <w:r>
              <w:rPr>
                <w:szCs w:val="24"/>
              </w:rPr>
              <w:t>Все регионы</w:t>
            </w:r>
          </w:p>
          <w:p w:rsidR="00893585" w:rsidRDefault="00893585" w:rsidP="00893585">
            <w:pPr>
              <w:pStyle w:val="afb"/>
              <w:numPr>
                <w:ilvl w:val="0"/>
                <w:numId w:val="38"/>
              </w:numPr>
              <w:spacing w:before="0" w:after="0"/>
              <w:ind w:left="193" w:hanging="141"/>
              <w:rPr>
                <w:szCs w:val="24"/>
              </w:rPr>
            </w:pPr>
            <w:r>
              <w:rPr>
                <w:szCs w:val="24"/>
              </w:rPr>
              <w:t>Москва и Московская область</w:t>
            </w:r>
          </w:p>
          <w:p w:rsidR="00893585" w:rsidRDefault="00893585" w:rsidP="00893585">
            <w:pPr>
              <w:pStyle w:val="afb"/>
              <w:numPr>
                <w:ilvl w:val="0"/>
                <w:numId w:val="38"/>
              </w:numPr>
              <w:spacing w:before="0" w:after="0"/>
              <w:ind w:left="193" w:hanging="141"/>
              <w:rPr>
                <w:szCs w:val="24"/>
              </w:rPr>
            </w:pPr>
            <w:r>
              <w:rPr>
                <w:szCs w:val="24"/>
              </w:rPr>
              <w:t>Смоленская область</w:t>
            </w:r>
          </w:p>
          <w:p w:rsidR="00893585" w:rsidRDefault="00893585" w:rsidP="00893585">
            <w:pPr>
              <w:pStyle w:val="afb"/>
              <w:numPr>
                <w:ilvl w:val="0"/>
                <w:numId w:val="38"/>
              </w:numPr>
              <w:spacing w:before="0" w:after="0"/>
              <w:ind w:left="193" w:hanging="141"/>
              <w:rPr>
                <w:szCs w:val="24"/>
              </w:rPr>
            </w:pPr>
            <w:r w:rsidRPr="00CC6391">
              <w:rPr>
                <w:szCs w:val="24"/>
              </w:rPr>
              <w:t>Пермский край</w:t>
            </w:r>
          </w:p>
          <w:p w:rsidR="00893585" w:rsidRDefault="00893585" w:rsidP="00893585">
            <w:pPr>
              <w:pStyle w:val="afb"/>
              <w:numPr>
                <w:ilvl w:val="0"/>
                <w:numId w:val="38"/>
              </w:numPr>
              <w:spacing w:before="0" w:after="0"/>
              <w:ind w:left="193" w:hanging="193"/>
              <w:rPr>
                <w:szCs w:val="24"/>
              </w:rPr>
            </w:pPr>
            <w:r w:rsidRPr="00CC6391">
              <w:rPr>
                <w:szCs w:val="24"/>
              </w:rPr>
              <w:t>Красноярский край</w:t>
            </w:r>
          </w:p>
          <w:p w:rsidR="00893585" w:rsidRPr="00CC6391" w:rsidRDefault="00893585" w:rsidP="00893585">
            <w:pPr>
              <w:pStyle w:val="afb"/>
              <w:numPr>
                <w:ilvl w:val="0"/>
                <w:numId w:val="38"/>
              </w:numPr>
              <w:spacing w:before="0" w:after="0"/>
              <w:ind w:left="193" w:hanging="193"/>
              <w:rPr>
                <w:szCs w:val="24"/>
              </w:rPr>
            </w:pPr>
            <w:r w:rsidRPr="00CC6391">
              <w:rPr>
                <w:szCs w:val="24"/>
              </w:rPr>
              <w:t>Тюменская область ХМАО-Югра.</w:t>
            </w:r>
          </w:p>
        </w:tc>
        <w:tc>
          <w:tcPr>
            <w:tcW w:w="4252" w:type="dxa"/>
          </w:tcPr>
          <w:p w:rsidR="00893585" w:rsidRPr="00CC6391" w:rsidRDefault="00893585" w:rsidP="00F733DB">
            <w:pPr>
              <w:pStyle w:val="afb"/>
              <w:spacing w:line="276" w:lineRule="auto"/>
              <w:rPr>
                <w:i/>
                <w:szCs w:val="24"/>
              </w:rPr>
            </w:pPr>
            <w:r w:rsidRPr="00CC6391">
              <w:rPr>
                <w:i/>
                <w:szCs w:val="24"/>
              </w:rPr>
              <w:t>(Перечислить)</w:t>
            </w:r>
          </w:p>
        </w:tc>
      </w:tr>
      <w:tr w:rsidR="00893585" w:rsidRPr="00CC6391" w:rsidTr="00F733DB">
        <w:trPr>
          <w:cantSplit/>
        </w:trPr>
        <w:tc>
          <w:tcPr>
            <w:tcW w:w="720" w:type="dxa"/>
          </w:tcPr>
          <w:p w:rsidR="00893585" w:rsidRPr="00CC6391" w:rsidRDefault="00893585" w:rsidP="00893585">
            <w:pPr>
              <w:numPr>
                <w:ilvl w:val="0"/>
                <w:numId w:val="4"/>
              </w:numPr>
              <w:spacing w:after="60" w:line="276" w:lineRule="auto"/>
              <w:jc w:val="center"/>
              <w:rPr>
                <w:sz w:val="24"/>
                <w:szCs w:val="24"/>
              </w:rPr>
            </w:pPr>
          </w:p>
        </w:tc>
        <w:tc>
          <w:tcPr>
            <w:tcW w:w="5234" w:type="dxa"/>
          </w:tcPr>
          <w:p w:rsidR="00893585" w:rsidRPr="00CC6391" w:rsidRDefault="00893585" w:rsidP="00F733DB">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93585" w:rsidRPr="00CC6391" w:rsidRDefault="00893585" w:rsidP="00F733DB">
            <w:pPr>
              <w:pStyle w:val="afb"/>
              <w:spacing w:line="276" w:lineRule="auto"/>
              <w:rPr>
                <w:szCs w:val="24"/>
              </w:rPr>
            </w:pPr>
          </w:p>
        </w:tc>
      </w:tr>
      <w:tr w:rsidR="00893585" w:rsidRPr="00CC6391" w:rsidTr="00F733DB">
        <w:trPr>
          <w:cantSplit/>
        </w:trPr>
        <w:tc>
          <w:tcPr>
            <w:tcW w:w="720" w:type="dxa"/>
            <w:vMerge w:val="restart"/>
          </w:tcPr>
          <w:p w:rsidR="00893585" w:rsidRPr="00CC6391" w:rsidRDefault="00893585" w:rsidP="00893585">
            <w:pPr>
              <w:numPr>
                <w:ilvl w:val="0"/>
                <w:numId w:val="4"/>
              </w:numPr>
              <w:spacing w:after="60" w:line="276" w:lineRule="auto"/>
              <w:jc w:val="center"/>
              <w:rPr>
                <w:sz w:val="24"/>
                <w:szCs w:val="24"/>
              </w:rPr>
            </w:pPr>
          </w:p>
        </w:tc>
        <w:tc>
          <w:tcPr>
            <w:tcW w:w="5234" w:type="dxa"/>
          </w:tcPr>
          <w:p w:rsidR="00893585" w:rsidRPr="00CC6391" w:rsidRDefault="00893585" w:rsidP="00F733DB">
            <w:pPr>
              <w:pStyle w:val="afb"/>
              <w:spacing w:before="0" w:after="0" w:line="276" w:lineRule="auto"/>
              <w:ind w:left="23"/>
              <w:rPr>
                <w:szCs w:val="24"/>
              </w:rPr>
            </w:pPr>
            <w:r w:rsidRPr="00CC6391">
              <w:rPr>
                <w:szCs w:val="24"/>
              </w:rPr>
              <w:t>ОГРН</w:t>
            </w:r>
          </w:p>
        </w:tc>
        <w:tc>
          <w:tcPr>
            <w:tcW w:w="4252" w:type="dxa"/>
          </w:tcPr>
          <w:p w:rsidR="00893585" w:rsidRPr="00CC6391" w:rsidRDefault="00893585" w:rsidP="00F733DB">
            <w:pPr>
              <w:pStyle w:val="afb"/>
              <w:spacing w:line="276" w:lineRule="auto"/>
              <w:rPr>
                <w:szCs w:val="24"/>
              </w:rPr>
            </w:pPr>
          </w:p>
        </w:tc>
      </w:tr>
      <w:tr w:rsidR="00893585" w:rsidRPr="00CC6391" w:rsidTr="00F733DB">
        <w:trPr>
          <w:cantSplit/>
        </w:trPr>
        <w:tc>
          <w:tcPr>
            <w:tcW w:w="720" w:type="dxa"/>
            <w:vMerge/>
          </w:tcPr>
          <w:p w:rsidR="00893585" w:rsidRPr="00CC6391" w:rsidRDefault="00893585" w:rsidP="00893585">
            <w:pPr>
              <w:numPr>
                <w:ilvl w:val="0"/>
                <w:numId w:val="4"/>
              </w:numPr>
              <w:spacing w:after="60" w:line="276" w:lineRule="auto"/>
              <w:jc w:val="center"/>
              <w:rPr>
                <w:sz w:val="24"/>
                <w:szCs w:val="24"/>
              </w:rPr>
            </w:pPr>
          </w:p>
        </w:tc>
        <w:tc>
          <w:tcPr>
            <w:tcW w:w="5234" w:type="dxa"/>
          </w:tcPr>
          <w:p w:rsidR="00893585" w:rsidRPr="00CC6391" w:rsidRDefault="00893585" w:rsidP="00F733DB">
            <w:pPr>
              <w:pStyle w:val="afb"/>
              <w:spacing w:before="0" w:after="0" w:line="276" w:lineRule="auto"/>
              <w:ind w:left="23"/>
              <w:rPr>
                <w:szCs w:val="24"/>
              </w:rPr>
            </w:pPr>
            <w:r w:rsidRPr="00CC6391">
              <w:rPr>
                <w:szCs w:val="24"/>
              </w:rPr>
              <w:t>ИНН</w:t>
            </w:r>
          </w:p>
        </w:tc>
        <w:tc>
          <w:tcPr>
            <w:tcW w:w="4252" w:type="dxa"/>
          </w:tcPr>
          <w:p w:rsidR="00893585" w:rsidRPr="00CC6391" w:rsidRDefault="00893585" w:rsidP="00F733DB">
            <w:pPr>
              <w:pStyle w:val="afb"/>
              <w:spacing w:line="276" w:lineRule="auto"/>
              <w:rPr>
                <w:szCs w:val="24"/>
              </w:rPr>
            </w:pPr>
          </w:p>
        </w:tc>
      </w:tr>
      <w:tr w:rsidR="00893585" w:rsidRPr="00CC6391" w:rsidTr="00F733DB">
        <w:trPr>
          <w:cantSplit/>
        </w:trPr>
        <w:tc>
          <w:tcPr>
            <w:tcW w:w="720" w:type="dxa"/>
            <w:vMerge/>
          </w:tcPr>
          <w:p w:rsidR="00893585" w:rsidRPr="00CC6391" w:rsidRDefault="00893585" w:rsidP="00893585">
            <w:pPr>
              <w:numPr>
                <w:ilvl w:val="0"/>
                <w:numId w:val="4"/>
              </w:numPr>
              <w:spacing w:after="60" w:line="276" w:lineRule="auto"/>
              <w:jc w:val="center"/>
              <w:rPr>
                <w:sz w:val="24"/>
                <w:szCs w:val="24"/>
              </w:rPr>
            </w:pPr>
          </w:p>
        </w:tc>
        <w:tc>
          <w:tcPr>
            <w:tcW w:w="5234" w:type="dxa"/>
          </w:tcPr>
          <w:p w:rsidR="00893585" w:rsidRPr="00CC6391" w:rsidRDefault="00893585" w:rsidP="00F733DB">
            <w:pPr>
              <w:pStyle w:val="afb"/>
              <w:spacing w:before="0" w:after="0" w:line="276" w:lineRule="auto"/>
              <w:ind w:left="23"/>
              <w:rPr>
                <w:szCs w:val="24"/>
              </w:rPr>
            </w:pPr>
            <w:r w:rsidRPr="00CC6391">
              <w:rPr>
                <w:szCs w:val="24"/>
              </w:rPr>
              <w:t>КПП</w:t>
            </w:r>
          </w:p>
        </w:tc>
        <w:tc>
          <w:tcPr>
            <w:tcW w:w="4252" w:type="dxa"/>
          </w:tcPr>
          <w:p w:rsidR="00893585" w:rsidRPr="00CC6391" w:rsidRDefault="00893585" w:rsidP="00F733DB">
            <w:pPr>
              <w:pStyle w:val="afb"/>
              <w:spacing w:line="276" w:lineRule="auto"/>
              <w:rPr>
                <w:szCs w:val="24"/>
              </w:rPr>
            </w:pPr>
          </w:p>
        </w:tc>
      </w:tr>
      <w:tr w:rsidR="00893585" w:rsidRPr="00CC6391" w:rsidTr="00F733DB">
        <w:trPr>
          <w:cantSplit/>
        </w:trPr>
        <w:tc>
          <w:tcPr>
            <w:tcW w:w="720" w:type="dxa"/>
          </w:tcPr>
          <w:p w:rsidR="00893585" w:rsidRPr="00CC6391" w:rsidRDefault="00893585" w:rsidP="00893585">
            <w:pPr>
              <w:numPr>
                <w:ilvl w:val="0"/>
                <w:numId w:val="4"/>
              </w:numPr>
              <w:spacing w:after="60" w:line="276" w:lineRule="auto"/>
              <w:jc w:val="center"/>
              <w:rPr>
                <w:sz w:val="24"/>
                <w:szCs w:val="24"/>
              </w:rPr>
            </w:pPr>
          </w:p>
        </w:tc>
        <w:tc>
          <w:tcPr>
            <w:tcW w:w="5234" w:type="dxa"/>
          </w:tcPr>
          <w:p w:rsidR="00893585" w:rsidRPr="00CC6391" w:rsidRDefault="00893585" w:rsidP="00F733DB">
            <w:pPr>
              <w:pStyle w:val="afb"/>
              <w:spacing w:before="0" w:after="0"/>
              <w:ind w:left="23"/>
              <w:rPr>
                <w:szCs w:val="24"/>
              </w:rPr>
            </w:pPr>
            <w:r w:rsidRPr="00CC6391">
              <w:rPr>
                <w:szCs w:val="24"/>
              </w:rPr>
              <w:t>Адрес согласно ЕГРЮЛ</w:t>
            </w:r>
          </w:p>
        </w:tc>
        <w:tc>
          <w:tcPr>
            <w:tcW w:w="4252" w:type="dxa"/>
          </w:tcPr>
          <w:p w:rsidR="00893585" w:rsidRPr="00CC6391" w:rsidRDefault="00893585" w:rsidP="00F733DB">
            <w:pPr>
              <w:pStyle w:val="afb"/>
              <w:spacing w:line="276" w:lineRule="auto"/>
              <w:rPr>
                <w:szCs w:val="24"/>
              </w:rPr>
            </w:pPr>
          </w:p>
        </w:tc>
      </w:tr>
      <w:tr w:rsidR="00893585" w:rsidRPr="00CC6391" w:rsidTr="00F733DB">
        <w:trPr>
          <w:cantSplit/>
        </w:trPr>
        <w:tc>
          <w:tcPr>
            <w:tcW w:w="720" w:type="dxa"/>
          </w:tcPr>
          <w:p w:rsidR="00893585" w:rsidRPr="00CC6391" w:rsidRDefault="00893585" w:rsidP="00893585">
            <w:pPr>
              <w:numPr>
                <w:ilvl w:val="0"/>
                <w:numId w:val="4"/>
              </w:numPr>
              <w:spacing w:after="60" w:line="276" w:lineRule="auto"/>
              <w:jc w:val="center"/>
              <w:rPr>
                <w:sz w:val="24"/>
                <w:szCs w:val="24"/>
              </w:rPr>
            </w:pPr>
          </w:p>
        </w:tc>
        <w:tc>
          <w:tcPr>
            <w:tcW w:w="5234" w:type="dxa"/>
          </w:tcPr>
          <w:p w:rsidR="00893585" w:rsidRPr="00CC6391" w:rsidRDefault="00893585" w:rsidP="00F733DB">
            <w:pPr>
              <w:pStyle w:val="afb"/>
              <w:spacing w:before="0" w:after="0"/>
              <w:ind w:left="0"/>
              <w:rPr>
                <w:szCs w:val="24"/>
              </w:rPr>
            </w:pPr>
            <w:r w:rsidRPr="00CC6391">
              <w:rPr>
                <w:szCs w:val="24"/>
              </w:rPr>
              <w:t>Фактический адрес</w:t>
            </w:r>
          </w:p>
        </w:tc>
        <w:tc>
          <w:tcPr>
            <w:tcW w:w="4252" w:type="dxa"/>
          </w:tcPr>
          <w:p w:rsidR="00893585" w:rsidRPr="00CC6391" w:rsidRDefault="00893585" w:rsidP="00F733DB">
            <w:pPr>
              <w:pStyle w:val="afb"/>
              <w:spacing w:line="276" w:lineRule="auto"/>
              <w:rPr>
                <w:szCs w:val="24"/>
              </w:rPr>
            </w:pPr>
          </w:p>
        </w:tc>
      </w:tr>
      <w:tr w:rsidR="00893585" w:rsidRPr="00CC6391" w:rsidTr="00F733DB">
        <w:trPr>
          <w:cantSplit/>
        </w:trPr>
        <w:tc>
          <w:tcPr>
            <w:tcW w:w="720" w:type="dxa"/>
          </w:tcPr>
          <w:p w:rsidR="00893585" w:rsidRPr="00CC6391" w:rsidRDefault="00893585" w:rsidP="00893585">
            <w:pPr>
              <w:numPr>
                <w:ilvl w:val="0"/>
                <w:numId w:val="4"/>
              </w:numPr>
              <w:spacing w:after="60" w:line="276" w:lineRule="auto"/>
              <w:jc w:val="center"/>
              <w:rPr>
                <w:sz w:val="24"/>
                <w:szCs w:val="24"/>
              </w:rPr>
            </w:pPr>
          </w:p>
        </w:tc>
        <w:tc>
          <w:tcPr>
            <w:tcW w:w="5234" w:type="dxa"/>
          </w:tcPr>
          <w:p w:rsidR="00893585" w:rsidRPr="00CC6391" w:rsidRDefault="00893585" w:rsidP="00F733DB">
            <w:pPr>
              <w:pStyle w:val="afb"/>
              <w:spacing w:before="0" w:after="0"/>
              <w:ind w:left="0"/>
              <w:rPr>
                <w:szCs w:val="24"/>
              </w:rPr>
            </w:pPr>
            <w:r w:rsidRPr="00CC6391">
              <w:rPr>
                <w:szCs w:val="24"/>
              </w:rPr>
              <w:t>Почтовый адрес</w:t>
            </w:r>
          </w:p>
        </w:tc>
        <w:tc>
          <w:tcPr>
            <w:tcW w:w="4252" w:type="dxa"/>
          </w:tcPr>
          <w:p w:rsidR="00893585" w:rsidRPr="00CC6391" w:rsidRDefault="00893585" w:rsidP="00F733DB">
            <w:pPr>
              <w:pStyle w:val="afb"/>
              <w:spacing w:line="276" w:lineRule="auto"/>
              <w:rPr>
                <w:szCs w:val="24"/>
              </w:rPr>
            </w:pPr>
          </w:p>
        </w:tc>
      </w:tr>
      <w:tr w:rsidR="00893585" w:rsidRPr="00CC6391" w:rsidTr="00F733DB">
        <w:trPr>
          <w:cantSplit/>
        </w:trPr>
        <w:tc>
          <w:tcPr>
            <w:tcW w:w="720" w:type="dxa"/>
          </w:tcPr>
          <w:p w:rsidR="00893585" w:rsidRPr="00CC6391" w:rsidRDefault="00893585" w:rsidP="00893585">
            <w:pPr>
              <w:numPr>
                <w:ilvl w:val="0"/>
                <w:numId w:val="4"/>
              </w:numPr>
              <w:spacing w:after="60" w:line="276" w:lineRule="auto"/>
              <w:jc w:val="center"/>
              <w:rPr>
                <w:sz w:val="24"/>
                <w:szCs w:val="24"/>
              </w:rPr>
            </w:pPr>
          </w:p>
        </w:tc>
        <w:tc>
          <w:tcPr>
            <w:tcW w:w="5234" w:type="dxa"/>
          </w:tcPr>
          <w:p w:rsidR="00893585" w:rsidRPr="00CC6391" w:rsidRDefault="00893585" w:rsidP="00F733DB">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93585" w:rsidRPr="00CC6391" w:rsidRDefault="00893585" w:rsidP="00F733DB">
            <w:pPr>
              <w:pStyle w:val="afb"/>
              <w:spacing w:line="276" w:lineRule="auto"/>
              <w:rPr>
                <w:szCs w:val="24"/>
              </w:rPr>
            </w:pPr>
          </w:p>
        </w:tc>
      </w:tr>
      <w:tr w:rsidR="00893585" w:rsidRPr="00CC6391" w:rsidTr="00F733DB">
        <w:trPr>
          <w:cantSplit/>
        </w:trPr>
        <w:tc>
          <w:tcPr>
            <w:tcW w:w="720" w:type="dxa"/>
          </w:tcPr>
          <w:p w:rsidR="00893585" w:rsidRPr="00CC6391" w:rsidRDefault="00893585" w:rsidP="00893585">
            <w:pPr>
              <w:numPr>
                <w:ilvl w:val="0"/>
                <w:numId w:val="4"/>
              </w:numPr>
              <w:spacing w:after="60" w:line="276" w:lineRule="auto"/>
              <w:jc w:val="center"/>
              <w:rPr>
                <w:sz w:val="24"/>
                <w:szCs w:val="24"/>
              </w:rPr>
            </w:pPr>
          </w:p>
        </w:tc>
        <w:tc>
          <w:tcPr>
            <w:tcW w:w="5234" w:type="dxa"/>
          </w:tcPr>
          <w:p w:rsidR="00893585" w:rsidRPr="00CC6391" w:rsidRDefault="00893585" w:rsidP="00F733DB">
            <w:pPr>
              <w:pStyle w:val="afb"/>
              <w:spacing w:before="0" w:after="0"/>
              <w:ind w:left="0"/>
              <w:rPr>
                <w:szCs w:val="24"/>
              </w:rPr>
            </w:pPr>
            <w:r w:rsidRPr="00CC6391">
              <w:rPr>
                <w:szCs w:val="24"/>
              </w:rPr>
              <w:t>Адрес электронной почты контактного лица</w:t>
            </w:r>
          </w:p>
        </w:tc>
        <w:tc>
          <w:tcPr>
            <w:tcW w:w="4252" w:type="dxa"/>
          </w:tcPr>
          <w:p w:rsidR="00893585" w:rsidRPr="00CC6391" w:rsidRDefault="00893585" w:rsidP="00F733DB">
            <w:pPr>
              <w:pStyle w:val="afb"/>
              <w:spacing w:line="276" w:lineRule="auto"/>
              <w:rPr>
                <w:szCs w:val="24"/>
              </w:rPr>
            </w:pPr>
          </w:p>
        </w:tc>
      </w:tr>
      <w:tr w:rsidR="00893585" w:rsidRPr="00CC6391" w:rsidTr="00F733DB">
        <w:trPr>
          <w:cantSplit/>
        </w:trPr>
        <w:tc>
          <w:tcPr>
            <w:tcW w:w="720" w:type="dxa"/>
          </w:tcPr>
          <w:p w:rsidR="00893585" w:rsidRPr="00CC6391" w:rsidRDefault="00893585" w:rsidP="00893585">
            <w:pPr>
              <w:numPr>
                <w:ilvl w:val="0"/>
                <w:numId w:val="4"/>
              </w:numPr>
              <w:spacing w:after="60" w:line="276" w:lineRule="auto"/>
              <w:jc w:val="center"/>
              <w:rPr>
                <w:sz w:val="24"/>
                <w:szCs w:val="24"/>
              </w:rPr>
            </w:pPr>
          </w:p>
        </w:tc>
        <w:tc>
          <w:tcPr>
            <w:tcW w:w="5234" w:type="dxa"/>
          </w:tcPr>
          <w:p w:rsidR="00893585" w:rsidRPr="00CC6391" w:rsidRDefault="00893585" w:rsidP="00F733DB">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93585" w:rsidRPr="00CC6391" w:rsidRDefault="00893585" w:rsidP="00F733DB">
            <w:pPr>
              <w:pStyle w:val="afb"/>
              <w:spacing w:line="276" w:lineRule="auto"/>
              <w:rPr>
                <w:szCs w:val="24"/>
              </w:rPr>
            </w:pPr>
          </w:p>
        </w:tc>
      </w:tr>
      <w:tr w:rsidR="00893585" w:rsidRPr="00CC6391" w:rsidTr="00F733DB">
        <w:trPr>
          <w:cantSplit/>
        </w:trPr>
        <w:tc>
          <w:tcPr>
            <w:tcW w:w="720" w:type="dxa"/>
          </w:tcPr>
          <w:p w:rsidR="00893585" w:rsidRPr="00CC6391" w:rsidRDefault="00893585" w:rsidP="00893585">
            <w:pPr>
              <w:numPr>
                <w:ilvl w:val="0"/>
                <w:numId w:val="4"/>
              </w:numPr>
              <w:spacing w:after="60" w:line="276" w:lineRule="auto"/>
              <w:jc w:val="center"/>
              <w:rPr>
                <w:sz w:val="24"/>
                <w:szCs w:val="24"/>
              </w:rPr>
            </w:pPr>
          </w:p>
        </w:tc>
        <w:tc>
          <w:tcPr>
            <w:tcW w:w="5234" w:type="dxa"/>
          </w:tcPr>
          <w:p w:rsidR="00893585" w:rsidRDefault="00893585" w:rsidP="00F733DB">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893585" w:rsidRPr="00CC6391" w:rsidRDefault="00893585" w:rsidP="00F733DB">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93585" w:rsidRPr="00CC6391" w:rsidRDefault="00893585" w:rsidP="00F733DB">
            <w:pPr>
              <w:pStyle w:val="afb"/>
              <w:spacing w:line="276" w:lineRule="auto"/>
              <w:rPr>
                <w:szCs w:val="24"/>
              </w:rPr>
            </w:pPr>
          </w:p>
        </w:tc>
      </w:tr>
      <w:tr w:rsidR="00893585" w:rsidRPr="00CC6391" w:rsidTr="00F733DB">
        <w:trPr>
          <w:cantSplit/>
        </w:trPr>
        <w:tc>
          <w:tcPr>
            <w:tcW w:w="720" w:type="dxa"/>
            <w:tcBorders>
              <w:top w:val="single" w:sz="4" w:space="0" w:color="auto"/>
              <w:left w:val="single" w:sz="4" w:space="0" w:color="auto"/>
              <w:bottom w:val="single" w:sz="4" w:space="0" w:color="auto"/>
              <w:right w:val="single" w:sz="4" w:space="0" w:color="auto"/>
            </w:tcBorders>
          </w:tcPr>
          <w:p w:rsidR="00893585" w:rsidRPr="00CC6391" w:rsidRDefault="00893585" w:rsidP="0089358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93585" w:rsidRPr="00CC6391" w:rsidRDefault="00893585" w:rsidP="00F733DB">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93585" w:rsidRPr="00CC6391" w:rsidRDefault="00893585" w:rsidP="00F733DB">
            <w:pPr>
              <w:pStyle w:val="afb"/>
              <w:spacing w:line="276" w:lineRule="auto"/>
              <w:rPr>
                <w:color w:val="000000"/>
                <w:szCs w:val="24"/>
              </w:rPr>
            </w:pPr>
          </w:p>
        </w:tc>
      </w:tr>
      <w:tr w:rsidR="00893585" w:rsidRPr="00CC6391" w:rsidTr="00F733DB">
        <w:trPr>
          <w:cantSplit/>
        </w:trPr>
        <w:tc>
          <w:tcPr>
            <w:tcW w:w="720" w:type="dxa"/>
            <w:tcBorders>
              <w:top w:val="single" w:sz="4" w:space="0" w:color="auto"/>
              <w:left w:val="single" w:sz="4" w:space="0" w:color="auto"/>
              <w:bottom w:val="single" w:sz="4" w:space="0" w:color="auto"/>
              <w:right w:val="single" w:sz="4" w:space="0" w:color="auto"/>
            </w:tcBorders>
          </w:tcPr>
          <w:p w:rsidR="00893585" w:rsidRPr="00CC6391" w:rsidRDefault="00893585" w:rsidP="0089358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93585" w:rsidRPr="00CC6391" w:rsidRDefault="00893585" w:rsidP="00F733DB">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893585" w:rsidRPr="00CC6391" w:rsidRDefault="00893585" w:rsidP="00F733DB">
            <w:pPr>
              <w:pStyle w:val="afb"/>
              <w:spacing w:line="276" w:lineRule="auto"/>
              <w:rPr>
                <w:color w:val="000000"/>
                <w:szCs w:val="24"/>
              </w:rPr>
            </w:pPr>
          </w:p>
        </w:tc>
      </w:tr>
      <w:tr w:rsidR="00893585" w:rsidRPr="00CC6391" w:rsidTr="00F733DB">
        <w:trPr>
          <w:cantSplit/>
        </w:trPr>
        <w:tc>
          <w:tcPr>
            <w:tcW w:w="720" w:type="dxa"/>
            <w:tcBorders>
              <w:top w:val="single" w:sz="4" w:space="0" w:color="auto"/>
              <w:left w:val="single" w:sz="4" w:space="0" w:color="auto"/>
              <w:bottom w:val="single" w:sz="4" w:space="0" w:color="auto"/>
              <w:right w:val="single" w:sz="4" w:space="0" w:color="auto"/>
            </w:tcBorders>
          </w:tcPr>
          <w:p w:rsidR="00893585" w:rsidRPr="00CC6391" w:rsidRDefault="00893585" w:rsidP="0089358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93585" w:rsidRPr="00CC6391" w:rsidRDefault="00893585" w:rsidP="00F733DB">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93585" w:rsidRPr="00CC6391" w:rsidRDefault="00893585" w:rsidP="00F733DB">
            <w:pPr>
              <w:pStyle w:val="afb"/>
              <w:spacing w:line="276" w:lineRule="auto"/>
              <w:rPr>
                <w:color w:val="000000"/>
                <w:szCs w:val="24"/>
              </w:rPr>
            </w:pPr>
          </w:p>
        </w:tc>
      </w:tr>
      <w:tr w:rsidR="00893585" w:rsidRPr="00CC6391" w:rsidTr="00F733DB">
        <w:trPr>
          <w:cantSplit/>
        </w:trPr>
        <w:tc>
          <w:tcPr>
            <w:tcW w:w="720" w:type="dxa"/>
          </w:tcPr>
          <w:p w:rsidR="00893585" w:rsidRPr="00CC6391" w:rsidRDefault="00893585" w:rsidP="00893585">
            <w:pPr>
              <w:numPr>
                <w:ilvl w:val="0"/>
                <w:numId w:val="4"/>
              </w:numPr>
              <w:spacing w:after="60" w:line="276" w:lineRule="auto"/>
              <w:jc w:val="center"/>
              <w:rPr>
                <w:sz w:val="24"/>
                <w:szCs w:val="24"/>
              </w:rPr>
            </w:pPr>
          </w:p>
        </w:tc>
        <w:tc>
          <w:tcPr>
            <w:tcW w:w="5234" w:type="dxa"/>
          </w:tcPr>
          <w:p w:rsidR="00893585" w:rsidRPr="00CC6391" w:rsidRDefault="00893585" w:rsidP="00F733DB">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93585" w:rsidRPr="00CC6391" w:rsidRDefault="00893585" w:rsidP="00F733DB">
            <w:pPr>
              <w:pStyle w:val="afb"/>
              <w:spacing w:before="0" w:after="0"/>
              <w:ind w:left="0"/>
              <w:rPr>
                <w:color w:val="000000"/>
                <w:szCs w:val="24"/>
              </w:rPr>
            </w:pPr>
            <w:r w:rsidRPr="00CC6391">
              <w:rPr>
                <w:i/>
                <w:szCs w:val="24"/>
              </w:rPr>
              <w:t>(указать кол-во лет)</w:t>
            </w:r>
          </w:p>
        </w:tc>
        <w:tc>
          <w:tcPr>
            <w:tcW w:w="4252" w:type="dxa"/>
          </w:tcPr>
          <w:p w:rsidR="00893585" w:rsidRPr="00CC6391" w:rsidRDefault="00893585" w:rsidP="00F733DB">
            <w:pPr>
              <w:pStyle w:val="afb"/>
              <w:spacing w:line="276" w:lineRule="auto"/>
              <w:rPr>
                <w:szCs w:val="24"/>
              </w:rPr>
            </w:pPr>
          </w:p>
        </w:tc>
      </w:tr>
      <w:tr w:rsidR="00893585" w:rsidRPr="00CC6391" w:rsidTr="00F733DB">
        <w:trPr>
          <w:cantSplit/>
        </w:trPr>
        <w:tc>
          <w:tcPr>
            <w:tcW w:w="720" w:type="dxa"/>
          </w:tcPr>
          <w:p w:rsidR="00893585" w:rsidRPr="00CC6391" w:rsidRDefault="00893585" w:rsidP="00893585">
            <w:pPr>
              <w:numPr>
                <w:ilvl w:val="0"/>
                <w:numId w:val="4"/>
              </w:numPr>
              <w:spacing w:after="60" w:line="276" w:lineRule="auto"/>
              <w:jc w:val="center"/>
              <w:rPr>
                <w:sz w:val="24"/>
                <w:szCs w:val="24"/>
              </w:rPr>
            </w:pPr>
          </w:p>
        </w:tc>
        <w:tc>
          <w:tcPr>
            <w:tcW w:w="5234" w:type="dxa"/>
          </w:tcPr>
          <w:p w:rsidR="00893585" w:rsidRPr="00CC6391" w:rsidRDefault="00893585" w:rsidP="00F733DB">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893585" w:rsidRPr="00CC6391" w:rsidRDefault="00893585" w:rsidP="00F733DB">
            <w:pPr>
              <w:pStyle w:val="afb"/>
              <w:spacing w:line="276" w:lineRule="auto"/>
              <w:rPr>
                <w:szCs w:val="24"/>
              </w:rPr>
            </w:pPr>
          </w:p>
        </w:tc>
      </w:tr>
      <w:tr w:rsidR="00893585" w:rsidRPr="00CC6391" w:rsidTr="00F733DB">
        <w:trPr>
          <w:cantSplit/>
        </w:trPr>
        <w:tc>
          <w:tcPr>
            <w:tcW w:w="720" w:type="dxa"/>
          </w:tcPr>
          <w:p w:rsidR="00893585" w:rsidRPr="00CC6391" w:rsidRDefault="00893585" w:rsidP="00893585">
            <w:pPr>
              <w:numPr>
                <w:ilvl w:val="0"/>
                <w:numId w:val="4"/>
              </w:numPr>
              <w:spacing w:after="60" w:line="276" w:lineRule="auto"/>
              <w:jc w:val="center"/>
              <w:rPr>
                <w:sz w:val="24"/>
                <w:szCs w:val="24"/>
              </w:rPr>
            </w:pPr>
          </w:p>
        </w:tc>
        <w:tc>
          <w:tcPr>
            <w:tcW w:w="5234" w:type="dxa"/>
          </w:tcPr>
          <w:p w:rsidR="00893585" w:rsidRPr="00CC6391" w:rsidRDefault="00893585" w:rsidP="00F733DB">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893585" w:rsidRPr="00CC6391" w:rsidRDefault="00893585" w:rsidP="00F733DB">
            <w:pPr>
              <w:pStyle w:val="afb"/>
              <w:spacing w:line="276" w:lineRule="auto"/>
              <w:rPr>
                <w:szCs w:val="24"/>
              </w:rPr>
            </w:pPr>
          </w:p>
        </w:tc>
      </w:tr>
      <w:tr w:rsidR="00893585" w:rsidRPr="00CC6391" w:rsidTr="00F733DB">
        <w:trPr>
          <w:cantSplit/>
        </w:trPr>
        <w:tc>
          <w:tcPr>
            <w:tcW w:w="720" w:type="dxa"/>
          </w:tcPr>
          <w:p w:rsidR="00893585" w:rsidRPr="00CC6391" w:rsidRDefault="00893585" w:rsidP="00893585">
            <w:pPr>
              <w:numPr>
                <w:ilvl w:val="0"/>
                <w:numId w:val="4"/>
              </w:numPr>
              <w:spacing w:after="60" w:line="276" w:lineRule="auto"/>
              <w:jc w:val="center"/>
              <w:rPr>
                <w:sz w:val="24"/>
                <w:szCs w:val="24"/>
              </w:rPr>
            </w:pPr>
          </w:p>
        </w:tc>
        <w:tc>
          <w:tcPr>
            <w:tcW w:w="5234" w:type="dxa"/>
          </w:tcPr>
          <w:p w:rsidR="00893585" w:rsidRPr="00CC6391" w:rsidRDefault="00893585" w:rsidP="00F733DB">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893585" w:rsidRPr="00CC6391" w:rsidRDefault="00893585" w:rsidP="00F733DB">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proofErr w:type="gramStart"/>
      <w:r w:rsidR="00B620AF" w:rsidRPr="00CC6391">
        <w:rPr>
          <w:sz w:val="24"/>
          <w:szCs w:val="24"/>
        </w:rPr>
        <w:t>В</w:t>
      </w:r>
      <w:proofErr w:type="gramEnd"/>
      <w:r w:rsidR="00B620AF" w:rsidRPr="00CC6391">
        <w:rPr>
          <w:sz w:val="24"/>
          <w:szCs w:val="24"/>
        </w:rPr>
        <w:t xml:space="preserve">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43553965"/>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43553966"/>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43553967"/>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43553968"/>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1C4700" w:rsidRDefault="001C4700">
      <w:pPr>
        <w:spacing w:line="240" w:lineRule="auto"/>
        <w:ind w:firstLine="0"/>
        <w:jc w:val="left"/>
        <w:rPr>
          <w:b/>
          <w:snapToGrid/>
          <w:kern w:val="28"/>
          <w:szCs w:val="28"/>
        </w:rPr>
      </w:pPr>
      <w:r>
        <w:rPr>
          <w:szCs w:val="28"/>
        </w:rPr>
        <w:br w:type="page"/>
      </w:r>
    </w:p>
    <w:p w:rsidR="00100130" w:rsidRPr="000169EC" w:rsidRDefault="00100130" w:rsidP="00100130">
      <w:pPr>
        <w:spacing w:before="100" w:beforeAutospacing="1" w:after="100" w:afterAutospacing="1" w:line="276" w:lineRule="auto"/>
        <w:jc w:val="right"/>
        <w:rPr>
          <w:bCs/>
          <w:color w:val="000000"/>
          <w:sz w:val="24"/>
          <w:szCs w:val="24"/>
        </w:rPr>
      </w:pPr>
      <w:r w:rsidRPr="000169EC">
        <w:rPr>
          <w:bCs/>
          <w:color w:val="000000"/>
          <w:sz w:val="24"/>
          <w:szCs w:val="24"/>
        </w:rPr>
        <w:lastRenderedPageBreak/>
        <w:t>Форма 14</w:t>
      </w:r>
    </w:p>
    <w:p w:rsidR="00100130" w:rsidRPr="00100130" w:rsidRDefault="00100130" w:rsidP="00100130">
      <w:pPr>
        <w:pStyle w:val="21"/>
        <w:rPr>
          <w:sz w:val="24"/>
          <w:szCs w:val="24"/>
        </w:rPr>
      </w:pPr>
      <w:bookmarkStart w:id="78" w:name="_Toc478474819"/>
      <w:r w:rsidRPr="00100130">
        <w:rPr>
          <w:sz w:val="24"/>
          <w:szCs w:val="24"/>
        </w:rPr>
        <w:t>Согласие на обработку персональных данных</w:t>
      </w:r>
      <w:bookmarkEnd w:id="78"/>
    </w:p>
    <w:p w:rsidR="00100130" w:rsidRPr="00104A52" w:rsidRDefault="00100130" w:rsidP="00100130">
      <w:pPr>
        <w:pStyle w:val="affff4"/>
      </w:pPr>
      <w:r w:rsidRPr="00104A52">
        <w:t xml:space="preserve">Настоящим я, </w:t>
      </w:r>
      <w:r w:rsidRPr="00104A52">
        <w:rPr>
          <w:rStyle w:val="underline"/>
        </w:rPr>
        <w:t>ФИО</w:t>
      </w:r>
      <w:r w:rsidRPr="00104A52">
        <w:t xml:space="preserve">, документ, удостоверяющий личность: </w:t>
      </w:r>
      <w:r w:rsidRPr="00104A52">
        <w:rPr>
          <w:rStyle w:val="underline"/>
        </w:rPr>
        <w:t>вид документа</w:t>
      </w:r>
      <w:r w:rsidRPr="00104A52">
        <w:t xml:space="preserve">: серии </w:t>
      </w:r>
      <w:r w:rsidRPr="00104A52">
        <w:rPr>
          <w:rStyle w:val="underline"/>
        </w:rPr>
        <w:t>_____</w:t>
      </w:r>
      <w:r w:rsidRPr="00104A52">
        <w:t xml:space="preserve"> номер </w:t>
      </w:r>
      <w:r w:rsidRPr="00104A52">
        <w:rPr>
          <w:b/>
        </w:rPr>
        <w:t>_________</w:t>
      </w:r>
      <w:r w:rsidRPr="00104A52">
        <w:t xml:space="preserve">, выдан </w:t>
      </w:r>
      <w:r w:rsidRPr="00104A52">
        <w:rPr>
          <w:b/>
        </w:rPr>
        <w:t>_______________________</w:t>
      </w:r>
      <w:r w:rsidRPr="00104A52">
        <w:t xml:space="preserve"> зарегистрированный по адресу постоянного места жительства </w:t>
      </w:r>
      <w:r w:rsidRPr="00104A52">
        <w:rPr>
          <w:b/>
        </w:rPr>
        <w:t>___________________________________</w:t>
      </w:r>
      <w:r w:rsidRPr="00104A52">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104A52">
        <w:t>Юнипро</w:t>
      </w:r>
      <w:proofErr w:type="spellEnd"/>
      <w:r w:rsidRPr="00104A52">
        <w:t>" (ПАО "</w:t>
      </w:r>
      <w:proofErr w:type="spellStart"/>
      <w:r w:rsidRPr="00104A52">
        <w:t>Юнипро</w:t>
      </w:r>
      <w:proofErr w:type="spellEnd"/>
      <w:r w:rsidRPr="00104A52">
        <w:t xml:space="preserve">"),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104A52">
        <w:t>Энергостроителей</w:t>
      </w:r>
      <w:proofErr w:type="spellEnd"/>
      <w:r w:rsidRPr="00104A52">
        <w:t>, 23, сооружение 34 (в том числе его работникам (лицам, выполняющим работы на основании заключенного с ними ПАО "</w:t>
      </w:r>
      <w:proofErr w:type="spellStart"/>
      <w:r w:rsidRPr="00104A52">
        <w:t>Юнипро</w:t>
      </w:r>
      <w:proofErr w:type="spellEnd"/>
      <w:r w:rsidRPr="00104A52">
        <w:t>" трудового договора) и представителям (лицам, выполняющим работы и/или оказывающим услуги ПАО "</w:t>
      </w:r>
      <w:proofErr w:type="spellStart"/>
      <w:r w:rsidRPr="00104A52">
        <w:t>Юнипро</w:t>
      </w:r>
      <w:proofErr w:type="spellEnd"/>
      <w:r w:rsidRPr="00104A52">
        <w:t>" на основании заключенного с ними ПАО "</w:t>
      </w:r>
      <w:proofErr w:type="spellStart"/>
      <w:r w:rsidRPr="00104A52">
        <w:t>Юнипро</w:t>
      </w:r>
      <w:proofErr w:type="spellEnd"/>
      <w:r w:rsidRPr="00104A52">
        <w:t>" гражданско-правового договора), имеющим доступ к персональным данным, обрабатываемым в ПАО "</w:t>
      </w:r>
      <w:proofErr w:type="spellStart"/>
      <w:r w:rsidRPr="00104A52">
        <w:t>Юнипро</w:t>
      </w:r>
      <w:proofErr w:type="spellEnd"/>
      <w:r w:rsidRPr="00104A52">
        <w:t>") на обработку моих персональных данных в целях:</w:t>
      </w:r>
    </w:p>
    <w:p w:rsidR="00100130" w:rsidRPr="00104A52" w:rsidRDefault="00100130" w:rsidP="00100130">
      <w:pPr>
        <w:numPr>
          <w:ilvl w:val="0"/>
          <w:numId w:val="36"/>
        </w:numPr>
        <w:spacing w:before="100" w:beforeAutospacing="1" w:after="100" w:afterAutospacing="1" w:line="180" w:lineRule="atLeast"/>
        <w:rPr>
          <w:sz w:val="24"/>
          <w:szCs w:val="24"/>
        </w:rPr>
      </w:pPr>
      <w:r w:rsidRPr="00104A52">
        <w:rPr>
          <w:sz w:val="24"/>
          <w:szCs w:val="24"/>
        </w:rPr>
        <w:t>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104A52">
        <w:rPr>
          <w:sz w:val="24"/>
          <w:szCs w:val="24"/>
        </w:rPr>
        <w:t>Юнипро</w:t>
      </w:r>
      <w:proofErr w:type="spellEnd"/>
      <w:r w:rsidRPr="00104A52">
        <w:rPr>
          <w:sz w:val="24"/>
          <w:szCs w:val="24"/>
        </w:rPr>
        <w:t xml:space="preserve">"; </w:t>
      </w:r>
    </w:p>
    <w:p w:rsidR="00100130" w:rsidRPr="00104A52" w:rsidRDefault="00100130" w:rsidP="00100130">
      <w:pPr>
        <w:numPr>
          <w:ilvl w:val="0"/>
          <w:numId w:val="36"/>
        </w:numPr>
        <w:spacing w:before="100" w:beforeAutospacing="1" w:after="100" w:afterAutospacing="1" w:line="180" w:lineRule="atLeast"/>
        <w:rPr>
          <w:sz w:val="24"/>
          <w:szCs w:val="24"/>
        </w:rPr>
      </w:pPr>
      <w:r w:rsidRPr="00104A52">
        <w:rPr>
          <w:sz w:val="24"/>
          <w:szCs w:val="24"/>
        </w:rPr>
        <w:t>формирования и актуализации электронной Базы поставщиков ПАО "</w:t>
      </w:r>
      <w:proofErr w:type="spellStart"/>
      <w:r w:rsidRPr="00104A52">
        <w:rPr>
          <w:sz w:val="24"/>
          <w:szCs w:val="24"/>
        </w:rPr>
        <w:t>Юнипро</w:t>
      </w:r>
      <w:proofErr w:type="spellEnd"/>
      <w:r w:rsidRPr="00104A52">
        <w:rPr>
          <w:sz w:val="24"/>
          <w:szCs w:val="24"/>
        </w:rPr>
        <w:t xml:space="preserve">"; </w:t>
      </w:r>
    </w:p>
    <w:p w:rsidR="00100130" w:rsidRPr="00104A52" w:rsidRDefault="00100130" w:rsidP="00100130">
      <w:pPr>
        <w:numPr>
          <w:ilvl w:val="0"/>
          <w:numId w:val="36"/>
        </w:numPr>
        <w:spacing w:before="100" w:beforeAutospacing="1" w:after="100" w:afterAutospacing="1" w:line="180" w:lineRule="atLeast"/>
        <w:rPr>
          <w:sz w:val="24"/>
          <w:szCs w:val="24"/>
        </w:rPr>
      </w:pPr>
      <w:r w:rsidRPr="00104A52">
        <w:rPr>
          <w:sz w:val="24"/>
          <w:szCs w:val="24"/>
        </w:rPr>
        <w:t>принятия ПАО "</w:t>
      </w:r>
      <w:proofErr w:type="spellStart"/>
      <w:r w:rsidRPr="00104A52">
        <w:rPr>
          <w:sz w:val="24"/>
          <w:szCs w:val="24"/>
        </w:rPr>
        <w:t>Юнипро</w:t>
      </w:r>
      <w:proofErr w:type="spellEnd"/>
      <w:r w:rsidRPr="00104A52">
        <w:rPr>
          <w:sz w:val="24"/>
          <w:szCs w:val="24"/>
        </w:rPr>
        <w:t>"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100130" w:rsidRPr="00104A52" w:rsidRDefault="00100130" w:rsidP="00100130">
      <w:pPr>
        <w:numPr>
          <w:ilvl w:val="0"/>
          <w:numId w:val="36"/>
        </w:numPr>
        <w:spacing w:before="100" w:beforeAutospacing="1" w:after="100" w:afterAutospacing="1" w:line="180" w:lineRule="atLeast"/>
        <w:rPr>
          <w:sz w:val="24"/>
          <w:szCs w:val="24"/>
        </w:rPr>
      </w:pPr>
      <w:r w:rsidRPr="00104A52">
        <w:rPr>
          <w:sz w:val="24"/>
          <w:szCs w:val="24"/>
        </w:rPr>
        <w:t>проявления ПАО «</w:t>
      </w:r>
      <w:proofErr w:type="spellStart"/>
      <w:r w:rsidRPr="00104A52">
        <w:rPr>
          <w:sz w:val="24"/>
          <w:szCs w:val="24"/>
        </w:rPr>
        <w:t>Юнипро</w:t>
      </w:r>
      <w:proofErr w:type="spellEnd"/>
      <w:r w:rsidRPr="00104A52">
        <w:rPr>
          <w:sz w:val="24"/>
          <w:szCs w:val="24"/>
        </w:rPr>
        <w:t>»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w:t>
      </w:r>
      <w:proofErr w:type="spellStart"/>
      <w:r w:rsidRPr="00104A52">
        <w:rPr>
          <w:sz w:val="24"/>
          <w:szCs w:val="24"/>
        </w:rPr>
        <w:t>Юнипро</w:t>
      </w:r>
      <w:proofErr w:type="spellEnd"/>
      <w:r w:rsidRPr="00104A52">
        <w:rPr>
          <w:sz w:val="24"/>
          <w:szCs w:val="24"/>
        </w:rPr>
        <w:t>» налоговых обязательств;</w:t>
      </w:r>
    </w:p>
    <w:p w:rsidR="00100130" w:rsidRPr="00104A52" w:rsidRDefault="00100130" w:rsidP="00100130">
      <w:pPr>
        <w:numPr>
          <w:ilvl w:val="0"/>
          <w:numId w:val="36"/>
        </w:numPr>
        <w:spacing w:before="100" w:beforeAutospacing="1" w:after="100" w:afterAutospacing="1" w:line="180" w:lineRule="atLeast"/>
        <w:rPr>
          <w:sz w:val="24"/>
          <w:szCs w:val="24"/>
        </w:rPr>
      </w:pPr>
      <w:r w:rsidRPr="00104A52">
        <w:rPr>
          <w:sz w:val="24"/>
          <w:szCs w:val="24"/>
        </w:rPr>
        <w:t>взаимодействия на стадии рассмотрения коммерческих предложений, проведения ПАО "</w:t>
      </w:r>
      <w:proofErr w:type="spellStart"/>
      <w:r w:rsidRPr="00104A52">
        <w:rPr>
          <w:sz w:val="24"/>
          <w:szCs w:val="24"/>
        </w:rPr>
        <w:t>Юнипро</w:t>
      </w:r>
      <w:proofErr w:type="spellEnd"/>
      <w:r w:rsidRPr="00104A52">
        <w:rPr>
          <w:sz w:val="24"/>
          <w:szCs w:val="24"/>
        </w:rPr>
        <w:t xml:space="preserve">"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100130" w:rsidRPr="00104A52" w:rsidRDefault="00100130" w:rsidP="00100130">
      <w:pPr>
        <w:pStyle w:val="affff4"/>
      </w:pPr>
      <w:r w:rsidRPr="00104A52">
        <w:t>ПАО "</w:t>
      </w:r>
      <w:proofErr w:type="spellStart"/>
      <w:r w:rsidRPr="00104A52">
        <w:t>Юнипро</w:t>
      </w:r>
      <w:proofErr w:type="spellEnd"/>
      <w:r w:rsidRPr="00104A52">
        <w:t xml:space="preserve">" может осуществлять обработку моих персональных данных в течение 10 (десяти) лет с даты их предоставления мною. </w:t>
      </w:r>
    </w:p>
    <w:p w:rsidR="00100130" w:rsidRPr="00104A52" w:rsidRDefault="00100130" w:rsidP="00100130">
      <w:pPr>
        <w:pStyle w:val="affff4"/>
      </w:pPr>
      <w:r w:rsidRPr="00104A52">
        <w:t>Мои персональные данные, согласие на обработку которых предоставляются настоящим ПАО "</w:t>
      </w:r>
      <w:proofErr w:type="spellStart"/>
      <w:r w:rsidRPr="00104A52">
        <w:t>Юнипро</w:t>
      </w:r>
      <w:proofErr w:type="spellEnd"/>
      <w:r w:rsidRPr="00104A52">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100130" w:rsidRPr="00104A52" w:rsidRDefault="00100130" w:rsidP="00100130">
      <w:pPr>
        <w:pStyle w:val="affff4"/>
      </w:pPr>
      <w:r w:rsidRPr="00104A52">
        <w:t>Предоставляю ПАО "</w:t>
      </w:r>
      <w:proofErr w:type="spellStart"/>
      <w:r w:rsidRPr="00104A52">
        <w:t>Юнипро</w:t>
      </w:r>
      <w:proofErr w:type="spellEnd"/>
      <w:r w:rsidRPr="00104A52">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w:t>
      </w:r>
      <w:proofErr w:type="spellStart"/>
      <w:r w:rsidRPr="00104A52">
        <w:t>Юнипро</w:t>
      </w:r>
      <w:proofErr w:type="spellEnd"/>
      <w:r w:rsidRPr="00104A52">
        <w:t>" вправе обрабатывать мои персональные данные посредством включения их в списки и внесения в электронные базы данных ПАО "</w:t>
      </w:r>
      <w:proofErr w:type="spellStart"/>
      <w:r w:rsidRPr="00104A52">
        <w:t>Юнипро</w:t>
      </w:r>
      <w:proofErr w:type="spellEnd"/>
      <w:r w:rsidRPr="00104A52">
        <w:t xml:space="preserve">". </w:t>
      </w:r>
    </w:p>
    <w:p w:rsidR="00100130" w:rsidRPr="00104A52" w:rsidRDefault="00100130" w:rsidP="00100130">
      <w:pPr>
        <w:pStyle w:val="affff4"/>
      </w:pPr>
      <w:r w:rsidRPr="00104A52">
        <w:lastRenderedPageBreak/>
        <w:t>ПАО "</w:t>
      </w:r>
      <w:proofErr w:type="spellStart"/>
      <w:r w:rsidRPr="00104A52">
        <w:t>Юнипро</w:t>
      </w:r>
      <w:proofErr w:type="spellEnd"/>
      <w:r w:rsidRPr="00104A52">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104A52">
        <w:t>Юнипро</w:t>
      </w:r>
      <w:proofErr w:type="spellEnd"/>
      <w:r w:rsidRPr="00104A52">
        <w:t xml:space="preserve">", входящим в группу компаний </w:t>
      </w:r>
      <w:proofErr w:type="spellStart"/>
      <w:r w:rsidRPr="00104A52">
        <w:t>Uniper</w:t>
      </w:r>
      <w:proofErr w:type="spellEnd"/>
      <w:r w:rsidRPr="00104A52">
        <w:t>, а также аудиторским организациям, осуществляющим проверку ПАО «</w:t>
      </w:r>
      <w:proofErr w:type="spellStart"/>
      <w:r w:rsidRPr="00104A52">
        <w:t>Юнипро</w:t>
      </w:r>
      <w:proofErr w:type="spellEnd"/>
      <w:r w:rsidRPr="00104A52">
        <w:t xml:space="preserve">»,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 Передача персональных данных иным лицам или иное их разглашение может осуществляться только с моего особого письменного согласия. </w:t>
      </w:r>
    </w:p>
    <w:p w:rsidR="00100130" w:rsidRPr="00104A52" w:rsidRDefault="00100130" w:rsidP="00100130">
      <w:pPr>
        <w:pStyle w:val="affff4"/>
      </w:pPr>
      <w:r w:rsidRPr="00104A52">
        <w:t xml:space="preserve">Настоящее письменное согласие на обработку моих персональных данных считается предоставленным мною в момент подписания. </w:t>
      </w:r>
    </w:p>
    <w:p w:rsidR="00100130" w:rsidRPr="00104A52" w:rsidRDefault="00100130" w:rsidP="00100130">
      <w:pPr>
        <w:pStyle w:val="affff4"/>
      </w:pPr>
      <w:r w:rsidRPr="00104A52">
        <w:t>Я знаю, что имею право в любой момент отозвать свое согласие посредством направления ПАО "</w:t>
      </w:r>
      <w:proofErr w:type="spellStart"/>
      <w:r w:rsidRPr="00104A52">
        <w:t>Юнипро</w:t>
      </w:r>
      <w:proofErr w:type="spellEnd"/>
      <w:r w:rsidRPr="00104A52">
        <w:t>" соответствующего письменного уведомления ПАО "</w:t>
      </w:r>
      <w:proofErr w:type="spellStart"/>
      <w:r w:rsidRPr="00104A52">
        <w:t>Юнипро</w:t>
      </w:r>
      <w:proofErr w:type="spellEnd"/>
      <w:r w:rsidRPr="00104A52">
        <w:t>" (почтовый адрес для направления / вручения уведомления: 123317, г. Москва, Пресненская набережная, д.10, корпус Б, этаж 23). Я знаю и согласен с тем, что ПАО "</w:t>
      </w:r>
      <w:proofErr w:type="spellStart"/>
      <w:r w:rsidRPr="00104A52">
        <w:t>Юнипро</w:t>
      </w:r>
      <w:proofErr w:type="spellEnd"/>
      <w:r w:rsidRPr="00104A52">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104A52">
        <w:t>Юнипро</w:t>
      </w:r>
      <w:proofErr w:type="spellEnd"/>
      <w:r w:rsidRPr="00104A52">
        <w:t>" организаций, в которых я выполняю функции органа управления/чьи интересы я представляю по доверенности, с соответствующим лишением их возможности участия в конкурентных (закупочных) процедурах, организуемых ПАО "</w:t>
      </w:r>
      <w:proofErr w:type="spellStart"/>
      <w:r w:rsidRPr="00104A52">
        <w:t>Юнипро</w:t>
      </w:r>
      <w:proofErr w:type="spellEnd"/>
      <w:r w:rsidRPr="00104A52">
        <w:t xml:space="preserve">"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100130" w:rsidRPr="00104A52" w:rsidTr="00F733DB">
        <w:trPr>
          <w:tblCellSpacing w:w="15" w:type="dxa"/>
        </w:trPr>
        <w:tc>
          <w:tcPr>
            <w:tcW w:w="2500" w:type="pct"/>
            <w:vAlign w:val="center"/>
            <w:hideMark/>
          </w:tcPr>
          <w:p w:rsidR="00100130" w:rsidRPr="00104A52" w:rsidRDefault="00100130" w:rsidP="00F733DB">
            <w:pPr>
              <w:rPr>
                <w:bCs/>
                <w:sz w:val="24"/>
                <w:szCs w:val="24"/>
              </w:rPr>
            </w:pPr>
            <w:r w:rsidRPr="00104A52">
              <w:rPr>
                <w:bCs/>
                <w:sz w:val="24"/>
                <w:szCs w:val="24"/>
              </w:rPr>
              <w:t>С уважением,</w:t>
            </w:r>
          </w:p>
        </w:tc>
        <w:tc>
          <w:tcPr>
            <w:tcW w:w="500" w:type="pct"/>
            <w:vAlign w:val="center"/>
            <w:hideMark/>
          </w:tcPr>
          <w:p w:rsidR="00100130" w:rsidRPr="00104A52" w:rsidRDefault="00100130" w:rsidP="00F733DB">
            <w:pPr>
              <w:rPr>
                <w:sz w:val="24"/>
                <w:szCs w:val="24"/>
              </w:rPr>
            </w:pPr>
            <w:r w:rsidRPr="00104A52">
              <w:rPr>
                <w:sz w:val="24"/>
                <w:szCs w:val="24"/>
              </w:rPr>
              <w:t> </w:t>
            </w:r>
          </w:p>
        </w:tc>
        <w:tc>
          <w:tcPr>
            <w:tcW w:w="2000" w:type="pct"/>
            <w:vAlign w:val="center"/>
            <w:hideMark/>
          </w:tcPr>
          <w:p w:rsidR="00100130" w:rsidRPr="00104A52" w:rsidRDefault="00100130" w:rsidP="00F733DB">
            <w:pPr>
              <w:rPr>
                <w:sz w:val="24"/>
                <w:szCs w:val="24"/>
              </w:rPr>
            </w:pPr>
            <w:r w:rsidRPr="00104A52">
              <w:rPr>
                <w:sz w:val="24"/>
                <w:szCs w:val="24"/>
              </w:rPr>
              <w:t> </w:t>
            </w:r>
          </w:p>
        </w:tc>
      </w:tr>
      <w:tr w:rsidR="00100130" w:rsidRPr="00104A52" w:rsidTr="00F733DB">
        <w:trPr>
          <w:tblCellSpacing w:w="15" w:type="dxa"/>
        </w:trPr>
        <w:tc>
          <w:tcPr>
            <w:tcW w:w="0" w:type="auto"/>
            <w:vAlign w:val="center"/>
            <w:hideMark/>
          </w:tcPr>
          <w:p w:rsidR="00100130" w:rsidRPr="00104A52" w:rsidRDefault="00100130" w:rsidP="00F733DB">
            <w:pPr>
              <w:rPr>
                <w:b/>
                <w:sz w:val="24"/>
                <w:szCs w:val="24"/>
              </w:rPr>
            </w:pPr>
            <w:r w:rsidRPr="00104A52">
              <w:rPr>
                <w:b/>
                <w:sz w:val="24"/>
                <w:szCs w:val="24"/>
              </w:rPr>
              <w:t>ФИО</w:t>
            </w:r>
          </w:p>
        </w:tc>
        <w:tc>
          <w:tcPr>
            <w:tcW w:w="0" w:type="auto"/>
            <w:vAlign w:val="center"/>
            <w:hideMark/>
          </w:tcPr>
          <w:p w:rsidR="00100130" w:rsidRPr="00104A52" w:rsidRDefault="00100130" w:rsidP="00F733DB">
            <w:pPr>
              <w:rPr>
                <w:sz w:val="24"/>
                <w:szCs w:val="24"/>
                <w:lang w:val="en-US"/>
              </w:rPr>
            </w:pPr>
            <w:r w:rsidRPr="00104A52">
              <w:rPr>
                <w:sz w:val="24"/>
                <w:szCs w:val="24"/>
                <w:lang w:val="en-US"/>
              </w:rPr>
              <w:t> </w:t>
            </w:r>
          </w:p>
        </w:tc>
        <w:tc>
          <w:tcPr>
            <w:tcW w:w="0" w:type="auto"/>
            <w:vAlign w:val="center"/>
            <w:hideMark/>
          </w:tcPr>
          <w:p w:rsidR="00100130" w:rsidRPr="00104A52" w:rsidRDefault="00100130" w:rsidP="00F733DB">
            <w:pPr>
              <w:rPr>
                <w:sz w:val="24"/>
                <w:szCs w:val="24"/>
                <w:lang w:val="en-US"/>
              </w:rPr>
            </w:pPr>
            <w:r w:rsidRPr="00104A52">
              <w:rPr>
                <w:sz w:val="24"/>
                <w:szCs w:val="24"/>
                <w:lang w:val="en-US"/>
              </w:rPr>
              <w:t> </w:t>
            </w:r>
          </w:p>
        </w:tc>
      </w:tr>
      <w:tr w:rsidR="00100130" w:rsidRPr="00104A52" w:rsidTr="00F733DB">
        <w:trPr>
          <w:tblCellSpacing w:w="15" w:type="dxa"/>
        </w:trPr>
        <w:tc>
          <w:tcPr>
            <w:tcW w:w="0" w:type="auto"/>
            <w:vAlign w:val="center"/>
            <w:hideMark/>
          </w:tcPr>
          <w:p w:rsidR="00100130" w:rsidRPr="00104A52" w:rsidRDefault="00100130" w:rsidP="00F733DB">
            <w:pPr>
              <w:rPr>
                <w:b/>
                <w:sz w:val="24"/>
                <w:szCs w:val="24"/>
              </w:rPr>
            </w:pPr>
            <w:proofErr w:type="spellStart"/>
            <w:r w:rsidRPr="00104A52">
              <w:rPr>
                <w:b/>
                <w:sz w:val="24"/>
                <w:szCs w:val="24"/>
              </w:rPr>
              <w:t>Email</w:t>
            </w:r>
            <w:proofErr w:type="spellEnd"/>
          </w:p>
        </w:tc>
        <w:tc>
          <w:tcPr>
            <w:tcW w:w="0" w:type="auto"/>
            <w:vAlign w:val="center"/>
            <w:hideMark/>
          </w:tcPr>
          <w:p w:rsidR="00100130" w:rsidRPr="00104A52" w:rsidRDefault="00100130" w:rsidP="00F733DB">
            <w:pPr>
              <w:rPr>
                <w:sz w:val="24"/>
                <w:szCs w:val="24"/>
              </w:rPr>
            </w:pPr>
            <w:r w:rsidRPr="00104A52">
              <w:rPr>
                <w:sz w:val="24"/>
                <w:szCs w:val="24"/>
              </w:rPr>
              <w:t> </w:t>
            </w:r>
          </w:p>
        </w:tc>
        <w:tc>
          <w:tcPr>
            <w:tcW w:w="0" w:type="auto"/>
            <w:vAlign w:val="center"/>
            <w:hideMark/>
          </w:tcPr>
          <w:p w:rsidR="00100130" w:rsidRPr="00104A52" w:rsidRDefault="00100130" w:rsidP="00F733DB">
            <w:pPr>
              <w:rPr>
                <w:sz w:val="24"/>
                <w:szCs w:val="24"/>
              </w:rPr>
            </w:pPr>
            <w:r w:rsidRPr="00104A52">
              <w:rPr>
                <w:sz w:val="24"/>
                <w:szCs w:val="24"/>
              </w:rPr>
              <w:t> </w:t>
            </w:r>
          </w:p>
        </w:tc>
      </w:tr>
      <w:tr w:rsidR="00100130" w:rsidRPr="00104A52" w:rsidTr="00F733DB">
        <w:trPr>
          <w:tblCellSpacing w:w="15" w:type="dxa"/>
        </w:trPr>
        <w:tc>
          <w:tcPr>
            <w:tcW w:w="0" w:type="auto"/>
            <w:vAlign w:val="center"/>
            <w:hideMark/>
          </w:tcPr>
          <w:p w:rsidR="00100130" w:rsidRPr="00104A52" w:rsidRDefault="00100130" w:rsidP="00F733DB">
            <w:pPr>
              <w:rPr>
                <w:b/>
                <w:sz w:val="24"/>
                <w:szCs w:val="24"/>
              </w:rPr>
            </w:pPr>
            <w:r w:rsidRPr="00104A52">
              <w:rPr>
                <w:b/>
                <w:sz w:val="24"/>
                <w:szCs w:val="24"/>
              </w:rPr>
              <w:t>Номер телефона </w:t>
            </w:r>
          </w:p>
        </w:tc>
        <w:tc>
          <w:tcPr>
            <w:tcW w:w="0" w:type="auto"/>
            <w:vAlign w:val="center"/>
            <w:hideMark/>
          </w:tcPr>
          <w:p w:rsidR="00100130" w:rsidRPr="00104A52" w:rsidRDefault="00100130" w:rsidP="00F733DB">
            <w:pPr>
              <w:rPr>
                <w:sz w:val="24"/>
                <w:szCs w:val="24"/>
              </w:rPr>
            </w:pPr>
            <w:r w:rsidRPr="00104A52">
              <w:rPr>
                <w:sz w:val="24"/>
                <w:szCs w:val="24"/>
              </w:rPr>
              <w:t> </w:t>
            </w:r>
          </w:p>
        </w:tc>
        <w:tc>
          <w:tcPr>
            <w:tcW w:w="0" w:type="auto"/>
            <w:vAlign w:val="center"/>
            <w:hideMark/>
          </w:tcPr>
          <w:p w:rsidR="00100130" w:rsidRPr="00104A52" w:rsidRDefault="00100130" w:rsidP="00F733DB">
            <w:pPr>
              <w:rPr>
                <w:sz w:val="24"/>
                <w:szCs w:val="24"/>
              </w:rPr>
            </w:pPr>
            <w:r w:rsidRPr="00104A52">
              <w:rPr>
                <w:sz w:val="24"/>
                <w:szCs w:val="24"/>
              </w:rPr>
              <w:t> </w:t>
            </w:r>
          </w:p>
        </w:tc>
      </w:tr>
      <w:tr w:rsidR="00100130" w:rsidRPr="00104A52" w:rsidTr="00F733DB">
        <w:trPr>
          <w:tblCellSpacing w:w="15" w:type="dxa"/>
        </w:trPr>
        <w:tc>
          <w:tcPr>
            <w:tcW w:w="0" w:type="auto"/>
            <w:vAlign w:val="center"/>
            <w:hideMark/>
          </w:tcPr>
          <w:p w:rsidR="00100130" w:rsidRPr="00104A52" w:rsidRDefault="00100130" w:rsidP="00F733DB">
            <w:pPr>
              <w:rPr>
                <w:sz w:val="24"/>
                <w:szCs w:val="24"/>
              </w:rPr>
            </w:pPr>
            <w:r w:rsidRPr="00104A52">
              <w:rPr>
                <w:sz w:val="24"/>
                <w:szCs w:val="24"/>
              </w:rPr>
              <w:t> </w:t>
            </w:r>
          </w:p>
        </w:tc>
        <w:tc>
          <w:tcPr>
            <w:tcW w:w="0" w:type="auto"/>
            <w:vAlign w:val="center"/>
            <w:hideMark/>
          </w:tcPr>
          <w:p w:rsidR="00100130" w:rsidRPr="00104A52" w:rsidRDefault="00100130" w:rsidP="00F733DB">
            <w:pPr>
              <w:rPr>
                <w:sz w:val="24"/>
                <w:szCs w:val="24"/>
              </w:rPr>
            </w:pPr>
            <w:r w:rsidRPr="00104A52">
              <w:rPr>
                <w:sz w:val="24"/>
                <w:szCs w:val="24"/>
              </w:rPr>
              <w:t> </w:t>
            </w:r>
          </w:p>
        </w:tc>
        <w:tc>
          <w:tcPr>
            <w:tcW w:w="0" w:type="auto"/>
            <w:vAlign w:val="center"/>
            <w:hideMark/>
          </w:tcPr>
          <w:p w:rsidR="00100130" w:rsidRPr="00104A52" w:rsidRDefault="00100130" w:rsidP="00F733DB">
            <w:pPr>
              <w:rPr>
                <w:sz w:val="24"/>
                <w:szCs w:val="24"/>
              </w:rPr>
            </w:pPr>
            <w:r w:rsidRPr="00104A52">
              <w:rPr>
                <w:sz w:val="24"/>
                <w:szCs w:val="24"/>
              </w:rPr>
              <w:t> </w:t>
            </w:r>
          </w:p>
        </w:tc>
      </w:tr>
      <w:tr w:rsidR="00100130" w:rsidRPr="00104A52" w:rsidTr="00F733DB">
        <w:trPr>
          <w:tblCellSpacing w:w="15" w:type="dxa"/>
        </w:trPr>
        <w:tc>
          <w:tcPr>
            <w:tcW w:w="0" w:type="auto"/>
            <w:vAlign w:val="center"/>
            <w:hideMark/>
          </w:tcPr>
          <w:p w:rsidR="00100130" w:rsidRPr="00104A52" w:rsidRDefault="00100130" w:rsidP="00F733DB">
            <w:pPr>
              <w:rPr>
                <w:b/>
                <w:sz w:val="24"/>
                <w:szCs w:val="24"/>
              </w:rPr>
            </w:pPr>
            <w:r w:rsidRPr="00104A52">
              <w:rPr>
                <w:b/>
                <w:sz w:val="24"/>
                <w:szCs w:val="24"/>
              </w:rPr>
              <w:t>Дата</w:t>
            </w:r>
          </w:p>
        </w:tc>
        <w:tc>
          <w:tcPr>
            <w:tcW w:w="0" w:type="auto"/>
            <w:vAlign w:val="center"/>
            <w:hideMark/>
          </w:tcPr>
          <w:p w:rsidR="00100130" w:rsidRPr="00104A52" w:rsidRDefault="00100130" w:rsidP="00F733DB">
            <w:pPr>
              <w:rPr>
                <w:sz w:val="24"/>
                <w:szCs w:val="24"/>
              </w:rPr>
            </w:pPr>
            <w:r w:rsidRPr="00104A52">
              <w:rPr>
                <w:sz w:val="24"/>
                <w:szCs w:val="24"/>
              </w:rPr>
              <w:t> </w:t>
            </w:r>
          </w:p>
        </w:tc>
        <w:tc>
          <w:tcPr>
            <w:tcW w:w="0" w:type="auto"/>
            <w:tcBorders>
              <w:top w:val="single" w:sz="6" w:space="0" w:color="000000"/>
            </w:tcBorders>
            <w:vAlign w:val="center"/>
            <w:hideMark/>
          </w:tcPr>
          <w:p w:rsidR="00100130" w:rsidRPr="00104A52" w:rsidRDefault="00100130" w:rsidP="00F733DB">
            <w:pPr>
              <w:jc w:val="center"/>
              <w:rPr>
                <w:sz w:val="16"/>
                <w:szCs w:val="16"/>
              </w:rPr>
            </w:pPr>
            <w:r w:rsidRPr="00104A52">
              <w:rPr>
                <w:sz w:val="16"/>
                <w:szCs w:val="16"/>
              </w:rPr>
              <w:t>(</w:t>
            </w:r>
            <w:proofErr w:type="gramStart"/>
            <w:r w:rsidRPr="00104A52">
              <w:rPr>
                <w:sz w:val="16"/>
                <w:szCs w:val="16"/>
              </w:rPr>
              <w:t>подпись)   </w:t>
            </w:r>
            <w:proofErr w:type="gramEnd"/>
            <w:r w:rsidRPr="00104A52">
              <w:rPr>
                <w:sz w:val="16"/>
                <w:szCs w:val="16"/>
              </w:rPr>
              <w:t> (расшифровка подписи)</w:t>
            </w:r>
          </w:p>
        </w:tc>
      </w:tr>
    </w:tbl>
    <w:p w:rsidR="00100130" w:rsidRPr="00100130" w:rsidRDefault="00100130" w:rsidP="00100130"/>
    <w:p w:rsidR="00E044C1" w:rsidRPr="000E2B07" w:rsidRDefault="00F3026D" w:rsidP="000E2B07">
      <w:pPr>
        <w:pStyle w:val="1"/>
        <w:rPr>
          <w:rFonts w:ascii="Times New Roman" w:hAnsi="Times New Roman"/>
          <w:sz w:val="28"/>
          <w:szCs w:val="28"/>
        </w:rPr>
      </w:pPr>
      <w:bookmarkStart w:id="79" w:name="_Toc443553970"/>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79"/>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w:t>
      </w:r>
      <w:proofErr w:type="gramStart"/>
      <w:r w:rsidRPr="007323A5">
        <w:rPr>
          <w:sz w:val="22"/>
          <w:szCs w:val="22"/>
        </w:rPr>
        <w:t xml:space="preserve">   «</w:t>
      </w:r>
      <w:proofErr w:type="gramEnd"/>
      <w:r w:rsidRPr="007323A5">
        <w:rPr>
          <w:sz w:val="22"/>
          <w:szCs w:val="22"/>
        </w:rPr>
        <w:t>____» ___________20__ года</w:t>
      </w:r>
    </w:p>
    <w:p w:rsidR="007323A5" w:rsidRPr="007323A5" w:rsidRDefault="007323A5" w:rsidP="007323A5">
      <w:pPr>
        <w:autoSpaceDE w:val="0"/>
        <w:autoSpaceDN w:val="0"/>
        <w:ind w:firstLine="540"/>
        <w:rPr>
          <w:sz w:val="22"/>
          <w:szCs w:val="22"/>
        </w:rPr>
      </w:pPr>
    </w:p>
    <w:p w:rsidR="007323A5" w:rsidRPr="007323A5" w:rsidRDefault="00F34935" w:rsidP="007323A5">
      <w:pPr>
        <w:tabs>
          <w:tab w:val="num" w:pos="1276"/>
        </w:tabs>
        <w:autoSpaceDE w:val="0"/>
        <w:autoSpaceDN w:val="0"/>
        <w:rPr>
          <w:sz w:val="22"/>
          <w:szCs w:val="22"/>
          <w:lang w:val="sr-Cyrl-CS"/>
        </w:rPr>
      </w:pPr>
      <w:r>
        <w:rPr>
          <w:sz w:val="22"/>
          <w:szCs w:val="22"/>
          <w:lang w:val="sr-Cyrl-CS"/>
        </w:rPr>
        <w:t>Публичное</w:t>
      </w:r>
      <w:r w:rsidR="007323A5" w:rsidRPr="007323A5">
        <w:rPr>
          <w:sz w:val="22"/>
          <w:szCs w:val="22"/>
          <w:lang w:val="sr-Cyrl-CS"/>
        </w:rPr>
        <w:t xml:space="preserve"> акционерное общество </w:t>
      </w:r>
      <w:r w:rsidR="00C610E0" w:rsidRPr="00C610E0">
        <w:rPr>
          <w:sz w:val="22"/>
          <w:szCs w:val="22"/>
          <w:lang w:val="sr-Cyrl-CS"/>
        </w:rPr>
        <w:t>ПАО «Юнипро»</w:t>
      </w:r>
      <w:r w:rsidR="007323A5" w:rsidRPr="007323A5">
        <w:rPr>
          <w:sz w:val="22"/>
          <w:szCs w:val="22"/>
        </w:rPr>
        <w:t xml:space="preserve"> (</w:t>
      </w:r>
      <w:r w:rsidR="00C610E0" w:rsidRPr="00C610E0">
        <w:rPr>
          <w:sz w:val="22"/>
          <w:szCs w:val="22"/>
          <w:lang w:val="sr-Cyrl-CS"/>
        </w:rPr>
        <w:t>ПАО «Юнипро»</w:t>
      </w:r>
      <w:r w:rsidR="007323A5" w:rsidRPr="007323A5">
        <w:rPr>
          <w:sz w:val="22"/>
          <w:szCs w:val="22"/>
        </w:rPr>
        <w:t>)</w:t>
      </w:r>
      <w:r w:rsidR="007323A5" w:rsidRPr="007323A5">
        <w:rPr>
          <w:sz w:val="22"/>
          <w:szCs w:val="22"/>
          <w:lang w:val="sr-Cyrl-CS"/>
        </w:rPr>
        <w:t>, именуемое в дальнейшем «</w:t>
      </w:r>
      <w:r w:rsidR="007323A5" w:rsidRPr="007323A5">
        <w:rPr>
          <w:sz w:val="22"/>
          <w:szCs w:val="22"/>
        </w:rPr>
        <w:t>Покупатель</w:t>
      </w:r>
      <w:r w:rsidR="007323A5" w:rsidRPr="007323A5">
        <w:rPr>
          <w:sz w:val="22"/>
          <w:szCs w:val="22"/>
          <w:lang w:val="sr-Cyrl-CS"/>
        </w:rPr>
        <w:t xml:space="preserve">», </w:t>
      </w:r>
      <w:r w:rsidR="007323A5" w:rsidRPr="007323A5">
        <w:rPr>
          <w:bCs/>
          <w:sz w:val="22"/>
          <w:szCs w:val="22"/>
          <w:lang w:val="sr-Cyrl-CS"/>
        </w:rPr>
        <w:t>в лице</w:t>
      </w:r>
      <w:r w:rsidR="007323A5" w:rsidRPr="007323A5">
        <w:rPr>
          <w:bCs/>
          <w:sz w:val="22"/>
          <w:szCs w:val="22"/>
        </w:rPr>
        <w:t xml:space="preserve"> _________________________, действующего на основании ___________________________ </w:t>
      </w:r>
      <w:r w:rsidR="007323A5" w:rsidRPr="007323A5">
        <w:rPr>
          <w:sz w:val="22"/>
          <w:szCs w:val="22"/>
          <w:lang w:val="sr-Cyrl-CS"/>
        </w:rPr>
        <w:t>с одной стороны, и ______________</w:t>
      </w:r>
      <w:r w:rsidR="007323A5" w:rsidRPr="007323A5">
        <w:rPr>
          <w:sz w:val="22"/>
          <w:szCs w:val="22"/>
        </w:rPr>
        <w:t>______</w:t>
      </w:r>
      <w:r w:rsidR="007323A5" w:rsidRPr="007323A5">
        <w:rPr>
          <w:sz w:val="22"/>
          <w:szCs w:val="22"/>
          <w:lang w:val="sr-Cyrl-CS"/>
        </w:rPr>
        <w:t>_____, именуемое в дальнейшем «Поставщик», в лице ______________________</w:t>
      </w:r>
      <w:r w:rsidR="007323A5" w:rsidRPr="007323A5">
        <w:rPr>
          <w:sz w:val="22"/>
          <w:szCs w:val="22"/>
        </w:rPr>
        <w:t>________________</w:t>
      </w:r>
      <w:r w:rsidR="007323A5" w:rsidRPr="007323A5">
        <w:rPr>
          <w:sz w:val="22"/>
          <w:szCs w:val="22"/>
          <w:lang w:val="sr-Cyrl-CS"/>
        </w:rPr>
        <w:t>___</w:t>
      </w:r>
      <w:r w:rsidR="007323A5" w:rsidRPr="007323A5">
        <w:rPr>
          <w:sz w:val="22"/>
          <w:szCs w:val="22"/>
        </w:rPr>
        <w:t>_</w:t>
      </w:r>
      <w:r w:rsidR="007323A5"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007323A5" w:rsidRPr="007323A5">
        <w:rPr>
          <w:sz w:val="22"/>
          <w:szCs w:val="22"/>
        </w:rPr>
        <w:t>,</w:t>
      </w:r>
      <w:r w:rsidR="007323A5" w:rsidRPr="007323A5">
        <w:rPr>
          <w:sz w:val="22"/>
          <w:szCs w:val="22"/>
          <w:lang w:val="sr-Cyrl-CS"/>
        </w:rPr>
        <w:t xml:space="preserve"> заключили настоящий договор</w:t>
      </w:r>
      <w:r w:rsidR="007323A5" w:rsidRPr="007323A5">
        <w:rPr>
          <w:sz w:val="22"/>
          <w:szCs w:val="22"/>
        </w:rPr>
        <w:t xml:space="preserve"> (</w:t>
      </w:r>
      <w:r w:rsidR="007323A5"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lastRenderedPageBreak/>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 xml:space="preserve">оговором, либо данным, указанным в маркировке и сопроводительных документах, </w:t>
      </w:r>
      <w:r w:rsidRPr="007323A5">
        <w:rPr>
          <w:sz w:val="22"/>
          <w:szCs w:val="22"/>
          <w:lang w:val="sr-Cyrl-CS"/>
        </w:rPr>
        <w:lastRenderedPageBreak/>
        <w:t>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lastRenderedPageBreak/>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lastRenderedPageBreak/>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1276"/>
        </w:tabs>
        <w:autoSpaceDE w:val="0"/>
        <w:autoSpaceDN w:val="0"/>
        <w:rPr>
          <w:sz w:val="22"/>
          <w:szCs w:val="22"/>
        </w:rPr>
      </w:pP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w:t>
      </w:r>
      <w:r w:rsidRPr="007323A5">
        <w:rPr>
          <w:sz w:val="22"/>
          <w:szCs w:val="22"/>
          <w:lang w:val="sr-Cyrl-CS"/>
        </w:rPr>
        <w:lastRenderedPageBreak/>
        <w:t>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80" w:name="OCRUncertain200"/>
      <w:r w:rsidRPr="007323A5">
        <w:rPr>
          <w:sz w:val="22"/>
          <w:szCs w:val="22"/>
        </w:rPr>
        <w:t>доказывания</w:t>
      </w:r>
      <w:bookmarkEnd w:id="80"/>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спецификации(</w:t>
      </w:r>
      <w:proofErr w:type="spellStart"/>
      <w:r w:rsidRPr="007323A5">
        <w:rPr>
          <w:sz w:val="22"/>
          <w:szCs w:val="22"/>
        </w:rPr>
        <w:t>ий</w:t>
      </w:r>
      <w:proofErr w:type="spellEnd"/>
      <w:r w:rsidRPr="007323A5">
        <w:rPr>
          <w:sz w:val="22"/>
          <w:szCs w:val="22"/>
        </w:rPr>
        <w:t>) к Договору, права (требования) из которой(</w:t>
      </w:r>
      <w:proofErr w:type="spellStart"/>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 xml:space="preserve">оговора, а также принимать все зависящие от него меры </w:t>
      </w:r>
      <w:proofErr w:type="gramStart"/>
      <w:r w:rsidRPr="007323A5">
        <w:rPr>
          <w:sz w:val="22"/>
          <w:szCs w:val="22"/>
          <w:lang w:val="sr-Cyrl-CS"/>
        </w:rPr>
        <w:t>к защите</w:t>
      </w:r>
      <w:proofErr w:type="gramEnd"/>
      <w:r w:rsidRPr="007323A5">
        <w:rPr>
          <w:sz w:val="22"/>
          <w:szCs w:val="22"/>
          <w:lang w:val="sr-Cyrl-CS"/>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w:t>
      </w:r>
      <w:r w:rsidR="00C610E0" w:rsidRPr="00C610E0">
        <w:rPr>
          <w:sz w:val="22"/>
          <w:szCs w:val="22"/>
          <w:lang w:val="sr-Cyrl-CS"/>
        </w:rPr>
        <w:t>ПАО «Юнипро»</w:t>
      </w:r>
      <w:r w:rsidRPr="007323A5">
        <w:rPr>
          <w:sz w:val="22"/>
          <w:szCs w:val="22"/>
          <w:lang w:val="sr-Cyrl-CS"/>
        </w:rPr>
        <w:t xml:space="preserve">,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w:t>
      </w:r>
      <w:r w:rsidRPr="007323A5">
        <w:rPr>
          <w:sz w:val="22"/>
          <w:szCs w:val="22"/>
          <w:lang w:val="sr-Cyrl-CS"/>
        </w:rPr>
        <w:lastRenderedPageBreak/>
        <w:t xml:space="preserve">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C610E0" w:rsidRPr="00C610E0">
        <w:rPr>
          <w:sz w:val="22"/>
          <w:szCs w:val="22"/>
          <w:lang w:val="sr-Cyrl-CS"/>
        </w:rPr>
        <w:t>ПАО «Юнипро»</w:t>
      </w:r>
      <w:r w:rsidRPr="007323A5">
        <w:rPr>
          <w:sz w:val="22"/>
          <w:szCs w:val="22"/>
          <w:lang w:val="sr-Cyrl-CS"/>
        </w:rPr>
        <w:t xml:space="preserve">, опубликовано на сайте </w:t>
      </w:r>
      <w:r w:rsidR="00C610E0" w:rsidRPr="00C610E0">
        <w:rPr>
          <w:sz w:val="22"/>
          <w:szCs w:val="22"/>
          <w:lang w:val="sr-Cyrl-CS"/>
        </w:rPr>
        <w:t>ПАО «Юнипро»</w:t>
      </w:r>
      <w:r w:rsidRPr="007323A5">
        <w:rPr>
          <w:sz w:val="22"/>
          <w:szCs w:val="22"/>
          <w:lang w:val="sr-Cyrl-CS"/>
        </w:rPr>
        <w:t xml:space="preserve">: </w:t>
      </w:r>
      <w:r w:rsidR="00C610E0" w:rsidRPr="00C610E0">
        <w:rPr>
          <w:sz w:val="22"/>
          <w:szCs w:val="22"/>
          <w:lang w:val="sr-Cyrl-CS"/>
        </w:rPr>
        <w:t>http://www.unipro.energy/</w:t>
      </w:r>
      <w:r w:rsidRPr="007323A5">
        <w:rPr>
          <w:sz w:val="22"/>
          <w:szCs w:val="22"/>
          <w:lang w:val="sr-Cyrl-CS"/>
        </w:rPr>
        <w:t xml:space="preserve">. Поставщик с Положением о соблюдении Принципов Глобального договора ООН, действующим в </w:t>
      </w:r>
      <w:r w:rsidR="00C610E0" w:rsidRPr="00C610E0">
        <w:rPr>
          <w:sz w:val="22"/>
          <w:szCs w:val="22"/>
          <w:lang w:val="sr-Cyrl-CS"/>
        </w:rPr>
        <w:t>ПАО «Юнипро»</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w:t>
            </w:r>
            <w:proofErr w:type="spellStart"/>
            <w:r w:rsidRPr="00C610E0">
              <w:rPr>
                <w:rFonts w:ascii="Verdana" w:hAnsi="Verdana"/>
                <w:b/>
                <w:sz w:val="20"/>
              </w:rPr>
              <w:t>Юнипро</w:t>
            </w:r>
            <w:proofErr w:type="spellEnd"/>
            <w:r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w:t>
            </w:r>
            <w:proofErr w:type="spellStart"/>
            <w:r w:rsidR="00C610E0" w:rsidRPr="00C610E0">
              <w:rPr>
                <w:rFonts w:ascii="Verdana" w:hAnsi="Verdana"/>
                <w:sz w:val="20"/>
              </w:rPr>
              <w:t>Юнипро</w:t>
            </w:r>
            <w:proofErr w:type="spellEnd"/>
            <w:r w:rsidR="00C610E0" w:rsidRPr="00C610E0">
              <w:rPr>
                <w:rFonts w:ascii="Verdana" w:hAnsi="Verdana"/>
                <w:sz w:val="20"/>
              </w:rPr>
              <w:t>»</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w:t>
            </w:r>
            <w:proofErr w:type="spellStart"/>
            <w:r w:rsidR="00C610E0" w:rsidRPr="00C610E0">
              <w:rPr>
                <w:rFonts w:ascii="Verdana" w:hAnsi="Verdana"/>
                <w:b/>
                <w:sz w:val="20"/>
              </w:rPr>
              <w:t>Юнипро</w:t>
            </w:r>
            <w:proofErr w:type="spellEnd"/>
            <w:r w:rsidR="00C610E0"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CB0" w:rsidRDefault="00CE4CB0">
      <w:r>
        <w:separator/>
      </w:r>
    </w:p>
  </w:endnote>
  <w:endnote w:type="continuationSeparator" w:id="0">
    <w:p w:rsidR="00CE4CB0" w:rsidRDefault="00CE4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CE4CB0" w:rsidRDefault="00CE4CB0">
        <w:pPr>
          <w:pStyle w:val="af0"/>
          <w:jc w:val="right"/>
        </w:pPr>
        <w:r>
          <w:fldChar w:fldCharType="begin"/>
        </w:r>
        <w:r>
          <w:instrText xml:space="preserve"> PAGE   \* MERGEFORMAT </w:instrText>
        </w:r>
        <w:r>
          <w:fldChar w:fldCharType="separate"/>
        </w:r>
        <w:r w:rsidR="00A516DA">
          <w:rPr>
            <w:noProof/>
          </w:rPr>
          <w:t>21</w:t>
        </w:r>
        <w:r>
          <w:rPr>
            <w:noProof/>
          </w:rPr>
          <w:fldChar w:fldCharType="end"/>
        </w:r>
      </w:p>
    </w:sdtContent>
  </w:sdt>
  <w:p w:rsidR="00CE4CB0" w:rsidRDefault="00CE4CB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CB0" w:rsidRDefault="00CE4CB0">
      <w:r>
        <w:separator/>
      </w:r>
    </w:p>
  </w:footnote>
  <w:footnote w:type="continuationSeparator" w:id="0">
    <w:p w:rsidR="00CE4CB0" w:rsidRDefault="00CE4C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CB0" w:rsidRPr="005856AF" w:rsidRDefault="00CE4CB0"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6F1675B0"/>
    <w:multiLevelType w:val="hybridMultilevel"/>
    <w:tmpl w:val="2CD67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40"/>
  </w:num>
  <w:num w:numId="37">
    <w:abstractNumId w:val="38"/>
  </w:num>
  <w:num w:numId="38">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12D2"/>
    <w:rsid w:val="000F48E4"/>
    <w:rsid w:val="000F5630"/>
    <w:rsid w:val="000F58CC"/>
    <w:rsid w:val="000F748C"/>
    <w:rsid w:val="00100130"/>
    <w:rsid w:val="00100576"/>
    <w:rsid w:val="001006D9"/>
    <w:rsid w:val="00100FDE"/>
    <w:rsid w:val="00102FEE"/>
    <w:rsid w:val="001042F3"/>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3EC0"/>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6B0"/>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585"/>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16DA"/>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0C78"/>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4C89"/>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4CB0"/>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0C2A"/>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0FF5"/>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3A1"/>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35"/>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681"/>
    <o:shapelayout v:ext="edit">
      <o:idmap v:ext="edit" data="1"/>
    </o:shapelayout>
  </w:shapeDefaults>
  <w:decimalSymbol w:val=","/>
  <w:listSeparator w:val=";"/>
  <w15:docId w15:val="{CA4949E4-5896-4C14-A72B-B48C95F9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1001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files/117/"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nchikov_AG@unipro.energy"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Senchikov_AG@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65BB99-0AB1-4A36-A990-C27DDC8C5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41</Pages>
  <Words>7888</Words>
  <Characters>58523</Characters>
  <Application>Microsoft Office Word</Application>
  <DocSecurity>0</DocSecurity>
  <Lines>487</Lines>
  <Paragraphs>132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66279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Сенчиков Антон Григорьевич</cp:lastModifiedBy>
  <cp:revision>3</cp:revision>
  <cp:lastPrinted>2017-01-24T06:50:00Z</cp:lastPrinted>
  <dcterms:created xsi:type="dcterms:W3CDTF">2017-03-29T12:55:00Z</dcterms:created>
  <dcterms:modified xsi:type="dcterms:W3CDTF">2017-04-17T13:21:00Z</dcterms:modified>
</cp:coreProperties>
</file>