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2C7434">
        <w:rPr>
          <w:rFonts w:ascii="Calibri" w:eastAsia="Calibri" w:hAnsi="Calibri"/>
          <w:snapToGrid/>
          <w:sz w:val="22"/>
          <w:szCs w:val="22"/>
          <w:lang w:eastAsia="en-US"/>
        </w:rPr>
        <w:t>_______________________В.В. 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C7434">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C7434">
        <w:rPr>
          <w:snapToGrid/>
          <w:sz w:val="24"/>
          <w:szCs w:val="24"/>
        </w:rPr>
        <w:t>2017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C743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C743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C743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C743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2C743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C743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C743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C743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C743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C743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F3026D" w:rsidRPr="00EB3EDF" w:rsidRDefault="00BC5425" w:rsidP="00F3026D">
      <w:pPr>
        <w:autoSpaceDE w:val="0"/>
        <w:autoSpaceDN w:val="0"/>
        <w:adjustRightInd w:val="0"/>
        <w:spacing w:line="276" w:lineRule="auto"/>
        <w:ind w:right="-72" w:firstLine="0"/>
        <w:rPr>
          <w:b/>
          <w:sz w:val="24"/>
          <w:szCs w:val="24"/>
          <w:highlight w:val="lightGray"/>
        </w:rPr>
      </w:pPr>
      <w:bookmarkStart w:id="2" w:name="_GoBack"/>
      <w:bookmarkEnd w:id="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2C7434">
        <w:rPr>
          <w:sz w:val="24"/>
          <w:szCs w:val="24"/>
        </w:rPr>
        <w:t>68772</w:t>
      </w:r>
      <w:r w:rsidR="004602CE">
        <w:rPr>
          <w:sz w:val="24"/>
          <w:szCs w:val="24"/>
        </w:rPr>
        <w:t>/</w:t>
      </w:r>
      <w:r w:rsidR="008A2685" w:rsidRPr="008A2685">
        <w:rPr>
          <w:sz w:val="24"/>
          <w:szCs w:val="24"/>
        </w:rPr>
        <w:t>1</w:t>
      </w:r>
      <w:r w:rsidR="008A2685">
        <w:rPr>
          <w:sz w:val="24"/>
          <w:szCs w:val="24"/>
        </w:rPr>
        <w:t xml:space="preserve"> </w:t>
      </w:r>
      <w:r w:rsidR="008A2685" w:rsidRPr="00A51DB7">
        <w:rPr>
          <w:sz w:val="24"/>
          <w:szCs w:val="24"/>
        </w:rPr>
        <w:t xml:space="preserve">от </w:t>
      </w:r>
      <w:r w:rsidR="002C7434">
        <w:rPr>
          <w:sz w:val="24"/>
          <w:szCs w:val="24"/>
        </w:rPr>
        <w:t>13</w:t>
      </w:r>
      <w:r w:rsidR="008A2685" w:rsidRPr="00A51DB7">
        <w:rPr>
          <w:sz w:val="24"/>
          <w:szCs w:val="24"/>
        </w:rPr>
        <w:t>.0</w:t>
      </w:r>
      <w:r w:rsidR="002C7434">
        <w:rPr>
          <w:sz w:val="24"/>
          <w:szCs w:val="24"/>
        </w:rPr>
        <w:t>4</w:t>
      </w:r>
      <w:r w:rsidR="00290D38" w:rsidRPr="00A51DB7">
        <w:rPr>
          <w:sz w:val="24"/>
          <w:szCs w:val="24"/>
        </w:rPr>
        <w:t>.2016</w:t>
      </w:r>
      <w:r w:rsidR="00F615D3" w:rsidRPr="00A51DB7">
        <w:rPr>
          <w:sz w:val="24"/>
          <w:szCs w:val="24"/>
        </w:rPr>
        <w:t xml:space="preserve">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2C7434" w:rsidRDefault="002C7434" w:rsidP="002C7434">
            <w:pPr>
              <w:autoSpaceDE w:val="0"/>
              <w:autoSpaceDN w:val="0"/>
              <w:adjustRightInd w:val="0"/>
              <w:spacing w:line="276" w:lineRule="auto"/>
              <w:ind w:right="-72" w:firstLine="0"/>
              <w:jc w:val="left"/>
              <w:rPr>
                <w:bCs/>
                <w:sz w:val="24"/>
                <w:szCs w:val="24"/>
              </w:rPr>
            </w:pPr>
            <w:r>
              <w:rPr>
                <w:sz w:val="24"/>
                <w:szCs w:val="24"/>
              </w:rPr>
              <w:t>П</w:t>
            </w:r>
            <w:r w:rsidRPr="002C7434">
              <w:rPr>
                <w:sz w:val="24"/>
                <w:szCs w:val="24"/>
              </w:rPr>
              <w:t>оставк</w:t>
            </w:r>
            <w:r>
              <w:rPr>
                <w:sz w:val="24"/>
                <w:szCs w:val="24"/>
              </w:rPr>
              <w:t>а</w:t>
            </w:r>
            <w:r w:rsidRPr="002C7434">
              <w:rPr>
                <w:sz w:val="24"/>
                <w:szCs w:val="24"/>
              </w:rPr>
              <w:t xml:space="preserve"> Тента ПВХ</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395118">
              <w:rPr>
                <w:sz w:val="24"/>
                <w:szCs w:val="24"/>
                <w:lang w:eastAsia="en-US"/>
              </w:rPr>
              <w:t>ПАО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4602CE">
              <w:rPr>
                <w:sz w:val="24"/>
                <w:szCs w:val="24"/>
                <w:lang w:eastAsia="en-US"/>
              </w:rPr>
              <w:t>Мязина Наталья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2C7434" w:rsidRPr="002C7434">
                <w:rPr>
                  <w:rStyle w:val="af2"/>
                  <w:sz w:val="24"/>
                  <w:szCs w:val="24"/>
                </w:rPr>
                <w:t>Mayzina_NV@unipro.energy</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565</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r w:rsidR="004602CE" w:rsidRPr="007C54E0">
                <w:rPr>
                  <w:rStyle w:val="af2"/>
                  <w:sz w:val="22"/>
                  <w:szCs w:val="22"/>
                  <w:lang w:val="en-US" w:eastAsia="en-US"/>
                </w:rPr>
                <w:t>unipro</w:t>
              </w:r>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/purchase/announcement/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2C7434">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2C7434">
              <w:rPr>
                <w:sz w:val="24"/>
                <w:szCs w:val="24"/>
                <w:lang w:eastAsia="en-US"/>
              </w:rPr>
              <w:t>13</w:t>
            </w:r>
            <w:r w:rsidRPr="00A51DB7">
              <w:rPr>
                <w:sz w:val="24"/>
                <w:szCs w:val="24"/>
                <w:lang w:eastAsia="en-US"/>
              </w:rPr>
              <w:t>.</w:t>
            </w:r>
            <w:r w:rsidR="008A2685" w:rsidRPr="00A51DB7">
              <w:rPr>
                <w:sz w:val="24"/>
                <w:szCs w:val="24"/>
                <w:lang w:eastAsia="en-US"/>
              </w:rPr>
              <w:t>0</w:t>
            </w:r>
            <w:r w:rsidR="002C7434">
              <w:rPr>
                <w:sz w:val="24"/>
                <w:szCs w:val="24"/>
                <w:lang w:eastAsia="en-US"/>
              </w:rPr>
              <w:t>4</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A51DB7">
              <w:rPr>
                <w:sz w:val="24"/>
                <w:szCs w:val="24"/>
                <w:lang w:eastAsia="en-US"/>
              </w:rPr>
              <w:t xml:space="preserve">до </w:t>
            </w:r>
            <w:r w:rsidR="00395118" w:rsidRPr="00A51DB7">
              <w:rPr>
                <w:sz w:val="24"/>
                <w:szCs w:val="24"/>
                <w:lang w:eastAsia="en-US"/>
              </w:rPr>
              <w:t>1</w:t>
            </w:r>
            <w:r w:rsidR="004602CE" w:rsidRPr="00A51DB7">
              <w:rPr>
                <w:sz w:val="24"/>
                <w:szCs w:val="24"/>
                <w:lang w:eastAsia="en-US"/>
              </w:rPr>
              <w:t>1</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2C7434">
              <w:rPr>
                <w:sz w:val="24"/>
                <w:szCs w:val="24"/>
                <w:lang w:eastAsia="en-US"/>
              </w:rPr>
              <w:t>20</w:t>
            </w:r>
            <w:r w:rsidRPr="00A51DB7">
              <w:rPr>
                <w:sz w:val="24"/>
                <w:szCs w:val="24"/>
                <w:lang w:eastAsia="en-US"/>
              </w:rPr>
              <w:t>.</w:t>
            </w:r>
            <w:r w:rsidR="00D90054" w:rsidRPr="00A51DB7">
              <w:rPr>
                <w:sz w:val="24"/>
                <w:szCs w:val="24"/>
                <w:lang w:eastAsia="en-US"/>
              </w:rPr>
              <w:t>0</w:t>
            </w:r>
            <w:r w:rsidR="002C7434">
              <w:rPr>
                <w:sz w:val="24"/>
                <w:szCs w:val="24"/>
                <w:lang w:eastAsia="en-US"/>
              </w:rPr>
              <w:t>4</w:t>
            </w:r>
            <w:r w:rsidR="000D23C6" w:rsidRPr="00A51DB7">
              <w:rPr>
                <w:sz w:val="24"/>
                <w:szCs w:val="24"/>
                <w:lang w:eastAsia="en-US"/>
              </w:rPr>
              <w:t>.</w:t>
            </w:r>
            <w:r w:rsidRPr="00A51DB7">
              <w:rPr>
                <w:sz w:val="24"/>
                <w:szCs w:val="24"/>
                <w:lang w:eastAsia="en-US"/>
              </w:rPr>
              <w:t>20</w:t>
            </w:r>
            <w:r w:rsidR="00290D38" w:rsidRPr="00A51DB7">
              <w:rPr>
                <w:sz w:val="24"/>
                <w:szCs w:val="24"/>
                <w:lang w:eastAsia="en-US"/>
              </w:rPr>
              <w:t>1</w:t>
            </w:r>
            <w:r w:rsidR="002C7434">
              <w:rPr>
                <w:sz w:val="24"/>
                <w:szCs w:val="24"/>
                <w:lang w:eastAsia="en-US"/>
              </w:rPr>
              <w:t>7</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2C7434" w:rsidRPr="002C7434">
                <w:rPr>
                  <w:rStyle w:val="af2"/>
                  <w:sz w:val="24"/>
                  <w:szCs w:val="24"/>
                </w:rPr>
                <w:t>Mayzina_NV@unipro.energy</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2C7434" w:rsidP="00541FE7">
            <w:pPr>
              <w:tabs>
                <w:tab w:val="left" w:pos="0"/>
                <w:tab w:val="left" w:pos="5657"/>
              </w:tabs>
              <w:spacing w:line="276" w:lineRule="auto"/>
              <w:ind w:right="153" w:firstLine="0"/>
              <w:jc w:val="left"/>
              <w:rPr>
                <w:i/>
                <w:sz w:val="24"/>
                <w:szCs w:val="24"/>
              </w:rPr>
            </w:pPr>
            <w:r>
              <w:rPr>
                <w:sz w:val="24"/>
                <w:szCs w:val="24"/>
                <w:lang w:eastAsia="en-US"/>
              </w:rPr>
              <w:t>01.05.2017г. – 01.06.2017г.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4"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67F" w:rsidRDefault="0060367F">
      <w:r>
        <w:separator/>
      </w:r>
    </w:p>
  </w:endnote>
  <w:endnote w:type="continuationSeparator" w:id="0">
    <w:p w:rsidR="0060367F" w:rsidRDefault="0060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2C7434" w:rsidRDefault="002C7434">
        <w:pPr>
          <w:pStyle w:val="af0"/>
          <w:jc w:val="right"/>
        </w:pPr>
        <w:r>
          <w:fldChar w:fldCharType="begin"/>
        </w:r>
        <w:r>
          <w:instrText xml:space="preserve"> PAGE   \* MERGEFORMAT </w:instrText>
        </w:r>
        <w:r>
          <w:fldChar w:fldCharType="separate"/>
        </w:r>
        <w:r w:rsidR="00E62C6B">
          <w:rPr>
            <w:noProof/>
          </w:rPr>
          <w:t>3</w:t>
        </w:r>
        <w:r>
          <w:rPr>
            <w:noProof/>
          </w:rPr>
          <w:fldChar w:fldCharType="end"/>
        </w:r>
      </w:p>
    </w:sdtContent>
  </w:sdt>
  <w:p w:rsidR="002C7434" w:rsidRDefault="002C743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67F" w:rsidRDefault="0060367F">
      <w:r>
        <w:separator/>
      </w:r>
    </w:p>
  </w:footnote>
  <w:footnote w:type="continuationSeparator" w:id="0">
    <w:p w:rsidR="0060367F" w:rsidRDefault="0060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34" w:rsidRPr="00F01080" w:rsidRDefault="002C743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434"/>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367F"/>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C6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1847D-ED77-4AD3-8847-58B80FA2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4655</Words>
  <Characters>26538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2015-09-16T10:58:00Z</cp:lastPrinted>
  <dcterms:created xsi:type="dcterms:W3CDTF">2017-04-13T07:54:00Z</dcterms:created>
  <dcterms:modified xsi:type="dcterms:W3CDTF">2017-04-13T07:54:00Z</dcterms:modified>
</cp:coreProperties>
</file>