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971FD5" w:rsidP="00D345E3">
      <w:pPr>
        <w:suppressAutoHyphens/>
        <w:spacing w:line="240" w:lineRule="auto"/>
        <w:jc w:val="center"/>
        <w:rPr>
          <w:b/>
          <w:sz w:val="24"/>
          <w:szCs w:val="24"/>
          <w:highlight w:val="lightGray"/>
        </w:rPr>
      </w:pPr>
      <w:r>
        <w:rPr>
          <w:b/>
          <w:sz w:val="24"/>
          <w:szCs w:val="24"/>
        </w:rPr>
        <w:t>ДЛЯ НУЖД ПА</w:t>
      </w:r>
      <w:r w:rsidR="00D345E3" w:rsidRPr="00CC1D59">
        <w:rPr>
          <w:b/>
          <w:sz w:val="24"/>
          <w:szCs w:val="24"/>
        </w:rPr>
        <w:t>О «</w:t>
      </w:r>
      <w:r>
        <w:rPr>
          <w:b/>
          <w:sz w:val="24"/>
          <w:szCs w:val="24"/>
        </w:rPr>
        <w:t>ЮНИПРО</w:t>
      </w:r>
      <w:r w:rsidR="00D345E3"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71FD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65DDE">
          <w:rPr>
            <w:webHidden/>
          </w:rPr>
          <w:t>3</w:t>
        </w:r>
        <w:r w:rsidR="001F2C0F">
          <w:rPr>
            <w:webHidden/>
          </w:rPr>
          <w:fldChar w:fldCharType="end"/>
        </w:r>
      </w:hyperlink>
    </w:p>
    <w:p w:rsidR="001F2C0F" w:rsidRDefault="00BC2A8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65DDE">
          <w:rPr>
            <w:webHidden/>
          </w:rPr>
          <w:t>7</w:t>
        </w:r>
        <w:r w:rsidR="001F2C0F">
          <w:rPr>
            <w:webHidden/>
          </w:rPr>
          <w:fldChar w:fldCharType="end"/>
        </w:r>
      </w:hyperlink>
    </w:p>
    <w:p w:rsidR="001F2C0F" w:rsidRDefault="00BC2A8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65DDE">
          <w:rPr>
            <w:webHidden/>
          </w:rPr>
          <w:t>7</w:t>
        </w:r>
        <w:r w:rsidR="001F2C0F">
          <w:rPr>
            <w:webHidden/>
          </w:rPr>
          <w:fldChar w:fldCharType="end"/>
        </w:r>
      </w:hyperlink>
    </w:p>
    <w:p w:rsidR="001F2C0F" w:rsidRDefault="00BC2A8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65DDE">
          <w:rPr>
            <w:webHidden/>
          </w:rPr>
          <w:t>10</w:t>
        </w:r>
        <w:r w:rsidR="001F2C0F">
          <w:rPr>
            <w:webHidden/>
          </w:rPr>
          <w:fldChar w:fldCharType="end"/>
        </w:r>
      </w:hyperlink>
    </w:p>
    <w:p w:rsidR="001F2C0F" w:rsidRDefault="00BC2A8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BC2A8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65DDE">
          <w:rPr>
            <w:webHidden/>
          </w:rPr>
          <w:t>13</w:t>
        </w:r>
        <w:r w:rsidR="001F2C0F">
          <w:rPr>
            <w:webHidden/>
          </w:rPr>
          <w:fldChar w:fldCharType="end"/>
        </w:r>
      </w:hyperlink>
    </w:p>
    <w:p w:rsidR="001F2C0F" w:rsidRDefault="00BC2A8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65DDE">
          <w:rPr>
            <w:webHidden/>
          </w:rPr>
          <w:t>15</w:t>
        </w:r>
        <w:r w:rsidR="001F2C0F">
          <w:rPr>
            <w:webHidden/>
          </w:rPr>
          <w:fldChar w:fldCharType="end"/>
        </w:r>
      </w:hyperlink>
    </w:p>
    <w:p w:rsidR="001F2C0F" w:rsidRDefault="00BC2A8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65DDE">
          <w:rPr>
            <w:webHidden/>
          </w:rPr>
          <w:t>19</w:t>
        </w:r>
        <w:r w:rsidR="001F2C0F">
          <w:rPr>
            <w:webHidden/>
          </w:rPr>
          <w:fldChar w:fldCharType="end"/>
        </w:r>
      </w:hyperlink>
    </w:p>
    <w:p w:rsidR="001F2C0F" w:rsidRDefault="00BC2A8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65DDE">
          <w:rPr>
            <w:webHidden/>
          </w:rPr>
          <w:t>21</w:t>
        </w:r>
        <w:r w:rsidR="001F2C0F">
          <w:rPr>
            <w:webHidden/>
          </w:rPr>
          <w:fldChar w:fldCharType="end"/>
        </w:r>
      </w:hyperlink>
    </w:p>
    <w:p w:rsidR="001F2C0F" w:rsidRDefault="00BC2A8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65DDE">
          <w:rPr>
            <w:webHidden/>
          </w:rPr>
          <w:t>23</w:t>
        </w:r>
        <w:r w:rsidR="001F2C0F">
          <w:rPr>
            <w:webHidden/>
          </w:rPr>
          <w:fldChar w:fldCharType="end"/>
        </w:r>
      </w:hyperlink>
    </w:p>
    <w:p w:rsidR="001F2C0F" w:rsidRDefault="00BC2A8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65DDE">
          <w:rPr>
            <w:webHidden/>
          </w:rPr>
          <w:t>25</w:t>
        </w:r>
        <w:r w:rsidR="001F2C0F">
          <w:rPr>
            <w:webHidden/>
          </w:rPr>
          <w:fldChar w:fldCharType="end"/>
        </w:r>
      </w:hyperlink>
    </w:p>
    <w:p w:rsidR="001F2C0F" w:rsidRDefault="00BC2A8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65DDE">
          <w:rPr>
            <w:webHidden/>
          </w:rPr>
          <w:t>27</w:t>
        </w:r>
        <w:r w:rsidR="001F2C0F">
          <w:rPr>
            <w:webHidden/>
          </w:rPr>
          <w:fldChar w:fldCharType="end"/>
        </w:r>
      </w:hyperlink>
    </w:p>
    <w:p w:rsidR="001F2C0F" w:rsidRDefault="00BC2A8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65DDE">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F45C50" w:rsidRPr="002A6CD7">
        <w:rPr>
          <w:b/>
          <w:sz w:val="24"/>
          <w:szCs w:val="24"/>
        </w:rPr>
        <w:t>И</w:t>
      </w:r>
      <w:r w:rsidR="002A6CD7" w:rsidRPr="002A6CD7">
        <w:rPr>
          <w:b/>
          <w:sz w:val="24"/>
          <w:szCs w:val="24"/>
        </w:rPr>
        <w:t>1</w:t>
      </w:r>
      <w:r w:rsidR="004C1D07">
        <w:rPr>
          <w:b/>
          <w:sz w:val="24"/>
          <w:szCs w:val="24"/>
        </w:rPr>
        <w:t>1</w:t>
      </w:r>
      <w:r w:rsidR="00BD64DB">
        <w:rPr>
          <w:b/>
          <w:sz w:val="24"/>
          <w:szCs w:val="24"/>
        </w:rPr>
        <w:t>4</w:t>
      </w:r>
      <w:r w:rsidR="00F615D3" w:rsidRPr="002A6CD7">
        <w:rPr>
          <w:b/>
          <w:sz w:val="24"/>
          <w:szCs w:val="24"/>
        </w:rPr>
        <w:t xml:space="preserve"> от </w:t>
      </w:r>
      <w:r w:rsidR="00F65DDE">
        <w:rPr>
          <w:b/>
          <w:sz w:val="24"/>
          <w:szCs w:val="24"/>
        </w:rPr>
        <w:t>15</w:t>
      </w:r>
      <w:r w:rsidR="00F615D3" w:rsidRPr="002A6CD7">
        <w:rPr>
          <w:b/>
          <w:sz w:val="24"/>
          <w:szCs w:val="24"/>
        </w:rPr>
        <w:t>.</w:t>
      </w:r>
      <w:r w:rsidR="004C1D07">
        <w:rPr>
          <w:b/>
          <w:sz w:val="24"/>
          <w:szCs w:val="24"/>
        </w:rPr>
        <w:t>0</w:t>
      </w:r>
      <w:r w:rsidR="00F65DDE">
        <w:rPr>
          <w:b/>
          <w:sz w:val="24"/>
          <w:szCs w:val="24"/>
        </w:rPr>
        <w:t>3</w:t>
      </w:r>
      <w:r w:rsidR="00F615D3" w:rsidRPr="002A6CD7">
        <w:rPr>
          <w:b/>
          <w:sz w:val="24"/>
          <w:szCs w:val="24"/>
        </w:rPr>
        <w:t>.201</w:t>
      </w:r>
      <w:r w:rsidR="004C1D07">
        <w:rPr>
          <w:b/>
          <w:sz w:val="24"/>
          <w:szCs w:val="24"/>
        </w:rPr>
        <w:t>7</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C1D0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D64DB" w:rsidRPr="00BD64DB">
              <w:rPr>
                <w:bCs/>
                <w:sz w:val="24"/>
                <w:szCs w:val="24"/>
              </w:rPr>
              <w:t xml:space="preserve">ионообменных смол </w:t>
            </w:r>
            <w:proofErr w:type="spellStart"/>
            <w:r w:rsidR="00BD64DB" w:rsidRPr="00BD64DB">
              <w:rPr>
                <w:bCs/>
                <w:sz w:val="24"/>
                <w:szCs w:val="24"/>
              </w:rPr>
              <w:t>Purolite</w:t>
            </w:r>
            <w:proofErr w:type="spellEnd"/>
            <w:r w:rsidR="00BD64DB" w:rsidRPr="00BD64DB">
              <w:rPr>
                <w:bCs/>
                <w:sz w:val="24"/>
                <w:szCs w:val="24"/>
              </w:rPr>
              <w:t xml:space="preserve"> или их аналогов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BD64DB">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proofErr w:type="spellStart"/>
            <w:r w:rsidR="00763480">
              <w:rPr>
                <w:bCs/>
                <w:sz w:val="24"/>
                <w:szCs w:val="24"/>
              </w:rPr>
              <w:t>Юнипро</w:t>
            </w:r>
            <w:proofErr w:type="spellEnd"/>
            <w:r w:rsidR="00763480">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C2A82">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C2A82">
              <w:rPr>
                <w:sz w:val="24"/>
                <w:szCs w:val="24"/>
                <w:lang w:eastAsia="en-US"/>
              </w:rPr>
              <w:t>15</w:t>
            </w:r>
            <w:r w:rsidRPr="004747FE">
              <w:rPr>
                <w:sz w:val="24"/>
                <w:szCs w:val="24"/>
                <w:lang w:eastAsia="en-US"/>
              </w:rPr>
              <w:t>.</w:t>
            </w:r>
            <w:r w:rsidR="004C1D07">
              <w:rPr>
                <w:sz w:val="24"/>
                <w:szCs w:val="24"/>
                <w:lang w:eastAsia="en-US"/>
              </w:rPr>
              <w:t>0</w:t>
            </w:r>
            <w:r w:rsidR="00BC2A82">
              <w:rPr>
                <w:sz w:val="24"/>
                <w:szCs w:val="24"/>
                <w:lang w:eastAsia="en-US"/>
              </w:rPr>
              <w:t>3</w:t>
            </w:r>
            <w:bookmarkStart w:id="4" w:name="_GoBack"/>
            <w:bookmarkEnd w:id="4"/>
            <w:r w:rsidRPr="004747FE">
              <w:rPr>
                <w:sz w:val="24"/>
                <w:szCs w:val="24"/>
                <w:lang w:eastAsia="en-US"/>
              </w:rPr>
              <w:t>.20</w:t>
            </w:r>
            <w:r w:rsidR="00D92B0A" w:rsidRPr="004747FE">
              <w:rPr>
                <w:sz w:val="24"/>
                <w:szCs w:val="24"/>
                <w:lang w:eastAsia="en-US"/>
              </w:rPr>
              <w:t>1</w:t>
            </w:r>
            <w:r w:rsidR="004C1D07">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65DDE">
              <w:rPr>
                <w:sz w:val="24"/>
                <w:szCs w:val="24"/>
                <w:lang w:eastAsia="en-US"/>
              </w:rPr>
              <w:t>29</w:t>
            </w:r>
            <w:r w:rsidRPr="004747FE">
              <w:rPr>
                <w:sz w:val="24"/>
                <w:szCs w:val="24"/>
                <w:lang w:eastAsia="en-US"/>
              </w:rPr>
              <w:t>.</w:t>
            </w:r>
            <w:r w:rsidR="004C1D07">
              <w:rPr>
                <w:sz w:val="24"/>
                <w:szCs w:val="24"/>
                <w:lang w:eastAsia="en-US"/>
              </w:rPr>
              <w:t>03</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4C1D07">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eastAsia="Calibri"/>
                <w:snapToGrid/>
                <w:color w:val="0000FF"/>
                <w:sz w:val="22"/>
                <w:szCs w:val="22"/>
                <w:u w:val="single"/>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p w:rsidR="00BD64DB" w:rsidRPr="004747FE" w:rsidRDefault="00BD64DB"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BD64DB">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lastRenderedPageBreak/>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70246B" w:rsidRPr="004747FE" w:rsidRDefault="0070246B" w:rsidP="004C1D07">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BD64D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p w:rsidR="00F65DDE" w:rsidRPr="004747FE" w:rsidRDefault="00F65DDE" w:rsidP="00BE17A8">
            <w:pPr>
              <w:spacing w:line="240" w:lineRule="auto"/>
              <w:ind w:firstLine="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F65DDE" w:rsidRPr="004747FE" w:rsidRDefault="00F65DDE" w:rsidP="00AC3132">
            <w:pPr>
              <w:tabs>
                <w:tab w:val="left" w:pos="0"/>
                <w:tab w:val="left" w:pos="5657"/>
              </w:tabs>
              <w:spacing w:line="276" w:lineRule="auto"/>
              <w:ind w:right="153" w:firstLine="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BC2A82"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65DDE" w:rsidRPr="00F65DDE">
        <w:rPr>
          <w:color w:val="000000"/>
          <w:sz w:val="24"/>
          <w:szCs w:val="24"/>
        </w:rPr>
        <w:t>Анкета Участника (форма 5</w:t>
      </w:r>
      <w:r w:rsidR="00F65DDE" w:rsidRPr="00F65DDE">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65DDE" w:rsidRPr="00F65DDE">
        <w:rPr>
          <w:color w:val="000000"/>
          <w:sz w:val="24"/>
          <w:szCs w:val="24"/>
        </w:rPr>
        <w:t>Справка о перечне и годовых объемах выполнения аналогичных договоров (форма 6</w:t>
      </w:r>
      <w:r w:rsidR="00F65DDE" w:rsidRPr="00F65DDE">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65DDE">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65DDE">
            <w:pPr>
              <w:spacing w:line="240" w:lineRule="auto"/>
              <w:ind w:left="510" w:right="2" w:hanging="540"/>
              <w:rPr>
                <w:b/>
                <w:color w:val="000000"/>
                <w:szCs w:val="28"/>
              </w:rPr>
            </w:pPr>
            <w:r w:rsidRPr="009D3F5A">
              <w:rPr>
                <w:b/>
                <w:bCs/>
                <w:szCs w:val="28"/>
              </w:rPr>
              <w:t xml:space="preserve">Лот № </w:t>
            </w:r>
            <w:r w:rsidR="00F65DDE">
              <w:rPr>
                <w:b/>
                <w:bCs/>
                <w:szCs w:val="28"/>
              </w:rPr>
              <w:t>1</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w:t>
      </w:r>
      <w:r w:rsidR="00647CAA">
        <w:rPr>
          <w:b/>
          <w:color w:val="000000"/>
        </w:rPr>
        <w:t>:</w:t>
      </w:r>
      <w:r w:rsidR="00DF173A">
        <w:rPr>
          <w:color w:val="000000"/>
        </w:rPr>
        <w:t>________________________________________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BC2A82">
          <w:rPr>
            <w:noProof/>
          </w:rPr>
          <w:t>4</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1D07"/>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E8C"/>
    <w:rsid w:val="00646434"/>
    <w:rsid w:val="006465A6"/>
    <w:rsid w:val="00647743"/>
    <w:rsid w:val="00647CAA"/>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1FD5"/>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2A82"/>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4DB"/>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5DDE"/>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445D1-AE32-42A4-9A9D-D23ECAA4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28</Pages>
  <Words>3390</Words>
  <Characters>26838</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34</cp:revision>
  <cp:lastPrinted>2017-03-15T07:08:00Z</cp:lastPrinted>
  <dcterms:created xsi:type="dcterms:W3CDTF">2015-09-03T09:30:00Z</dcterms:created>
  <dcterms:modified xsi:type="dcterms:W3CDTF">2017-03-15T07:15:00Z</dcterms:modified>
</cp:coreProperties>
</file>