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3E48FB">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3E48FB">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3E48FB">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3E48FB">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3E48FB">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3E48FB">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3E48FB">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3E48FB">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3E48FB">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3E48FB">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3E48FB">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3E48FB">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D01629">
        <w:rPr>
          <w:rFonts w:ascii="Arial" w:hAnsi="Arial" w:cs="Arial"/>
          <w:color w:val="000000"/>
          <w:sz w:val="22"/>
          <w:szCs w:val="22"/>
        </w:rPr>
        <w:t>6</w:t>
      </w:r>
      <w:r w:rsidR="00D501BA">
        <w:rPr>
          <w:rFonts w:ascii="Arial" w:hAnsi="Arial" w:cs="Arial"/>
          <w:color w:val="000000"/>
          <w:sz w:val="22"/>
          <w:szCs w:val="22"/>
        </w:rPr>
        <w:t>8</w:t>
      </w:r>
      <w:r w:rsidR="00D01629">
        <w:rPr>
          <w:rFonts w:ascii="Arial" w:hAnsi="Arial" w:cs="Arial"/>
          <w:color w:val="000000"/>
          <w:sz w:val="22"/>
          <w:szCs w:val="22"/>
        </w:rPr>
        <w:t>695</w:t>
      </w:r>
      <w:r w:rsidR="00F615D3" w:rsidRPr="00AE1BE0">
        <w:rPr>
          <w:rFonts w:ascii="Arial" w:hAnsi="Arial" w:cs="Arial"/>
          <w:i/>
          <w:color w:val="FF0000"/>
          <w:sz w:val="22"/>
          <w:szCs w:val="22"/>
        </w:rPr>
        <w:t xml:space="preserve"> </w:t>
      </w:r>
      <w:r w:rsidR="00F615D3" w:rsidRPr="00E6239D">
        <w:rPr>
          <w:rFonts w:ascii="Arial" w:hAnsi="Arial" w:cs="Arial"/>
          <w:i/>
          <w:sz w:val="22"/>
          <w:szCs w:val="22"/>
        </w:rPr>
        <w:t xml:space="preserve">от </w:t>
      </w:r>
      <w:r w:rsidR="00E6239D" w:rsidRPr="00E6239D">
        <w:rPr>
          <w:rFonts w:ascii="Arial" w:hAnsi="Arial" w:cs="Arial"/>
          <w:i/>
          <w:sz w:val="22"/>
          <w:szCs w:val="22"/>
        </w:rPr>
        <w:t>2</w:t>
      </w:r>
      <w:r w:rsidR="00D01629">
        <w:rPr>
          <w:rFonts w:ascii="Arial" w:hAnsi="Arial" w:cs="Arial"/>
          <w:i/>
          <w:sz w:val="22"/>
          <w:szCs w:val="22"/>
        </w:rPr>
        <w:t>2</w:t>
      </w:r>
      <w:r w:rsidR="00F615D3" w:rsidRPr="00E6239D">
        <w:rPr>
          <w:rFonts w:ascii="Arial" w:hAnsi="Arial" w:cs="Arial"/>
          <w:i/>
          <w:sz w:val="22"/>
          <w:szCs w:val="22"/>
        </w:rPr>
        <w:t>.</w:t>
      </w:r>
      <w:r w:rsidR="00D01629">
        <w:rPr>
          <w:rFonts w:ascii="Arial" w:hAnsi="Arial" w:cs="Arial"/>
          <w:i/>
          <w:sz w:val="22"/>
          <w:szCs w:val="22"/>
        </w:rPr>
        <w:t>02</w:t>
      </w:r>
      <w:r w:rsidR="00F615D3" w:rsidRPr="00E6239D">
        <w:rPr>
          <w:rFonts w:ascii="Arial" w:hAnsi="Arial" w:cs="Arial"/>
          <w:i/>
          <w:sz w:val="22"/>
          <w:szCs w:val="22"/>
        </w:rPr>
        <w:t>.201</w:t>
      </w:r>
      <w:r w:rsidR="00D01629">
        <w:rPr>
          <w:rFonts w:ascii="Arial" w:hAnsi="Arial" w:cs="Arial"/>
          <w:i/>
          <w:sz w:val="22"/>
          <w:szCs w:val="22"/>
        </w:rPr>
        <w:t>7</w:t>
      </w:r>
      <w:r w:rsidR="00F615D3" w:rsidRPr="00E6239D">
        <w:rPr>
          <w:rFonts w:ascii="Arial" w:hAnsi="Arial" w:cs="Arial"/>
          <w:i/>
          <w:sz w:val="22"/>
          <w:szCs w:val="22"/>
        </w:rPr>
        <w:t xml:space="preserve"> </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69494D" w:rsidRDefault="007C49A4" w:rsidP="007C49A4">
            <w:pPr>
              <w:shd w:val="clear" w:color="auto" w:fill="FFFFFF"/>
              <w:spacing w:line="240" w:lineRule="auto"/>
              <w:ind w:firstLine="0"/>
              <w:rPr>
                <w:rFonts w:ascii="Arial" w:hAnsi="Arial" w:cs="Arial"/>
                <w:bCs/>
                <w:sz w:val="22"/>
                <w:szCs w:val="22"/>
              </w:rPr>
            </w:pPr>
            <w:r w:rsidRPr="0069494D">
              <w:rPr>
                <w:rFonts w:ascii="Arial" w:hAnsi="Arial" w:cs="Arial"/>
                <w:sz w:val="22"/>
                <w:szCs w:val="22"/>
              </w:rPr>
              <w:t>запасные части ВД-32</w:t>
            </w:r>
            <w:r w:rsidRPr="0069494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5372EB" w:rsidRPr="0069494D" w:rsidRDefault="00102BF3" w:rsidP="00102BF3">
            <w:pPr>
              <w:pStyle w:val="a8"/>
              <w:numPr>
                <w:ilvl w:val="0"/>
                <w:numId w:val="0"/>
              </w:numPr>
              <w:tabs>
                <w:tab w:val="left" w:pos="1418"/>
              </w:tabs>
              <w:spacing w:line="240" w:lineRule="auto"/>
              <w:rPr>
                <w:rFonts w:ascii="Arial" w:hAnsi="Arial" w:cs="Arial"/>
                <w:sz w:val="22"/>
                <w:szCs w:val="22"/>
              </w:rPr>
            </w:pPr>
            <w:r w:rsidRPr="0069494D">
              <w:rPr>
                <w:rFonts w:ascii="Arial" w:hAnsi="Arial" w:cs="Arial"/>
                <w:sz w:val="22"/>
                <w:szCs w:val="22"/>
              </w:rPr>
              <w:t>«</w:t>
            </w:r>
            <w:proofErr w:type="spellStart"/>
            <w:r w:rsidR="007C49A4" w:rsidRPr="0069494D">
              <w:rPr>
                <w:rFonts w:ascii="Arial" w:hAnsi="Arial" w:cs="Arial"/>
                <w:sz w:val="22"/>
                <w:szCs w:val="22"/>
              </w:rPr>
              <w:t>Яйвинская</w:t>
            </w:r>
            <w:proofErr w:type="spellEnd"/>
            <w:r w:rsidR="007C49A4" w:rsidRPr="0069494D">
              <w:rPr>
                <w:rFonts w:ascii="Arial" w:hAnsi="Arial" w:cs="Arial"/>
                <w:sz w:val="22"/>
                <w:szCs w:val="22"/>
              </w:rPr>
              <w:t xml:space="preserve"> </w:t>
            </w:r>
            <w:r w:rsidRPr="0069494D">
              <w:rPr>
                <w:rFonts w:ascii="Arial" w:hAnsi="Arial" w:cs="Arial"/>
                <w:sz w:val="22"/>
                <w:szCs w:val="22"/>
              </w:rPr>
              <w:t>ГРЭС» Лот №</w:t>
            </w:r>
            <w:r w:rsidR="000F6BD9" w:rsidRPr="0069494D">
              <w:rPr>
                <w:rFonts w:ascii="Arial" w:hAnsi="Arial" w:cs="Arial"/>
                <w:sz w:val="22"/>
                <w:szCs w:val="22"/>
              </w:rPr>
              <w:t>1</w:t>
            </w:r>
            <w:r w:rsidR="005372EB" w:rsidRPr="0069494D">
              <w:rPr>
                <w:rFonts w:ascii="Arial" w:hAnsi="Arial" w:cs="Arial"/>
                <w:sz w:val="22"/>
                <w:szCs w:val="22"/>
              </w:rPr>
              <w:t>;</w:t>
            </w:r>
          </w:p>
          <w:p w:rsidR="00BC5425" w:rsidRPr="0069494D" w:rsidRDefault="007C49A4" w:rsidP="007C49A4">
            <w:pPr>
              <w:spacing w:line="300" w:lineRule="atLeast"/>
              <w:ind w:firstLine="0"/>
              <w:jc w:val="left"/>
              <w:rPr>
                <w:rFonts w:ascii="Arial" w:hAnsi="Arial" w:cs="Arial"/>
                <w:sz w:val="22"/>
                <w:szCs w:val="22"/>
                <w:lang w:eastAsia="en-US"/>
              </w:rPr>
            </w:pPr>
            <w:r w:rsidRPr="0069494D">
              <w:rPr>
                <w:rFonts w:ascii="Arial" w:hAnsi="Arial" w:cs="Arial"/>
                <w:sz w:val="22"/>
                <w:szCs w:val="22"/>
              </w:rPr>
              <w:t xml:space="preserve">Россия, 618340, Пермский край, </w:t>
            </w:r>
            <w:proofErr w:type="spellStart"/>
            <w:r w:rsidRPr="0069494D">
              <w:rPr>
                <w:rFonts w:ascii="Arial" w:hAnsi="Arial" w:cs="Arial"/>
                <w:sz w:val="22"/>
                <w:szCs w:val="22"/>
              </w:rPr>
              <w:t>г</w:t>
            </w:r>
            <w:proofErr w:type="gramStart"/>
            <w:r w:rsidRPr="0069494D">
              <w:rPr>
                <w:rFonts w:ascii="Arial" w:hAnsi="Arial" w:cs="Arial"/>
                <w:sz w:val="22"/>
                <w:szCs w:val="22"/>
              </w:rPr>
              <w:t>.А</w:t>
            </w:r>
            <w:proofErr w:type="gramEnd"/>
            <w:r w:rsidRPr="0069494D">
              <w:rPr>
                <w:rFonts w:ascii="Arial" w:hAnsi="Arial" w:cs="Arial"/>
                <w:sz w:val="22"/>
                <w:szCs w:val="22"/>
              </w:rPr>
              <w:t>лександровск</w:t>
            </w:r>
            <w:proofErr w:type="spellEnd"/>
            <w:r w:rsidRPr="0069494D">
              <w:rPr>
                <w:rFonts w:ascii="Arial" w:hAnsi="Arial" w:cs="Arial"/>
                <w:sz w:val="22"/>
                <w:szCs w:val="22"/>
              </w:rPr>
              <w:t xml:space="preserve">, </w:t>
            </w:r>
            <w:proofErr w:type="spellStart"/>
            <w:r w:rsidRPr="0069494D">
              <w:rPr>
                <w:rFonts w:ascii="Arial" w:hAnsi="Arial" w:cs="Arial"/>
                <w:sz w:val="22"/>
                <w:szCs w:val="22"/>
              </w:rPr>
              <w:t>п.Яйва</w:t>
            </w:r>
            <w:proofErr w:type="spellEnd"/>
            <w:r w:rsidRPr="0069494D">
              <w:rPr>
                <w:rFonts w:ascii="Arial" w:hAnsi="Arial" w:cs="Arial"/>
                <w:sz w:val="22"/>
                <w:szCs w:val="22"/>
              </w:rPr>
              <w:t xml:space="preserve">,  ул.Тимирязева,5.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7C49A4">
              <w:rPr>
                <w:rFonts w:ascii="Arial" w:hAnsi="Arial" w:cs="Arial"/>
                <w:spacing w:val="-6"/>
                <w:sz w:val="22"/>
                <w:szCs w:val="22"/>
              </w:rPr>
              <w:t>ПАО</w:t>
            </w:r>
            <w:r w:rsidRPr="00C43003">
              <w:rPr>
                <w:rFonts w:ascii="Arial" w:hAnsi="Arial" w:cs="Arial"/>
                <w:bCs/>
                <w:sz w:val="22"/>
                <w:szCs w:val="22"/>
              </w:rPr>
              <w:t xml:space="preserve"> «</w:t>
            </w:r>
            <w:proofErr w:type="spellStart"/>
            <w:r w:rsidR="007C49A4">
              <w:rPr>
                <w:rFonts w:ascii="Arial" w:hAnsi="Arial" w:cs="Arial"/>
                <w:bCs/>
                <w:sz w:val="22"/>
                <w:szCs w:val="22"/>
              </w:rPr>
              <w:t>Юнипро</w:t>
            </w:r>
            <w:proofErr w:type="spellEnd"/>
            <w:r w:rsidR="007C49A4">
              <w:rPr>
                <w:rFonts w:ascii="Arial" w:hAnsi="Arial" w:cs="Arial"/>
                <w:bCs/>
                <w:sz w:val="22"/>
                <w:szCs w:val="22"/>
              </w:rPr>
              <w:t>»</w:t>
            </w:r>
            <w:r w:rsidRPr="00C43003">
              <w:rPr>
                <w:rFonts w:ascii="Arial" w:hAnsi="Arial" w:cs="Arial"/>
                <w:bCs/>
                <w:sz w:val="22"/>
                <w:szCs w:val="22"/>
              </w:rPr>
              <w:t>,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7C49A4">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3D2CF2">
              <w:rPr>
                <w:rFonts w:ascii="Arial" w:hAnsi="Arial" w:cs="Arial"/>
                <w:color w:val="FF0000"/>
                <w:sz w:val="22"/>
                <w:szCs w:val="22"/>
                <w:lang w:eastAsia="en-US"/>
              </w:rPr>
              <w:t>:</w:t>
            </w:r>
            <w:r w:rsidR="00D92B0A" w:rsidRPr="003D2CF2">
              <w:rPr>
                <w:rFonts w:ascii="Arial" w:hAnsi="Arial" w:cs="Arial"/>
                <w:color w:val="FF0000"/>
                <w:sz w:val="22"/>
                <w:szCs w:val="22"/>
                <w:lang w:eastAsia="en-US"/>
              </w:rPr>
              <w:t xml:space="preserve"> </w:t>
            </w:r>
            <w:r w:rsidR="00E6239D" w:rsidRPr="00E6239D">
              <w:rPr>
                <w:rFonts w:ascii="Arial" w:hAnsi="Arial" w:cs="Arial"/>
                <w:sz w:val="22"/>
                <w:szCs w:val="22"/>
                <w:lang w:eastAsia="en-US"/>
              </w:rPr>
              <w:t>2</w:t>
            </w:r>
            <w:r w:rsidR="007C49A4">
              <w:rPr>
                <w:rFonts w:ascii="Arial" w:hAnsi="Arial" w:cs="Arial"/>
                <w:sz w:val="22"/>
                <w:szCs w:val="22"/>
                <w:lang w:eastAsia="en-US"/>
              </w:rPr>
              <w:t>2</w:t>
            </w:r>
            <w:r w:rsidRPr="00E6239D">
              <w:rPr>
                <w:rFonts w:ascii="Arial" w:hAnsi="Arial" w:cs="Arial"/>
                <w:sz w:val="22"/>
                <w:szCs w:val="22"/>
                <w:lang w:eastAsia="en-US"/>
              </w:rPr>
              <w:t>.</w:t>
            </w:r>
            <w:r w:rsidR="007C49A4">
              <w:rPr>
                <w:rFonts w:ascii="Arial" w:hAnsi="Arial" w:cs="Arial"/>
                <w:sz w:val="22"/>
                <w:szCs w:val="22"/>
                <w:lang w:eastAsia="en-US"/>
              </w:rPr>
              <w:t>02</w:t>
            </w:r>
            <w:r w:rsidRPr="00E6239D">
              <w:rPr>
                <w:rFonts w:ascii="Arial" w:hAnsi="Arial" w:cs="Arial"/>
                <w:sz w:val="22"/>
                <w:szCs w:val="22"/>
                <w:lang w:eastAsia="en-US"/>
              </w:rPr>
              <w:t>.20</w:t>
            </w:r>
            <w:r w:rsidR="00D92B0A" w:rsidRPr="00E6239D">
              <w:rPr>
                <w:rFonts w:ascii="Arial" w:hAnsi="Arial" w:cs="Arial"/>
                <w:sz w:val="22"/>
                <w:szCs w:val="22"/>
                <w:lang w:eastAsia="en-US"/>
              </w:rPr>
              <w:t>1</w:t>
            </w:r>
            <w:r w:rsidR="007C49A4">
              <w:rPr>
                <w:rFonts w:ascii="Arial" w:hAnsi="Arial" w:cs="Arial"/>
                <w:sz w:val="22"/>
                <w:szCs w:val="22"/>
                <w:lang w:eastAsia="en-US"/>
              </w:rPr>
              <w:t>7</w:t>
            </w:r>
            <w:r w:rsidRPr="00E6239D">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E6239D"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D501BA">
              <w:rPr>
                <w:rFonts w:ascii="Arial" w:hAnsi="Arial" w:cs="Arial"/>
                <w:sz w:val="22"/>
                <w:szCs w:val="22"/>
                <w:lang w:eastAsia="en-US"/>
              </w:rPr>
              <w:t>2</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E6239D">
              <w:rPr>
                <w:rFonts w:ascii="Arial" w:hAnsi="Arial" w:cs="Arial"/>
                <w:sz w:val="22"/>
                <w:szCs w:val="22"/>
                <w:lang w:eastAsia="en-US"/>
              </w:rPr>
              <w:t xml:space="preserve">) </w:t>
            </w:r>
            <w:r w:rsidR="00E6239D" w:rsidRPr="00E6239D">
              <w:rPr>
                <w:rFonts w:ascii="Arial" w:hAnsi="Arial" w:cs="Arial"/>
                <w:sz w:val="22"/>
                <w:szCs w:val="22"/>
                <w:lang w:eastAsia="en-US"/>
              </w:rPr>
              <w:t>0</w:t>
            </w:r>
            <w:r w:rsidR="007C49A4">
              <w:rPr>
                <w:rFonts w:ascii="Arial" w:hAnsi="Arial" w:cs="Arial"/>
                <w:sz w:val="22"/>
                <w:szCs w:val="22"/>
                <w:lang w:eastAsia="en-US"/>
              </w:rPr>
              <w:t>6</w:t>
            </w:r>
            <w:r w:rsidRPr="00E6239D">
              <w:rPr>
                <w:rFonts w:ascii="Arial" w:hAnsi="Arial" w:cs="Arial"/>
                <w:sz w:val="22"/>
                <w:szCs w:val="22"/>
                <w:lang w:eastAsia="en-US"/>
              </w:rPr>
              <w:t>.</w:t>
            </w:r>
            <w:r w:rsidR="007C49A4">
              <w:rPr>
                <w:rFonts w:ascii="Arial" w:hAnsi="Arial" w:cs="Arial"/>
                <w:sz w:val="22"/>
                <w:szCs w:val="22"/>
                <w:lang w:eastAsia="en-US"/>
              </w:rPr>
              <w:t>0</w:t>
            </w:r>
            <w:r w:rsidR="009B64F6">
              <w:rPr>
                <w:rFonts w:ascii="Arial" w:hAnsi="Arial" w:cs="Arial"/>
                <w:sz w:val="22"/>
                <w:szCs w:val="22"/>
                <w:lang w:eastAsia="en-US"/>
              </w:rPr>
              <w:t>3</w:t>
            </w:r>
            <w:r w:rsidR="000D23C6" w:rsidRPr="00E6239D">
              <w:rPr>
                <w:rFonts w:ascii="Arial" w:hAnsi="Arial" w:cs="Arial"/>
                <w:sz w:val="22"/>
                <w:szCs w:val="22"/>
                <w:lang w:eastAsia="en-US"/>
              </w:rPr>
              <w:t>.</w:t>
            </w:r>
            <w:r w:rsidRPr="00E6239D">
              <w:rPr>
                <w:rFonts w:ascii="Arial" w:hAnsi="Arial" w:cs="Arial"/>
                <w:sz w:val="22"/>
                <w:szCs w:val="22"/>
                <w:lang w:eastAsia="en-US"/>
              </w:rPr>
              <w:t>20</w:t>
            </w:r>
            <w:r w:rsidR="000D23C6" w:rsidRPr="00E6239D">
              <w:rPr>
                <w:rFonts w:ascii="Arial" w:hAnsi="Arial" w:cs="Arial"/>
                <w:sz w:val="22"/>
                <w:szCs w:val="22"/>
                <w:lang w:eastAsia="en-US"/>
              </w:rPr>
              <w:t>1</w:t>
            </w:r>
            <w:r w:rsidR="007C49A4">
              <w:rPr>
                <w:rFonts w:ascii="Arial" w:hAnsi="Arial" w:cs="Arial"/>
                <w:sz w:val="22"/>
                <w:szCs w:val="22"/>
                <w:lang w:eastAsia="en-US"/>
              </w:rPr>
              <w:t>7</w:t>
            </w:r>
            <w:r w:rsidR="000D23C6" w:rsidRPr="00E6239D">
              <w:rPr>
                <w:rFonts w:ascii="Arial" w:hAnsi="Arial" w:cs="Arial"/>
                <w:sz w:val="22"/>
                <w:szCs w:val="22"/>
                <w:lang w:eastAsia="en-US"/>
              </w:rPr>
              <w:t xml:space="preserve"> </w:t>
            </w:r>
            <w:r w:rsidRPr="00E6239D">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7B381A" w:rsidRPr="00C43003" w:rsidRDefault="00AE1BE0" w:rsidP="00FE67A9">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00FE67A9">
              <w:rPr>
                <w:rFonts w:ascii="Arial" w:hAnsi="Arial" w:cs="Arial"/>
                <w:sz w:val="22"/>
                <w:szCs w:val="22"/>
                <w:lang w:eastAsia="en-US"/>
              </w:rPr>
              <w:t xml:space="preserve">июль </w:t>
            </w:r>
            <w:r w:rsidRPr="00E6239D">
              <w:rPr>
                <w:rFonts w:ascii="Arial" w:hAnsi="Arial" w:cs="Arial"/>
                <w:sz w:val="22"/>
                <w:szCs w:val="22"/>
                <w:lang w:eastAsia="en-US"/>
              </w:rPr>
              <w:t xml:space="preserve">2017г.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E67A9" w:rsidRPr="00C43003" w:rsidRDefault="00FE67A9" w:rsidP="00FE67A9">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Яйвинская</w:t>
            </w:r>
            <w:proofErr w:type="spellEnd"/>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w:t>
            </w:r>
            <w:r w:rsidR="0069494D">
              <w:rPr>
                <w:rFonts w:ascii="Arial" w:hAnsi="Arial" w:cs="Arial"/>
                <w:color w:val="000000"/>
                <w:sz w:val="22"/>
                <w:szCs w:val="22"/>
              </w:rPr>
              <w:t>П</w:t>
            </w:r>
            <w:r w:rsidRPr="00C43003">
              <w:rPr>
                <w:rFonts w:ascii="Arial" w:hAnsi="Arial" w:cs="Arial"/>
                <w:color w:val="000000"/>
                <w:sz w:val="22"/>
                <w:szCs w:val="22"/>
              </w:rPr>
              <w:t>АО «</w:t>
            </w:r>
            <w:proofErr w:type="spellStart"/>
            <w:r w:rsidR="0069494D">
              <w:rPr>
                <w:rFonts w:ascii="Arial" w:hAnsi="Arial" w:cs="Arial"/>
                <w:color w:val="000000"/>
                <w:sz w:val="22"/>
                <w:szCs w:val="22"/>
              </w:rPr>
              <w:t>Юнипро</w:t>
            </w:r>
            <w:proofErr w:type="spellEnd"/>
            <w:r w:rsidRPr="00C43003">
              <w:rPr>
                <w:rFonts w:ascii="Arial" w:hAnsi="Arial" w:cs="Arial"/>
                <w:color w:val="000000"/>
                <w:sz w:val="22"/>
                <w:szCs w:val="22"/>
              </w:rPr>
              <w:t>»</w:t>
            </w:r>
          </w:p>
          <w:p w:rsidR="00FE67A9" w:rsidRPr="00C43003" w:rsidRDefault="00FE67A9" w:rsidP="00FE67A9">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FE67A9" w:rsidRPr="00C43003" w:rsidRDefault="00FE67A9" w:rsidP="00FE67A9">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FE67A9" w:rsidRPr="00C43003" w:rsidRDefault="00FE67A9" w:rsidP="00FE67A9">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FE67A9" w:rsidRPr="00C43003" w:rsidRDefault="00FE67A9" w:rsidP="00FE67A9">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FE67A9" w:rsidRPr="00C43003" w:rsidRDefault="00FE67A9" w:rsidP="00FE67A9">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E67A9" w:rsidRPr="00C43003" w:rsidRDefault="00FE67A9" w:rsidP="00FE67A9">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lastRenderedPageBreak/>
              <w:t>ж.д</w:t>
            </w:r>
            <w:proofErr w:type="spellEnd"/>
            <w:r w:rsidRPr="00C43003">
              <w:rPr>
                <w:rFonts w:ascii="Arial" w:hAnsi="Arial" w:cs="Arial"/>
                <w:sz w:val="22"/>
                <w:szCs w:val="22"/>
              </w:rPr>
              <w:t>.</w:t>
            </w:r>
          </w:p>
          <w:p w:rsidR="00FE67A9" w:rsidRPr="00C43003" w:rsidRDefault="00FE67A9" w:rsidP="00FE67A9">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BC5425" w:rsidRPr="00C43003" w:rsidRDefault="00FE67A9" w:rsidP="00FE67A9">
            <w:pPr>
              <w:tabs>
                <w:tab w:val="left" w:pos="284"/>
                <w:tab w:val="left" w:pos="567"/>
              </w:tabs>
              <w:spacing w:line="240" w:lineRule="auto"/>
              <w:ind w:firstLine="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D501BA" w:rsidP="00D501B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5D38DB">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lastRenderedPageBreak/>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E6239D" w:rsidRPr="00E6239D"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w:t>
            </w:r>
          </w:p>
          <w:p w:rsidR="003E7391" w:rsidRPr="00C43003" w:rsidRDefault="00526BD4" w:rsidP="00E6239D">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 xml:space="preserve">Обязательно копия технико-коммерческого предложения в </w:t>
            </w:r>
            <w:proofErr w:type="gramStart"/>
            <w:r w:rsidRPr="00C43003">
              <w:rPr>
                <w:rFonts w:ascii="Arial" w:hAnsi="Arial" w:cs="Arial"/>
                <w:b/>
                <w:sz w:val="22"/>
              </w:rPr>
              <w:t>формате</w:t>
            </w:r>
            <w:proofErr w:type="gramEnd"/>
            <w:r w:rsidRPr="00C43003">
              <w:rPr>
                <w:rFonts w:ascii="Arial" w:hAnsi="Arial" w:cs="Arial"/>
                <w:b/>
                <w:sz w:val="22"/>
              </w:rPr>
              <w:t xml:space="preserve"> Х</w:t>
            </w:r>
            <w:r w:rsidRPr="00C43003">
              <w:rPr>
                <w:rFonts w:ascii="Arial" w:hAnsi="Arial" w:cs="Arial"/>
                <w:b/>
                <w:sz w:val="22"/>
                <w:lang w:val="en-US"/>
              </w:rPr>
              <w:t>L</w:t>
            </w:r>
            <w:r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lastRenderedPageBreak/>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E67A9">
        <w:rPr>
          <w:rFonts w:ascii="Arial" w:hAnsi="Arial" w:cs="Arial"/>
          <w:color w:val="000000"/>
          <w:sz w:val="22"/>
          <w:szCs w:val="22"/>
        </w:rPr>
        <w:t>П</w:t>
      </w:r>
      <w:r w:rsidR="00D20281" w:rsidRPr="00A0776B">
        <w:rPr>
          <w:rFonts w:ascii="Arial" w:hAnsi="Arial" w:cs="Arial"/>
          <w:color w:val="000000"/>
          <w:sz w:val="22"/>
          <w:szCs w:val="22"/>
        </w:rPr>
        <w:t>АО «</w:t>
      </w:r>
      <w:proofErr w:type="spellStart"/>
      <w:r w:rsidR="00FE67A9">
        <w:rPr>
          <w:rFonts w:ascii="Arial" w:hAnsi="Arial" w:cs="Arial"/>
          <w:color w:val="000000"/>
          <w:sz w:val="22"/>
          <w:szCs w:val="22"/>
        </w:rPr>
        <w:t>Юнипро</w:t>
      </w:r>
      <w:proofErr w:type="spellEnd"/>
      <w:r w:rsidR="00D20281" w:rsidRPr="00A0776B">
        <w:rPr>
          <w:rFonts w:ascii="Arial" w:hAnsi="Arial" w:cs="Arial"/>
          <w:color w:val="000000"/>
          <w:sz w:val="22"/>
          <w:szCs w:val="22"/>
        </w:rPr>
        <w:t xml:space="preserve">»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w:t>
      </w:r>
      <w:r w:rsidR="00FE67A9">
        <w:rPr>
          <w:rFonts w:ascii="Arial" w:hAnsi="Arial" w:cs="Arial"/>
          <w:sz w:val="22"/>
          <w:szCs w:val="22"/>
        </w:rPr>
        <w:t>е</w:t>
      </w:r>
      <w:r w:rsidR="00D86125" w:rsidRPr="00A0776B">
        <w:rPr>
          <w:rFonts w:ascii="Arial" w:hAnsi="Arial" w:cs="Arial"/>
          <w:sz w:val="22"/>
          <w:szCs w:val="22"/>
        </w:rPr>
        <w:t>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w:t>
      </w:r>
      <w:r w:rsidR="00472C1A">
        <w:rPr>
          <w:rFonts w:ascii="Arial" w:hAnsi="Arial" w:cs="Arial"/>
          <w:sz w:val="22"/>
          <w:szCs w:val="22"/>
        </w:rPr>
        <w:t>е</w:t>
      </w:r>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FB" w:rsidRDefault="003E48FB">
      <w:r>
        <w:separator/>
      </w:r>
    </w:p>
  </w:endnote>
  <w:endnote w:type="continuationSeparator" w:id="0">
    <w:p w:rsidR="003E48FB" w:rsidRDefault="003E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E67A9" w:rsidRDefault="00FE67A9">
        <w:pPr>
          <w:pStyle w:val="af0"/>
          <w:jc w:val="right"/>
        </w:pPr>
        <w:r>
          <w:fldChar w:fldCharType="begin"/>
        </w:r>
        <w:r>
          <w:instrText xml:space="preserve"> PAGE   \* MERGEFORMAT </w:instrText>
        </w:r>
        <w:r>
          <w:fldChar w:fldCharType="separate"/>
        </w:r>
        <w:r w:rsidR="009B64F6">
          <w:rPr>
            <w:noProof/>
          </w:rPr>
          <w:t>4</w:t>
        </w:r>
        <w:r>
          <w:rPr>
            <w:noProof/>
          </w:rPr>
          <w:fldChar w:fldCharType="end"/>
        </w:r>
      </w:p>
    </w:sdtContent>
  </w:sdt>
  <w:p w:rsidR="00FE67A9" w:rsidRDefault="00FE67A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FB" w:rsidRDefault="003E48FB">
      <w:r>
        <w:separator/>
      </w:r>
    </w:p>
  </w:footnote>
  <w:footnote w:type="continuationSeparator" w:id="0">
    <w:p w:rsidR="003E48FB" w:rsidRDefault="003E4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A9" w:rsidRPr="00F01080" w:rsidRDefault="00FE67A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071C"/>
    <w:rsid w:val="000F11B4"/>
    <w:rsid w:val="000F48E4"/>
    <w:rsid w:val="000F5630"/>
    <w:rsid w:val="000F58CC"/>
    <w:rsid w:val="000F6BD9"/>
    <w:rsid w:val="00100576"/>
    <w:rsid w:val="001006D9"/>
    <w:rsid w:val="00100FDE"/>
    <w:rsid w:val="00102BF3"/>
    <w:rsid w:val="00102FEE"/>
    <w:rsid w:val="00104BD2"/>
    <w:rsid w:val="00106184"/>
    <w:rsid w:val="00106F44"/>
    <w:rsid w:val="00106FBD"/>
    <w:rsid w:val="00107158"/>
    <w:rsid w:val="00107737"/>
    <w:rsid w:val="00107A7C"/>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34D"/>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384"/>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5E04"/>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48FB"/>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2C1A"/>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27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8DB"/>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494D"/>
    <w:rsid w:val="006953C9"/>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9CE"/>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3B7C"/>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49A4"/>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4F6"/>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595D"/>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1712C"/>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0F22"/>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2FCB"/>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59DC"/>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629"/>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1BA"/>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DAD"/>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2948"/>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39D"/>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B33"/>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7A9"/>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DEABB-BE2E-453A-A855-4E28DDC9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41</Pages>
  <Words>11525</Words>
  <Characters>65699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58</cp:revision>
  <cp:lastPrinted>2015-12-04T08:31:00Z</cp:lastPrinted>
  <dcterms:created xsi:type="dcterms:W3CDTF">2015-09-04T07:33:00Z</dcterms:created>
  <dcterms:modified xsi:type="dcterms:W3CDTF">2017-02-16T10:45:00Z</dcterms:modified>
</cp:coreProperties>
</file>