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971FD5" w:rsidP="00D345E3">
      <w:pPr>
        <w:suppressAutoHyphens/>
        <w:spacing w:line="240" w:lineRule="auto"/>
        <w:jc w:val="center"/>
        <w:rPr>
          <w:b/>
          <w:sz w:val="24"/>
          <w:szCs w:val="24"/>
          <w:highlight w:val="lightGray"/>
        </w:rPr>
      </w:pPr>
      <w:r>
        <w:rPr>
          <w:b/>
          <w:sz w:val="24"/>
          <w:szCs w:val="24"/>
        </w:rPr>
        <w:t>ДЛЯ НУЖД ПА</w:t>
      </w:r>
      <w:r w:rsidR="00D345E3" w:rsidRPr="00CC1D59">
        <w:rPr>
          <w:b/>
          <w:sz w:val="24"/>
          <w:szCs w:val="24"/>
        </w:rPr>
        <w:t>О «</w:t>
      </w:r>
      <w:r>
        <w:rPr>
          <w:b/>
          <w:sz w:val="24"/>
          <w:szCs w:val="24"/>
        </w:rPr>
        <w:t>ЮНИПРО</w:t>
      </w:r>
      <w:r w:rsidR="00D345E3"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71FD5">
        <w:rPr>
          <w:sz w:val="24"/>
          <w:szCs w:val="24"/>
        </w:rPr>
        <w:t>7</w:t>
      </w:r>
      <w:r>
        <w:rPr>
          <w:sz w:val="24"/>
          <w:szCs w:val="24"/>
        </w:rPr>
        <w:t xml:space="preserve"> г</w:t>
      </w:r>
      <w:r w:rsidR="00DE526D">
        <w:rPr>
          <w:sz w:val="24"/>
          <w:szCs w:val="24"/>
        </w:rPr>
        <w:t>од</w:t>
      </w:r>
      <w:bookmarkStart w:id="3" w:name="_GoBack"/>
      <w:bookmarkEnd w:id="3"/>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71FD5">
          <w:rPr>
            <w:webHidden/>
          </w:rPr>
          <w:t>3</w:t>
        </w:r>
        <w:r w:rsidR="001F2C0F">
          <w:rPr>
            <w:webHidden/>
          </w:rPr>
          <w:fldChar w:fldCharType="end"/>
        </w:r>
      </w:hyperlink>
    </w:p>
    <w:p w:rsidR="001F2C0F" w:rsidRDefault="00644E8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971FD5">
          <w:rPr>
            <w:webHidden/>
          </w:rPr>
          <w:t>7</w:t>
        </w:r>
        <w:r w:rsidR="001F2C0F">
          <w:rPr>
            <w:webHidden/>
          </w:rPr>
          <w:fldChar w:fldCharType="end"/>
        </w:r>
      </w:hyperlink>
    </w:p>
    <w:p w:rsidR="001F2C0F" w:rsidRDefault="00644E8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971FD5">
          <w:rPr>
            <w:webHidden/>
          </w:rPr>
          <w:t>7</w:t>
        </w:r>
        <w:r w:rsidR="001F2C0F">
          <w:rPr>
            <w:webHidden/>
          </w:rPr>
          <w:fldChar w:fldCharType="end"/>
        </w:r>
      </w:hyperlink>
    </w:p>
    <w:p w:rsidR="001F2C0F" w:rsidRDefault="00644E8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971FD5">
          <w:rPr>
            <w:webHidden/>
          </w:rPr>
          <w:t>10</w:t>
        </w:r>
        <w:r w:rsidR="001F2C0F">
          <w:rPr>
            <w:webHidden/>
          </w:rPr>
          <w:fldChar w:fldCharType="end"/>
        </w:r>
      </w:hyperlink>
    </w:p>
    <w:p w:rsidR="001F2C0F" w:rsidRDefault="00644E8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644E8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971FD5">
          <w:rPr>
            <w:webHidden/>
          </w:rPr>
          <w:t>13</w:t>
        </w:r>
        <w:r w:rsidR="001F2C0F">
          <w:rPr>
            <w:webHidden/>
          </w:rPr>
          <w:fldChar w:fldCharType="end"/>
        </w:r>
      </w:hyperlink>
    </w:p>
    <w:p w:rsidR="001F2C0F" w:rsidRDefault="00644E8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971FD5">
          <w:rPr>
            <w:webHidden/>
          </w:rPr>
          <w:t>15</w:t>
        </w:r>
        <w:r w:rsidR="001F2C0F">
          <w:rPr>
            <w:webHidden/>
          </w:rPr>
          <w:fldChar w:fldCharType="end"/>
        </w:r>
      </w:hyperlink>
    </w:p>
    <w:p w:rsidR="001F2C0F" w:rsidRDefault="00644E8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971FD5">
          <w:rPr>
            <w:webHidden/>
          </w:rPr>
          <w:t>19</w:t>
        </w:r>
        <w:r w:rsidR="001F2C0F">
          <w:rPr>
            <w:webHidden/>
          </w:rPr>
          <w:fldChar w:fldCharType="end"/>
        </w:r>
      </w:hyperlink>
    </w:p>
    <w:p w:rsidR="001F2C0F" w:rsidRDefault="00644E8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971FD5">
          <w:rPr>
            <w:webHidden/>
          </w:rPr>
          <w:t>21</w:t>
        </w:r>
        <w:r w:rsidR="001F2C0F">
          <w:rPr>
            <w:webHidden/>
          </w:rPr>
          <w:fldChar w:fldCharType="end"/>
        </w:r>
      </w:hyperlink>
    </w:p>
    <w:p w:rsidR="001F2C0F" w:rsidRDefault="00644E8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971FD5">
          <w:rPr>
            <w:webHidden/>
          </w:rPr>
          <w:t>23</w:t>
        </w:r>
        <w:r w:rsidR="001F2C0F">
          <w:rPr>
            <w:webHidden/>
          </w:rPr>
          <w:fldChar w:fldCharType="end"/>
        </w:r>
      </w:hyperlink>
    </w:p>
    <w:p w:rsidR="001F2C0F" w:rsidRDefault="00644E8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971FD5">
          <w:rPr>
            <w:webHidden/>
          </w:rPr>
          <w:t>25</w:t>
        </w:r>
        <w:r w:rsidR="001F2C0F">
          <w:rPr>
            <w:webHidden/>
          </w:rPr>
          <w:fldChar w:fldCharType="end"/>
        </w:r>
      </w:hyperlink>
    </w:p>
    <w:p w:rsidR="001F2C0F" w:rsidRDefault="00644E8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971FD5">
          <w:rPr>
            <w:webHidden/>
          </w:rPr>
          <w:t>27</w:t>
        </w:r>
        <w:r w:rsidR="001F2C0F">
          <w:rPr>
            <w:webHidden/>
          </w:rPr>
          <w:fldChar w:fldCharType="end"/>
        </w:r>
      </w:hyperlink>
    </w:p>
    <w:p w:rsidR="001F2C0F" w:rsidRDefault="00644E8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971FD5">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F45C50" w:rsidRPr="002A6CD7">
        <w:rPr>
          <w:b/>
          <w:sz w:val="24"/>
          <w:szCs w:val="24"/>
        </w:rPr>
        <w:t>И</w:t>
      </w:r>
      <w:r w:rsidR="002A6CD7" w:rsidRPr="002A6CD7">
        <w:rPr>
          <w:b/>
          <w:sz w:val="24"/>
          <w:szCs w:val="24"/>
        </w:rPr>
        <w:t>1</w:t>
      </w:r>
      <w:r w:rsidR="004C1D07">
        <w:rPr>
          <w:b/>
          <w:sz w:val="24"/>
          <w:szCs w:val="24"/>
        </w:rPr>
        <w:t>13</w:t>
      </w:r>
      <w:r w:rsidR="00F615D3" w:rsidRPr="002A6CD7">
        <w:rPr>
          <w:b/>
          <w:sz w:val="24"/>
          <w:szCs w:val="24"/>
        </w:rPr>
        <w:t xml:space="preserve"> от </w:t>
      </w:r>
      <w:r w:rsidR="004C1D07">
        <w:rPr>
          <w:b/>
          <w:sz w:val="24"/>
          <w:szCs w:val="24"/>
        </w:rPr>
        <w:t>2</w:t>
      </w:r>
      <w:r w:rsidR="002A6CD7" w:rsidRPr="002A6CD7">
        <w:rPr>
          <w:b/>
          <w:sz w:val="24"/>
          <w:szCs w:val="24"/>
        </w:rPr>
        <w:t>1</w:t>
      </w:r>
      <w:r w:rsidR="00F615D3" w:rsidRPr="002A6CD7">
        <w:rPr>
          <w:b/>
          <w:sz w:val="24"/>
          <w:szCs w:val="24"/>
        </w:rPr>
        <w:t>.</w:t>
      </w:r>
      <w:r w:rsidR="004C1D07">
        <w:rPr>
          <w:b/>
          <w:sz w:val="24"/>
          <w:szCs w:val="24"/>
        </w:rPr>
        <w:t>02</w:t>
      </w:r>
      <w:r w:rsidR="00F615D3" w:rsidRPr="002A6CD7">
        <w:rPr>
          <w:b/>
          <w:sz w:val="24"/>
          <w:szCs w:val="24"/>
        </w:rPr>
        <w:t>.201</w:t>
      </w:r>
      <w:r w:rsidR="004C1D07">
        <w:rPr>
          <w:b/>
          <w:sz w:val="24"/>
          <w:szCs w:val="24"/>
        </w:rPr>
        <w:t>7</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4C1D07">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4C1D07">
              <w:rPr>
                <w:bCs/>
                <w:sz w:val="24"/>
                <w:szCs w:val="24"/>
              </w:rPr>
              <w:t>смол</w:t>
            </w:r>
            <w:r w:rsidR="002A6CD7">
              <w:rPr>
                <w:bCs/>
                <w:sz w:val="24"/>
                <w:szCs w:val="24"/>
              </w:rPr>
              <w:t xml:space="preserve"> </w:t>
            </w:r>
            <w:r w:rsidR="004C1D07">
              <w:rPr>
                <w:bCs/>
                <w:sz w:val="24"/>
                <w:szCs w:val="24"/>
                <w:lang w:val="en-US"/>
              </w:rPr>
              <w:t>DOW</w:t>
            </w:r>
            <w:r w:rsidR="004B520A">
              <w:rPr>
                <w:bCs/>
                <w:sz w:val="24"/>
                <w:szCs w:val="24"/>
              </w:rPr>
              <w:t xml:space="preserve"> или </w:t>
            </w:r>
            <w:r w:rsidR="004C1D07">
              <w:rPr>
                <w:bCs/>
                <w:sz w:val="24"/>
                <w:szCs w:val="24"/>
              </w:rPr>
              <w:t>их</w:t>
            </w:r>
            <w:r w:rsidR="004B520A">
              <w:rPr>
                <w:bCs/>
                <w:sz w:val="24"/>
                <w:szCs w:val="24"/>
              </w:rPr>
              <w:t xml:space="preserve"> аналог</w:t>
            </w:r>
            <w:r w:rsidR="004C1D07">
              <w:rPr>
                <w:bCs/>
                <w:sz w:val="24"/>
                <w:szCs w:val="24"/>
              </w:rPr>
              <w:t>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63480" w:rsidRPr="00763480" w:rsidRDefault="00763480" w:rsidP="00763480">
            <w:pPr>
              <w:autoSpaceDE w:val="0"/>
              <w:autoSpaceDN w:val="0"/>
              <w:adjustRightInd w:val="0"/>
              <w:spacing w:line="276" w:lineRule="auto"/>
              <w:ind w:firstLine="0"/>
              <w:rPr>
                <w:sz w:val="24"/>
                <w:szCs w:val="24"/>
                <w:lang w:eastAsia="en-US"/>
              </w:rPr>
            </w:pPr>
            <w:r w:rsidRPr="00763480">
              <w:rPr>
                <w:b/>
                <w:sz w:val="24"/>
                <w:szCs w:val="24"/>
                <w:lang w:eastAsia="en-US"/>
              </w:rPr>
              <w:t>Лот 1   -  Филиал «Березовская ГРЭС»</w:t>
            </w:r>
            <w:r w:rsidRPr="00763480">
              <w:rPr>
                <w:sz w:val="24"/>
                <w:szCs w:val="24"/>
                <w:lang w:eastAsia="en-US"/>
              </w:rPr>
              <w:t xml:space="preserve"> ПАО «</w:t>
            </w:r>
            <w:proofErr w:type="spellStart"/>
            <w:r w:rsidRPr="00763480">
              <w:rPr>
                <w:sz w:val="24"/>
                <w:szCs w:val="24"/>
                <w:lang w:eastAsia="en-US"/>
              </w:rPr>
              <w:t>Юнипро</w:t>
            </w:r>
            <w:proofErr w:type="spellEnd"/>
            <w:r w:rsidRPr="00763480">
              <w:rPr>
                <w:sz w:val="24"/>
                <w:szCs w:val="24"/>
                <w:lang w:eastAsia="en-US"/>
              </w:rPr>
              <w:t xml:space="preserve">», 662328, Красноярский край, </w:t>
            </w:r>
            <w:proofErr w:type="spellStart"/>
            <w:r w:rsidRPr="00763480">
              <w:rPr>
                <w:sz w:val="24"/>
                <w:szCs w:val="24"/>
                <w:lang w:eastAsia="en-US"/>
              </w:rPr>
              <w:t>Шарыповский</w:t>
            </w:r>
            <w:proofErr w:type="spellEnd"/>
            <w:r w:rsidRPr="00763480">
              <w:rPr>
                <w:sz w:val="24"/>
                <w:szCs w:val="24"/>
                <w:lang w:eastAsia="en-US"/>
              </w:rPr>
              <w:t xml:space="preserve"> район, с. Холмогорское,  </w:t>
            </w:r>
            <w:proofErr w:type="spellStart"/>
            <w:r w:rsidRPr="00763480">
              <w:rPr>
                <w:sz w:val="24"/>
                <w:szCs w:val="24"/>
                <w:lang w:eastAsia="en-US"/>
              </w:rPr>
              <w:t>промбаза</w:t>
            </w:r>
            <w:proofErr w:type="spellEnd"/>
            <w:r w:rsidRPr="00763480">
              <w:rPr>
                <w:sz w:val="24"/>
                <w:szCs w:val="24"/>
                <w:lang w:eastAsia="en-US"/>
              </w:rPr>
              <w:t xml:space="preserve"> «Энергетиков», строение 1/15. </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proofErr w:type="spellStart"/>
            <w:r w:rsidR="00763480">
              <w:rPr>
                <w:bCs/>
                <w:sz w:val="24"/>
                <w:szCs w:val="24"/>
              </w:rPr>
              <w:t>Юнипро</w:t>
            </w:r>
            <w:proofErr w:type="spellEnd"/>
            <w:r w:rsidR="00763480">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4C1D07">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4C1D07">
              <w:rPr>
                <w:sz w:val="24"/>
                <w:szCs w:val="24"/>
                <w:lang w:eastAsia="en-US"/>
              </w:rPr>
              <w:t>2</w:t>
            </w:r>
            <w:r w:rsidR="002A6CD7">
              <w:rPr>
                <w:sz w:val="24"/>
                <w:szCs w:val="24"/>
                <w:lang w:eastAsia="en-US"/>
              </w:rPr>
              <w:t>1</w:t>
            </w:r>
            <w:r w:rsidRPr="004747FE">
              <w:rPr>
                <w:sz w:val="24"/>
                <w:szCs w:val="24"/>
                <w:lang w:eastAsia="en-US"/>
              </w:rPr>
              <w:t>.</w:t>
            </w:r>
            <w:r w:rsidR="004C1D07">
              <w:rPr>
                <w:sz w:val="24"/>
                <w:szCs w:val="24"/>
                <w:lang w:eastAsia="en-US"/>
              </w:rPr>
              <w:t>02</w:t>
            </w:r>
            <w:r w:rsidRPr="004747FE">
              <w:rPr>
                <w:sz w:val="24"/>
                <w:szCs w:val="24"/>
                <w:lang w:eastAsia="en-US"/>
              </w:rPr>
              <w:t>.20</w:t>
            </w:r>
            <w:r w:rsidR="00D92B0A" w:rsidRPr="004747FE">
              <w:rPr>
                <w:sz w:val="24"/>
                <w:szCs w:val="24"/>
                <w:lang w:eastAsia="en-US"/>
              </w:rPr>
              <w:t>1</w:t>
            </w:r>
            <w:r w:rsidR="004C1D07">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763480">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4C1D07">
              <w:rPr>
                <w:sz w:val="24"/>
                <w:szCs w:val="24"/>
                <w:lang w:eastAsia="en-US"/>
              </w:rPr>
              <w:t>09</w:t>
            </w:r>
            <w:r w:rsidRPr="004747FE">
              <w:rPr>
                <w:sz w:val="24"/>
                <w:szCs w:val="24"/>
                <w:lang w:eastAsia="en-US"/>
              </w:rPr>
              <w:t>.</w:t>
            </w:r>
            <w:r w:rsidR="004C1D07">
              <w:rPr>
                <w:sz w:val="24"/>
                <w:szCs w:val="24"/>
                <w:lang w:eastAsia="en-US"/>
              </w:rPr>
              <w:t>03</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4C1D07">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 xml:space="preserve">поставки товара / </w:t>
            </w:r>
            <w:r w:rsidR="00EA7394" w:rsidRPr="004747FE">
              <w:rPr>
                <w:b/>
                <w:sz w:val="24"/>
                <w:szCs w:val="24"/>
                <w:lang w:eastAsia="en-US"/>
              </w:rPr>
              <w:lastRenderedPageBreak/>
              <w:t>Реквизиты Грузополучателя</w:t>
            </w:r>
          </w:p>
        </w:tc>
        <w:tc>
          <w:tcPr>
            <w:tcW w:w="6237" w:type="dxa"/>
          </w:tcPr>
          <w:p w:rsidR="00763480" w:rsidRDefault="00763480" w:rsidP="00763480">
            <w:pPr>
              <w:autoSpaceDE w:val="0"/>
              <w:autoSpaceDN w:val="0"/>
              <w:adjustRightInd w:val="0"/>
              <w:spacing w:line="276" w:lineRule="auto"/>
              <w:ind w:firstLine="0"/>
              <w:rPr>
                <w:sz w:val="24"/>
                <w:szCs w:val="24"/>
                <w:lang w:eastAsia="en-US"/>
              </w:rPr>
            </w:pPr>
            <w:r w:rsidRPr="002C661A">
              <w:rPr>
                <w:b/>
                <w:sz w:val="24"/>
                <w:szCs w:val="24"/>
                <w:lang w:eastAsia="en-US"/>
              </w:rPr>
              <w:lastRenderedPageBreak/>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w:t>
            </w:r>
            <w:r w:rsidRPr="002C661A">
              <w:rPr>
                <w:sz w:val="24"/>
                <w:szCs w:val="24"/>
                <w:lang w:eastAsia="en-US"/>
              </w:rPr>
              <w:lastRenderedPageBreak/>
              <w:t xml:space="preserve">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70246B" w:rsidRPr="004747FE" w:rsidRDefault="0070246B" w:rsidP="004C1D07">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B520A"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sidR="00763480">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644E8C"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71FD5" w:rsidRPr="00971FD5">
        <w:rPr>
          <w:color w:val="000000"/>
          <w:sz w:val="24"/>
          <w:szCs w:val="24"/>
        </w:rPr>
        <w:t>Анкета Участника (форма 5</w:t>
      </w:r>
      <w:r w:rsidR="00971FD5" w:rsidRPr="00971FD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71FD5" w:rsidRPr="00971FD5">
        <w:rPr>
          <w:color w:val="000000"/>
          <w:sz w:val="24"/>
          <w:szCs w:val="24"/>
        </w:rPr>
        <w:t>Справка о перечне и годовых объемах выполнения аналогичных договоров (форма 6</w:t>
      </w:r>
      <w:r w:rsidR="00971FD5" w:rsidRPr="00971FD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71FD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763480">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w:t>
            </w:r>
            <w:r w:rsidR="00763480">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 xml:space="preserve">Способ доставки </w:t>
      </w:r>
      <w:r w:rsidR="00763480">
        <w:rPr>
          <w:b/>
          <w:color w:val="000000"/>
        </w:rPr>
        <w:t>________________________________</w:t>
      </w:r>
      <w:r>
        <w:rPr>
          <w:color w:val="000000"/>
        </w:rPr>
        <w:t>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DF173A">
            <w:pPr>
              <w:spacing w:line="240" w:lineRule="auto"/>
              <w:ind w:left="510" w:right="2" w:hanging="540"/>
              <w:rPr>
                <w:b/>
                <w:color w:val="000000"/>
                <w:szCs w:val="28"/>
              </w:rPr>
            </w:pPr>
            <w:r w:rsidRPr="009D3F5A">
              <w:rPr>
                <w:b/>
                <w:bCs/>
                <w:szCs w:val="28"/>
              </w:rPr>
              <w:t xml:space="preserve">Лот № </w:t>
            </w:r>
            <w:r w:rsidR="00DF173A">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proofErr w:type="gramStart"/>
      <w:r>
        <w:rPr>
          <w:b/>
          <w:color w:val="000000"/>
        </w:rPr>
        <w:t>Способ доставки</w:t>
      </w:r>
      <w:r>
        <w:rPr>
          <w:color w:val="000000"/>
        </w:rPr>
        <w:t>)</w:t>
      </w:r>
      <w:r w:rsidR="00DF173A">
        <w:rPr>
          <w:color w:val="000000"/>
        </w:rPr>
        <w:t>________________________________________</w:t>
      </w:r>
      <w:r>
        <w:rPr>
          <w:color w:val="000000"/>
        </w:rPr>
        <w:t>___________________________</w:t>
      </w:r>
      <w:proofErr w:type="gramEnd"/>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644E8C">
          <w:rPr>
            <w:noProof/>
          </w:rPr>
          <w:t>1</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20A"/>
    <w:rsid w:val="004B55FF"/>
    <w:rsid w:val="004B58FA"/>
    <w:rsid w:val="004B6798"/>
    <w:rsid w:val="004C0569"/>
    <w:rsid w:val="004C1C7F"/>
    <w:rsid w:val="004C1D07"/>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E8C"/>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1FD5"/>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D085D-780F-4448-AD5F-D2B32004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28</Pages>
  <Words>3533</Words>
  <Characters>27996</Characters>
  <Application>Microsoft Office Word</Application>
  <DocSecurity>0</DocSecurity>
  <Lines>233</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31467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30</cp:revision>
  <cp:lastPrinted>2017-02-20T08:42:00Z</cp:lastPrinted>
  <dcterms:created xsi:type="dcterms:W3CDTF">2015-09-03T09:30:00Z</dcterms:created>
  <dcterms:modified xsi:type="dcterms:W3CDTF">2017-02-20T08:42:00Z</dcterms:modified>
</cp:coreProperties>
</file>