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971FD5" w:rsidP="00D345E3">
      <w:pPr>
        <w:suppressAutoHyphens/>
        <w:spacing w:line="240" w:lineRule="auto"/>
        <w:jc w:val="center"/>
        <w:rPr>
          <w:b/>
          <w:sz w:val="24"/>
          <w:szCs w:val="24"/>
          <w:highlight w:val="lightGray"/>
        </w:rPr>
      </w:pPr>
      <w:r>
        <w:rPr>
          <w:b/>
          <w:sz w:val="24"/>
          <w:szCs w:val="24"/>
        </w:rPr>
        <w:t>ДЛЯ НУЖД ПА</w:t>
      </w:r>
      <w:r w:rsidR="00D345E3" w:rsidRPr="00CC1D59">
        <w:rPr>
          <w:b/>
          <w:sz w:val="24"/>
          <w:szCs w:val="24"/>
        </w:rPr>
        <w:t>О «</w:t>
      </w:r>
      <w:r>
        <w:rPr>
          <w:b/>
          <w:sz w:val="24"/>
          <w:szCs w:val="24"/>
        </w:rPr>
        <w:t>ЮНИПРО</w:t>
      </w:r>
      <w:r w:rsidR="00D345E3"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971FD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971FD5">
          <w:rPr>
            <w:webHidden/>
          </w:rPr>
          <w:t>3</w:t>
        </w:r>
        <w:r w:rsidR="001F2C0F">
          <w:rPr>
            <w:webHidden/>
          </w:rPr>
          <w:fldChar w:fldCharType="end"/>
        </w:r>
      </w:hyperlink>
    </w:p>
    <w:p w:rsidR="001F2C0F" w:rsidRDefault="006B0D3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971FD5">
          <w:rPr>
            <w:webHidden/>
          </w:rPr>
          <w:t>7</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971FD5">
          <w:rPr>
            <w:webHidden/>
          </w:rPr>
          <w:t>10</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6B0D3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971FD5">
          <w:rPr>
            <w:webHidden/>
          </w:rPr>
          <w:t>13</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971FD5">
          <w:rPr>
            <w:webHidden/>
          </w:rPr>
          <w:t>15</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971FD5">
          <w:rPr>
            <w:webHidden/>
          </w:rPr>
          <w:t>19</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971FD5">
          <w:rPr>
            <w:webHidden/>
          </w:rPr>
          <w:t>21</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971FD5">
          <w:rPr>
            <w:webHidden/>
          </w:rPr>
          <w:t>23</w:t>
        </w:r>
        <w:r w:rsidR="001F2C0F">
          <w:rPr>
            <w:webHidden/>
          </w:rPr>
          <w:fldChar w:fldCharType="end"/>
        </w:r>
      </w:hyperlink>
    </w:p>
    <w:p w:rsidR="001F2C0F" w:rsidRDefault="006B0D3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971FD5">
          <w:rPr>
            <w:webHidden/>
          </w:rPr>
          <w:t>25</w:t>
        </w:r>
        <w:r w:rsidR="001F2C0F">
          <w:rPr>
            <w:webHidden/>
          </w:rPr>
          <w:fldChar w:fldCharType="end"/>
        </w:r>
      </w:hyperlink>
    </w:p>
    <w:p w:rsidR="001F2C0F" w:rsidRDefault="006B0D3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971FD5">
          <w:rPr>
            <w:webHidden/>
          </w:rPr>
          <w:t>27</w:t>
        </w:r>
        <w:r w:rsidR="001F2C0F">
          <w:rPr>
            <w:webHidden/>
          </w:rPr>
          <w:fldChar w:fldCharType="end"/>
        </w:r>
      </w:hyperlink>
    </w:p>
    <w:p w:rsidR="001F2C0F" w:rsidRDefault="006B0D3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971FD5">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2A6CD7">
        <w:rPr>
          <w:b/>
          <w:color w:val="000000"/>
          <w:sz w:val="24"/>
          <w:szCs w:val="24"/>
        </w:rPr>
        <w:t xml:space="preserve">№ </w:t>
      </w:r>
      <w:r w:rsidR="00083D78">
        <w:rPr>
          <w:b/>
          <w:sz w:val="24"/>
          <w:szCs w:val="24"/>
        </w:rPr>
        <w:t>28035</w:t>
      </w:r>
      <w:r w:rsidR="00F615D3" w:rsidRPr="002A6CD7">
        <w:rPr>
          <w:b/>
          <w:sz w:val="24"/>
          <w:szCs w:val="24"/>
        </w:rPr>
        <w:t xml:space="preserve"> от </w:t>
      </w:r>
      <w:r w:rsidR="004C1D07">
        <w:rPr>
          <w:b/>
          <w:sz w:val="24"/>
          <w:szCs w:val="24"/>
        </w:rPr>
        <w:t>2</w:t>
      </w:r>
      <w:r w:rsidR="002A6CD7" w:rsidRPr="002A6CD7">
        <w:rPr>
          <w:b/>
          <w:sz w:val="24"/>
          <w:szCs w:val="24"/>
        </w:rPr>
        <w:t>1</w:t>
      </w:r>
      <w:r w:rsidR="00F615D3" w:rsidRPr="002A6CD7">
        <w:rPr>
          <w:b/>
          <w:sz w:val="24"/>
          <w:szCs w:val="24"/>
        </w:rPr>
        <w:t>.</w:t>
      </w:r>
      <w:r w:rsidR="004C1D07">
        <w:rPr>
          <w:b/>
          <w:sz w:val="24"/>
          <w:szCs w:val="24"/>
        </w:rPr>
        <w:t>02</w:t>
      </w:r>
      <w:r w:rsidR="00F615D3" w:rsidRPr="002A6CD7">
        <w:rPr>
          <w:b/>
          <w:sz w:val="24"/>
          <w:szCs w:val="24"/>
        </w:rPr>
        <w:t>.201</w:t>
      </w:r>
      <w:r w:rsidR="004C1D07">
        <w:rPr>
          <w:b/>
          <w:sz w:val="24"/>
          <w:szCs w:val="24"/>
        </w:rPr>
        <w:t>7</w:t>
      </w:r>
      <w:r w:rsidR="00F615D3" w:rsidRPr="002A6CD7">
        <w:rPr>
          <w:b/>
          <w:sz w:val="24"/>
          <w:szCs w:val="24"/>
        </w:rPr>
        <w:t xml:space="preserve"> 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2693"/>
        <w:gridCol w:w="7087"/>
      </w:tblGrid>
      <w:tr w:rsidR="00BC5425" w:rsidRPr="004747FE" w:rsidTr="00867A8C">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269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708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867A8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7087" w:type="dxa"/>
          </w:tcPr>
          <w:p w:rsidR="00BC5425" w:rsidRPr="002235A2" w:rsidRDefault="00EA7394" w:rsidP="004C1D07">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67A8C" w:rsidRPr="00867A8C">
              <w:rPr>
                <w:bCs/>
                <w:sz w:val="24"/>
                <w:szCs w:val="24"/>
              </w:rPr>
              <w:t xml:space="preserve">ионообменной смолы </w:t>
            </w:r>
            <w:proofErr w:type="spellStart"/>
            <w:r w:rsidR="00867A8C" w:rsidRPr="00867A8C">
              <w:rPr>
                <w:bCs/>
                <w:sz w:val="24"/>
                <w:szCs w:val="24"/>
              </w:rPr>
              <w:t>Гранион</w:t>
            </w:r>
            <w:proofErr w:type="spellEnd"/>
            <w:r w:rsidR="00867A8C" w:rsidRPr="00867A8C">
              <w:rPr>
                <w:bCs/>
                <w:sz w:val="24"/>
                <w:szCs w:val="24"/>
              </w:rPr>
              <w:t xml:space="preserve"> или ее аналога</w:t>
            </w:r>
            <w:r w:rsidR="007442E1">
              <w:rPr>
                <w:bCs/>
                <w:sz w:val="24"/>
                <w:szCs w:val="24"/>
              </w:rPr>
              <w:t>.</w:t>
            </w:r>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7087" w:type="dxa"/>
          </w:tcPr>
          <w:p w:rsidR="002C661A" w:rsidRPr="002C661A" w:rsidRDefault="00763480" w:rsidP="002C661A">
            <w:pPr>
              <w:autoSpaceDE w:val="0"/>
              <w:autoSpaceDN w:val="0"/>
              <w:adjustRightInd w:val="0"/>
              <w:spacing w:line="276" w:lineRule="auto"/>
              <w:ind w:firstLine="0"/>
              <w:rPr>
                <w:sz w:val="24"/>
                <w:szCs w:val="24"/>
                <w:lang w:eastAsia="en-US"/>
              </w:rPr>
            </w:pPr>
            <w:r w:rsidRPr="00763480">
              <w:rPr>
                <w:b/>
                <w:sz w:val="24"/>
                <w:szCs w:val="24"/>
                <w:lang w:eastAsia="en-US"/>
              </w:rPr>
              <w:t>Лот 1   -  Филиал «Березовская ГРЭС»</w:t>
            </w:r>
            <w:r w:rsidRPr="00763480">
              <w:rPr>
                <w:sz w:val="24"/>
                <w:szCs w:val="24"/>
                <w:lang w:eastAsia="en-US"/>
              </w:rPr>
              <w:t xml:space="preserve"> ПАО «</w:t>
            </w:r>
            <w:proofErr w:type="spellStart"/>
            <w:r w:rsidRPr="00763480">
              <w:rPr>
                <w:sz w:val="24"/>
                <w:szCs w:val="24"/>
                <w:lang w:eastAsia="en-US"/>
              </w:rPr>
              <w:t>Юнипро</w:t>
            </w:r>
            <w:proofErr w:type="spellEnd"/>
            <w:r w:rsidRPr="00763480">
              <w:rPr>
                <w:sz w:val="24"/>
                <w:szCs w:val="24"/>
                <w:lang w:eastAsia="en-US"/>
              </w:rPr>
              <w:t xml:space="preserve">», 662328, Красноярский край, </w:t>
            </w:r>
            <w:proofErr w:type="spellStart"/>
            <w:r w:rsidRPr="00763480">
              <w:rPr>
                <w:sz w:val="24"/>
                <w:szCs w:val="24"/>
                <w:lang w:eastAsia="en-US"/>
              </w:rPr>
              <w:t>Шарыповский</w:t>
            </w:r>
            <w:proofErr w:type="spellEnd"/>
            <w:r w:rsidRPr="00763480">
              <w:rPr>
                <w:sz w:val="24"/>
                <w:szCs w:val="24"/>
                <w:lang w:eastAsia="en-US"/>
              </w:rPr>
              <w:t xml:space="preserve"> район, с. Холмогорское,  </w:t>
            </w:r>
            <w:proofErr w:type="spellStart"/>
            <w:r w:rsidRPr="00763480">
              <w:rPr>
                <w:sz w:val="24"/>
                <w:szCs w:val="24"/>
                <w:lang w:eastAsia="en-US"/>
              </w:rPr>
              <w:t>промбаза</w:t>
            </w:r>
            <w:proofErr w:type="spellEnd"/>
            <w:r w:rsidRPr="00763480">
              <w:rPr>
                <w:sz w:val="24"/>
                <w:szCs w:val="24"/>
                <w:lang w:eastAsia="en-US"/>
              </w:rPr>
              <w:t xml:space="preserve"> «Энергетиков», строение 1/15. </w:t>
            </w:r>
          </w:p>
          <w:p w:rsidR="002C661A" w:rsidRPr="004747FE" w:rsidRDefault="002C661A" w:rsidP="00867A8C">
            <w:pPr>
              <w:autoSpaceDE w:val="0"/>
              <w:autoSpaceDN w:val="0"/>
              <w:adjustRightInd w:val="0"/>
              <w:spacing w:line="276" w:lineRule="auto"/>
              <w:ind w:firstLine="0"/>
              <w:rPr>
                <w:sz w:val="24"/>
                <w:szCs w:val="24"/>
                <w:lang w:eastAsia="en-US"/>
              </w:rPr>
            </w:pPr>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708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867A8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708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763480">
              <w:rPr>
                <w:spacing w:val="-6"/>
                <w:sz w:val="24"/>
                <w:szCs w:val="24"/>
              </w:rPr>
              <w:t>П</w:t>
            </w:r>
            <w:r w:rsidRPr="004747FE">
              <w:rPr>
                <w:bCs/>
                <w:sz w:val="24"/>
                <w:szCs w:val="24"/>
              </w:rPr>
              <w:t>АО «</w:t>
            </w:r>
            <w:proofErr w:type="spellStart"/>
            <w:r w:rsidR="00763480">
              <w:rPr>
                <w:bCs/>
                <w:sz w:val="24"/>
                <w:szCs w:val="24"/>
              </w:rPr>
              <w:t>Юнипро</w:t>
            </w:r>
            <w:proofErr w:type="spellEnd"/>
            <w:r w:rsidR="00763480">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C1D07">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4C1D07">
              <w:rPr>
                <w:sz w:val="24"/>
                <w:szCs w:val="24"/>
                <w:lang w:eastAsia="en-US"/>
              </w:rPr>
              <w:t>2</w:t>
            </w:r>
            <w:r w:rsidR="002A6CD7">
              <w:rPr>
                <w:sz w:val="24"/>
                <w:szCs w:val="24"/>
                <w:lang w:eastAsia="en-US"/>
              </w:rPr>
              <w:t>1</w:t>
            </w:r>
            <w:r w:rsidRPr="004747FE">
              <w:rPr>
                <w:sz w:val="24"/>
                <w:szCs w:val="24"/>
                <w:lang w:eastAsia="en-US"/>
              </w:rPr>
              <w:t>.</w:t>
            </w:r>
            <w:r w:rsidR="004C1D07">
              <w:rPr>
                <w:sz w:val="24"/>
                <w:szCs w:val="24"/>
                <w:lang w:eastAsia="en-US"/>
              </w:rPr>
              <w:t>02</w:t>
            </w:r>
            <w:r w:rsidRPr="004747FE">
              <w:rPr>
                <w:sz w:val="24"/>
                <w:szCs w:val="24"/>
                <w:lang w:eastAsia="en-US"/>
              </w:rPr>
              <w:t>.20</w:t>
            </w:r>
            <w:r w:rsidR="00D92B0A" w:rsidRPr="004747FE">
              <w:rPr>
                <w:sz w:val="24"/>
                <w:szCs w:val="24"/>
                <w:lang w:eastAsia="en-US"/>
              </w:rPr>
              <w:t>1</w:t>
            </w:r>
            <w:r w:rsidR="004C1D07">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708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763480">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4C1D07">
              <w:rPr>
                <w:sz w:val="24"/>
                <w:szCs w:val="24"/>
                <w:lang w:eastAsia="en-US"/>
              </w:rPr>
              <w:t>09</w:t>
            </w:r>
            <w:r w:rsidRPr="004747FE">
              <w:rPr>
                <w:sz w:val="24"/>
                <w:szCs w:val="24"/>
                <w:lang w:eastAsia="en-US"/>
              </w:rPr>
              <w:t>.</w:t>
            </w:r>
            <w:r w:rsidR="004C1D07">
              <w:rPr>
                <w:sz w:val="24"/>
                <w:szCs w:val="24"/>
                <w:lang w:eastAsia="en-US"/>
              </w:rPr>
              <w:t>03</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4C1D07">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708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867A8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7087" w:type="dxa"/>
          </w:tcPr>
          <w:p w:rsidR="00763480" w:rsidRDefault="00763480" w:rsidP="00763480">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Pr>
                <w:sz w:val="24"/>
                <w:szCs w:val="24"/>
                <w:lang w:eastAsia="en-US"/>
              </w:rPr>
              <w:t>П</w:t>
            </w:r>
            <w:r w:rsidRPr="002C661A">
              <w:rPr>
                <w:sz w:val="24"/>
                <w:szCs w:val="24"/>
                <w:lang w:eastAsia="en-US"/>
              </w:rPr>
              <w:t>АО «</w:t>
            </w:r>
            <w:proofErr w:type="spellStart"/>
            <w:r>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763480" w:rsidRPr="00157FAA" w:rsidRDefault="00763480" w:rsidP="00763480">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6114B1" w:rsidRPr="002C661A" w:rsidRDefault="00763480" w:rsidP="006114B1">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bookmarkStart w:id="4" w:name="_GoBack"/>
            <w:bookmarkEnd w:id="4"/>
          </w:p>
          <w:p w:rsidR="0070246B" w:rsidRPr="004747FE" w:rsidRDefault="0070246B" w:rsidP="00867A8C">
            <w:pPr>
              <w:autoSpaceDE w:val="0"/>
              <w:autoSpaceDN w:val="0"/>
              <w:adjustRightInd w:val="0"/>
              <w:spacing w:line="276" w:lineRule="auto"/>
              <w:ind w:firstLine="0"/>
              <w:rPr>
                <w:sz w:val="24"/>
                <w:szCs w:val="24"/>
                <w:lang w:eastAsia="en-US"/>
              </w:rPr>
            </w:pPr>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708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подписания </w:t>
            </w:r>
            <w:r w:rsidRPr="004747FE">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867A8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7087" w:type="dxa"/>
          </w:tcPr>
          <w:p w:rsidR="00BC5425" w:rsidRPr="004747FE" w:rsidRDefault="006B0D3A"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867A8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708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867A8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708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867A8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708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867A8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708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867A8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269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708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867A8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269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708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867A8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269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708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867A8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269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708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6B0D3A"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971FD5" w:rsidRPr="00971FD5">
        <w:rPr>
          <w:color w:val="000000"/>
          <w:sz w:val="24"/>
          <w:szCs w:val="24"/>
        </w:rPr>
        <w:t>Анкета Участника (форма 5</w:t>
      </w:r>
      <w:r w:rsidR="00971FD5" w:rsidRPr="00971FD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971FD5" w:rsidRPr="00971FD5">
        <w:rPr>
          <w:color w:val="000000"/>
          <w:sz w:val="24"/>
          <w:szCs w:val="24"/>
        </w:rPr>
        <w:t>Справка о перечне и годовых объемах выполнения аналогичных договоров (форма 6</w:t>
      </w:r>
      <w:r w:rsidR="00971FD5" w:rsidRPr="00971FD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971FD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763480">
            <w:pPr>
              <w:spacing w:line="240" w:lineRule="auto"/>
              <w:ind w:left="510" w:right="2" w:hanging="540"/>
              <w:rPr>
                <w:b/>
                <w:color w:val="000000"/>
                <w:szCs w:val="28"/>
              </w:rPr>
            </w:pPr>
            <w:r w:rsidRPr="009D3F5A">
              <w:rPr>
                <w:b/>
                <w:bCs/>
                <w:szCs w:val="28"/>
              </w:rPr>
              <w:t xml:space="preserve">Лот № </w:t>
            </w:r>
            <w:r w:rsidR="00DF173A">
              <w:rPr>
                <w:b/>
                <w:bCs/>
                <w:szCs w:val="28"/>
              </w:rPr>
              <w:t>1</w:t>
            </w:r>
            <w:r w:rsidRPr="009D3F5A">
              <w:rPr>
                <w:b/>
                <w:bCs/>
                <w:szCs w:val="28"/>
              </w:rPr>
              <w:t xml:space="preserve">.  Поставка продукции для филиала </w:t>
            </w:r>
            <w:r w:rsidR="00F20F01">
              <w:rPr>
                <w:b/>
                <w:bCs/>
                <w:szCs w:val="28"/>
              </w:rPr>
              <w:t>«</w:t>
            </w:r>
            <w:r w:rsidR="00763480">
              <w:rPr>
                <w:b/>
                <w:bCs/>
                <w:szCs w:val="28"/>
              </w:rPr>
              <w:t>Березовская ГРЭС</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Default="001D5B63" w:rsidP="001D5B63">
      <w:pPr>
        <w:pStyle w:val="afffa"/>
        <w:numPr>
          <w:ilvl w:val="0"/>
          <w:numId w:val="39"/>
        </w:numPr>
        <w:ind w:right="-365"/>
        <w:rPr>
          <w:b/>
          <w:color w:val="000000"/>
        </w:rPr>
      </w:pPr>
      <w:r>
        <w:rPr>
          <w:b/>
          <w:color w:val="000000"/>
        </w:rPr>
        <w:t>Производитель продукции:__________________________________________________________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 xml:space="preserve">Способ доставки </w:t>
      </w:r>
      <w:r w:rsidR="00763480">
        <w:rPr>
          <w:b/>
          <w:color w:val="000000"/>
        </w:rPr>
        <w:t>________________________________</w:t>
      </w:r>
      <w:r>
        <w:rPr>
          <w:color w:val="000000"/>
        </w:rPr>
        <w:t>__</w:t>
      </w:r>
      <w:r w:rsidR="007442E1">
        <w:rPr>
          <w:color w:val="000000"/>
        </w:rPr>
        <w:t>_________________________________</w:t>
      </w:r>
    </w:p>
    <w:p w:rsidR="001D5B63" w:rsidRDefault="00280DD3" w:rsidP="001D5B63">
      <w:pPr>
        <w:spacing w:line="240" w:lineRule="auto"/>
        <w:ind w:left="-142" w:right="-365" w:firstLine="0"/>
        <w:jc w:val="left"/>
        <w:rPr>
          <w:b/>
          <w:color w:val="000000"/>
          <w:sz w:val="24"/>
          <w:szCs w:val="24"/>
        </w:rPr>
      </w:pPr>
      <w:r>
        <w:rPr>
          <w:b/>
          <w:color w:val="000000"/>
          <w:sz w:val="24"/>
          <w:szCs w:val="24"/>
        </w:rPr>
        <w:t>4</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C50" w:rsidRDefault="00F45C50">
      <w:r>
        <w:separator/>
      </w:r>
    </w:p>
  </w:endnote>
  <w:endnote w:type="continuationSeparator" w:id="0">
    <w:p w:rsidR="00F45C50" w:rsidRDefault="00F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5C50" w:rsidRDefault="00F45C50">
        <w:pPr>
          <w:pStyle w:val="af0"/>
          <w:jc w:val="right"/>
        </w:pPr>
        <w:r>
          <w:fldChar w:fldCharType="begin"/>
        </w:r>
        <w:r>
          <w:instrText xml:space="preserve"> PAGE   \* MERGEFORMAT </w:instrText>
        </w:r>
        <w:r>
          <w:fldChar w:fldCharType="separate"/>
        </w:r>
        <w:r w:rsidR="006B0D3A">
          <w:rPr>
            <w:noProof/>
          </w:rPr>
          <w:t>6</w:t>
        </w:r>
        <w:r>
          <w:rPr>
            <w:noProof/>
          </w:rPr>
          <w:fldChar w:fldCharType="end"/>
        </w:r>
      </w:p>
    </w:sdtContent>
  </w:sdt>
  <w:p w:rsidR="00F45C50" w:rsidRDefault="00F45C5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C50" w:rsidRDefault="00F45C50">
      <w:r>
        <w:separator/>
      </w:r>
    </w:p>
  </w:footnote>
  <w:footnote w:type="continuationSeparator" w:id="0">
    <w:p w:rsidR="00F45C50" w:rsidRDefault="00F45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C50" w:rsidRPr="00F01080" w:rsidRDefault="00F45C5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3D78"/>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6CD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20A"/>
    <w:rsid w:val="004B55FF"/>
    <w:rsid w:val="004B58FA"/>
    <w:rsid w:val="004B6798"/>
    <w:rsid w:val="004C0569"/>
    <w:rsid w:val="004C1C7F"/>
    <w:rsid w:val="004C1D07"/>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4E8C"/>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0D3A"/>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480"/>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A8C"/>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1FD5"/>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73A"/>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2028664">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EFD0E8-317D-442F-9FDD-3728647F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27</Pages>
  <Words>3383</Words>
  <Characters>26754</Characters>
  <Application>Microsoft Office Word</Application>
  <DocSecurity>0</DocSecurity>
  <Lines>222</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33</cp:revision>
  <cp:lastPrinted>2017-02-20T08:42:00Z</cp:lastPrinted>
  <dcterms:created xsi:type="dcterms:W3CDTF">2015-09-03T09:30:00Z</dcterms:created>
  <dcterms:modified xsi:type="dcterms:W3CDTF">2017-02-20T12:39:00Z</dcterms:modified>
</cp:coreProperties>
</file>