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E29E7">
          <w:rPr>
            <w:webHidden/>
          </w:rPr>
          <w:t>3</w:t>
        </w:r>
        <w:r w:rsidR="001F2C0F">
          <w:rPr>
            <w:webHidden/>
          </w:rPr>
          <w:fldChar w:fldCharType="end"/>
        </w:r>
      </w:hyperlink>
    </w:p>
    <w:p w:rsidR="001F2C0F" w:rsidRDefault="00F8778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0E29E7">
          <w:rPr>
            <w:webHidden/>
          </w:rPr>
          <w:t>6</w:t>
        </w:r>
        <w:r w:rsidR="001F2C0F">
          <w:rPr>
            <w:webHidden/>
          </w:rPr>
          <w:fldChar w:fldCharType="end"/>
        </w:r>
      </w:hyperlink>
    </w:p>
    <w:p w:rsidR="001F2C0F" w:rsidRDefault="00F8778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0E29E7">
          <w:rPr>
            <w:webHidden/>
          </w:rPr>
          <w:t>6</w:t>
        </w:r>
        <w:r w:rsidR="001F2C0F">
          <w:rPr>
            <w:webHidden/>
          </w:rPr>
          <w:fldChar w:fldCharType="end"/>
        </w:r>
      </w:hyperlink>
    </w:p>
    <w:p w:rsidR="001F2C0F" w:rsidRDefault="00F8778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0E29E7">
          <w:rPr>
            <w:webHidden/>
          </w:rPr>
          <w:t>9</w:t>
        </w:r>
        <w:r w:rsidR="001F2C0F">
          <w:rPr>
            <w:webHidden/>
          </w:rPr>
          <w:fldChar w:fldCharType="end"/>
        </w:r>
      </w:hyperlink>
    </w:p>
    <w:p w:rsidR="001F2C0F" w:rsidRDefault="00F8778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0E29E7">
          <w:rPr>
            <w:webHidden/>
          </w:rPr>
          <w:t>11</w:t>
        </w:r>
        <w:r w:rsidR="001F2C0F">
          <w:rPr>
            <w:webHidden/>
          </w:rPr>
          <w:fldChar w:fldCharType="end"/>
        </w:r>
      </w:hyperlink>
    </w:p>
    <w:p w:rsidR="001F2C0F" w:rsidRDefault="00F8778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0E29E7">
          <w:rPr>
            <w:webHidden/>
          </w:rPr>
          <w:t>13</w:t>
        </w:r>
        <w:r w:rsidR="001F2C0F">
          <w:rPr>
            <w:webHidden/>
          </w:rPr>
          <w:fldChar w:fldCharType="end"/>
        </w:r>
      </w:hyperlink>
    </w:p>
    <w:p w:rsidR="001F2C0F" w:rsidRDefault="00F8778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0E29E7">
          <w:rPr>
            <w:webHidden/>
          </w:rPr>
          <w:t>16</w:t>
        </w:r>
        <w:r w:rsidR="001F2C0F">
          <w:rPr>
            <w:webHidden/>
          </w:rPr>
          <w:fldChar w:fldCharType="end"/>
        </w:r>
      </w:hyperlink>
    </w:p>
    <w:p w:rsidR="001F2C0F" w:rsidRDefault="00F8778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0E29E7">
          <w:rPr>
            <w:webHidden/>
          </w:rPr>
          <w:t>20</w:t>
        </w:r>
        <w:r w:rsidR="001F2C0F">
          <w:rPr>
            <w:webHidden/>
          </w:rPr>
          <w:fldChar w:fldCharType="end"/>
        </w:r>
      </w:hyperlink>
    </w:p>
    <w:p w:rsidR="001F2C0F" w:rsidRDefault="00F8778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0E29E7">
          <w:rPr>
            <w:webHidden/>
          </w:rPr>
          <w:t>21</w:t>
        </w:r>
        <w:r w:rsidR="001F2C0F">
          <w:rPr>
            <w:webHidden/>
          </w:rPr>
          <w:fldChar w:fldCharType="end"/>
        </w:r>
      </w:hyperlink>
    </w:p>
    <w:p w:rsidR="001F2C0F" w:rsidRDefault="00F8778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0E29E7">
          <w:rPr>
            <w:webHidden/>
          </w:rPr>
          <w:t>23</w:t>
        </w:r>
        <w:r w:rsidR="001F2C0F">
          <w:rPr>
            <w:webHidden/>
          </w:rPr>
          <w:fldChar w:fldCharType="end"/>
        </w:r>
      </w:hyperlink>
    </w:p>
    <w:p w:rsidR="001F2C0F" w:rsidRDefault="00F8778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0E29E7">
          <w:rPr>
            <w:webHidden/>
          </w:rPr>
          <w:t>26</w:t>
        </w:r>
        <w:r w:rsidR="001F2C0F">
          <w:rPr>
            <w:webHidden/>
          </w:rPr>
          <w:fldChar w:fldCharType="end"/>
        </w:r>
      </w:hyperlink>
    </w:p>
    <w:p w:rsidR="001F2C0F" w:rsidRDefault="00F8778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0E29E7">
          <w:rPr>
            <w:webHidden/>
          </w:rPr>
          <w:t>28</w:t>
        </w:r>
        <w:r w:rsidR="001F2C0F">
          <w:rPr>
            <w:webHidden/>
          </w:rPr>
          <w:fldChar w:fldCharType="end"/>
        </w:r>
      </w:hyperlink>
    </w:p>
    <w:p w:rsidR="001F2C0F" w:rsidRDefault="00F8778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0E29E7">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401E9">
        <w:rPr>
          <w:sz w:val="24"/>
          <w:szCs w:val="24"/>
        </w:rPr>
        <w:t>14</w:t>
      </w:r>
      <w:r w:rsidR="00F615D3" w:rsidRPr="005E42B2">
        <w:rPr>
          <w:color w:val="FF0000"/>
          <w:sz w:val="24"/>
          <w:szCs w:val="24"/>
        </w:rPr>
        <w:t xml:space="preserve"> </w:t>
      </w:r>
      <w:r w:rsidR="00F615D3" w:rsidRPr="00931955">
        <w:rPr>
          <w:sz w:val="24"/>
          <w:szCs w:val="24"/>
        </w:rPr>
        <w:t xml:space="preserve">от </w:t>
      </w:r>
      <w:r w:rsidR="009401E9">
        <w:rPr>
          <w:sz w:val="24"/>
          <w:szCs w:val="24"/>
        </w:rPr>
        <w:t>10.02.2017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100B6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00B65" w:rsidRPr="009401E9">
              <w:rPr>
                <w:b/>
                <w:bCs/>
                <w:sz w:val="24"/>
                <w:szCs w:val="24"/>
              </w:rPr>
              <w:t>шпал пропитанных ТИП-1</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0E29E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E29E7">
              <w:rPr>
                <w:sz w:val="24"/>
                <w:szCs w:val="24"/>
                <w:lang w:eastAsia="en-US"/>
              </w:rPr>
              <w:t>10</w:t>
            </w:r>
            <w:r w:rsidR="00100B65">
              <w:rPr>
                <w:sz w:val="24"/>
                <w:szCs w:val="24"/>
                <w:lang w:eastAsia="en-US"/>
              </w:rPr>
              <w:t>.02.2017</w:t>
            </w:r>
            <w:r w:rsidRPr="00931955">
              <w:rPr>
                <w:sz w:val="24"/>
                <w:szCs w:val="24"/>
                <w:lang w:eastAsia="en-US"/>
              </w:rPr>
              <w:t>г</w:t>
            </w:r>
            <w:bookmarkStart w:id="4" w:name="_GoBack"/>
            <w:bookmarkEnd w:id="4"/>
            <w:r w:rsidRPr="00931955">
              <w:rPr>
                <w:sz w:val="24"/>
                <w:szCs w:val="24"/>
                <w:lang w:eastAsia="en-US"/>
              </w:rPr>
              <w:t>.</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9401E9">
              <w:rPr>
                <w:sz w:val="24"/>
                <w:szCs w:val="24"/>
                <w:lang w:eastAsia="en-US"/>
              </w:rPr>
              <w:t>28</w:t>
            </w:r>
            <w:r w:rsidR="00100B65">
              <w:rPr>
                <w:sz w:val="24"/>
                <w:szCs w:val="24"/>
                <w:lang w:eastAsia="en-US"/>
              </w:rPr>
              <w:t>.</w:t>
            </w:r>
            <w:r w:rsidR="009401E9">
              <w:rPr>
                <w:sz w:val="24"/>
                <w:szCs w:val="24"/>
                <w:lang w:eastAsia="en-US"/>
              </w:rPr>
              <w:t>02.2017</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08037C" w:rsidRDefault="00AC3132" w:rsidP="00634BD6">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C80756" w:rsidRPr="004747FE" w:rsidRDefault="00C80756" w:rsidP="00634BD6">
            <w:pPr>
              <w:tabs>
                <w:tab w:val="left" w:pos="0"/>
                <w:tab w:val="left" w:pos="5657"/>
              </w:tabs>
              <w:spacing w:line="276" w:lineRule="auto"/>
              <w:ind w:right="153" w:firstLine="0"/>
              <w:rPr>
                <w:sz w:val="24"/>
                <w:szCs w:val="24"/>
              </w:rPr>
            </w:pPr>
            <w:r w:rsidRPr="00C80756">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rPr>
                <w:sz w:val="24"/>
                <w:szCs w:val="24"/>
              </w:rPr>
              <w:t>.</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4" w:history="1">
              <w:r w:rsidR="00634BD6">
                <w:t xml:space="preserve"> </w:t>
              </w:r>
              <w:r w:rsidR="00634BD6" w:rsidRPr="00634BD6">
                <w:rPr>
                  <w:rStyle w:val="af2"/>
                  <w:i/>
                  <w:sz w:val="24"/>
                  <w:szCs w:val="24"/>
                </w:rPr>
                <w:t xml:space="preserve">www.unipro.energy </w:t>
              </w:r>
              <w:r w:rsidR="003B1A02" w:rsidRPr="004747FE">
                <w:rPr>
                  <w:rStyle w:val="af2"/>
                  <w:i/>
                  <w:sz w:val="24"/>
                  <w:szCs w:val="24"/>
                </w:rPr>
                <w:t>/files/117/</w:t>
              </w:r>
            </w:hyperlink>
            <w:r w:rsidR="003B1A02" w:rsidRPr="004747FE">
              <w:rPr>
                <w:i/>
                <w:sz w:val="24"/>
                <w:szCs w:val="24"/>
              </w:rPr>
              <w:t xml:space="preserve">. </w:t>
            </w:r>
            <w:r w:rsidR="00634BD6">
              <w:rPr>
                <w:i/>
                <w:sz w:val="24"/>
                <w:szCs w:val="24"/>
              </w:rPr>
              <w:t xml:space="preserve"> </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0E29E7" w:rsidRPr="001F2C0F">
        <w:rPr>
          <w:color w:val="000000"/>
          <w:sz w:val="24"/>
          <w:szCs w:val="24"/>
        </w:rPr>
        <w:t>График поставки товара  (форма</w:t>
      </w:r>
      <w:r w:rsidR="000E29E7"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E29E7" w:rsidRPr="000E29E7">
        <w:rPr>
          <w:color w:val="000000"/>
          <w:sz w:val="24"/>
          <w:szCs w:val="24"/>
        </w:rPr>
        <w:t>Анкета Участника (форма 5</w:t>
      </w:r>
      <w:r w:rsidR="000E29E7" w:rsidRPr="000E29E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E29E7" w:rsidRPr="000E29E7">
        <w:rPr>
          <w:color w:val="000000"/>
          <w:sz w:val="24"/>
          <w:szCs w:val="24"/>
        </w:rPr>
        <w:t>Справка о перечне и годовых объемах выполнения аналогичных договоров (форма 6</w:t>
      </w:r>
      <w:r w:rsidR="000E29E7" w:rsidRPr="000E29E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E29E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0E29E7">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789" w:rsidRDefault="00F87789">
      <w:r>
        <w:separator/>
      </w:r>
    </w:p>
  </w:endnote>
  <w:endnote w:type="continuationSeparator" w:id="0">
    <w:p w:rsidR="00F87789" w:rsidRDefault="00F8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00"/>
    <w:family w:val="roman"/>
    <w:notTrueType/>
    <w:pitch w:val="default"/>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00B65" w:rsidRDefault="00100B65">
        <w:pPr>
          <w:pStyle w:val="af0"/>
          <w:jc w:val="right"/>
        </w:pPr>
        <w:r>
          <w:fldChar w:fldCharType="begin"/>
        </w:r>
        <w:r>
          <w:instrText xml:space="preserve"> PAGE   \* MERGEFORMAT </w:instrText>
        </w:r>
        <w:r>
          <w:fldChar w:fldCharType="separate"/>
        </w:r>
        <w:r w:rsidR="000E29E7">
          <w:rPr>
            <w:noProof/>
          </w:rPr>
          <w:t>3</w:t>
        </w:r>
        <w:r>
          <w:rPr>
            <w:noProof/>
          </w:rPr>
          <w:fldChar w:fldCharType="end"/>
        </w:r>
      </w:p>
    </w:sdtContent>
  </w:sdt>
  <w:p w:rsidR="00100B65" w:rsidRDefault="00100B6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789" w:rsidRDefault="00F87789">
      <w:r>
        <w:separator/>
      </w:r>
    </w:p>
  </w:footnote>
  <w:footnote w:type="continuationSeparator" w:id="0">
    <w:p w:rsidR="00F87789" w:rsidRDefault="00F87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08F1C-9294-4F48-8B0E-A86E242B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29</Pages>
  <Words>4991</Words>
  <Characters>28451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13</cp:revision>
  <cp:lastPrinted>2017-02-10T08:34:00Z</cp:lastPrinted>
  <dcterms:created xsi:type="dcterms:W3CDTF">2016-03-30T05:44:00Z</dcterms:created>
  <dcterms:modified xsi:type="dcterms:W3CDTF">2017-02-10T08:35:00Z</dcterms:modified>
</cp:coreProperties>
</file>