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w:t>
      </w:r>
      <w:r w:rsidR="00F6666F">
        <w:rPr>
          <w:b/>
          <w:sz w:val="24"/>
          <w:szCs w:val="24"/>
        </w:rPr>
        <w:t xml:space="preserve">№ </w:t>
      </w:r>
      <w:r w:rsidR="00F6666F" w:rsidRPr="00F6666F">
        <w:rPr>
          <w:b/>
          <w:sz w:val="24"/>
          <w:szCs w:val="24"/>
        </w:rPr>
        <w:t>PR051387</w:t>
      </w:r>
      <w:r w:rsidR="004277C7" w:rsidRPr="003411CB">
        <w:rPr>
          <w:b/>
          <w:sz w:val="24"/>
          <w:szCs w:val="24"/>
        </w:rPr>
        <w:t>/</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w:t>
      </w:r>
      <w:r w:rsidR="003411CB">
        <w:rPr>
          <w:sz w:val="24"/>
          <w:szCs w:val="24"/>
        </w:rPr>
        <w:t>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B46614">
          <w:rPr>
            <w:webHidden/>
          </w:rPr>
          <w:t>3</w:t>
        </w:r>
        <w:r w:rsidR="00C71562" w:rsidRPr="005D2799">
          <w:rPr>
            <w:webHidden/>
          </w:rPr>
          <w:fldChar w:fldCharType="end"/>
        </w:r>
      </w:hyperlink>
    </w:p>
    <w:p w:rsidR="00C71562" w:rsidRPr="005D2799" w:rsidRDefault="00A95959">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B46614">
          <w:rPr>
            <w:b w:val="0"/>
            <w:bCs w:val="0"/>
            <w:webHidden/>
          </w:rPr>
          <w:t>Ошибка! Закладка не определена.</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B46614">
          <w:rPr>
            <w:webHidden/>
          </w:rPr>
          <w:t>6</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B46614">
          <w:rPr>
            <w:webHidden/>
          </w:rPr>
          <w:t>9</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B46614">
          <w:rPr>
            <w:webHidden/>
          </w:rPr>
          <w:t>12</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B46614">
          <w:rPr>
            <w:webHidden/>
          </w:rPr>
          <w:t>14</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B46614">
          <w:rPr>
            <w:webHidden/>
          </w:rPr>
          <w:t>16</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B46614">
          <w:rPr>
            <w:webHidden/>
          </w:rPr>
          <w:t>20</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B46614">
          <w:rPr>
            <w:webHidden/>
          </w:rPr>
          <w:t>22</w:t>
        </w:r>
        <w:r w:rsidR="00C71562" w:rsidRPr="005D2799">
          <w:rPr>
            <w:webHidden/>
          </w:rPr>
          <w:fldChar w:fldCharType="end"/>
        </w:r>
      </w:hyperlink>
    </w:p>
    <w:p w:rsidR="00C71562" w:rsidRPr="005D2799" w:rsidRDefault="00A95959">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B46614">
          <w:rPr>
            <w:webHidden/>
          </w:rPr>
          <w:t>24</w:t>
        </w:r>
        <w:r w:rsidR="00C71562" w:rsidRPr="005D2799">
          <w:rPr>
            <w:webHidden/>
          </w:rPr>
          <w:fldChar w:fldCharType="end"/>
        </w:r>
      </w:hyperlink>
    </w:p>
    <w:p w:rsidR="00C71562" w:rsidRPr="005D2799" w:rsidRDefault="00A95959">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B46614">
          <w:rPr>
            <w:webHidden/>
          </w:rPr>
          <w:t>26</w:t>
        </w:r>
        <w:r w:rsidR="00C71562" w:rsidRPr="005D2799">
          <w:rPr>
            <w:webHidden/>
          </w:rPr>
          <w:fldChar w:fldCharType="end"/>
        </w:r>
      </w:hyperlink>
    </w:p>
    <w:p w:rsidR="005D2799" w:rsidRDefault="00A95959"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B46614">
          <w:rPr>
            <w:webHidden/>
          </w:rPr>
          <w:t>26</w:t>
        </w:r>
        <w:r w:rsidR="005D2799" w:rsidRPr="005D2799">
          <w:rPr>
            <w:webHidden/>
          </w:rPr>
          <w:fldChar w:fldCharType="end"/>
        </w:r>
      </w:hyperlink>
      <w:r w:rsidR="00B97C62">
        <w:t>30</w:t>
      </w:r>
    </w:p>
    <w:p w:rsidR="00C71562" w:rsidRPr="005D2799" w:rsidRDefault="00A95959">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A95959"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B46614">
          <w:rPr>
            <w:webHidden/>
            <w:sz w:val="24"/>
            <w:szCs w:val="24"/>
          </w:rPr>
          <w:t>43</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F6666F">
        <w:rPr>
          <w:sz w:val="24"/>
          <w:szCs w:val="24"/>
        </w:rPr>
        <w:t xml:space="preserve">предложений </w:t>
      </w:r>
      <w:r w:rsidRPr="00F6666F">
        <w:rPr>
          <w:color w:val="000000"/>
          <w:sz w:val="24"/>
          <w:szCs w:val="24"/>
        </w:rPr>
        <w:t xml:space="preserve">№ </w:t>
      </w:r>
      <w:r w:rsidR="00F6666F" w:rsidRPr="00F6666F">
        <w:rPr>
          <w:sz w:val="24"/>
          <w:szCs w:val="24"/>
        </w:rPr>
        <w:t>PR051387</w:t>
      </w:r>
      <w:r w:rsidR="00055A26" w:rsidRPr="00F6666F">
        <w:rPr>
          <w:sz w:val="24"/>
          <w:szCs w:val="24"/>
        </w:rPr>
        <w:t>/ПМ</w:t>
      </w:r>
      <w:r w:rsidR="00F62CCE" w:rsidRPr="00F6666F">
        <w:rPr>
          <w:sz w:val="24"/>
          <w:szCs w:val="24"/>
        </w:rPr>
        <w:t xml:space="preserve"> от </w:t>
      </w:r>
      <w:r w:rsidR="001F2E5A" w:rsidRPr="00F6666F">
        <w:rPr>
          <w:sz w:val="24"/>
          <w:szCs w:val="24"/>
        </w:rPr>
        <w:t>«0</w:t>
      </w:r>
      <w:r w:rsidR="00C26F4E">
        <w:rPr>
          <w:sz w:val="24"/>
          <w:szCs w:val="24"/>
        </w:rPr>
        <w:t>9</w:t>
      </w:r>
      <w:r w:rsidR="001F2E5A" w:rsidRPr="001F2E5A">
        <w:rPr>
          <w:sz w:val="24"/>
          <w:szCs w:val="24"/>
        </w:rPr>
        <w:t>» февраля 2017 г</w:t>
      </w:r>
      <w:r w:rsidR="00F62CCE" w:rsidRPr="00E357D4">
        <w:rPr>
          <w:sz w:val="24"/>
          <w:szCs w:val="24"/>
        </w:rPr>
        <w:t>.</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1F2E5A">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1F2E5A">
              <w:rPr>
                <w:color w:val="000000"/>
                <w:sz w:val="24"/>
                <w:szCs w:val="24"/>
              </w:rPr>
              <w:t>оргтехники</w:t>
            </w:r>
            <w:r w:rsidR="000C5120">
              <w:rPr>
                <w:color w:val="000000"/>
                <w:sz w:val="24"/>
                <w:szCs w:val="24"/>
              </w:rPr>
              <w:t xml:space="preserve"> для собственных нужд Филиала «Березовский» ООО «Юнипро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«Юнипро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1F2E5A"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1F2E5A" w:rsidRPr="001F2E5A">
              <w:rPr>
                <w:sz w:val="24"/>
                <w:szCs w:val="24"/>
                <w:lang w:eastAsia="en-US"/>
              </w:rPr>
              <w:t xml:space="preserve">Мясников Андрей Владимирович </w:t>
            </w:r>
          </w:p>
          <w:p w:rsidR="000C5120" w:rsidRPr="001F2E5A" w:rsidRDefault="00E357D4" w:rsidP="000C5120">
            <w:pPr>
              <w:shd w:val="clear" w:color="auto" w:fill="FFFFFF"/>
              <w:spacing w:line="240" w:lineRule="auto"/>
              <w:ind w:firstLine="0"/>
              <w:rPr>
                <w:sz w:val="24"/>
                <w:szCs w:val="24"/>
                <w:lang w:eastAsia="en-US"/>
              </w:rPr>
            </w:pPr>
            <w:r w:rsidRPr="00033237">
              <w:rPr>
                <w:sz w:val="24"/>
                <w:szCs w:val="24"/>
                <w:lang w:eastAsia="en-US"/>
              </w:rPr>
              <w:t>адрес электронной почты:</w:t>
            </w:r>
            <w:r w:rsidR="001F2E5A">
              <w:rPr>
                <w:sz w:val="24"/>
                <w:szCs w:val="24"/>
                <w:lang w:eastAsia="en-US"/>
              </w:rPr>
              <w:t xml:space="preserve"> </w:t>
            </w:r>
            <w:proofErr w:type="spellStart"/>
            <w:r w:rsidR="001F2E5A" w:rsidRPr="001F2E5A">
              <w:rPr>
                <w:color w:val="0070C0"/>
                <w:sz w:val="24"/>
                <w:szCs w:val="24"/>
                <w:lang w:val="en-US"/>
              </w:rPr>
              <w:t>Myasnikov</w:t>
            </w:r>
            <w:proofErr w:type="spellEnd"/>
            <w:r w:rsidR="001F2E5A" w:rsidRPr="001F2E5A">
              <w:rPr>
                <w:color w:val="0070C0"/>
                <w:sz w:val="24"/>
                <w:szCs w:val="24"/>
              </w:rPr>
              <w:t>_</w:t>
            </w:r>
            <w:r w:rsidR="001F2E5A" w:rsidRPr="001F2E5A">
              <w:rPr>
                <w:color w:val="0070C0"/>
                <w:sz w:val="24"/>
                <w:szCs w:val="24"/>
                <w:lang w:val="en-US"/>
              </w:rPr>
              <w:t>A</w:t>
            </w:r>
            <w:hyperlink r:id="rId10" w:history="1">
              <w:r w:rsidR="001F2E5A" w:rsidRPr="001F2E5A">
                <w:rPr>
                  <w:rStyle w:val="af2"/>
                  <w:color w:val="0070C0"/>
                  <w:sz w:val="24"/>
                  <w:szCs w:val="24"/>
                </w:rPr>
                <w:t xml:space="preserve"> @</w:t>
              </w:r>
              <w:proofErr w:type="spellStart"/>
              <w:r w:rsidR="001F2E5A" w:rsidRPr="001F2E5A">
                <w:rPr>
                  <w:rStyle w:val="af2"/>
                  <w:color w:val="0070C0"/>
                  <w:sz w:val="24"/>
                  <w:szCs w:val="24"/>
                </w:rPr>
                <w:t>unipro.energy</w:t>
              </w:r>
              <w:proofErr w:type="spellEnd"/>
              <w:r w:rsidR="001F2E5A" w:rsidRPr="001F2E5A">
                <w:rPr>
                  <w:rStyle w:val="af2"/>
                  <w:color w:val="0070C0"/>
                  <w:sz w:val="24"/>
                  <w:szCs w:val="24"/>
                </w:rPr>
                <w:t xml:space="preserve"> </w:t>
              </w:r>
            </w:hyperlink>
            <w:r w:rsidR="001F2E5A" w:rsidRPr="001F2E5A">
              <w:rPr>
                <w:sz w:val="24"/>
                <w:szCs w:val="24"/>
              </w:rPr>
              <w:t xml:space="preserve"> </w:t>
            </w:r>
            <w:r w:rsidR="001F2E5A" w:rsidRPr="001F2E5A">
              <w:rPr>
                <w:sz w:val="24"/>
                <w:szCs w:val="24"/>
                <w:lang w:eastAsia="en-US"/>
              </w:rPr>
              <w:t>Тел: +7 (39153) 71-6-21 доб. 61-09;  сот</w:t>
            </w:r>
            <w:proofErr w:type="gramStart"/>
            <w:r w:rsidR="001F2E5A" w:rsidRPr="001F2E5A">
              <w:rPr>
                <w:sz w:val="24"/>
                <w:szCs w:val="24"/>
                <w:lang w:eastAsia="en-US"/>
              </w:rPr>
              <w:t>.:+</w:t>
            </w:r>
            <w:proofErr w:type="gramEnd"/>
            <w:r w:rsidR="001F2E5A" w:rsidRPr="001F2E5A">
              <w:rPr>
                <w:sz w:val="24"/>
                <w:szCs w:val="24"/>
                <w:lang w:eastAsia="en-US"/>
              </w:rPr>
              <w:t>7 (963) 913-30-18, 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C26F4E">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1F2E5A">
              <w:rPr>
                <w:b/>
                <w:sz w:val="24"/>
                <w:szCs w:val="24"/>
                <w:lang w:eastAsia="en-US"/>
              </w:rPr>
              <w:t>0</w:t>
            </w:r>
            <w:r w:rsidR="00C26F4E">
              <w:rPr>
                <w:b/>
                <w:sz w:val="24"/>
                <w:szCs w:val="24"/>
                <w:lang w:eastAsia="en-US"/>
              </w:rPr>
              <w:t>9</w:t>
            </w:r>
            <w:r w:rsidR="000C5120">
              <w:rPr>
                <w:b/>
                <w:sz w:val="24"/>
                <w:szCs w:val="24"/>
                <w:lang w:eastAsia="en-US"/>
              </w:rPr>
              <w:t>.</w:t>
            </w:r>
            <w:r w:rsidR="001F2E5A">
              <w:rPr>
                <w:b/>
                <w:sz w:val="24"/>
                <w:szCs w:val="24"/>
                <w:lang w:eastAsia="en-US"/>
              </w:rPr>
              <w:t>02</w:t>
            </w:r>
            <w:r w:rsidRPr="006C2F96">
              <w:rPr>
                <w:b/>
                <w:sz w:val="24"/>
                <w:szCs w:val="24"/>
                <w:lang w:eastAsia="en-US"/>
              </w:rPr>
              <w:t>.201</w:t>
            </w:r>
            <w:r w:rsidR="001F2E5A">
              <w:rPr>
                <w:b/>
                <w:sz w:val="24"/>
                <w:szCs w:val="24"/>
                <w:lang w:eastAsia="en-US"/>
              </w:rPr>
              <w:t>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1F2E5A" w:rsidRPr="001F2E5A">
              <w:rPr>
                <w:sz w:val="24"/>
                <w:szCs w:val="24"/>
                <w:lang w:eastAsia="en-US"/>
              </w:rPr>
              <w:t>1</w:t>
            </w:r>
            <w:r w:rsidR="00C26F4E">
              <w:rPr>
                <w:sz w:val="24"/>
                <w:szCs w:val="24"/>
                <w:lang w:eastAsia="en-US"/>
              </w:rPr>
              <w:t>6</w:t>
            </w:r>
            <w:r w:rsidR="001F2E5A" w:rsidRPr="001F2E5A">
              <w:rPr>
                <w:sz w:val="24"/>
                <w:szCs w:val="24"/>
                <w:lang w:eastAsia="en-US"/>
              </w:rPr>
              <w:t>.02.2017 г.</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1F2E5A" w:rsidRDefault="001F2E5A" w:rsidP="00F54667">
            <w:pPr>
              <w:tabs>
                <w:tab w:val="left" w:pos="142"/>
                <w:tab w:val="left" w:pos="284"/>
                <w:tab w:val="left" w:pos="426"/>
                <w:tab w:val="left" w:pos="567"/>
              </w:tabs>
              <w:spacing w:line="276" w:lineRule="auto"/>
              <w:ind w:firstLine="0"/>
              <w:contextualSpacing/>
              <w:jc w:val="left"/>
              <w:rPr>
                <w:sz w:val="24"/>
                <w:szCs w:val="24"/>
                <w:lang w:eastAsia="en-US"/>
              </w:rPr>
            </w:pPr>
            <w:proofErr w:type="spellStart"/>
            <w:r w:rsidRPr="001F2E5A">
              <w:rPr>
                <w:color w:val="0070C0"/>
                <w:sz w:val="24"/>
                <w:szCs w:val="24"/>
                <w:lang w:val="en-US"/>
              </w:rPr>
              <w:t>Myasnikov</w:t>
            </w:r>
            <w:proofErr w:type="spellEnd"/>
            <w:r w:rsidRPr="001F2E5A">
              <w:rPr>
                <w:color w:val="0070C0"/>
                <w:sz w:val="24"/>
                <w:szCs w:val="24"/>
              </w:rPr>
              <w:t>_</w:t>
            </w:r>
            <w:r w:rsidRPr="001F2E5A">
              <w:rPr>
                <w:color w:val="0070C0"/>
                <w:sz w:val="24"/>
                <w:szCs w:val="24"/>
                <w:lang w:val="en-US"/>
              </w:rPr>
              <w:t>A</w:t>
            </w:r>
            <w:hyperlink r:id="rId12" w:history="1">
              <w:r w:rsidRPr="001F2E5A">
                <w:rPr>
                  <w:rStyle w:val="af2"/>
                  <w:color w:val="0070C0"/>
                  <w:sz w:val="24"/>
                  <w:szCs w:val="24"/>
                </w:rPr>
                <w:t xml:space="preserve"> @</w:t>
              </w:r>
              <w:proofErr w:type="spellStart"/>
              <w:r w:rsidRPr="001F2E5A">
                <w:rPr>
                  <w:rStyle w:val="af2"/>
                  <w:color w:val="0070C0"/>
                  <w:sz w:val="24"/>
                  <w:szCs w:val="24"/>
                </w:rPr>
                <w:t>unipro.energy</w:t>
              </w:r>
              <w:proofErr w:type="spellEnd"/>
              <w:r w:rsidRPr="001F2E5A">
                <w:rPr>
                  <w:rStyle w:val="af2"/>
                  <w:color w:val="0070C0"/>
                  <w:sz w:val="24"/>
                  <w:szCs w:val="24"/>
                </w:rPr>
                <w:t xml:space="preserve"> </w:t>
              </w:r>
            </w:hyperlink>
            <w:r w:rsidR="0004281C" w:rsidRPr="001F2E5A">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1F2E5A" w:rsidP="00573785">
            <w:pPr>
              <w:tabs>
                <w:tab w:val="left" w:pos="0"/>
                <w:tab w:val="left" w:pos="5657"/>
              </w:tabs>
              <w:spacing w:line="276" w:lineRule="auto"/>
              <w:ind w:left="540" w:right="153" w:hanging="540"/>
              <w:jc w:val="left"/>
              <w:rPr>
                <w:i/>
                <w:sz w:val="24"/>
                <w:szCs w:val="24"/>
              </w:rPr>
            </w:pPr>
            <w:r>
              <w:rPr>
                <w:sz w:val="24"/>
                <w:szCs w:val="24"/>
                <w:lang w:eastAsia="en-US"/>
              </w:rPr>
              <w:t>март</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w:t>
            </w:r>
            <w:r>
              <w:rPr>
                <w:sz w:val="24"/>
                <w:szCs w:val="24"/>
                <w:lang w:eastAsia="en-US"/>
              </w:rPr>
              <w:t>7</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A95959"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B46614" w:rsidRPr="00CC6391">
        <w:rPr>
          <w:color w:val="000000"/>
          <w:sz w:val="24"/>
          <w:szCs w:val="24"/>
        </w:rPr>
        <w:t>График поставки товара  (форма</w:t>
      </w:r>
      <w:r w:rsidR="00B46614" w:rsidRPr="00CC6391">
        <w:rPr>
          <w:noProof/>
          <w:color w:val="000000"/>
          <w:sz w:val="24"/>
          <w:szCs w:val="24"/>
        </w:rPr>
        <w:t xml:space="preserve"> </w:t>
      </w:r>
      <w:r w:rsidR="00B46614">
        <w:rPr>
          <w:noProof/>
          <w:color w:val="000000"/>
          <w:sz w:val="24"/>
          <w:szCs w:val="24"/>
        </w:rPr>
        <w:t>3</w:t>
      </w:r>
      <w:r w:rsidR="00B46614"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46614" w:rsidRPr="00B46614">
        <w:rPr>
          <w:color w:val="000000"/>
          <w:sz w:val="24"/>
          <w:szCs w:val="24"/>
        </w:rPr>
        <w:t>Анкета Участника (форма 5</w:t>
      </w:r>
      <w:r w:rsidR="00B46614" w:rsidRPr="00B466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46614" w:rsidRPr="00B46614">
        <w:rPr>
          <w:color w:val="000000"/>
          <w:sz w:val="24"/>
          <w:szCs w:val="24"/>
        </w:rPr>
        <w:t>Справка о перечне и годовых объемах выполнения аналогичных договоров (форма 6</w:t>
      </w:r>
      <w:r w:rsidR="00B46614" w:rsidRPr="00B466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466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466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852448" w:rsidRPr="00D35A17" w:rsidRDefault="00852448" w:rsidP="00D35A17">
      <w:pPr>
        <w:pStyle w:val="affe"/>
        <w:ind w:firstLine="0"/>
        <w:rPr>
          <w:sz w:val="22"/>
          <w:szCs w:val="22"/>
        </w:rPr>
      </w:pPr>
      <w:bookmarkStart w:id="71" w:name="_GoBack"/>
      <w:bookmarkEnd w:id="71"/>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411CB" w:rsidP="005E47E3">
      <w:pPr>
        <w:pStyle w:val="1"/>
        <w:numPr>
          <w:ilvl w:val="0"/>
          <w:numId w:val="0"/>
        </w:numPr>
        <w:ind w:left="1134"/>
        <w:rPr>
          <w:rFonts w:ascii="Times New Roman" w:hAnsi="Times New Roman"/>
          <w:sz w:val="28"/>
          <w:szCs w:val="28"/>
        </w:rPr>
      </w:pPr>
      <w:bookmarkStart w:id="73" w:name="_Toc427744519"/>
      <w:r>
        <w:rPr>
          <w:rFonts w:ascii="Times New Roman" w:hAnsi="Times New Roman"/>
          <w:sz w:val="28"/>
          <w:szCs w:val="28"/>
        </w:rPr>
        <w:lastRenderedPageBreak/>
        <w:t>6.</w:t>
      </w:r>
      <w:r w:rsidR="003D44BE" w:rsidRPr="000E2B07">
        <w:rPr>
          <w:rFonts w:ascii="Times New Roman" w:hAnsi="Times New Roman"/>
          <w:sz w:val="28"/>
          <w:szCs w:val="28"/>
        </w:rPr>
        <w:t>ТЕХНИЧЕСКАЯ ЧАСТЬ</w:t>
      </w:r>
      <w:bookmarkEnd w:id="73"/>
      <w:r w:rsidR="003D44BE" w:rsidRPr="000E2B07">
        <w:rPr>
          <w:rFonts w:ascii="Times New Roman" w:hAnsi="Times New Roman"/>
          <w:sz w:val="28"/>
          <w:szCs w:val="28"/>
        </w:rPr>
        <w:t xml:space="preserve"> </w:t>
      </w:r>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1F2E5A">
        <w:rPr>
          <w:b/>
          <w:sz w:val="24"/>
          <w:szCs w:val="24"/>
        </w:rPr>
        <w:t>оргтехнике</w:t>
      </w:r>
      <w:r w:rsidR="00421571">
        <w:rPr>
          <w:b/>
          <w:sz w:val="24"/>
          <w:szCs w:val="24"/>
        </w:rPr>
        <w:t xml:space="preserve"> на собственные нужды Филиала «Березовский» ООО «Юнипро Инжиниринг»</w:t>
      </w:r>
    </w:p>
    <w:p w:rsidR="00BD2CFB" w:rsidRPr="00421571" w:rsidRDefault="003411CB" w:rsidP="003411CB">
      <w:pPr>
        <w:pStyle w:val="a5"/>
        <w:numPr>
          <w:ilvl w:val="0"/>
          <w:numId w:val="0"/>
        </w:numPr>
        <w:ind w:left="1134" w:hanging="1134"/>
        <w:jc w:val="left"/>
        <w:rPr>
          <w:sz w:val="24"/>
          <w:szCs w:val="24"/>
        </w:rPr>
      </w:pPr>
      <w:r>
        <w:rPr>
          <w:sz w:val="24"/>
          <w:szCs w:val="24"/>
        </w:rPr>
        <w:t>1.</w:t>
      </w:r>
      <w:r w:rsidR="00B378CC" w:rsidRPr="00421571">
        <w:rPr>
          <w:sz w:val="24"/>
          <w:szCs w:val="24"/>
        </w:rPr>
        <w:t xml:space="preserve"> </w:t>
      </w:r>
      <w:r w:rsidR="003D44BE" w:rsidRPr="00421571">
        <w:rPr>
          <w:sz w:val="24"/>
          <w:szCs w:val="24"/>
        </w:rPr>
        <w:t xml:space="preserve">Наименование Заказчика </w:t>
      </w:r>
      <w:r>
        <w:rPr>
          <w:sz w:val="24"/>
          <w:szCs w:val="24"/>
        </w:rPr>
        <w:t>–</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proofErr w:type="gramStart"/>
      <w:r w:rsidR="003D44BE" w:rsidRPr="00421571">
        <w:rPr>
          <w:sz w:val="24"/>
          <w:szCs w:val="24"/>
        </w:rPr>
        <w:t xml:space="preserve"> </w:t>
      </w:r>
      <w:r w:rsidR="00CD6598" w:rsidRPr="00421571">
        <w:rPr>
          <w:sz w:val="24"/>
          <w:szCs w:val="24"/>
        </w:rPr>
        <w:t>.</w:t>
      </w:r>
      <w:proofErr w:type="gramEnd"/>
    </w:p>
    <w:p w:rsidR="00421571" w:rsidRPr="00421571" w:rsidRDefault="003411CB" w:rsidP="003411CB">
      <w:pPr>
        <w:ind w:firstLine="0"/>
        <w:jc w:val="left"/>
        <w:rPr>
          <w:sz w:val="24"/>
          <w:szCs w:val="24"/>
        </w:rPr>
      </w:pPr>
      <w:r>
        <w:rPr>
          <w:b/>
          <w:sz w:val="24"/>
          <w:szCs w:val="24"/>
        </w:rPr>
        <w:t xml:space="preserve">2. </w:t>
      </w:r>
      <w:r w:rsidR="00412988"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421571" w:rsidRPr="00421571">
        <w:rPr>
          <w:sz w:val="24"/>
          <w:szCs w:val="24"/>
        </w:rPr>
        <w:t xml:space="preserve">Поставка </w:t>
      </w:r>
      <w:r w:rsidR="001F2E5A">
        <w:rPr>
          <w:sz w:val="24"/>
          <w:szCs w:val="24"/>
        </w:rPr>
        <w:t>оргтехники</w:t>
      </w:r>
      <w:r w:rsidR="00421571" w:rsidRPr="00421571">
        <w:rPr>
          <w:sz w:val="24"/>
          <w:szCs w:val="24"/>
        </w:rPr>
        <w:t xml:space="preserve"> на собственные нужды Филиала «Березовский</w:t>
      </w:r>
      <w:r w:rsidR="00421571">
        <w:rPr>
          <w:sz w:val="24"/>
          <w:szCs w:val="24"/>
        </w:rPr>
        <w:t xml:space="preserve">» </w:t>
      </w:r>
      <w:r w:rsidR="00421571" w:rsidRPr="00421571">
        <w:rPr>
          <w:sz w:val="24"/>
          <w:szCs w:val="24"/>
        </w:rPr>
        <w:t>ООО «Юнипро Инжиниринг»</w:t>
      </w:r>
    </w:p>
    <w:p w:rsidR="00412988" w:rsidRDefault="003411CB" w:rsidP="00421571">
      <w:pPr>
        <w:pStyle w:val="a5"/>
        <w:numPr>
          <w:ilvl w:val="0"/>
          <w:numId w:val="0"/>
        </w:numPr>
        <w:spacing w:line="276" w:lineRule="auto"/>
        <w:ind w:left="1134" w:hanging="1134"/>
        <w:rPr>
          <w:sz w:val="24"/>
          <w:szCs w:val="24"/>
        </w:rPr>
      </w:pPr>
      <w:r>
        <w:rPr>
          <w:b/>
          <w:sz w:val="24"/>
          <w:szCs w:val="24"/>
        </w:rPr>
        <w:t xml:space="preserve">3. </w:t>
      </w:r>
      <w:r w:rsidR="00412988" w:rsidRPr="00CD6598">
        <w:rPr>
          <w:b/>
          <w:sz w:val="24"/>
          <w:szCs w:val="24"/>
        </w:rPr>
        <w:t>Место поставки продукции</w:t>
      </w:r>
      <w:r w:rsidR="003D44BE" w:rsidRPr="00CD6598">
        <w:rPr>
          <w:b/>
          <w:sz w:val="24"/>
          <w:szCs w:val="24"/>
        </w:rPr>
        <w:t xml:space="preserve">:  </w:t>
      </w:r>
      <w:r w:rsidR="00412988"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421571" w:rsidRPr="00B378CC" w:rsidRDefault="003411CB" w:rsidP="003411CB">
      <w:pPr>
        <w:pStyle w:val="a5"/>
        <w:numPr>
          <w:ilvl w:val="0"/>
          <w:numId w:val="0"/>
        </w:numPr>
        <w:spacing w:line="240" w:lineRule="auto"/>
        <w:rPr>
          <w:sz w:val="24"/>
          <w:szCs w:val="24"/>
          <w:highlight w:val="yellow"/>
        </w:rPr>
      </w:pPr>
      <w:r>
        <w:rPr>
          <w:sz w:val="24"/>
          <w:szCs w:val="24"/>
        </w:rPr>
        <w:t xml:space="preserve">4. </w:t>
      </w:r>
      <w:proofErr w:type="gramStart"/>
      <w:r w:rsidR="00421571" w:rsidRPr="00051731">
        <w:rPr>
          <w:b/>
          <w:sz w:val="24"/>
          <w:szCs w:val="24"/>
        </w:rPr>
        <w:t>Условия оплаты:</w:t>
      </w:r>
      <w:r w:rsidR="00421571" w:rsidRPr="00051731">
        <w:rPr>
          <w:spacing w:val="-1"/>
          <w:sz w:val="24"/>
          <w:szCs w:val="24"/>
        </w:rPr>
        <w:t xml:space="preserve"> в течение 80 </w:t>
      </w:r>
      <w:r w:rsidR="00421571" w:rsidRPr="00051731">
        <w:rPr>
          <w:sz w:val="24"/>
          <w:szCs w:val="24"/>
        </w:rPr>
        <w:t xml:space="preserve">(восьмидесяти) календарных </w:t>
      </w:r>
      <w:r w:rsidR="00421571" w:rsidRPr="00051731">
        <w:rPr>
          <w:spacing w:val="-1"/>
          <w:sz w:val="24"/>
          <w:szCs w:val="24"/>
        </w:rPr>
        <w:t>дней с  даты подписания</w:t>
      </w:r>
      <w:r w:rsidR="00421571"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3411CB" w:rsidP="003411CB">
      <w:pPr>
        <w:pStyle w:val="a5"/>
        <w:numPr>
          <w:ilvl w:val="0"/>
          <w:numId w:val="0"/>
        </w:numPr>
        <w:spacing w:line="240" w:lineRule="auto"/>
        <w:ind w:left="1134" w:hanging="1134"/>
        <w:rPr>
          <w:sz w:val="24"/>
          <w:szCs w:val="24"/>
        </w:rPr>
      </w:pPr>
      <w:r>
        <w:rPr>
          <w:b/>
          <w:sz w:val="24"/>
          <w:szCs w:val="24"/>
        </w:rPr>
        <w:t xml:space="preserve">5. </w:t>
      </w:r>
      <w:r w:rsidR="00421571" w:rsidRPr="00051731">
        <w:rPr>
          <w:b/>
          <w:sz w:val="24"/>
          <w:szCs w:val="24"/>
        </w:rPr>
        <w:t>Условия по гарантии:</w:t>
      </w:r>
      <w:r w:rsidR="00421571" w:rsidRPr="00051731">
        <w:rPr>
          <w:sz w:val="24"/>
          <w:szCs w:val="24"/>
        </w:rPr>
        <w:t xml:space="preserve"> 12 месяцев с момента получения продукции.</w:t>
      </w:r>
    </w:p>
    <w:p w:rsidR="00421571" w:rsidRPr="0089363F" w:rsidRDefault="003411CB" w:rsidP="003411CB">
      <w:pPr>
        <w:pStyle w:val="a5"/>
        <w:numPr>
          <w:ilvl w:val="0"/>
          <w:numId w:val="0"/>
        </w:numPr>
        <w:spacing w:line="240" w:lineRule="auto"/>
        <w:rPr>
          <w:sz w:val="24"/>
          <w:szCs w:val="24"/>
        </w:rPr>
      </w:pPr>
      <w:r>
        <w:rPr>
          <w:b/>
          <w:sz w:val="24"/>
          <w:szCs w:val="24"/>
        </w:rPr>
        <w:t xml:space="preserve">6. </w:t>
      </w:r>
      <w:r w:rsidR="00421571" w:rsidRPr="00051731">
        <w:rPr>
          <w:b/>
          <w:sz w:val="24"/>
          <w:szCs w:val="24"/>
        </w:rPr>
        <w:t>Требования к продукции:</w:t>
      </w:r>
      <w:r w:rsidR="00421571">
        <w:rPr>
          <w:b/>
          <w:sz w:val="24"/>
          <w:szCs w:val="24"/>
        </w:rPr>
        <w:t xml:space="preserve"> </w:t>
      </w:r>
      <w:r w:rsidR="00421571" w:rsidRPr="0089363F">
        <w:rPr>
          <w:sz w:val="24"/>
          <w:szCs w:val="24"/>
        </w:rPr>
        <w:t>указа</w:t>
      </w:r>
      <w:r w:rsidR="00A57D79">
        <w:rPr>
          <w:sz w:val="24"/>
          <w:szCs w:val="24"/>
        </w:rPr>
        <w:t xml:space="preserve">ны в спецификации (Приложение №1) и в </w:t>
      </w:r>
      <w:proofErr w:type="gramStart"/>
      <w:r w:rsidR="00A57D79">
        <w:rPr>
          <w:sz w:val="24"/>
          <w:szCs w:val="24"/>
        </w:rPr>
        <w:t>требованиях</w:t>
      </w:r>
      <w:proofErr w:type="gramEnd"/>
      <w:r w:rsidR="00A57D79">
        <w:rPr>
          <w:sz w:val="24"/>
          <w:szCs w:val="24"/>
        </w:rPr>
        <w:t xml:space="preserve"> к </w:t>
      </w:r>
      <w:r w:rsidR="001F2E5A">
        <w:rPr>
          <w:sz w:val="24"/>
          <w:szCs w:val="24"/>
        </w:rPr>
        <w:t>оргтехнике.</w:t>
      </w:r>
    </w:p>
    <w:p w:rsidR="00421571" w:rsidRPr="00051731" w:rsidRDefault="003411CB" w:rsidP="003411CB">
      <w:pPr>
        <w:pStyle w:val="a5"/>
        <w:numPr>
          <w:ilvl w:val="0"/>
          <w:numId w:val="0"/>
        </w:numPr>
        <w:spacing w:line="240" w:lineRule="auto"/>
        <w:ind w:left="1134" w:hanging="1134"/>
        <w:rPr>
          <w:sz w:val="24"/>
          <w:szCs w:val="24"/>
        </w:rPr>
      </w:pPr>
      <w:r>
        <w:rPr>
          <w:b/>
          <w:sz w:val="24"/>
          <w:szCs w:val="24"/>
        </w:rPr>
        <w:t xml:space="preserve">7. </w:t>
      </w:r>
      <w:r w:rsidR="00421571" w:rsidRPr="00051731">
        <w:rPr>
          <w:b/>
          <w:sz w:val="24"/>
          <w:szCs w:val="24"/>
        </w:rPr>
        <w:t>Срок поставки:</w:t>
      </w:r>
      <w:r w:rsidR="00421571" w:rsidRPr="00051731">
        <w:rPr>
          <w:sz w:val="24"/>
          <w:szCs w:val="24"/>
        </w:rPr>
        <w:t xml:space="preserve"> </w:t>
      </w:r>
      <w:r w:rsidR="001F2E5A">
        <w:rPr>
          <w:sz w:val="24"/>
          <w:szCs w:val="24"/>
        </w:rPr>
        <w:t>март</w:t>
      </w:r>
      <w:r w:rsidR="00421571" w:rsidRPr="00051731">
        <w:rPr>
          <w:sz w:val="24"/>
          <w:szCs w:val="24"/>
        </w:rPr>
        <w:t xml:space="preserve"> 201</w:t>
      </w:r>
      <w:r w:rsidR="001F2E5A">
        <w:rPr>
          <w:sz w:val="24"/>
          <w:szCs w:val="24"/>
        </w:rPr>
        <w:t>7</w:t>
      </w:r>
      <w:r w:rsidR="00421571" w:rsidRPr="00051731">
        <w:rPr>
          <w:sz w:val="24"/>
          <w:szCs w:val="24"/>
        </w:rPr>
        <w:t xml:space="preserve"> года.</w:t>
      </w:r>
    </w:p>
    <w:p w:rsidR="00421571" w:rsidRPr="00051731" w:rsidRDefault="003411CB" w:rsidP="003411CB">
      <w:pPr>
        <w:pStyle w:val="a5"/>
        <w:numPr>
          <w:ilvl w:val="0"/>
          <w:numId w:val="0"/>
        </w:numPr>
        <w:spacing w:line="240" w:lineRule="auto"/>
        <w:ind w:left="1134" w:hanging="1134"/>
        <w:rPr>
          <w:b/>
          <w:sz w:val="24"/>
          <w:szCs w:val="24"/>
        </w:rPr>
      </w:pPr>
      <w:r>
        <w:rPr>
          <w:b/>
          <w:sz w:val="24"/>
          <w:szCs w:val="24"/>
        </w:rPr>
        <w:t xml:space="preserve">8. </w:t>
      </w:r>
      <w:r w:rsidR="00421571"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t>ее 5 (пяти) реализованных в 2016</w:t>
      </w:r>
      <w:r w:rsidRPr="00051731">
        <w:t xml:space="preserve"> году договоров на поставку; </w:t>
      </w:r>
      <w:r w:rsidR="001F2E5A">
        <w:t>оргтехники</w:t>
      </w:r>
      <w:r w:rsidRPr="00051731">
        <w:t xml:space="preserve">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1F2E5A" w:rsidP="00421571">
      <w:pPr>
        <w:pStyle w:val="afffa"/>
        <w:numPr>
          <w:ilvl w:val="0"/>
          <w:numId w:val="36"/>
        </w:numPr>
        <w:ind w:left="0" w:firstLine="284"/>
      </w:pPr>
      <w:r>
        <w:t>Собственное производство</w:t>
      </w:r>
      <w:r w:rsidR="00421571" w:rsidRPr="00051731">
        <w:t>;</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3411CB" w:rsidP="003411CB">
      <w:pPr>
        <w:pStyle w:val="a5"/>
        <w:numPr>
          <w:ilvl w:val="0"/>
          <w:numId w:val="0"/>
        </w:numPr>
        <w:spacing w:line="240" w:lineRule="auto"/>
        <w:ind w:left="284"/>
        <w:rPr>
          <w:b/>
          <w:sz w:val="24"/>
          <w:szCs w:val="24"/>
        </w:rPr>
      </w:pPr>
      <w:r>
        <w:rPr>
          <w:b/>
          <w:sz w:val="24"/>
          <w:szCs w:val="24"/>
        </w:rPr>
        <w:t xml:space="preserve">9. </w:t>
      </w:r>
      <w:r w:rsidR="00421571"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 xml:space="preserve">Поставка </w:t>
      </w:r>
      <w:r w:rsidR="001F2E5A">
        <w:t>оргтехники</w:t>
      </w:r>
      <w:r w:rsidRPr="00051731">
        <w:t xml:space="preserve"> осуществляется до склада Заказчика по адресу:</w:t>
      </w:r>
      <w:r w:rsidRPr="00051731">
        <w:rPr>
          <w:bCs/>
        </w:rPr>
        <w:t xml:space="preserve"> Красноярский край,</w:t>
      </w:r>
      <w:r w:rsidRPr="00B378CC">
        <w:rPr>
          <w:bCs/>
        </w:rPr>
        <w:t xml:space="preserve"> г. Шарыпово, Промбаза Энергетиков</w:t>
      </w:r>
      <w:r w:rsidR="001F2E5A">
        <w:rPr>
          <w:bCs/>
        </w:rPr>
        <w:t>.</w:t>
      </w:r>
    </w:p>
    <w:p w:rsidR="00421571" w:rsidRPr="00051731" w:rsidRDefault="003411CB" w:rsidP="003411CB">
      <w:pPr>
        <w:pStyle w:val="a5"/>
        <w:numPr>
          <w:ilvl w:val="0"/>
          <w:numId w:val="0"/>
        </w:numPr>
        <w:spacing w:line="240" w:lineRule="auto"/>
        <w:ind w:left="284"/>
        <w:rPr>
          <w:b/>
          <w:sz w:val="24"/>
          <w:szCs w:val="24"/>
        </w:rPr>
      </w:pPr>
      <w:r>
        <w:rPr>
          <w:b/>
          <w:sz w:val="24"/>
          <w:szCs w:val="24"/>
        </w:rPr>
        <w:t xml:space="preserve">10. </w:t>
      </w:r>
      <w:r w:rsidR="001F2E5A">
        <w:rPr>
          <w:b/>
          <w:sz w:val="24"/>
          <w:szCs w:val="24"/>
        </w:rPr>
        <w:t>Правила приемки оргтехники</w:t>
      </w:r>
      <w:r w:rsidR="00421571" w:rsidRPr="00051731">
        <w:rPr>
          <w:b/>
          <w:sz w:val="24"/>
          <w:szCs w:val="24"/>
        </w:rPr>
        <w:t xml:space="preserve">: </w:t>
      </w:r>
    </w:p>
    <w:p w:rsidR="00421571" w:rsidRPr="00051731" w:rsidRDefault="00421571" w:rsidP="00421571">
      <w:pPr>
        <w:pStyle w:val="a5"/>
        <w:numPr>
          <w:ilvl w:val="0"/>
          <w:numId w:val="37"/>
        </w:numPr>
        <w:spacing w:line="240" w:lineRule="auto"/>
        <w:ind w:left="0" w:firstLine="284"/>
        <w:rPr>
          <w:sz w:val="24"/>
          <w:szCs w:val="24"/>
        </w:rPr>
      </w:pPr>
      <w:r w:rsidRPr="00051731">
        <w:rPr>
          <w:sz w:val="24"/>
          <w:szCs w:val="24"/>
        </w:rPr>
        <w:t xml:space="preserve">Прием </w:t>
      </w:r>
      <w:r w:rsidR="001F2E5A">
        <w:rPr>
          <w:sz w:val="24"/>
          <w:szCs w:val="24"/>
        </w:rPr>
        <w:t>оргтехники</w:t>
      </w:r>
      <w:r w:rsidRPr="00051731">
        <w:rPr>
          <w:sz w:val="24"/>
          <w:szCs w:val="24"/>
        </w:rPr>
        <w:t>, поставленн</w:t>
      </w:r>
      <w:r w:rsidR="001F2E5A">
        <w:rPr>
          <w:sz w:val="24"/>
          <w:szCs w:val="24"/>
        </w:rPr>
        <w:t>ой</w:t>
      </w:r>
      <w:r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r w:rsidR="001F2E5A">
        <w:rPr>
          <w:sz w:val="24"/>
          <w:szCs w:val="24"/>
        </w:rPr>
        <w:t>.</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59" w:rsidRDefault="00A95959">
      <w:r>
        <w:separator/>
      </w:r>
    </w:p>
  </w:endnote>
  <w:endnote w:type="continuationSeparator" w:id="0">
    <w:p w:rsidR="00A95959" w:rsidRDefault="00A9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3411CB">
          <w:rPr>
            <w:noProof/>
          </w:rPr>
          <w:t>30</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59" w:rsidRDefault="00A95959">
      <w:r>
        <w:separator/>
      </w:r>
    </w:p>
  </w:footnote>
  <w:footnote w:type="continuationSeparator" w:id="0">
    <w:p w:rsidR="00A95959" w:rsidRDefault="00A9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E5A"/>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060"/>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80E"/>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1CB"/>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5959"/>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485"/>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F4E"/>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66F"/>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20Buc_M@unipro.energy%2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Buc_M@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5C092-590D-443B-8F3C-898D0879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12226</Words>
  <Characters>69691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cp:revision>
  <cp:lastPrinted>2016-10-12T10:54:00Z</cp:lastPrinted>
  <dcterms:created xsi:type="dcterms:W3CDTF">2017-02-08T11:09:00Z</dcterms:created>
  <dcterms:modified xsi:type="dcterms:W3CDTF">2017-02-09T07:58:00Z</dcterms:modified>
</cp:coreProperties>
</file>