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50516" w:rsidRDefault="00BC5425" w:rsidP="00D86CBD">
      <w:pPr>
        <w:pStyle w:val="1"/>
        <w:numPr>
          <w:ilvl w:val="0"/>
          <w:numId w:val="44"/>
        </w:numPr>
        <w:spacing w:before="0" w:after="0" w:line="276" w:lineRule="auto"/>
        <w:jc w:val="both"/>
        <w:rPr>
          <w:rFonts w:cs="Arial"/>
          <w:sz w:val="20"/>
        </w:rPr>
      </w:pPr>
      <w:bookmarkStart w:id="0" w:name="_Toc425956804"/>
      <w:r w:rsidRPr="00650516">
        <w:rPr>
          <w:rFonts w:cs="Arial"/>
          <w:sz w:val="20"/>
        </w:rPr>
        <w:t>Информационная карта документации</w:t>
      </w:r>
      <w:bookmarkEnd w:id="0"/>
      <w:r w:rsidR="000E354B" w:rsidRPr="00650516">
        <w:rPr>
          <w:rFonts w:cs="Arial"/>
          <w:sz w:val="20"/>
        </w:rPr>
        <w:t>.</w:t>
      </w:r>
    </w:p>
    <w:p w:rsidR="00BC5425" w:rsidRPr="00650516" w:rsidRDefault="00BC5425" w:rsidP="00BC5425">
      <w:pPr>
        <w:autoSpaceDE w:val="0"/>
        <w:autoSpaceDN w:val="0"/>
        <w:adjustRightInd w:val="0"/>
        <w:spacing w:line="240" w:lineRule="auto"/>
        <w:ind w:right="-72" w:firstLine="0"/>
        <w:jc w:val="left"/>
        <w:rPr>
          <w:rFonts w:ascii="Arial" w:hAnsi="Arial" w:cs="Arial"/>
          <w:b/>
          <w:bCs/>
          <w:sz w:val="20"/>
        </w:rPr>
      </w:pPr>
    </w:p>
    <w:p w:rsidR="00600ADD" w:rsidRPr="00650516" w:rsidRDefault="00600ADD" w:rsidP="00600ADD">
      <w:pPr>
        <w:autoSpaceDE w:val="0"/>
        <w:autoSpaceDN w:val="0"/>
        <w:adjustRightInd w:val="0"/>
        <w:spacing w:line="276" w:lineRule="auto"/>
        <w:ind w:right="-72" w:firstLine="0"/>
        <w:rPr>
          <w:rFonts w:ascii="Arial" w:hAnsi="Arial" w:cs="Arial"/>
          <w:i/>
          <w:sz w:val="20"/>
        </w:rPr>
      </w:pPr>
      <w:r w:rsidRPr="00650516">
        <w:rPr>
          <w:rFonts w:ascii="Arial" w:hAnsi="Arial" w:cs="Arial"/>
          <w:sz w:val="20"/>
        </w:rPr>
        <w:t xml:space="preserve">Условия проведения </w:t>
      </w:r>
      <w:r w:rsidR="009A0585" w:rsidRPr="00650516">
        <w:rPr>
          <w:rFonts w:ascii="Arial" w:hAnsi="Arial" w:cs="Arial"/>
          <w:sz w:val="20"/>
        </w:rPr>
        <w:t>открытого запроса</w:t>
      </w:r>
      <w:r w:rsidRPr="00650516">
        <w:rPr>
          <w:rFonts w:ascii="Arial" w:hAnsi="Arial" w:cs="Arial"/>
          <w:sz w:val="20"/>
        </w:rPr>
        <w:t xml:space="preserve"> предложений </w:t>
      </w:r>
      <w:r w:rsidRPr="00650516">
        <w:rPr>
          <w:rFonts w:ascii="Arial" w:hAnsi="Arial" w:cs="Arial"/>
          <w:b/>
          <w:color w:val="000000"/>
          <w:sz w:val="20"/>
        </w:rPr>
        <w:t xml:space="preserve">№ </w:t>
      </w:r>
      <w:r w:rsidR="003B7CED">
        <w:rPr>
          <w:rFonts w:ascii="Arial" w:hAnsi="Arial" w:cs="Arial"/>
          <w:b/>
          <w:color w:val="000000"/>
          <w:sz w:val="20"/>
        </w:rPr>
        <w:t>20</w:t>
      </w:r>
      <w:r w:rsidR="004F4E37" w:rsidRPr="00650516">
        <w:rPr>
          <w:rFonts w:ascii="Arial" w:hAnsi="Arial" w:cs="Arial"/>
          <w:color w:val="000000"/>
          <w:sz w:val="20"/>
        </w:rPr>
        <w:t xml:space="preserve"> </w:t>
      </w:r>
      <w:r w:rsidR="002D0CC4" w:rsidRPr="00650516">
        <w:rPr>
          <w:rFonts w:ascii="Arial" w:hAnsi="Arial" w:cs="Arial"/>
          <w:b/>
          <w:color w:val="000000"/>
          <w:sz w:val="20"/>
        </w:rPr>
        <w:t>от «</w:t>
      </w:r>
      <w:r w:rsidR="00117B05">
        <w:rPr>
          <w:rFonts w:ascii="Arial" w:hAnsi="Arial" w:cs="Arial"/>
          <w:b/>
          <w:color w:val="000000"/>
          <w:sz w:val="20"/>
        </w:rPr>
        <w:t>0</w:t>
      </w:r>
      <w:r w:rsidR="003B7CED">
        <w:rPr>
          <w:rFonts w:ascii="Arial" w:hAnsi="Arial" w:cs="Arial"/>
          <w:b/>
          <w:color w:val="000000"/>
          <w:sz w:val="20"/>
        </w:rPr>
        <w:t>8</w:t>
      </w:r>
      <w:r w:rsidR="000E354B" w:rsidRPr="00650516">
        <w:rPr>
          <w:rFonts w:ascii="Arial" w:hAnsi="Arial" w:cs="Arial"/>
          <w:b/>
          <w:color w:val="000000"/>
          <w:sz w:val="20"/>
        </w:rPr>
        <w:t>»</w:t>
      </w:r>
      <w:r w:rsidR="00A514D0" w:rsidRPr="00650516">
        <w:rPr>
          <w:rFonts w:ascii="Arial" w:hAnsi="Arial" w:cs="Arial"/>
          <w:b/>
          <w:color w:val="000000"/>
          <w:sz w:val="20"/>
        </w:rPr>
        <w:t xml:space="preserve"> </w:t>
      </w:r>
      <w:r w:rsidR="003B7CED">
        <w:rPr>
          <w:rFonts w:ascii="Arial" w:hAnsi="Arial" w:cs="Arial"/>
          <w:b/>
          <w:color w:val="000000"/>
          <w:sz w:val="20"/>
        </w:rPr>
        <w:t>февраля</w:t>
      </w:r>
      <w:r w:rsidR="000E354B" w:rsidRPr="00650516">
        <w:rPr>
          <w:rFonts w:ascii="Arial" w:hAnsi="Arial" w:cs="Arial"/>
          <w:b/>
          <w:color w:val="000000"/>
          <w:sz w:val="20"/>
        </w:rPr>
        <w:t xml:space="preserve"> 201</w:t>
      </w:r>
      <w:r w:rsidR="003B7CED">
        <w:rPr>
          <w:rFonts w:ascii="Arial" w:hAnsi="Arial" w:cs="Arial"/>
          <w:b/>
          <w:color w:val="000000"/>
          <w:sz w:val="20"/>
        </w:rPr>
        <w:t>7</w:t>
      </w:r>
      <w:r w:rsidR="000E354B" w:rsidRPr="00650516">
        <w:rPr>
          <w:rFonts w:ascii="Arial" w:hAnsi="Arial" w:cs="Arial"/>
          <w:color w:val="000000"/>
          <w:sz w:val="20"/>
        </w:rPr>
        <w:t xml:space="preserve"> г.</w:t>
      </w:r>
      <w:r w:rsidRPr="00650516">
        <w:rPr>
          <w:rFonts w:ascii="Arial" w:hAnsi="Arial" w:cs="Arial"/>
          <w:color w:val="000000"/>
          <w:sz w:val="20"/>
        </w:rPr>
        <w:t>,</w:t>
      </w:r>
      <w:r w:rsidRPr="00650516">
        <w:rPr>
          <w:rFonts w:ascii="Arial" w:hAnsi="Arial" w:cs="Arial"/>
          <w:sz w:val="20"/>
        </w:rPr>
        <w:t xml:space="preserve"> в соответствии с настоящим Разделом, уточняют и дополняют положения </w:t>
      </w:r>
      <w:r w:rsidRPr="00650516">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88001B" w:rsidRPr="00650516">
          <w:rPr>
            <w:rStyle w:val="af2"/>
            <w:rFonts w:ascii="Arial" w:hAnsi="Arial" w:cs="Arial"/>
            <w:i/>
            <w:sz w:val="20"/>
          </w:rPr>
          <w:t>http://www.unipro.energy/purchase/documents/</w:t>
        </w:r>
      </w:hyperlink>
      <w:r w:rsidR="0088001B" w:rsidRPr="00650516">
        <w:rPr>
          <w:rFonts w:ascii="Arial" w:hAnsi="Arial" w:cs="Arial"/>
          <w:i/>
          <w:sz w:val="20"/>
        </w:rPr>
        <w:t xml:space="preserve">. </w:t>
      </w:r>
    </w:p>
    <w:p w:rsidR="0088001B" w:rsidRPr="00650516" w:rsidRDefault="0088001B" w:rsidP="00600ADD">
      <w:pPr>
        <w:autoSpaceDE w:val="0"/>
        <w:autoSpaceDN w:val="0"/>
        <w:adjustRightInd w:val="0"/>
        <w:spacing w:line="276" w:lineRule="auto"/>
        <w:ind w:right="-72" w:firstLine="0"/>
        <w:rPr>
          <w:rFonts w:ascii="Arial" w:hAnsi="Arial" w:cs="Arial"/>
          <w:b/>
          <w:i/>
          <w:sz w:val="20"/>
          <w:highlight w:val="lightGray"/>
        </w:rPr>
      </w:pP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81"/>
        <w:gridCol w:w="3969"/>
        <w:gridCol w:w="5812"/>
      </w:tblGrid>
      <w:tr w:rsidR="00600ADD" w:rsidRPr="00650516" w:rsidTr="00600ADD">
        <w:trPr>
          <w:trHeight w:val="645"/>
          <w:tblHeader/>
        </w:trPr>
        <w:tc>
          <w:tcPr>
            <w:tcW w:w="781" w:type="dxa"/>
            <w:vAlign w:val="center"/>
          </w:tcPr>
          <w:p w:rsidR="00600ADD" w:rsidRPr="008B61B2" w:rsidRDefault="00600ADD" w:rsidP="00600ADD">
            <w:pPr>
              <w:spacing w:line="276" w:lineRule="auto"/>
              <w:ind w:left="540" w:hanging="540"/>
              <w:jc w:val="left"/>
              <w:rPr>
                <w:rFonts w:ascii="Arial" w:hAnsi="Arial" w:cs="Arial"/>
                <w:b/>
                <w:sz w:val="20"/>
              </w:rPr>
            </w:pPr>
            <w:r w:rsidRPr="008B61B2">
              <w:rPr>
                <w:rFonts w:ascii="Arial" w:hAnsi="Arial" w:cs="Arial"/>
                <w:b/>
                <w:sz w:val="20"/>
              </w:rPr>
              <w:t>№</w:t>
            </w:r>
          </w:p>
          <w:p w:rsidR="00600ADD" w:rsidRPr="008B61B2" w:rsidRDefault="00600ADD" w:rsidP="00600ADD">
            <w:pPr>
              <w:spacing w:line="276" w:lineRule="auto"/>
              <w:ind w:left="540" w:hanging="540"/>
              <w:jc w:val="left"/>
              <w:rPr>
                <w:rFonts w:ascii="Arial" w:hAnsi="Arial" w:cs="Arial"/>
                <w:b/>
                <w:sz w:val="20"/>
              </w:rPr>
            </w:pPr>
            <w:r w:rsidRPr="008B61B2">
              <w:rPr>
                <w:rFonts w:ascii="Arial" w:hAnsi="Arial" w:cs="Arial"/>
                <w:b/>
                <w:sz w:val="20"/>
              </w:rPr>
              <w:t xml:space="preserve">п/п </w:t>
            </w:r>
          </w:p>
        </w:tc>
        <w:tc>
          <w:tcPr>
            <w:tcW w:w="3969" w:type="dxa"/>
          </w:tcPr>
          <w:p w:rsidR="00600ADD" w:rsidRPr="008B61B2" w:rsidRDefault="00600ADD" w:rsidP="00600ADD">
            <w:pPr>
              <w:pStyle w:val="24"/>
              <w:spacing w:line="276" w:lineRule="auto"/>
              <w:ind w:left="539" w:hanging="539"/>
              <w:jc w:val="left"/>
              <w:rPr>
                <w:rFonts w:ascii="Arial" w:hAnsi="Arial" w:cs="Arial"/>
                <w:b/>
                <w:bCs/>
                <w:szCs w:val="20"/>
              </w:rPr>
            </w:pPr>
            <w:r w:rsidRPr="008B61B2">
              <w:rPr>
                <w:rFonts w:ascii="Arial" w:hAnsi="Arial" w:cs="Arial"/>
                <w:b/>
                <w:bCs/>
                <w:szCs w:val="20"/>
              </w:rPr>
              <w:t xml:space="preserve">Наименование </w:t>
            </w:r>
          </w:p>
        </w:tc>
        <w:tc>
          <w:tcPr>
            <w:tcW w:w="5811" w:type="dxa"/>
          </w:tcPr>
          <w:p w:rsidR="00600ADD" w:rsidRPr="008B61B2" w:rsidRDefault="00600ADD" w:rsidP="00600ADD">
            <w:pPr>
              <w:pStyle w:val="24"/>
              <w:spacing w:line="276" w:lineRule="auto"/>
              <w:ind w:left="539" w:right="153" w:hanging="539"/>
              <w:jc w:val="left"/>
              <w:rPr>
                <w:rFonts w:ascii="Arial" w:hAnsi="Arial" w:cs="Arial"/>
                <w:b/>
                <w:bCs/>
                <w:szCs w:val="20"/>
              </w:rPr>
            </w:pPr>
            <w:r w:rsidRPr="008B61B2">
              <w:rPr>
                <w:rFonts w:ascii="Arial" w:hAnsi="Arial" w:cs="Arial"/>
                <w:b/>
                <w:bCs/>
                <w:szCs w:val="20"/>
              </w:rPr>
              <w:t>Содержание</w:t>
            </w:r>
          </w:p>
        </w:tc>
      </w:tr>
      <w:tr w:rsidR="00600ADD" w:rsidRPr="00650516" w:rsidTr="00840976">
        <w:trPr>
          <w:trHeight w:val="475"/>
        </w:trPr>
        <w:tc>
          <w:tcPr>
            <w:tcW w:w="781" w:type="dxa"/>
          </w:tcPr>
          <w:p w:rsidR="00600ADD" w:rsidRPr="00650516"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117B05" w:rsidRDefault="00600ADD" w:rsidP="00600ADD">
            <w:pPr>
              <w:spacing w:line="276" w:lineRule="auto"/>
              <w:ind w:firstLine="0"/>
              <w:contextualSpacing/>
              <w:jc w:val="left"/>
              <w:rPr>
                <w:rFonts w:ascii="Arial" w:hAnsi="Arial" w:cs="Arial"/>
                <w:b/>
                <w:sz w:val="20"/>
              </w:rPr>
            </w:pPr>
            <w:r w:rsidRPr="00117B05">
              <w:rPr>
                <w:rFonts w:ascii="Arial" w:hAnsi="Arial" w:cs="Arial"/>
                <w:b/>
                <w:bCs/>
                <w:sz w:val="20"/>
              </w:rPr>
              <w:t xml:space="preserve">Предмет Запроса предложений </w:t>
            </w:r>
          </w:p>
        </w:tc>
        <w:tc>
          <w:tcPr>
            <w:tcW w:w="5812" w:type="dxa"/>
          </w:tcPr>
          <w:p w:rsidR="005E1B7F" w:rsidRPr="008B61B2" w:rsidRDefault="008B61B2" w:rsidP="006A1FF3">
            <w:pPr>
              <w:shd w:val="clear" w:color="auto" w:fill="FFFFFF"/>
              <w:spacing w:line="240" w:lineRule="auto"/>
              <w:ind w:firstLine="0"/>
              <w:rPr>
                <w:rFonts w:ascii="Arial" w:hAnsi="Arial" w:cs="Arial"/>
                <w:bCs/>
                <w:sz w:val="20"/>
                <w:highlight w:val="yellow"/>
              </w:rPr>
            </w:pPr>
            <w:r w:rsidRPr="008B61B2">
              <w:rPr>
                <w:rFonts w:ascii="Arial" w:hAnsi="Arial" w:cs="Arial"/>
                <w:sz w:val="20"/>
                <w:lang w:eastAsia="en-US"/>
              </w:rPr>
              <w:t>Оказание услуг по технической поддержке контента Справочника Н</w:t>
            </w:r>
            <w:r w:rsidR="006A1FF3">
              <w:rPr>
                <w:rFonts w:ascii="Arial" w:hAnsi="Arial" w:cs="Arial"/>
                <w:sz w:val="20"/>
                <w:lang w:eastAsia="en-US"/>
              </w:rPr>
              <w:t xml:space="preserve">оменклатурных </w:t>
            </w:r>
            <w:r w:rsidRPr="008B61B2">
              <w:rPr>
                <w:rFonts w:ascii="Arial" w:hAnsi="Arial" w:cs="Arial"/>
                <w:sz w:val="20"/>
                <w:lang w:eastAsia="en-US"/>
              </w:rPr>
              <w:t>Е</w:t>
            </w:r>
            <w:r w:rsidR="006A1FF3">
              <w:rPr>
                <w:rFonts w:ascii="Arial" w:hAnsi="Arial" w:cs="Arial"/>
                <w:sz w:val="20"/>
                <w:lang w:eastAsia="en-US"/>
              </w:rPr>
              <w:t>диниц (НЕ)</w:t>
            </w:r>
            <w:r w:rsidRPr="008B61B2">
              <w:rPr>
                <w:rFonts w:ascii="Arial" w:hAnsi="Arial" w:cs="Arial"/>
                <w:sz w:val="20"/>
                <w:lang w:eastAsia="en-US"/>
              </w:rPr>
              <w:t xml:space="preserve"> ПАО «Юнипро».</w:t>
            </w:r>
          </w:p>
        </w:tc>
      </w:tr>
      <w:tr w:rsidR="00600ADD" w:rsidRPr="00650516" w:rsidTr="00840976">
        <w:trPr>
          <w:trHeight w:val="854"/>
        </w:trPr>
        <w:tc>
          <w:tcPr>
            <w:tcW w:w="781" w:type="dxa"/>
          </w:tcPr>
          <w:p w:rsidR="00600ADD" w:rsidRPr="00650516"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117B05" w:rsidRDefault="00600ADD" w:rsidP="00600ADD">
            <w:pPr>
              <w:spacing w:line="276" w:lineRule="auto"/>
              <w:ind w:right="153" w:firstLine="0"/>
              <w:jc w:val="left"/>
              <w:rPr>
                <w:rFonts w:ascii="Arial" w:hAnsi="Arial" w:cs="Arial"/>
                <w:b/>
                <w:sz w:val="20"/>
                <w:lang w:eastAsia="en-US"/>
              </w:rPr>
            </w:pPr>
            <w:r w:rsidRPr="00117B05">
              <w:rPr>
                <w:rFonts w:ascii="Arial" w:hAnsi="Arial" w:cs="Arial"/>
                <w:b/>
                <w:sz w:val="20"/>
                <w:lang w:eastAsia="en-US"/>
              </w:rPr>
              <w:t xml:space="preserve">Заказчик </w:t>
            </w:r>
          </w:p>
        </w:tc>
        <w:tc>
          <w:tcPr>
            <w:tcW w:w="5812" w:type="dxa"/>
          </w:tcPr>
          <w:p w:rsidR="0035228A" w:rsidRPr="002931DF" w:rsidRDefault="0035228A" w:rsidP="0035228A">
            <w:pPr>
              <w:autoSpaceDE w:val="0"/>
              <w:autoSpaceDN w:val="0"/>
              <w:adjustRightInd w:val="0"/>
              <w:spacing w:line="240" w:lineRule="auto"/>
              <w:ind w:firstLine="0"/>
              <w:jc w:val="left"/>
              <w:rPr>
                <w:rFonts w:ascii="Arial" w:hAnsi="Arial" w:cs="Arial"/>
                <w:b/>
                <w:spacing w:val="-3"/>
                <w:sz w:val="20"/>
                <w:shd w:val="clear" w:color="auto" w:fill="FFFFFF"/>
              </w:rPr>
            </w:pPr>
            <w:r w:rsidRPr="002931DF">
              <w:rPr>
                <w:rFonts w:ascii="Arial" w:hAnsi="Arial" w:cs="Arial"/>
                <w:b/>
                <w:spacing w:val="-3"/>
                <w:sz w:val="20"/>
                <w:shd w:val="clear" w:color="auto" w:fill="FFFFFF"/>
              </w:rPr>
              <w:t>ПАО «Юнипро»</w:t>
            </w:r>
          </w:p>
          <w:p w:rsidR="00600ADD" w:rsidRPr="00BA64B0" w:rsidRDefault="0035228A" w:rsidP="0035228A">
            <w:pPr>
              <w:tabs>
                <w:tab w:val="left" w:pos="9720"/>
              </w:tabs>
              <w:spacing w:line="240" w:lineRule="auto"/>
              <w:ind w:firstLine="0"/>
              <w:rPr>
                <w:rFonts w:ascii="Arial" w:hAnsi="Arial" w:cs="Arial"/>
                <w:sz w:val="20"/>
                <w:highlight w:val="yellow"/>
                <w:lang w:eastAsia="en-US"/>
              </w:rPr>
            </w:pPr>
            <w:r w:rsidRPr="002931DF">
              <w:rPr>
                <w:rFonts w:ascii="Arial" w:hAnsi="Arial" w:cs="Arial"/>
                <w:sz w:val="20"/>
                <w:lang w:eastAsia="en-US"/>
              </w:rPr>
              <w:t xml:space="preserve">Местонахождение:123112, </w:t>
            </w:r>
            <w:r w:rsidRPr="002931DF">
              <w:rPr>
                <w:rFonts w:ascii="Arial" w:hAnsi="Arial" w:cs="Arial"/>
                <w:color w:val="000000"/>
                <w:sz w:val="20"/>
              </w:rPr>
              <w:t>г. Москва, Пресненская набережная, д. 10, блок B, этаж 23.</w:t>
            </w:r>
          </w:p>
        </w:tc>
      </w:tr>
      <w:tr w:rsidR="00600ADD" w:rsidRPr="00650516" w:rsidTr="00840976">
        <w:trPr>
          <w:trHeight w:val="2116"/>
        </w:trPr>
        <w:tc>
          <w:tcPr>
            <w:tcW w:w="781" w:type="dxa"/>
          </w:tcPr>
          <w:p w:rsidR="00600ADD" w:rsidRPr="00650516"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35228A" w:rsidRDefault="00600ADD" w:rsidP="00600ADD">
            <w:pPr>
              <w:spacing w:line="276" w:lineRule="auto"/>
              <w:ind w:right="153" w:firstLine="0"/>
              <w:jc w:val="left"/>
              <w:rPr>
                <w:rFonts w:ascii="Arial" w:hAnsi="Arial" w:cs="Arial"/>
                <w:b/>
                <w:bCs/>
                <w:sz w:val="20"/>
              </w:rPr>
            </w:pPr>
            <w:r w:rsidRPr="0035228A">
              <w:rPr>
                <w:rFonts w:ascii="Arial" w:hAnsi="Arial" w:cs="Arial"/>
                <w:b/>
                <w:sz w:val="20"/>
                <w:lang w:eastAsia="en-US"/>
              </w:rPr>
              <w:t>Организатор</w:t>
            </w:r>
            <w:r w:rsidRPr="0035228A">
              <w:rPr>
                <w:rFonts w:ascii="Arial" w:hAnsi="Arial" w:cs="Arial"/>
                <w:b/>
                <w:bCs/>
                <w:sz w:val="20"/>
              </w:rPr>
              <w:t xml:space="preserve"> </w:t>
            </w:r>
          </w:p>
          <w:p w:rsidR="00600ADD" w:rsidRPr="0035228A" w:rsidRDefault="00600ADD" w:rsidP="00600ADD">
            <w:pPr>
              <w:spacing w:line="276" w:lineRule="auto"/>
              <w:ind w:right="153" w:firstLine="0"/>
              <w:jc w:val="left"/>
              <w:rPr>
                <w:rFonts w:ascii="Arial" w:hAnsi="Arial" w:cs="Arial"/>
                <w:b/>
                <w:sz w:val="20"/>
                <w:lang w:eastAsia="en-US"/>
              </w:rPr>
            </w:pPr>
          </w:p>
        </w:tc>
        <w:tc>
          <w:tcPr>
            <w:tcW w:w="5812" w:type="dxa"/>
          </w:tcPr>
          <w:p w:rsidR="009A57CE" w:rsidRPr="0035228A" w:rsidRDefault="00600ADD" w:rsidP="00840976">
            <w:pPr>
              <w:autoSpaceDE w:val="0"/>
              <w:autoSpaceDN w:val="0"/>
              <w:adjustRightInd w:val="0"/>
              <w:spacing w:line="276" w:lineRule="auto"/>
              <w:ind w:firstLine="0"/>
              <w:rPr>
                <w:rStyle w:val="aff1"/>
                <w:rFonts w:ascii="Arial" w:hAnsi="Arial" w:cs="Arial"/>
                <w:i w:val="0"/>
                <w:sz w:val="20"/>
                <w:shd w:val="clear" w:color="auto" w:fill="FFFFFF" w:themeFill="background1"/>
              </w:rPr>
            </w:pPr>
            <w:r w:rsidRPr="0035228A">
              <w:rPr>
                <w:rStyle w:val="aff1"/>
                <w:rFonts w:ascii="Arial" w:hAnsi="Arial" w:cs="Arial"/>
                <w:i w:val="0"/>
                <w:sz w:val="20"/>
                <w:shd w:val="clear" w:color="auto" w:fill="FFFFFF" w:themeFill="background1"/>
              </w:rPr>
              <w:t xml:space="preserve">Подразделение закупок: </w:t>
            </w:r>
          </w:p>
          <w:p w:rsidR="00600ADD" w:rsidRPr="0035228A" w:rsidRDefault="00600ADD" w:rsidP="00840976">
            <w:pPr>
              <w:autoSpaceDE w:val="0"/>
              <w:autoSpaceDN w:val="0"/>
              <w:adjustRightInd w:val="0"/>
              <w:spacing w:line="276" w:lineRule="auto"/>
              <w:ind w:firstLine="0"/>
              <w:rPr>
                <w:rFonts w:ascii="Arial" w:hAnsi="Arial" w:cs="Arial"/>
                <w:sz w:val="20"/>
              </w:rPr>
            </w:pPr>
            <w:r w:rsidRPr="0035228A">
              <w:rPr>
                <w:rStyle w:val="aff1"/>
                <w:rFonts w:ascii="Arial" w:hAnsi="Arial" w:cs="Arial"/>
                <w:i w:val="0"/>
                <w:sz w:val="20"/>
                <w:shd w:val="clear" w:color="auto" w:fill="FFFFFF" w:themeFill="background1"/>
              </w:rPr>
              <w:t xml:space="preserve">Исполнительный аппарат </w:t>
            </w:r>
            <w:r w:rsidR="0088001B" w:rsidRPr="0035228A">
              <w:rPr>
                <w:rFonts w:ascii="Arial" w:hAnsi="Arial" w:cs="Arial"/>
                <w:b/>
                <w:sz w:val="20"/>
              </w:rPr>
              <w:t>П</w:t>
            </w:r>
            <w:r w:rsidRPr="0035228A">
              <w:rPr>
                <w:rFonts w:ascii="Arial" w:hAnsi="Arial" w:cs="Arial"/>
                <w:b/>
                <w:sz w:val="20"/>
              </w:rPr>
              <w:t>АО «</w:t>
            </w:r>
            <w:r w:rsidR="0088001B" w:rsidRPr="0035228A">
              <w:rPr>
                <w:rFonts w:ascii="Arial" w:hAnsi="Arial" w:cs="Arial"/>
                <w:b/>
                <w:sz w:val="20"/>
              </w:rPr>
              <w:t>Юнипро</w:t>
            </w:r>
            <w:r w:rsidRPr="0035228A">
              <w:rPr>
                <w:rFonts w:ascii="Arial" w:hAnsi="Arial" w:cs="Arial"/>
                <w:b/>
                <w:sz w:val="20"/>
              </w:rPr>
              <w:t xml:space="preserve">» </w:t>
            </w:r>
          </w:p>
          <w:p w:rsidR="00600ADD" w:rsidRPr="0035228A" w:rsidRDefault="00600ADD" w:rsidP="00840976">
            <w:pPr>
              <w:autoSpaceDE w:val="0"/>
              <w:autoSpaceDN w:val="0"/>
              <w:adjustRightInd w:val="0"/>
              <w:spacing w:line="276" w:lineRule="auto"/>
              <w:ind w:firstLine="0"/>
              <w:rPr>
                <w:rFonts w:ascii="Arial" w:hAnsi="Arial" w:cs="Arial"/>
                <w:sz w:val="20"/>
                <w:lang w:eastAsia="en-US"/>
              </w:rPr>
            </w:pPr>
            <w:r w:rsidRPr="0035228A">
              <w:rPr>
                <w:rFonts w:ascii="Arial" w:hAnsi="Arial" w:cs="Arial"/>
                <w:sz w:val="20"/>
                <w:lang w:eastAsia="en-US"/>
              </w:rPr>
              <w:t xml:space="preserve">Почтовый адрес: </w:t>
            </w:r>
            <w:r w:rsidRPr="0035228A">
              <w:rPr>
                <w:rFonts w:ascii="Arial" w:hAnsi="Arial" w:cs="Arial"/>
                <w:color w:val="000000"/>
                <w:sz w:val="20"/>
              </w:rPr>
              <w:t>123</w:t>
            </w:r>
            <w:r w:rsidR="0088001B" w:rsidRPr="0035228A">
              <w:rPr>
                <w:rFonts w:ascii="Arial" w:hAnsi="Arial" w:cs="Arial"/>
                <w:color w:val="000000"/>
                <w:sz w:val="20"/>
              </w:rPr>
              <w:t>112</w:t>
            </w:r>
            <w:r w:rsidRPr="0035228A">
              <w:rPr>
                <w:rFonts w:ascii="Arial" w:hAnsi="Arial" w:cs="Arial"/>
                <w:color w:val="000000"/>
                <w:sz w:val="20"/>
              </w:rPr>
              <w:t>, г. Москва, Пресненская набережная, д. 10, блок B, этаж 23</w:t>
            </w:r>
          </w:p>
          <w:p w:rsidR="00600ADD" w:rsidRPr="0035228A" w:rsidRDefault="00600ADD" w:rsidP="00840976">
            <w:pPr>
              <w:autoSpaceDE w:val="0"/>
              <w:autoSpaceDN w:val="0"/>
              <w:adjustRightInd w:val="0"/>
              <w:spacing w:line="276" w:lineRule="auto"/>
              <w:ind w:firstLine="0"/>
              <w:rPr>
                <w:rFonts w:ascii="Arial" w:hAnsi="Arial" w:cs="Arial"/>
                <w:sz w:val="20"/>
                <w:lang w:eastAsia="en-US"/>
              </w:rPr>
            </w:pPr>
            <w:r w:rsidRPr="0035228A">
              <w:rPr>
                <w:rFonts w:ascii="Arial" w:hAnsi="Arial" w:cs="Arial"/>
                <w:sz w:val="20"/>
                <w:lang w:eastAsia="en-US"/>
              </w:rPr>
              <w:t xml:space="preserve">Сотрудник подразделения закупок: </w:t>
            </w:r>
            <w:r w:rsidR="00117B05" w:rsidRPr="0035228A">
              <w:rPr>
                <w:rFonts w:ascii="Arial" w:hAnsi="Arial" w:cs="Arial"/>
                <w:sz w:val="20"/>
                <w:lang w:eastAsia="en-US"/>
              </w:rPr>
              <w:t>Муратова Елена Михайловна</w:t>
            </w:r>
            <w:r w:rsidR="00840976">
              <w:rPr>
                <w:rFonts w:ascii="Arial" w:hAnsi="Arial" w:cs="Arial"/>
                <w:sz w:val="20"/>
                <w:lang w:eastAsia="en-US"/>
              </w:rPr>
              <w:t xml:space="preserve">, </w:t>
            </w:r>
            <w:r w:rsidRPr="0035228A">
              <w:rPr>
                <w:rFonts w:ascii="Arial" w:hAnsi="Arial" w:cs="Arial"/>
                <w:sz w:val="20"/>
                <w:lang w:eastAsia="en-US"/>
              </w:rPr>
              <w:t xml:space="preserve">адрес электронной почты: </w:t>
            </w:r>
            <w:hyperlink r:id="rId10" w:history="1">
              <w:r w:rsidR="00117B05" w:rsidRPr="0035228A">
                <w:rPr>
                  <w:rStyle w:val="af2"/>
                  <w:rFonts w:ascii="Arial" w:hAnsi="Arial" w:cs="Arial"/>
                  <w:i/>
                  <w:noProof/>
                  <w:sz w:val="20"/>
                  <w:lang w:val="en-US"/>
                </w:rPr>
                <w:t>Muratova</w:t>
              </w:r>
              <w:r w:rsidR="00117B05" w:rsidRPr="0035228A">
                <w:rPr>
                  <w:rStyle w:val="af2"/>
                  <w:rFonts w:ascii="Arial" w:hAnsi="Arial" w:cs="Arial"/>
                  <w:i/>
                  <w:noProof/>
                  <w:sz w:val="20"/>
                </w:rPr>
                <w:t>_</w:t>
              </w:r>
              <w:r w:rsidR="00117B05" w:rsidRPr="0035228A">
                <w:rPr>
                  <w:rStyle w:val="af2"/>
                  <w:rFonts w:ascii="Arial" w:hAnsi="Arial" w:cs="Arial"/>
                  <w:i/>
                  <w:noProof/>
                  <w:sz w:val="20"/>
                  <w:lang w:val="en-US"/>
                </w:rPr>
                <w:t>E</w:t>
              </w:r>
              <w:r w:rsidR="00117B05" w:rsidRPr="0035228A">
                <w:rPr>
                  <w:rStyle w:val="af2"/>
                  <w:rFonts w:ascii="Arial" w:hAnsi="Arial" w:cs="Arial"/>
                  <w:i/>
                  <w:noProof/>
                  <w:sz w:val="20"/>
                </w:rPr>
                <w:t>@</w:t>
              </w:r>
              <w:r w:rsidR="00117B05" w:rsidRPr="0035228A">
                <w:rPr>
                  <w:rStyle w:val="af2"/>
                  <w:rFonts w:ascii="Arial" w:hAnsi="Arial" w:cs="Arial"/>
                  <w:i/>
                  <w:noProof/>
                  <w:sz w:val="20"/>
                  <w:lang w:val="en-US"/>
                </w:rPr>
                <w:t>unipro</w:t>
              </w:r>
              <w:r w:rsidR="00117B05" w:rsidRPr="0035228A">
                <w:rPr>
                  <w:rStyle w:val="af2"/>
                  <w:rFonts w:ascii="Arial" w:hAnsi="Arial" w:cs="Arial"/>
                  <w:i/>
                  <w:noProof/>
                  <w:sz w:val="20"/>
                </w:rPr>
                <w:t>.</w:t>
              </w:r>
              <w:r w:rsidR="00117B05" w:rsidRPr="0035228A">
                <w:rPr>
                  <w:rStyle w:val="af2"/>
                  <w:rFonts w:ascii="Arial" w:hAnsi="Arial" w:cs="Arial"/>
                  <w:i/>
                  <w:noProof/>
                  <w:sz w:val="20"/>
                  <w:lang w:val="en-US"/>
                </w:rPr>
                <w:t>energy</w:t>
              </w:r>
            </w:hyperlink>
            <w:r w:rsidR="00840976">
              <w:rPr>
                <w:rFonts w:ascii="Arial" w:hAnsi="Arial" w:cs="Arial"/>
                <w:i/>
                <w:noProof/>
                <w:sz w:val="20"/>
              </w:rPr>
              <w:t xml:space="preserve">, </w:t>
            </w:r>
            <w:r w:rsidRPr="0035228A">
              <w:rPr>
                <w:rFonts w:ascii="Arial" w:hAnsi="Arial" w:cs="Arial"/>
                <w:sz w:val="20"/>
                <w:lang w:eastAsia="en-US"/>
              </w:rPr>
              <w:t xml:space="preserve">номер контактного </w:t>
            </w:r>
            <w:r w:rsidR="00DD092F" w:rsidRPr="0035228A">
              <w:rPr>
                <w:rFonts w:ascii="Arial" w:hAnsi="Arial" w:cs="Arial"/>
                <w:sz w:val="20"/>
                <w:lang w:eastAsia="en-US"/>
              </w:rPr>
              <w:t>телефона: +</w:t>
            </w:r>
            <w:r w:rsidRPr="0035228A">
              <w:rPr>
                <w:rFonts w:ascii="Arial" w:hAnsi="Arial" w:cs="Arial"/>
                <w:sz w:val="20"/>
              </w:rPr>
              <w:t xml:space="preserve">7 (495) </w:t>
            </w:r>
            <w:r w:rsidRPr="0035228A">
              <w:rPr>
                <w:rFonts w:ascii="Arial" w:hAnsi="Arial" w:cs="Arial"/>
                <w:bCs/>
                <w:color w:val="000000"/>
                <w:sz w:val="20"/>
              </w:rPr>
              <w:t>545-38</w:t>
            </w:r>
            <w:r w:rsidR="00DD092F" w:rsidRPr="0035228A">
              <w:rPr>
                <w:rFonts w:ascii="Arial" w:hAnsi="Arial" w:cs="Arial"/>
                <w:bCs/>
                <w:color w:val="000000"/>
                <w:sz w:val="20"/>
              </w:rPr>
              <w:t>-</w:t>
            </w:r>
            <w:r w:rsidRPr="0035228A">
              <w:rPr>
                <w:rFonts w:ascii="Arial" w:hAnsi="Arial" w:cs="Arial"/>
                <w:bCs/>
                <w:color w:val="000000"/>
                <w:sz w:val="20"/>
              </w:rPr>
              <w:t>38</w:t>
            </w:r>
            <w:r w:rsidRPr="0035228A">
              <w:rPr>
                <w:rFonts w:ascii="Arial" w:hAnsi="Arial" w:cs="Arial"/>
                <w:sz w:val="20"/>
              </w:rPr>
              <w:t xml:space="preserve"> (доб. </w:t>
            </w:r>
            <w:r w:rsidR="00117B05" w:rsidRPr="0035228A">
              <w:rPr>
                <w:rFonts w:ascii="Arial" w:hAnsi="Arial" w:cs="Arial"/>
                <w:sz w:val="20"/>
              </w:rPr>
              <w:t>4912</w:t>
            </w:r>
            <w:r w:rsidRPr="0035228A">
              <w:rPr>
                <w:rFonts w:ascii="Arial" w:hAnsi="Arial" w:cs="Arial"/>
                <w:sz w:val="20"/>
              </w:rPr>
              <w:t>)</w:t>
            </w:r>
            <w:r w:rsidR="00840976">
              <w:rPr>
                <w:rFonts w:ascii="Arial" w:hAnsi="Arial" w:cs="Arial"/>
                <w:sz w:val="20"/>
              </w:rPr>
              <w:t>.</w:t>
            </w:r>
          </w:p>
        </w:tc>
      </w:tr>
      <w:tr w:rsidR="00600ADD" w:rsidRPr="00650516" w:rsidTr="000F1966">
        <w:trPr>
          <w:trHeight w:val="819"/>
        </w:trPr>
        <w:tc>
          <w:tcPr>
            <w:tcW w:w="781" w:type="dxa"/>
          </w:tcPr>
          <w:p w:rsidR="00600ADD" w:rsidRPr="00650516"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A71381" w:rsidRDefault="00600ADD" w:rsidP="00600ADD">
            <w:pPr>
              <w:spacing w:line="276" w:lineRule="auto"/>
              <w:ind w:right="153" w:firstLine="0"/>
              <w:jc w:val="left"/>
              <w:rPr>
                <w:rFonts w:ascii="Arial" w:hAnsi="Arial" w:cs="Arial"/>
                <w:b/>
                <w:sz w:val="20"/>
                <w:lang w:eastAsia="en-US"/>
              </w:rPr>
            </w:pPr>
            <w:r w:rsidRPr="00A71381">
              <w:rPr>
                <w:rFonts w:ascii="Arial" w:hAnsi="Arial" w:cs="Arial"/>
                <w:b/>
                <w:sz w:val="20"/>
              </w:rPr>
              <w:t>Информационное обеспечение проведения Запроса предложений</w:t>
            </w:r>
          </w:p>
        </w:tc>
        <w:tc>
          <w:tcPr>
            <w:tcW w:w="5812" w:type="dxa"/>
          </w:tcPr>
          <w:p w:rsidR="00600ADD" w:rsidRPr="00A71381" w:rsidRDefault="00600ADD" w:rsidP="00600ADD">
            <w:pPr>
              <w:tabs>
                <w:tab w:val="left" w:pos="386"/>
              </w:tabs>
              <w:spacing w:line="276" w:lineRule="auto"/>
              <w:ind w:firstLine="0"/>
              <w:jc w:val="left"/>
              <w:rPr>
                <w:rFonts w:ascii="Arial" w:hAnsi="Arial" w:cs="Arial"/>
                <w:sz w:val="20"/>
                <w:lang w:eastAsia="en-US"/>
              </w:rPr>
            </w:pPr>
            <w:r w:rsidRPr="00A71381">
              <w:rPr>
                <w:rFonts w:ascii="Arial" w:hAnsi="Arial" w:cs="Arial"/>
                <w:spacing w:val="-6"/>
                <w:sz w:val="20"/>
              </w:rPr>
              <w:t xml:space="preserve">Официальный интернет-сайт </w:t>
            </w:r>
            <w:r w:rsidR="0088001B" w:rsidRPr="00A71381">
              <w:rPr>
                <w:rFonts w:ascii="Arial" w:hAnsi="Arial" w:cs="Arial"/>
                <w:spacing w:val="-6"/>
                <w:sz w:val="20"/>
              </w:rPr>
              <w:t>П</w:t>
            </w:r>
            <w:r w:rsidRPr="00A71381">
              <w:rPr>
                <w:rFonts w:ascii="Arial" w:hAnsi="Arial" w:cs="Arial"/>
                <w:bCs/>
                <w:sz w:val="20"/>
              </w:rPr>
              <w:t>АО «</w:t>
            </w:r>
            <w:r w:rsidR="0088001B" w:rsidRPr="00A71381">
              <w:rPr>
                <w:rFonts w:ascii="Arial" w:hAnsi="Arial" w:cs="Arial"/>
                <w:bCs/>
                <w:sz w:val="20"/>
              </w:rPr>
              <w:t>Юнипро»</w:t>
            </w:r>
            <w:r w:rsidRPr="00A71381">
              <w:rPr>
                <w:rFonts w:ascii="Arial" w:hAnsi="Arial" w:cs="Arial"/>
                <w:bCs/>
                <w:sz w:val="20"/>
              </w:rPr>
              <w:t>, Раздел «Закупки</w:t>
            </w:r>
            <w:r w:rsidR="00DD092F" w:rsidRPr="00A71381">
              <w:rPr>
                <w:rFonts w:ascii="Arial" w:hAnsi="Arial" w:cs="Arial"/>
                <w:bCs/>
                <w:i/>
                <w:sz w:val="20"/>
              </w:rPr>
              <w:t>»:</w:t>
            </w:r>
            <w:r w:rsidR="00DD092F" w:rsidRPr="00A71381">
              <w:rPr>
                <w:rFonts w:ascii="Arial" w:hAnsi="Arial" w:cs="Arial"/>
                <w:i/>
                <w:spacing w:val="-6"/>
                <w:sz w:val="20"/>
              </w:rPr>
              <w:t xml:space="preserve"> </w:t>
            </w:r>
            <w:hyperlink r:id="rId11" w:history="1">
              <w:r w:rsidR="00117B05" w:rsidRPr="00A71381">
                <w:rPr>
                  <w:rStyle w:val="af2"/>
                  <w:rFonts w:ascii="Arial" w:hAnsi="Arial" w:cs="Arial"/>
                  <w:i/>
                  <w:sz w:val="20"/>
                </w:rPr>
                <w:t>http://www.unipro.energy/purchase/announcement/</w:t>
              </w:r>
            </w:hyperlink>
          </w:p>
          <w:p w:rsidR="00600ADD" w:rsidRPr="00A71381" w:rsidRDefault="00600ADD" w:rsidP="00A71381">
            <w:pPr>
              <w:tabs>
                <w:tab w:val="left" w:pos="386"/>
              </w:tabs>
              <w:spacing w:line="276" w:lineRule="auto"/>
              <w:ind w:firstLine="0"/>
              <w:jc w:val="left"/>
              <w:rPr>
                <w:rFonts w:ascii="Arial" w:hAnsi="Arial" w:cs="Arial"/>
                <w:sz w:val="20"/>
                <w:lang w:eastAsia="en-US"/>
              </w:rPr>
            </w:pPr>
            <w:r w:rsidRPr="00A71381">
              <w:rPr>
                <w:rFonts w:ascii="Arial" w:hAnsi="Arial" w:cs="Arial"/>
                <w:sz w:val="20"/>
                <w:lang w:eastAsia="en-US"/>
              </w:rPr>
              <w:t xml:space="preserve">Дата публикации </w:t>
            </w:r>
            <w:r w:rsidR="00DD092F" w:rsidRPr="00A71381">
              <w:rPr>
                <w:rFonts w:ascii="Arial" w:hAnsi="Arial" w:cs="Arial"/>
                <w:sz w:val="20"/>
                <w:lang w:eastAsia="en-US"/>
              </w:rPr>
              <w:t xml:space="preserve">Уведомления: </w:t>
            </w:r>
            <w:r w:rsidR="00117B05" w:rsidRPr="00A71381">
              <w:rPr>
                <w:rFonts w:ascii="Arial" w:hAnsi="Arial" w:cs="Arial"/>
                <w:sz w:val="20"/>
                <w:lang w:val="en-US" w:eastAsia="en-US"/>
              </w:rPr>
              <w:t>0</w:t>
            </w:r>
            <w:r w:rsidR="00A71381" w:rsidRPr="00A71381">
              <w:rPr>
                <w:rFonts w:ascii="Arial" w:hAnsi="Arial" w:cs="Arial"/>
                <w:sz w:val="20"/>
                <w:lang w:eastAsia="en-US"/>
              </w:rPr>
              <w:t>8</w:t>
            </w:r>
            <w:r w:rsidR="00DD092F" w:rsidRPr="00A71381">
              <w:rPr>
                <w:rFonts w:ascii="Arial" w:hAnsi="Arial" w:cs="Arial"/>
                <w:sz w:val="20"/>
                <w:lang w:eastAsia="en-US"/>
              </w:rPr>
              <w:t>.</w:t>
            </w:r>
            <w:r w:rsidR="00A71381" w:rsidRPr="00A71381">
              <w:rPr>
                <w:rFonts w:ascii="Arial" w:hAnsi="Arial" w:cs="Arial"/>
                <w:sz w:val="20"/>
                <w:lang w:eastAsia="en-US"/>
              </w:rPr>
              <w:t>02</w:t>
            </w:r>
            <w:r w:rsidR="00DD092F" w:rsidRPr="00A71381">
              <w:rPr>
                <w:rFonts w:ascii="Arial" w:hAnsi="Arial" w:cs="Arial"/>
                <w:sz w:val="20"/>
                <w:lang w:eastAsia="en-US"/>
              </w:rPr>
              <w:t>.201</w:t>
            </w:r>
            <w:r w:rsidR="00A71381" w:rsidRPr="00A71381">
              <w:rPr>
                <w:rFonts w:ascii="Arial" w:hAnsi="Arial" w:cs="Arial"/>
                <w:sz w:val="20"/>
                <w:lang w:eastAsia="en-US"/>
              </w:rPr>
              <w:t>7</w:t>
            </w:r>
            <w:r w:rsidRPr="00A71381">
              <w:rPr>
                <w:rFonts w:ascii="Arial" w:hAnsi="Arial" w:cs="Arial"/>
                <w:sz w:val="20"/>
                <w:lang w:eastAsia="en-US"/>
              </w:rPr>
              <w:t xml:space="preserve"> г.</w:t>
            </w:r>
          </w:p>
        </w:tc>
      </w:tr>
      <w:tr w:rsidR="00600ADD" w:rsidRPr="00650516" w:rsidTr="004F28A5">
        <w:trPr>
          <w:trHeight w:val="1471"/>
        </w:trPr>
        <w:tc>
          <w:tcPr>
            <w:tcW w:w="781" w:type="dxa"/>
          </w:tcPr>
          <w:p w:rsidR="00600ADD" w:rsidRPr="00650516"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F60A13" w:rsidRDefault="00600ADD" w:rsidP="00600ADD">
            <w:pPr>
              <w:spacing w:line="276" w:lineRule="auto"/>
              <w:ind w:right="153" w:firstLine="0"/>
              <w:jc w:val="left"/>
              <w:rPr>
                <w:rFonts w:ascii="Arial" w:hAnsi="Arial" w:cs="Arial"/>
                <w:b/>
                <w:sz w:val="20"/>
                <w:lang w:eastAsia="en-US"/>
              </w:rPr>
            </w:pPr>
            <w:r w:rsidRPr="00F60A13">
              <w:rPr>
                <w:rFonts w:ascii="Arial" w:hAnsi="Arial" w:cs="Arial"/>
                <w:b/>
                <w:sz w:val="20"/>
                <w:lang w:eastAsia="en-US"/>
              </w:rPr>
              <w:t>Требования к подаче Предложения</w:t>
            </w:r>
          </w:p>
        </w:tc>
        <w:tc>
          <w:tcPr>
            <w:tcW w:w="5812" w:type="dxa"/>
          </w:tcPr>
          <w:p w:rsidR="00600ADD" w:rsidRPr="00F60A13" w:rsidRDefault="00600ADD" w:rsidP="00600ADD">
            <w:pPr>
              <w:spacing w:line="276" w:lineRule="auto"/>
              <w:ind w:right="153" w:firstLine="0"/>
              <w:jc w:val="left"/>
              <w:rPr>
                <w:rFonts w:ascii="Arial" w:hAnsi="Arial" w:cs="Arial"/>
                <w:b/>
                <w:sz w:val="20"/>
                <w:lang w:eastAsia="en-US"/>
              </w:rPr>
            </w:pPr>
            <w:r w:rsidRPr="00F60A13">
              <w:rPr>
                <w:rFonts w:ascii="Arial" w:hAnsi="Arial" w:cs="Arial"/>
                <w:b/>
                <w:sz w:val="20"/>
                <w:lang w:eastAsia="en-US"/>
              </w:rPr>
              <w:t xml:space="preserve">Дата окончания приема </w:t>
            </w:r>
            <w:r w:rsidR="005824C6" w:rsidRPr="00F60A13">
              <w:rPr>
                <w:rFonts w:ascii="Arial" w:hAnsi="Arial" w:cs="Arial"/>
                <w:b/>
                <w:sz w:val="20"/>
                <w:lang w:eastAsia="en-US"/>
              </w:rPr>
              <w:t>Предложений</w:t>
            </w:r>
            <w:r w:rsidR="00A7573C" w:rsidRPr="00F60A13">
              <w:rPr>
                <w:rFonts w:ascii="Arial" w:hAnsi="Arial" w:cs="Arial"/>
                <w:b/>
                <w:sz w:val="20"/>
                <w:lang w:eastAsia="en-US"/>
              </w:rPr>
              <w:t>:</w:t>
            </w:r>
            <w:r w:rsidR="00A7573C" w:rsidRPr="00F60A13">
              <w:rPr>
                <w:rFonts w:ascii="Arial" w:hAnsi="Arial" w:cs="Arial"/>
                <w:sz w:val="20"/>
                <w:lang w:eastAsia="en-US"/>
              </w:rPr>
              <w:t xml:space="preserve">  </w:t>
            </w:r>
            <w:r w:rsidRPr="00F60A13">
              <w:rPr>
                <w:rFonts w:ascii="Arial" w:hAnsi="Arial" w:cs="Arial"/>
                <w:sz w:val="20"/>
                <w:lang w:eastAsia="en-US"/>
              </w:rPr>
              <w:t xml:space="preserve">                          </w:t>
            </w:r>
            <w:r w:rsidRPr="00F60A13">
              <w:rPr>
                <w:rFonts w:ascii="Arial" w:hAnsi="Arial" w:cs="Arial"/>
                <w:b/>
                <w:sz w:val="20"/>
              </w:rPr>
              <w:t>до 1</w:t>
            </w:r>
            <w:r w:rsidR="00294C43" w:rsidRPr="00F60A13">
              <w:rPr>
                <w:rFonts w:ascii="Arial" w:hAnsi="Arial" w:cs="Arial"/>
                <w:b/>
                <w:sz w:val="20"/>
              </w:rPr>
              <w:t>8</w:t>
            </w:r>
            <w:r w:rsidRPr="00F60A13">
              <w:rPr>
                <w:rFonts w:ascii="Arial" w:hAnsi="Arial" w:cs="Arial"/>
                <w:b/>
                <w:sz w:val="20"/>
              </w:rPr>
              <w:t>.00</w:t>
            </w:r>
            <w:r w:rsidRPr="00F60A13">
              <w:rPr>
                <w:rFonts w:ascii="Arial" w:hAnsi="Arial" w:cs="Arial"/>
                <w:sz w:val="20"/>
              </w:rPr>
              <w:t xml:space="preserve"> (по московскому времени) </w:t>
            </w:r>
            <w:r w:rsidR="00294C43" w:rsidRPr="00F60A13">
              <w:rPr>
                <w:rFonts w:ascii="Arial" w:hAnsi="Arial" w:cs="Arial"/>
                <w:b/>
                <w:sz w:val="20"/>
              </w:rPr>
              <w:t>15</w:t>
            </w:r>
            <w:r w:rsidRPr="00F60A13">
              <w:rPr>
                <w:rFonts w:ascii="Arial" w:hAnsi="Arial" w:cs="Arial"/>
                <w:b/>
                <w:sz w:val="20"/>
              </w:rPr>
              <w:t>.</w:t>
            </w:r>
            <w:r w:rsidR="00294C43" w:rsidRPr="00F60A13">
              <w:rPr>
                <w:rFonts w:ascii="Arial" w:hAnsi="Arial" w:cs="Arial"/>
                <w:b/>
                <w:sz w:val="20"/>
              </w:rPr>
              <w:t>0</w:t>
            </w:r>
            <w:r w:rsidR="00531D6E" w:rsidRPr="00F60A13">
              <w:rPr>
                <w:rFonts w:ascii="Arial" w:hAnsi="Arial" w:cs="Arial"/>
                <w:b/>
                <w:sz w:val="20"/>
              </w:rPr>
              <w:t>2</w:t>
            </w:r>
            <w:r w:rsidRPr="00F60A13">
              <w:rPr>
                <w:rFonts w:ascii="Arial" w:hAnsi="Arial" w:cs="Arial"/>
                <w:b/>
                <w:sz w:val="20"/>
              </w:rPr>
              <w:t>.201</w:t>
            </w:r>
            <w:r w:rsidR="00294C43" w:rsidRPr="00F60A13">
              <w:rPr>
                <w:rFonts w:ascii="Arial" w:hAnsi="Arial" w:cs="Arial"/>
                <w:b/>
                <w:sz w:val="20"/>
              </w:rPr>
              <w:t>7</w:t>
            </w:r>
            <w:r w:rsidRPr="00F60A13">
              <w:rPr>
                <w:rFonts w:ascii="Arial" w:hAnsi="Arial" w:cs="Arial"/>
                <w:b/>
                <w:sz w:val="20"/>
              </w:rPr>
              <w:t xml:space="preserve"> г. </w:t>
            </w:r>
          </w:p>
          <w:p w:rsidR="00600ADD" w:rsidRPr="00F60A13" w:rsidRDefault="00600ADD" w:rsidP="00600ADD">
            <w:pPr>
              <w:spacing w:line="240" w:lineRule="auto"/>
              <w:ind w:right="153" w:firstLine="0"/>
              <w:rPr>
                <w:rFonts w:ascii="Arial" w:hAnsi="Arial" w:cs="Arial"/>
                <w:sz w:val="20"/>
                <w:lang w:eastAsia="en-US"/>
              </w:rPr>
            </w:pPr>
            <w:r w:rsidRPr="00F60A13">
              <w:rPr>
                <w:rFonts w:ascii="Arial" w:hAnsi="Arial" w:cs="Arial"/>
                <w:sz w:val="20"/>
              </w:rPr>
              <w:t>*</w:t>
            </w:r>
            <w:r w:rsidRPr="00F60A13">
              <w:rPr>
                <w:rFonts w:ascii="Arial" w:hAnsi="Arial" w:cs="Arial"/>
                <w:i/>
                <w:sz w:val="20"/>
              </w:rPr>
              <w:t>Организатор имеет право продлить срок окончания приема Предложений.</w:t>
            </w:r>
          </w:p>
          <w:p w:rsidR="00600ADD" w:rsidRPr="00E3018D" w:rsidRDefault="006B5BFA" w:rsidP="00C71031">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F60A13">
              <w:rPr>
                <w:rFonts w:ascii="Arial" w:hAnsi="Arial" w:cs="Arial"/>
                <w:b/>
                <w:sz w:val="20"/>
                <w:lang w:eastAsia="en-US"/>
              </w:rPr>
              <w:t xml:space="preserve">Форма подачи Предложения: </w:t>
            </w:r>
            <w:r w:rsidRPr="00F60A13">
              <w:rPr>
                <w:rFonts w:ascii="Arial" w:hAnsi="Arial" w:cs="Arial"/>
                <w:sz w:val="20"/>
                <w:lang w:eastAsia="en-US"/>
              </w:rPr>
              <w:t xml:space="preserve">Предложение должно быть подано в сканированном виде на адрес электронной почты: </w:t>
            </w:r>
            <w:hyperlink r:id="rId12" w:history="1">
              <w:r w:rsidRPr="00F60A13">
                <w:rPr>
                  <w:rStyle w:val="af2"/>
                  <w:rFonts w:ascii="Arial" w:hAnsi="Arial" w:cs="Arial"/>
                  <w:i/>
                  <w:noProof/>
                  <w:sz w:val="20"/>
                  <w:lang w:val="en-US"/>
                </w:rPr>
                <w:t>Muratova</w:t>
              </w:r>
              <w:r w:rsidRPr="00F60A13">
                <w:rPr>
                  <w:rStyle w:val="af2"/>
                  <w:rFonts w:ascii="Arial" w:hAnsi="Arial" w:cs="Arial"/>
                  <w:i/>
                  <w:noProof/>
                  <w:sz w:val="20"/>
                </w:rPr>
                <w:t>_</w:t>
              </w:r>
              <w:r w:rsidRPr="00F60A13">
                <w:rPr>
                  <w:rStyle w:val="af2"/>
                  <w:rFonts w:ascii="Arial" w:hAnsi="Arial" w:cs="Arial"/>
                  <w:i/>
                  <w:noProof/>
                  <w:sz w:val="20"/>
                  <w:lang w:val="en-US"/>
                </w:rPr>
                <w:t>E</w:t>
              </w:r>
              <w:r w:rsidRPr="00F60A13">
                <w:rPr>
                  <w:rStyle w:val="af2"/>
                  <w:rFonts w:ascii="Arial" w:hAnsi="Arial" w:cs="Arial"/>
                  <w:i/>
                  <w:noProof/>
                  <w:sz w:val="20"/>
                </w:rPr>
                <w:t>@</w:t>
              </w:r>
              <w:r w:rsidRPr="00F60A13">
                <w:rPr>
                  <w:rStyle w:val="af2"/>
                  <w:rFonts w:ascii="Arial" w:hAnsi="Arial" w:cs="Arial"/>
                  <w:i/>
                  <w:noProof/>
                  <w:sz w:val="20"/>
                  <w:lang w:val="en-US"/>
                </w:rPr>
                <w:t>unipro</w:t>
              </w:r>
              <w:r w:rsidRPr="00F60A13">
                <w:rPr>
                  <w:rStyle w:val="af2"/>
                  <w:rFonts w:ascii="Arial" w:hAnsi="Arial" w:cs="Arial"/>
                  <w:i/>
                  <w:noProof/>
                  <w:sz w:val="20"/>
                </w:rPr>
                <w:t>.</w:t>
              </w:r>
              <w:r w:rsidRPr="00F60A13">
                <w:rPr>
                  <w:rStyle w:val="af2"/>
                  <w:rFonts w:ascii="Arial" w:hAnsi="Arial" w:cs="Arial"/>
                  <w:i/>
                  <w:noProof/>
                  <w:sz w:val="20"/>
                  <w:lang w:val="en-US"/>
                </w:rPr>
                <w:t>energy</w:t>
              </w:r>
            </w:hyperlink>
          </w:p>
        </w:tc>
      </w:tr>
      <w:tr w:rsidR="00600ADD" w:rsidRPr="00650516" w:rsidTr="00600ADD">
        <w:trPr>
          <w:trHeight w:val="614"/>
        </w:trPr>
        <w:tc>
          <w:tcPr>
            <w:tcW w:w="781" w:type="dxa"/>
          </w:tcPr>
          <w:p w:rsidR="00600ADD" w:rsidRPr="00650516"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6958A6" w:rsidRDefault="00600ADD" w:rsidP="00600ADD">
            <w:pPr>
              <w:spacing w:line="276" w:lineRule="auto"/>
              <w:ind w:right="153" w:firstLine="0"/>
              <w:jc w:val="left"/>
              <w:rPr>
                <w:rFonts w:ascii="Arial" w:hAnsi="Arial" w:cs="Arial"/>
                <w:i/>
                <w:sz w:val="20"/>
                <w:lang w:eastAsia="en-US"/>
              </w:rPr>
            </w:pPr>
            <w:r w:rsidRPr="006958A6">
              <w:rPr>
                <w:rFonts w:ascii="Arial" w:hAnsi="Arial" w:cs="Arial"/>
                <w:b/>
                <w:sz w:val="20"/>
                <w:lang w:eastAsia="en-US"/>
              </w:rPr>
              <w:t xml:space="preserve">Срок </w:t>
            </w:r>
            <w:r w:rsidRPr="006958A6">
              <w:rPr>
                <w:rFonts w:ascii="Arial" w:hAnsi="Arial" w:cs="Arial"/>
                <w:b/>
                <w:i/>
                <w:sz w:val="20"/>
                <w:lang w:eastAsia="en-US"/>
              </w:rPr>
              <w:t xml:space="preserve"> </w:t>
            </w:r>
            <w:r w:rsidRPr="006958A6">
              <w:rPr>
                <w:rFonts w:ascii="Arial" w:hAnsi="Arial" w:cs="Arial"/>
                <w:b/>
                <w:sz w:val="20"/>
                <w:lang w:eastAsia="en-US"/>
              </w:rPr>
              <w:t xml:space="preserve"> выполнения работ</w:t>
            </w:r>
            <w:r w:rsidRPr="006958A6">
              <w:rPr>
                <w:rFonts w:ascii="Arial" w:hAnsi="Arial" w:cs="Arial"/>
                <w:sz w:val="20"/>
                <w:lang w:eastAsia="en-US"/>
              </w:rPr>
              <w:t xml:space="preserve"> </w:t>
            </w:r>
          </w:p>
        </w:tc>
        <w:tc>
          <w:tcPr>
            <w:tcW w:w="5812" w:type="dxa"/>
          </w:tcPr>
          <w:p w:rsidR="00600ADD" w:rsidRPr="006958A6" w:rsidRDefault="002D0CC4" w:rsidP="000E354B">
            <w:pPr>
              <w:tabs>
                <w:tab w:val="left" w:pos="0"/>
                <w:tab w:val="left" w:pos="5657"/>
              </w:tabs>
              <w:spacing w:line="276" w:lineRule="auto"/>
              <w:ind w:right="153" w:firstLine="0"/>
              <w:jc w:val="left"/>
              <w:rPr>
                <w:rFonts w:ascii="Arial" w:hAnsi="Arial" w:cs="Arial"/>
                <w:sz w:val="20"/>
              </w:rPr>
            </w:pPr>
            <w:r w:rsidRPr="006958A6">
              <w:rPr>
                <w:rFonts w:ascii="Arial" w:hAnsi="Arial" w:cs="Arial"/>
                <w:sz w:val="20"/>
              </w:rPr>
              <w:t>В соответствии с</w:t>
            </w:r>
            <w:r w:rsidR="00011975">
              <w:rPr>
                <w:rFonts w:ascii="Arial" w:hAnsi="Arial" w:cs="Arial"/>
                <w:sz w:val="20"/>
              </w:rPr>
              <w:t xml:space="preserve"> п.6.</w:t>
            </w:r>
            <w:r w:rsidRPr="006958A6">
              <w:rPr>
                <w:rFonts w:ascii="Arial" w:hAnsi="Arial" w:cs="Arial"/>
                <w:sz w:val="20"/>
              </w:rPr>
              <w:t xml:space="preserve"> </w:t>
            </w:r>
            <w:r w:rsidR="005B04AC" w:rsidRPr="006958A6">
              <w:rPr>
                <w:rFonts w:ascii="Arial" w:hAnsi="Arial" w:cs="Arial"/>
                <w:sz w:val="20"/>
              </w:rPr>
              <w:t>Техническ</w:t>
            </w:r>
            <w:r w:rsidRPr="006958A6">
              <w:rPr>
                <w:rFonts w:ascii="Arial" w:hAnsi="Arial" w:cs="Arial"/>
                <w:sz w:val="20"/>
              </w:rPr>
              <w:t>ого</w:t>
            </w:r>
            <w:r w:rsidR="000E354B" w:rsidRPr="006958A6">
              <w:rPr>
                <w:rFonts w:ascii="Arial" w:hAnsi="Arial" w:cs="Arial"/>
                <w:sz w:val="20"/>
              </w:rPr>
              <w:t xml:space="preserve"> задани</w:t>
            </w:r>
            <w:r w:rsidRPr="006958A6">
              <w:rPr>
                <w:rFonts w:ascii="Arial" w:hAnsi="Arial" w:cs="Arial"/>
                <w:sz w:val="20"/>
              </w:rPr>
              <w:t>я</w:t>
            </w:r>
            <w:r w:rsidR="000E354B" w:rsidRPr="006958A6">
              <w:rPr>
                <w:rFonts w:ascii="Arial" w:hAnsi="Arial" w:cs="Arial"/>
                <w:sz w:val="20"/>
              </w:rPr>
              <w:t xml:space="preserve"> Заказчика</w:t>
            </w:r>
            <w:r w:rsidR="00011975">
              <w:rPr>
                <w:rFonts w:ascii="Arial" w:hAnsi="Arial" w:cs="Arial"/>
                <w:sz w:val="20"/>
              </w:rPr>
              <w:t xml:space="preserve">: </w:t>
            </w:r>
          </w:p>
          <w:p w:rsidR="00600ADD" w:rsidRPr="006958A6" w:rsidRDefault="00531D6E" w:rsidP="006958A6">
            <w:pPr>
              <w:tabs>
                <w:tab w:val="left" w:pos="0"/>
                <w:tab w:val="left" w:pos="5657"/>
              </w:tabs>
              <w:spacing w:line="276" w:lineRule="auto"/>
              <w:ind w:left="540" w:right="153" w:hanging="540"/>
              <w:jc w:val="left"/>
              <w:rPr>
                <w:rFonts w:ascii="Arial" w:hAnsi="Arial" w:cs="Arial"/>
                <w:i/>
                <w:sz w:val="20"/>
                <w:lang w:eastAsia="en-US"/>
              </w:rPr>
            </w:pPr>
            <w:r w:rsidRPr="006958A6">
              <w:rPr>
                <w:rFonts w:ascii="Arial" w:hAnsi="Arial" w:cs="Arial"/>
                <w:sz w:val="20"/>
                <w:lang w:eastAsia="en-US"/>
              </w:rPr>
              <w:t>С 01</w:t>
            </w:r>
            <w:r w:rsidR="009679D7" w:rsidRPr="006958A6">
              <w:rPr>
                <w:rFonts w:ascii="Arial" w:hAnsi="Arial" w:cs="Arial"/>
                <w:sz w:val="20"/>
                <w:lang w:eastAsia="en-US"/>
              </w:rPr>
              <w:t>.0</w:t>
            </w:r>
            <w:r w:rsidR="008F52DF" w:rsidRPr="00011975">
              <w:rPr>
                <w:rFonts w:ascii="Arial" w:hAnsi="Arial" w:cs="Arial"/>
                <w:sz w:val="20"/>
                <w:lang w:eastAsia="en-US"/>
              </w:rPr>
              <w:t>3</w:t>
            </w:r>
            <w:r w:rsidR="009679D7" w:rsidRPr="006958A6">
              <w:rPr>
                <w:rFonts w:ascii="Arial" w:hAnsi="Arial" w:cs="Arial"/>
                <w:sz w:val="20"/>
                <w:lang w:eastAsia="en-US"/>
              </w:rPr>
              <w:t xml:space="preserve">.2017 </w:t>
            </w:r>
            <w:r w:rsidR="006D0E91" w:rsidRPr="006958A6">
              <w:rPr>
                <w:rFonts w:ascii="Arial" w:hAnsi="Arial" w:cs="Arial"/>
                <w:sz w:val="20"/>
                <w:lang w:eastAsia="en-US"/>
              </w:rPr>
              <w:t xml:space="preserve">г. по </w:t>
            </w:r>
            <w:r w:rsidR="006958A6" w:rsidRPr="006958A6">
              <w:rPr>
                <w:rFonts w:ascii="Arial" w:hAnsi="Arial" w:cs="Arial"/>
                <w:sz w:val="20"/>
                <w:lang w:eastAsia="en-US"/>
              </w:rPr>
              <w:t>31.1</w:t>
            </w:r>
            <w:r w:rsidR="007C16A3" w:rsidRPr="006958A6">
              <w:rPr>
                <w:rFonts w:ascii="Arial" w:hAnsi="Arial" w:cs="Arial"/>
                <w:sz w:val="20"/>
                <w:lang w:eastAsia="en-US"/>
              </w:rPr>
              <w:t>2</w:t>
            </w:r>
            <w:r w:rsidR="009679D7" w:rsidRPr="006958A6">
              <w:rPr>
                <w:rFonts w:ascii="Arial" w:hAnsi="Arial" w:cs="Arial"/>
                <w:sz w:val="20"/>
                <w:lang w:eastAsia="en-US"/>
              </w:rPr>
              <w:t>.201</w:t>
            </w:r>
            <w:r w:rsidR="006958A6" w:rsidRPr="006958A6">
              <w:rPr>
                <w:rFonts w:ascii="Arial" w:hAnsi="Arial" w:cs="Arial"/>
                <w:sz w:val="20"/>
                <w:lang w:eastAsia="en-US"/>
              </w:rPr>
              <w:t>7</w:t>
            </w:r>
            <w:r w:rsidR="009679D7" w:rsidRPr="006958A6">
              <w:rPr>
                <w:rFonts w:ascii="Arial" w:hAnsi="Arial" w:cs="Arial"/>
                <w:sz w:val="20"/>
                <w:lang w:eastAsia="en-US"/>
              </w:rPr>
              <w:t xml:space="preserve"> г.</w:t>
            </w:r>
            <w:r w:rsidR="00600ADD" w:rsidRPr="006958A6">
              <w:rPr>
                <w:rFonts w:ascii="Arial" w:hAnsi="Arial" w:cs="Arial"/>
                <w:sz w:val="20"/>
              </w:rPr>
              <w:t xml:space="preserve"> </w:t>
            </w:r>
          </w:p>
        </w:tc>
      </w:tr>
      <w:tr w:rsidR="00600ADD" w:rsidRPr="00650516" w:rsidTr="004F28A5">
        <w:trPr>
          <w:trHeight w:val="430"/>
        </w:trPr>
        <w:tc>
          <w:tcPr>
            <w:tcW w:w="781" w:type="dxa"/>
          </w:tcPr>
          <w:p w:rsidR="00600ADD" w:rsidRPr="00650516"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0A3586" w:rsidRDefault="002D7575" w:rsidP="00600ADD">
            <w:pPr>
              <w:spacing w:line="276" w:lineRule="auto"/>
              <w:ind w:right="153" w:firstLine="0"/>
              <w:jc w:val="left"/>
              <w:rPr>
                <w:rFonts w:ascii="Arial" w:hAnsi="Arial" w:cs="Arial"/>
                <w:b/>
                <w:sz w:val="20"/>
                <w:lang w:eastAsia="en-US"/>
              </w:rPr>
            </w:pPr>
            <w:r w:rsidRPr="000A3586">
              <w:rPr>
                <w:rFonts w:ascii="Arial" w:hAnsi="Arial" w:cs="Arial"/>
                <w:b/>
                <w:sz w:val="20"/>
                <w:lang w:eastAsia="en-US"/>
              </w:rPr>
              <w:t>Место выполнения</w:t>
            </w:r>
            <w:r w:rsidR="00600ADD" w:rsidRPr="000A3586">
              <w:rPr>
                <w:rFonts w:ascii="Arial" w:hAnsi="Arial" w:cs="Arial"/>
                <w:b/>
                <w:sz w:val="20"/>
                <w:lang w:eastAsia="en-US"/>
              </w:rPr>
              <w:t xml:space="preserve"> работ</w:t>
            </w:r>
          </w:p>
        </w:tc>
        <w:tc>
          <w:tcPr>
            <w:tcW w:w="5812" w:type="dxa"/>
          </w:tcPr>
          <w:p w:rsidR="00C96453" w:rsidRDefault="00C96453" w:rsidP="00C96453">
            <w:pPr>
              <w:pStyle w:val="01"/>
              <w:ind w:firstLine="0"/>
              <w:rPr>
                <w:rFonts w:cs="Arial"/>
                <w:sz w:val="20"/>
                <w:szCs w:val="20"/>
                <w:lang w:val="ru-RU"/>
              </w:rPr>
            </w:pPr>
            <w:r>
              <w:rPr>
                <w:rFonts w:cs="Arial"/>
                <w:sz w:val="20"/>
                <w:szCs w:val="20"/>
                <w:lang w:val="ru-RU"/>
              </w:rPr>
              <w:t>Удаленно для всех филиалов ПАО «Юнипро».</w:t>
            </w:r>
          </w:p>
          <w:p w:rsidR="00600ADD" w:rsidRPr="000A3586" w:rsidRDefault="000A3586" w:rsidP="00C96453">
            <w:pPr>
              <w:pStyle w:val="01"/>
              <w:ind w:firstLine="0"/>
              <w:rPr>
                <w:rFonts w:cs="Arial"/>
                <w:sz w:val="20"/>
                <w:szCs w:val="20"/>
                <w:lang w:eastAsia="en-US"/>
              </w:rPr>
            </w:pPr>
            <w:r w:rsidRPr="000A3586">
              <w:rPr>
                <w:rFonts w:cs="Arial"/>
                <w:sz w:val="20"/>
                <w:szCs w:val="20"/>
              </w:rPr>
              <w:t>Место размещения экспертной группы Исполнител</w:t>
            </w:r>
            <w:r w:rsidRPr="000A3586">
              <w:rPr>
                <w:rFonts w:cs="Arial"/>
                <w:sz w:val="20"/>
                <w:szCs w:val="20"/>
                <w:lang w:val="ru-RU"/>
              </w:rPr>
              <w:t>я</w:t>
            </w:r>
            <w:r w:rsidRPr="000A3586">
              <w:rPr>
                <w:rFonts w:cs="Arial"/>
                <w:sz w:val="20"/>
                <w:szCs w:val="20"/>
              </w:rPr>
              <w:t xml:space="preserve"> – офис Исполнител</w:t>
            </w:r>
            <w:r w:rsidRPr="000A3586">
              <w:rPr>
                <w:rFonts w:cs="Arial"/>
                <w:sz w:val="20"/>
                <w:szCs w:val="20"/>
                <w:lang w:val="ru-RU"/>
              </w:rPr>
              <w:t>я</w:t>
            </w:r>
            <w:r w:rsidR="00C96453">
              <w:rPr>
                <w:rFonts w:cs="Arial"/>
                <w:sz w:val="20"/>
                <w:szCs w:val="20"/>
              </w:rPr>
              <w:t xml:space="preserve">, при этом </w:t>
            </w:r>
            <w:r w:rsidRPr="000A3586">
              <w:rPr>
                <w:rFonts w:cs="Arial"/>
                <w:sz w:val="20"/>
                <w:szCs w:val="20"/>
              </w:rPr>
              <w:t xml:space="preserve">Исполнитель должен быть готов как к возможности удаленной работы в системе ведения Справочника НЕ </w:t>
            </w:r>
            <w:r w:rsidRPr="000A3586">
              <w:rPr>
                <w:rFonts w:cs="Arial"/>
                <w:sz w:val="20"/>
                <w:szCs w:val="20"/>
                <w:lang w:val="ru-RU"/>
              </w:rPr>
              <w:t>П</w:t>
            </w:r>
            <w:r w:rsidRPr="000A3586">
              <w:rPr>
                <w:rFonts w:cs="Arial"/>
                <w:sz w:val="20"/>
                <w:szCs w:val="20"/>
              </w:rPr>
              <w:t>АО «</w:t>
            </w:r>
            <w:r w:rsidRPr="000A3586">
              <w:rPr>
                <w:rFonts w:cs="Arial"/>
                <w:sz w:val="20"/>
                <w:szCs w:val="20"/>
                <w:lang w:val="ru-RU"/>
              </w:rPr>
              <w:t>Юнипро</w:t>
            </w:r>
            <w:r w:rsidRPr="000A3586">
              <w:rPr>
                <w:rFonts w:cs="Arial"/>
                <w:sz w:val="20"/>
                <w:szCs w:val="20"/>
              </w:rPr>
              <w:t>», так и к работе через передачу массивов информации в виде файлов.</w:t>
            </w:r>
          </w:p>
        </w:tc>
      </w:tr>
      <w:tr w:rsidR="00600ADD" w:rsidRPr="00650516" w:rsidTr="00600ADD">
        <w:trPr>
          <w:trHeight w:val="152"/>
        </w:trPr>
        <w:tc>
          <w:tcPr>
            <w:tcW w:w="781" w:type="dxa"/>
          </w:tcPr>
          <w:p w:rsidR="00600ADD" w:rsidRPr="00650516"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650516" w:rsidRDefault="00600ADD" w:rsidP="00600ADD">
            <w:pPr>
              <w:spacing w:line="276" w:lineRule="auto"/>
              <w:ind w:firstLine="0"/>
              <w:jc w:val="left"/>
              <w:rPr>
                <w:rFonts w:ascii="Arial" w:hAnsi="Arial" w:cs="Arial"/>
                <w:b/>
                <w:sz w:val="20"/>
                <w:lang w:eastAsia="en-US"/>
              </w:rPr>
            </w:pPr>
            <w:r w:rsidRPr="00650516">
              <w:rPr>
                <w:rFonts w:ascii="Arial" w:hAnsi="Arial" w:cs="Arial"/>
                <w:b/>
                <w:sz w:val="20"/>
                <w:lang w:eastAsia="en-US"/>
              </w:rPr>
              <w:t>Условия оплаты</w:t>
            </w:r>
          </w:p>
        </w:tc>
        <w:tc>
          <w:tcPr>
            <w:tcW w:w="5812" w:type="dxa"/>
          </w:tcPr>
          <w:p w:rsidR="00600ADD" w:rsidRPr="00BA64B0" w:rsidRDefault="0074686E" w:rsidP="0081737D">
            <w:pPr>
              <w:pStyle w:val="afffa"/>
              <w:tabs>
                <w:tab w:val="left" w:pos="0"/>
              </w:tabs>
              <w:ind w:left="0" w:right="-11"/>
              <w:contextualSpacing/>
              <w:jc w:val="both"/>
              <w:rPr>
                <w:rFonts w:ascii="Arial" w:hAnsi="Arial" w:cs="Arial"/>
                <w:sz w:val="20"/>
                <w:szCs w:val="20"/>
                <w:highlight w:val="yellow"/>
              </w:rPr>
            </w:pPr>
            <w:r w:rsidRPr="0074686E">
              <w:rPr>
                <w:rFonts w:ascii="Arial" w:hAnsi="Arial" w:cs="Arial"/>
                <w:sz w:val="20"/>
                <w:szCs w:val="20"/>
              </w:rPr>
              <w:t>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w:t>
            </w:r>
            <w:r w:rsidRPr="0074686E">
              <w:rPr>
                <w:rFonts w:ascii="Arial" w:hAnsi="Arial" w:cs="Arial"/>
                <w:sz w:val="20"/>
                <w:szCs w:val="20"/>
                <w:highlight w:val="yellow"/>
              </w:rPr>
              <w:t xml:space="preserve"> </w:t>
            </w:r>
          </w:p>
        </w:tc>
      </w:tr>
      <w:tr w:rsidR="00600ADD" w:rsidRPr="0074686E" w:rsidTr="00600ADD">
        <w:trPr>
          <w:trHeight w:val="286"/>
        </w:trPr>
        <w:tc>
          <w:tcPr>
            <w:tcW w:w="781" w:type="dxa"/>
          </w:tcPr>
          <w:p w:rsidR="00600ADD" w:rsidRPr="00650516"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74686E" w:rsidRDefault="00600ADD" w:rsidP="00600ADD">
            <w:pPr>
              <w:spacing w:line="276" w:lineRule="auto"/>
              <w:ind w:right="153" w:firstLine="0"/>
              <w:jc w:val="left"/>
              <w:rPr>
                <w:rFonts w:ascii="Arial" w:hAnsi="Arial" w:cs="Arial"/>
                <w:b/>
                <w:sz w:val="20"/>
              </w:rPr>
            </w:pPr>
            <w:r w:rsidRPr="0074686E">
              <w:rPr>
                <w:rFonts w:ascii="Arial" w:hAnsi="Arial" w:cs="Arial"/>
                <w:b/>
                <w:sz w:val="20"/>
                <w:lang w:eastAsia="en-US"/>
              </w:rPr>
              <w:t>Количество лотов</w:t>
            </w:r>
          </w:p>
        </w:tc>
        <w:tc>
          <w:tcPr>
            <w:tcW w:w="5812" w:type="dxa"/>
          </w:tcPr>
          <w:p w:rsidR="00600ADD" w:rsidRPr="0074686E" w:rsidRDefault="002D0CC4" w:rsidP="00600ADD">
            <w:pPr>
              <w:tabs>
                <w:tab w:val="left" w:pos="0"/>
              </w:tabs>
              <w:autoSpaceDE w:val="0"/>
              <w:autoSpaceDN w:val="0"/>
              <w:adjustRightInd w:val="0"/>
              <w:spacing w:line="276" w:lineRule="auto"/>
              <w:ind w:left="540" w:right="-72" w:hanging="540"/>
              <w:jc w:val="left"/>
              <w:rPr>
                <w:rFonts w:ascii="Arial" w:hAnsi="Arial" w:cs="Arial"/>
                <w:sz w:val="20"/>
                <w:lang w:eastAsia="en-US"/>
              </w:rPr>
            </w:pPr>
            <w:r w:rsidRPr="0074686E">
              <w:rPr>
                <w:rFonts w:ascii="Arial" w:hAnsi="Arial" w:cs="Arial"/>
                <w:sz w:val="20"/>
              </w:rPr>
              <w:t xml:space="preserve"> </w:t>
            </w:r>
            <w:r w:rsidR="00531D6E" w:rsidRPr="0074686E">
              <w:rPr>
                <w:rFonts w:ascii="Arial" w:hAnsi="Arial" w:cs="Arial"/>
                <w:sz w:val="20"/>
              </w:rPr>
              <w:t>1</w:t>
            </w:r>
            <w:r w:rsidR="006C46D1" w:rsidRPr="0074686E">
              <w:rPr>
                <w:rFonts w:ascii="Arial" w:hAnsi="Arial" w:cs="Arial"/>
                <w:sz w:val="20"/>
              </w:rPr>
              <w:t xml:space="preserve"> (</w:t>
            </w:r>
            <w:r w:rsidR="00531D6E" w:rsidRPr="0074686E">
              <w:rPr>
                <w:rFonts w:ascii="Arial" w:hAnsi="Arial" w:cs="Arial"/>
                <w:sz w:val="20"/>
              </w:rPr>
              <w:t>один</w:t>
            </w:r>
            <w:r w:rsidR="00600ADD" w:rsidRPr="0074686E">
              <w:rPr>
                <w:rFonts w:ascii="Arial" w:hAnsi="Arial" w:cs="Arial"/>
                <w:sz w:val="20"/>
              </w:rPr>
              <w:t>)</w:t>
            </w:r>
          </w:p>
          <w:p w:rsidR="00600ADD" w:rsidRPr="0074686E" w:rsidRDefault="00600ADD" w:rsidP="00600ADD">
            <w:pPr>
              <w:tabs>
                <w:tab w:val="left" w:pos="0"/>
              </w:tabs>
              <w:spacing w:line="276" w:lineRule="auto"/>
              <w:ind w:left="540" w:right="153" w:hanging="540"/>
              <w:jc w:val="left"/>
              <w:rPr>
                <w:rFonts w:ascii="Arial" w:hAnsi="Arial" w:cs="Arial"/>
                <w:sz w:val="20"/>
              </w:rPr>
            </w:pPr>
          </w:p>
        </w:tc>
      </w:tr>
      <w:tr w:rsidR="00600ADD" w:rsidRPr="00313598" w:rsidTr="00600ADD">
        <w:trPr>
          <w:trHeight w:val="152"/>
        </w:trPr>
        <w:tc>
          <w:tcPr>
            <w:tcW w:w="781" w:type="dxa"/>
          </w:tcPr>
          <w:p w:rsidR="00600ADD" w:rsidRPr="0074686E"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74686E" w:rsidRDefault="00600ADD" w:rsidP="00600ADD">
            <w:pPr>
              <w:spacing w:line="276" w:lineRule="auto"/>
              <w:ind w:right="153" w:firstLine="0"/>
              <w:jc w:val="left"/>
              <w:rPr>
                <w:rFonts w:ascii="Arial" w:hAnsi="Arial" w:cs="Arial"/>
                <w:b/>
                <w:sz w:val="20"/>
                <w:lang w:eastAsia="en-US"/>
              </w:rPr>
            </w:pPr>
            <w:r w:rsidRPr="0074686E">
              <w:rPr>
                <w:rFonts w:ascii="Arial" w:hAnsi="Arial" w:cs="Arial"/>
                <w:b/>
                <w:sz w:val="20"/>
                <w:lang w:eastAsia="en-US"/>
              </w:rPr>
              <w:t>Валюта предложения</w:t>
            </w:r>
          </w:p>
        </w:tc>
        <w:tc>
          <w:tcPr>
            <w:tcW w:w="5812" w:type="dxa"/>
          </w:tcPr>
          <w:p w:rsidR="00600ADD" w:rsidRPr="0074686E" w:rsidRDefault="00600ADD" w:rsidP="00600ADD">
            <w:pPr>
              <w:tabs>
                <w:tab w:val="left" w:pos="0"/>
              </w:tabs>
              <w:spacing w:line="276" w:lineRule="auto"/>
              <w:ind w:left="540" w:right="153" w:hanging="540"/>
              <w:rPr>
                <w:rFonts w:ascii="Arial" w:hAnsi="Arial" w:cs="Arial"/>
                <w:sz w:val="20"/>
              </w:rPr>
            </w:pPr>
            <w:r w:rsidRPr="0074686E">
              <w:rPr>
                <w:rFonts w:ascii="Arial" w:hAnsi="Arial" w:cs="Arial"/>
                <w:sz w:val="20"/>
              </w:rPr>
              <w:t>Российский рубль</w:t>
            </w:r>
          </w:p>
        </w:tc>
      </w:tr>
      <w:tr w:rsidR="00600ADD" w:rsidRPr="00876D0B" w:rsidTr="00600ADD">
        <w:trPr>
          <w:trHeight w:val="709"/>
        </w:trPr>
        <w:tc>
          <w:tcPr>
            <w:tcW w:w="781" w:type="dxa"/>
          </w:tcPr>
          <w:p w:rsidR="00600ADD" w:rsidRPr="00313598"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876D0B" w:rsidRDefault="00600ADD" w:rsidP="00600ADD">
            <w:pPr>
              <w:pStyle w:val="3b"/>
              <w:tabs>
                <w:tab w:val="clear" w:pos="1307"/>
              </w:tabs>
              <w:spacing w:line="276" w:lineRule="auto"/>
              <w:ind w:left="0" w:right="153"/>
              <w:jc w:val="left"/>
              <w:rPr>
                <w:rFonts w:ascii="Arial" w:hAnsi="Arial" w:cs="Arial"/>
                <w:b/>
                <w:sz w:val="20"/>
              </w:rPr>
            </w:pPr>
            <w:r w:rsidRPr="00876D0B">
              <w:rPr>
                <w:rFonts w:ascii="Arial" w:hAnsi="Arial" w:cs="Arial"/>
                <w:b/>
                <w:sz w:val="20"/>
              </w:rPr>
              <w:t xml:space="preserve">Требования к Участникам Запроса предложений </w:t>
            </w:r>
          </w:p>
        </w:tc>
        <w:tc>
          <w:tcPr>
            <w:tcW w:w="5812" w:type="dxa"/>
          </w:tcPr>
          <w:p w:rsidR="009C1FE1" w:rsidRPr="00876D0B" w:rsidRDefault="009C1FE1" w:rsidP="009C1FE1">
            <w:pPr>
              <w:tabs>
                <w:tab w:val="left" w:pos="0"/>
                <w:tab w:val="left" w:pos="5657"/>
              </w:tabs>
              <w:spacing w:line="276" w:lineRule="auto"/>
              <w:ind w:right="153" w:firstLine="0"/>
              <w:jc w:val="left"/>
              <w:rPr>
                <w:rFonts w:ascii="Arial" w:hAnsi="Arial" w:cs="Arial"/>
                <w:sz w:val="20"/>
              </w:rPr>
            </w:pPr>
            <w:r w:rsidRPr="00876D0B">
              <w:rPr>
                <w:rFonts w:ascii="Arial" w:hAnsi="Arial" w:cs="Arial"/>
                <w:sz w:val="20"/>
              </w:rPr>
              <w:t>В соответствии с Разделом 2 «Требования к участникам» (Подраздел 2.1) и Разделом 6 «Техническое задание Заказчика».</w:t>
            </w:r>
          </w:p>
        </w:tc>
      </w:tr>
      <w:tr w:rsidR="00600ADD" w:rsidRPr="00650516" w:rsidTr="00600ADD">
        <w:trPr>
          <w:trHeight w:val="709"/>
        </w:trPr>
        <w:tc>
          <w:tcPr>
            <w:tcW w:w="781" w:type="dxa"/>
          </w:tcPr>
          <w:p w:rsidR="00600ADD" w:rsidRPr="00876D0B"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876D0B" w:rsidRDefault="00600ADD" w:rsidP="00600ADD">
            <w:pPr>
              <w:pStyle w:val="3b"/>
              <w:tabs>
                <w:tab w:val="left" w:pos="708"/>
              </w:tabs>
              <w:spacing w:line="276" w:lineRule="auto"/>
              <w:ind w:left="0" w:right="153"/>
              <w:jc w:val="left"/>
              <w:rPr>
                <w:rFonts w:ascii="Arial" w:hAnsi="Arial" w:cs="Arial"/>
                <w:b/>
                <w:sz w:val="20"/>
              </w:rPr>
            </w:pPr>
            <w:r w:rsidRPr="00876D0B">
              <w:rPr>
                <w:rFonts w:ascii="Arial" w:hAnsi="Arial" w:cs="Arial"/>
                <w:b/>
                <w:sz w:val="20"/>
              </w:rPr>
              <w:t>Требования к продукции</w:t>
            </w:r>
            <w:r w:rsidR="001B4EF9" w:rsidRPr="00876D0B">
              <w:rPr>
                <w:rFonts w:ascii="Arial" w:hAnsi="Arial" w:cs="Arial"/>
                <w:b/>
                <w:sz w:val="20"/>
              </w:rPr>
              <w:t>, выполнению работ, оказанию услуг</w:t>
            </w:r>
          </w:p>
        </w:tc>
        <w:tc>
          <w:tcPr>
            <w:tcW w:w="5812" w:type="dxa"/>
          </w:tcPr>
          <w:p w:rsidR="00600ADD" w:rsidRPr="00876D0B" w:rsidRDefault="009C1FE1" w:rsidP="009C1FE1">
            <w:pPr>
              <w:tabs>
                <w:tab w:val="left" w:pos="0"/>
                <w:tab w:val="left" w:pos="5657"/>
              </w:tabs>
              <w:spacing w:line="276" w:lineRule="auto"/>
              <w:ind w:right="153" w:firstLine="0"/>
              <w:jc w:val="left"/>
              <w:rPr>
                <w:rFonts w:ascii="Arial" w:hAnsi="Arial" w:cs="Arial"/>
                <w:i/>
                <w:sz w:val="20"/>
              </w:rPr>
            </w:pPr>
            <w:r w:rsidRPr="00876D0B">
              <w:rPr>
                <w:rFonts w:ascii="Arial" w:hAnsi="Arial" w:cs="Arial"/>
                <w:sz w:val="20"/>
              </w:rPr>
              <w:t>В соответствии с Разделом 6 «Техническое задание»</w:t>
            </w:r>
          </w:p>
        </w:tc>
      </w:tr>
      <w:tr w:rsidR="00600ADD" w:rsidRPr="00650516" w:rsidTr="00600ADD">
        <w:trPr>
          <w:trHeight w:val="709"/>
        </w:trPr>
        <w:tc>
          <w:tcPr>
            <w:tcW w:w="781" w:type="dxa"/>
          </w:tcPr>
          <w:p w:rsidR="00600ADD" w:rsidRPr="00650516"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3E415F" w:rsidRDefault="00600ADD" w:rsidP="00600ADD">
            <w:pPr>
              <w:pStyle w:val="3b"/>
              <w:tabs>
                <w:tab w:val="left" w:pos="708"/>
              </w:tabs>
              <w:spacing w:line="276" w:lineRule="auto"/>
              <w:ind w:left="0" w:right="153"/>
              <w:jc w:val="left"/>
              <w:rPr>
                <w:rFonts w:ascii="Arial" w:hAnsi="Arial" w:cs="Arial"/>
                <w:b/>
                <w:sz w:val="20"/>
              </w:rPr>
            </w:pPr>
            <w:r w:rsidRPr="003E415F">
              <w:rPr>
                <w:rFonts w:ascii="Arial" w:hAnsi="Arial" w:cs="Arial"/>
                <w:b/>
                <w:sz w:val="20"/>
              </w:rPr>
              <w:t>Требования к сроку действия предложения</w:t>
            </w:r>
          </w:p>
        </w:tc>
        <w:tc>
          <w:tcPr>
            <w:tcW w:w="5812" w:type="dxa"/>
          </w:tcPr>
          <w:p w:rsidR="00600ADD" w:rsidRPr="003E415F" w:rsidRDefault="00600ADD" w:rsidP="00600ADD">
            <w:pPr>
              <w:autoSpaceDE w:val="0"/>
              <w:autoSpaceDN w:val="0"/>
              <w:adjustRightInd w:val="0"/>
              <w:spacing w:line="276" w:lineRule="auto"/>
              <w:ind w:right="-72" w:firstLine="0"/>
              <w:jc w:val="left"/>
              <w:rPr>
                <w:rFonts w:ascii="Arial" w:hAnsi="Arial" w:cs="Arial"/>
                <w:sz w:val="20"/>
              </w:rPr>
            </w:pPr>
            <w:r w:rsidRPr="003E415F">
              <w:rPr>
                <w:rFonts w:ascii="Arial" w:hAnsi="Arial" w:cs="Arial"/>
                <w:sz w:val="20"/>
              </w:rPr>
              <w:t xml:space="preserve">Не менее </w:t>
            </w:r>
            <w:r w:rsidR="009452A0" w:rsidRPr="003E415F">
              <w:rPr>
                <w:rFonts w:ascii="Arial" w:hAnsi="Arial" w:cs="Arial"/>
                <w:sz w:val="20"/>
              </w:rPr>
              <w:t>чем 120</w:t>
            </w:r>
            <w:r w:rsidRPr="003E415F">
              <w:rPr>
                <w:rFonts w:ascii="Arial" w:hAnsi="Arial" w:cs="Arial"/>
                <w:sz w:val="20"/>
              </w:rPr>
              <w:t xml:space="preserve"> календарных дней со дня, следующего за днем окончания приема Предложений.</w:t>
            </w:r>
          </w:p>
          <w:p w:rsidR="00600ADD" w:rsidRPr="003E415F" w:rsidRDefault="00600ADD" w:rsidP="00600ADD">
            <w:pPr>
              <w:autoSpaceDE w:val="0"/>
              <w:autoSpaceDN w:val="0"/>
              <w:adjustRightInd w:val="0"/>
              <w:spacing w:line="276" w:lineRule="auto"/>
              <w:ind w:right="-72" w:firstLine="0"/>
              <w:jc w:val="left"/>
              <w:rPr>
                <w:rFonts w:ascii="Arial" w:hAnsi="Arial" w:cs="Arial"/>
                <w:i/>
                <w:sz w:val="20"/>
              </w:rPr>
            </w:pPr>
          </w:p>
        </w:tc>
      </w:tr>
      <w:tr w:rsidR="00600ADD" w:rsidRPr="00650516" w:rsidTr="00600ADD">
        <w:trPr>
          <w:trHeight w:val="979"/>
        </w:trPr>
        <w:tc>
          <w:tcPr>
            <w:tcW w:w="781" w:type="dxa"/>
          </w:tcPr>
          <w:p w:rsidR="00600ADD" w:rsidRPr="00650516" w:rsidRDefault="00600ADD" w:rsidP="00600ADD">
            <w:pPr>
              <w:numPr>
                <w:ilvl w:val="0"/>
                <w:numId w:val="36"/>
              </w:numPr>
              <w:tabs>
                <w:tab w:val="num" w:pos="786"/>
              </w:tabs>
              <w:spacing w:line="276" w:lineRule="auto"/>
              <w:ind w:left="540" w:hanging="540"/>
              <w:jc w:val="left"/>
              <w:rPr>
                <w:rFonts w:ascii="Arial" w:hAnsi="Arial" w:cs="Arial"/>
                <w:sz w:val="20"/>
              </w:rPr>
            </w:pPr>
          </w:p>
        </w:tc>
        <w:tc>
          <w:tcPr>
            <w:tcW w:w="3969" w:type="dxa"/>
          </w:tcPr>
          <w:p w:rsidR="00600ADD" w:rsidRPr="003E415F" w:rsidRDefault="00600ADD" w:rsidP="00600ADD">
            <w:pPr>
              <w:pStyle w:val="Times12"/>
              <w:spacing w:line="276" w:lineRule="auto"/>
              <w:ind w:right="153" w:firstLine="0"/>
              <w:jc w:val="left"/>
              <w:rPr>
                <w:rFonts w:ascii="Arial" w:hAnsi="Arial" w:cs="Arial"/>
                <w:b/>
                <w:sz w:val="20"/>
                <w:szCs w:val="20"/>
              </w:rPr>
            </w:pPr>
            <w:r w:rsidRPr="003E415F">
              <w:rPr>
                <w:rFonts w:ascii="Arial" w:hAnsi="Arial" w:cs="Arial"/>
                <w:b/>
                <w:sz w:val="20"/>
                <w:szCs w:val="20"/>
              </w:rPr>
              <w:t>Состав Предложения участника и требования к оформлению</w:t>
            </w:r>
          </w:p>
        </w:tc>
        <w:tc>
          <w:tcPr>
            <w:tcW w:w="5812" w:type="dxa"/>
          </w:tcPr>
          <w:p w:rsidR="003E415F" w:rsidRPr="003E415F" w:rsidRDefault="003E415F" w:rsidP="003E415F">
            <w:pPr>
              <w:pStyle w:val="Times12"/>
              <w:numPr>
                <w:ilvl w:val="0"/>
                <w:numId w:val="39"/>
              </w:numPr>
              <w:tabs>
                <w:tab w:val="left" w:pos="0"/>
                <w:tab w:val="left" w:pos="1140"/>
              </w:tabs>
              <w:ind w:left="353" w:right="153" w:hanging="353"/>
              <w:rPr>
                <w:rFonts w:ascii="Arial" w:hAnsi="Arial" w:cs="Arial"/>
                <w:sz w:val="20"/>
                <w:szCs w:val="20"/>
              </w:rPr>
            </w:pPr>
            <w:r w:rsidRPr="003E415F">
              <w:rPr>
                <w:rFonts w:ascii="Arial" w:hAnsi="Arial" w:cs="Arial"/>
                <w:b/>
                <w:sz w:val="20"/>
                <w:szCs w:val="20"/>
              </w:rPr>
              <w:t>Копия №1</w:t>
            </w:r>
            <w:r w:rsidRPr="003E415F">
              <w:rPr>
                <w:rFonts w:ascii="Arial" w:hAnsi="Arial" w:cs="Arial"/>
                <w:sz w:val="20"/>
                <w:szCs w:val="20"/>
              </w:rPr>
              <w:t xml:space="preserve"> - Скан-копия с Оригинала Предложения в полном объеме;</w:t>
            </w:r>
          </w:p>
          <w:p w:rsidR="003E415F" w:rsidRPr="003E415F" w:rsidRDefault="003E415F" w:rsidP="003E415F">
            <w:pPr>
              <w:pStyle w:val="Times12"/>
              <w:numPr>
                <w:ilvl w:val="0"/>
                <w:numId w:val="39"/>
              </w:numPr>
              <w:tabs>
                <w:tab w:val="left" w:pos="0"/>
                <w:tab w:val="left" w:pos="1140"/>
              </w:tabs>
              <w:ind w:left="353" w:right="153" w:hanging="353"/>
              <w:rPr>
                <w:rFonts w:ascii="Arial" w:hAnsi="Arial" w:cs="Arial"/>
                <w:i/>
                <w:sz w:val="20"/>
                <w:szCs w:val="20"/>
              </w:rPr>
            </w:pPr>
            <w:r w:rsidRPr="003E415F">
              <w:rPr>
                <w:rFonts w:ascii="Arial" w:hAnsi="Arial" w:cs="Arial"/>
                <w:b/>
                <w:sz w:val="20"/>
                <w:szCs w:val="20"/>
              </w:rPr>
              <w:t>Копия № 2</w:t>
            </w:r>
            <w:r w:rsidRPr="003E415F">
              <w:rPr>
                <w:rFonts w:ascii="Arial" w:hAnsi="Arial" w:cs="Arial"/>
                <w:sz w:val="20"/>
                <w:szCs w:val="20"/>
              </w:rPr>
              <w:t xml:space="preserve"> - Скан-копия с Оригинала Предложения в полном объеме (</w:t>
            </w:r>
            <w:r w:rsidRPr="003E415F">
              <w:rPr>
                <w:rFonts w:ascii="Arial" w:hAnsi="Arial" w:cs="Arial"/>
                <w:sz w:val="20"/>
                <w:szCs w:val="20"/>
                <w:u w:val="single"/>
              </w:rPr>
              <w:t>без указания коммерческой информации (стоимости предложения/цен</w:t>
            </w:r>
            <w:r w:rsidRPr="003E415F">
              <w:rPr>
                <w:rFonts w:ascii="Arial" w:hAnsi="Arial" w:cs="Arial"/>
                <w:sz w:val="20"/>
                <w:szCs w:val="20"/>
              </w:rPr>
              <w:t xml:space="preserve">)); </w:t>
            </w:r>
            <w:r w:rsidRPr="003E415F">
              <w:rPr>
                <w:rFonts w:ascii="Arial" w:hAnsi="Arial" w:cs="Arial"/>
                <w:i/>
                <w:sz w:val="20"/>
                <w:szCs w:val="20"/>
              </w:rPr>
              <w:t>удаляются цены из форм документации, а не сами формы!</w:t>
            </w:r>
          </w:p>
          <w:p w:rsidR="003E415F" w:rsidRPr="003E415F" w:rsidRDefault="003E415F" w:rsidP="003E415F">
            <w:pPr>
              <w:pStyle w:val="Times12"/>
              <w:numPr>
                <w:ilvl w:val="0"/>
                <w:numId w:val="39"/>
              </w:numPr>
              <w:tabs>
                <w:tab w:val="left" w:pos="0"/>
                <w:tab w:val="left" w:pos="1140"/>
              </w:tabs>
              <w:ind w:left="353" w:right="153" w:hanging="353"/>
              <w:rPr>
                <w:rFonts w:ascii="Arial" w:hAnsi="Arial" w:cs="Arial"/>
                <w:sz w:val="20"/>
                <w:szCs w:val="20"/>
              </w:rPr>
            </w:pPr>
            <w:r w:rsidRPr="003E415F">
              <w:rPr>
                <w:rFonts w:ascii="Arial" w:hAnsi="Arial" w:cs="Arial"/>
                <w:b/>
                <w:sz w:val="20"/>
                <w:szCs w:val="20"/>
              </w:rPr>
              <w:t>Копия № 3</w:t>
            </w:r>
            <w:r w:rsidRPr="003E415F">
              <w:rPr>
                <w:rFonts w:ascii="Arial" w:hAnsi="Arial" w:cs="Arial"/>
                <w:sz w:val="20"/>
                <w:szCs w:val="20"/>
              </w:rPr>
              <w:t xml:space="preserve"> Скан-копии с Оригиналов документов для аккредитации в базе поставщиков</w:t>
            </w:r>
            <w:r w:rsidR="00712727">
              <w:rPr>
                <w:rFonts w:ascii="Arial" w:hAnsi="Arial" w:cs="Arial"/>
                <w:sz w:val="20"/>
                <w:szCs w:val="20"/>
              </w:rPr>
              <w:t xml:space="preserve"> П</w:t>
            </w:r>
            <w:r w:rsidRPr="003E415F">
              <w:rPr>
                <w:rFonts w:ascii="Arial" w:hAnsi="Arial" w:cs="Arial"/>
                <w:sz w:val="20"/>
                <w:szCs w:val="20"/>
              </w:rPr>
              <w:t>АО «</w:t>
            </w:r>
            <w:r w:rsidR="00712727">
              <w:rPr>
                <w:rFonts w:ascii="Arial" w:hAnsi="Arial" w:cs="Arial"/>
                <w:sz w:val="20"/>
                <w:szCs w:val="20"/>
              </w:rPr>
              <w:t>Юнипро</w:t>
            </w:r>
            <w:r w:rsidRPr="003E415F">
              <w:rPr>
                <w:rFonts w:ascii="Arial" w:hAnsi="Arial" w:cs="Arial"/>
                <w:sz w:val="20"/>
                <w:szCs w:val="20"/>
              </w:rPr>
              <w:t>» Раздел 2 (Подраздел 2.1).</w:t>
            </w:r>
          </w:p>
          <w:p w:rsidR="003E415F" w:rsidRPr="003E415F" w:rsidRDefault="003E415F" w:rsidP="003E415F">
            <w:pPr>
              <w:pStyle w:val="Times12"/>
              <w:tabs>
                <w:tab w:val="left" w:pos="0"/>
                <w:tab w:val="left" w:pos="1140"/>
              </w:tabs>
              <w:ind w:right="153" w:firstLine="0"/>
              <w:rPr>
                <w:rFonts w:ascii="Arial" w:hAnsi="Arial" w:cs="Arial"/>
                <w:sz w:val="20"/>
                <w:szCs w:val="20"/>
              </w:rPr>
            </w:pPr>
            <w:r w:rsidRPr="003E415F">
              <w:rPr>
                <w:rFonts w:ascii="Arial" w:hAnsi="Arial" w:cs="Arial"/>
                <w:b/>
                <w:sz w:val="20"/>
                <w:szCs w:val="20"/>
              </w:rPr>
              <w:t>Требования к оформлению документов</w:t>
            </w:r>
            <w:r w:rsidRPr="003E415F">
              <w:rPr>
                <w:rFonts w:ascii="Arial" w:hAnsi="Arial" w:cs="Arial"/>
                <w:sz w:val="20"/>
                <w:szCs w:val="20"/>
              </w:rPr>
              <w:t>:</w:t>
            </w:r>
          </w:p>
          <w:p w:rsidR="003E415F" w:rsidRPr="003E415F" w:rsidRDefault="003E415F" w:rsidP="003E415F">
            <w:pPr>
              <w:pStyle w:val="afffa"/>
              <w:numPr>
                <w:ilvl w:val="0"/>
                <w:numId w:val="40"/>
              </w:numPr>
              <w:ind w:left="352" w:hanging="352"/>
              <w:contextualSpacing/>
              <w:rPr>
                <w:rFonts w:ascii="Arial" w:hAnsi="Arial" w:cs="Arial"/>
                <w:i/>
                <w:sz w:val="20"/>
                <w:szCs w:val="20"/>
              </w:rPr>
            </w:pPr>
            <w:r w:rsidRPr="003E415F">
              <w:rPr>
                <w:rFonts w:ascii="Arial" w:hAnsi="Arial" w:cs="Arial"/>
                <w:i/>
                <w:sz w:val="20"/>
                <w:szCs w:val="20"/>
              </w:rPr>
              <w:t xml:space="preserve">формат файлов </w:t>
            </w:r>
            <w:r w:rsidRPr="003E415F">
              <w:rPr>
                <w:rFonts w:ascii="Arial" w:hAnsi="Arial" w:cs="Arial"/>
                <w:i/>
                <w:sz w:val="20"/>
                <w:szCs w:val="20"/>
                <w:lang w:val="en-US"/>
              </w:rPr>
              <w:t>PDF</w:t>
            </w:r>
            <w:r w:rsidRPr="003E415F">
              <w:rPr>
                <w:rFonts w:ascii="Arial" w:hAnsi="Arial" w:cs="Arial"/>
                <w:i/>
                <w:sz w:val="20"/>
                <w:szCs w:val="20"/>
              </w:rPr>
              <w:t xml:space="preserve">; </w:t>
            </w:r>
          </w:p>
          <w:p w:rsidR="003E415F" w:rsidRPr="003E415F" w:rsidRDefault="003E415F" w:rsidP="003E415F">
            <w:pPr>
              <w:pStyle w:val="afffa"/>
              <w:numPr>
                <w:ilvl w:val="0"/>
                <w:numId w:val="40"/>
              </w:numPr>
              <w:ind w:left="352" w:hanging="352"/>
              <w:contextualSpacing/>
              <w:jc w:val="both"/>
              <w:rPr>
                <w:rFonts w:ascii="Arial" w:hAnsi="Arial" w:cs="Arial"/>
                <w:i/>
                <w:sz w:val="20"/>
                <w:szCs w:val="20"/>
              </w:rPr>
            </w:pPr>
            <w:r w:rsidRPr="003E415F">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3E415F">
              <w:rPr>
                <w:rFonts w:ascii="Arial" w:hAnsi="Arial" w:cs="Arial"/>
                <w:i/>
                <w:sz w:val="20"/>
                <w:szCs w:val="20"/>
                <w:lang w:val="en-US"/>
              </w:rPr>
              <w:t>pdf</w:t>
            </w:r>
            <w:r w:rsidRPr="003E415F">
              <w:rPr>
                <w:rFonts w:ascii="Arial" w:hAnsi="Arial" w:cs="Arial"/>
                <w:i/>
                <w:sz w:val="20"/>
                <w:szCs w:val="20"/>
              </w:rPr>
              <w:t xml:space="preserve">); </w:t>
            </w:r>
          </w:p>
          <w:p w:rsidR="003E415F" w:rsidRPr="003E415F" w:rsidRDefault="003E415F" w:rsidP="003E415F">
            <w:pPr>
              <w:pStyle w:val="afffa"/>
              <w:numPr>
                <w:ilvl w:val="0"/>
                <w:numId w:val="40"/>
              </w:numPr>
              <w:ind w:left="352" w:hanging="352"/>
              <w:contextualSpacing/>
              <w:jc w:val="both"/>
              <w:rPr>
                <w:rFonts w:ascii="Arial" w:hAnsi="Arial" w:cs="Arial"/>
                <w:i/>
                <w:sz w:val="20"/>
                <w:szCs w:val="20"/>
              </w:rPr>
            </w:pPr>
            <w:r w:rsidRPr="003E415F">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w:t>
            </w:r>
            <w:bookmarkStart w:id="1" w:name="_GoBack"/>
            <w:bookmarkEnd w:id="1"/>
            <w:r w:rsidRPr="003E415F">
              <w:rPr>
                <w:rFonts w:ascii="Arial" w:hAnsi="Arial" w:cs="Arial"/>
                <w:i/>
                <w:sz w:val="20"/>
                <w:szCs w:val="20"/>
              </w:rPr>
              <w:t>тимого объема файла (например, Устав часть 1.</w:t>
            </w:r>
            <w:r w:rsidRPr="003E415F">
              <w:rPr>
                <w:rFonts w:ascii="Arial" w:hAnsi="Arial" w:cs="Arial"/>
                <w:i/>
                <w:sz w:val="20"/>
                <w:szCs w:val="20"/>
                <w:lang w:val="en-US"/>
              </w:rPr>
              <w:t>pdf</w:t>
            </w:r>
            <w:r w:rsidRPr="003E415F">
              <w:rPr>
                <w:rFonts w:ascii="Arial" w:hAnsi="Arial" w:cs="Arial"/>
                <w:i/>
                <w:sz w:val="20"/>
                <w:szCs w:val="20"/>
              </w:rPr>
              <w:t xml:space="preserve"> (10 Мб), Устав часть 2.</w:t>
            </w:r>
            <w:r w:rsidRPr="003E415F">
              <w:rPr>
                <w:rFonts w:ascii="Arial" w:hAnsi="Arial" w:cs="Arial"/>
                <w:i/>
                <w:sz w:val="20"/>
                <w:szCs w:val="20"/>
                <w:lang w:val="en-US"/>
              </w:rPr>
              <w:t>pdf</w:t>
            </w:r>
            <w:r w:rsidRPr="003E415F">
              <w:rPr>
                <w:rFonts w:ascii="Arial" w:hAnsi="Arial" w:cs="Arial"/>
                <w:i/>
                <w:sz w:val="20"/>
                <w:szCs w:val="20"/>
              </w:rPr>
              <w:t xml:space="preserve"> (3 Мб));</w:t>
            </w:r>
          </w:p>
          <w:p w:rsidR="00600ADD" w:rsidRPr="003E415F" w:rsidRDefault="003E415F" w:rsidP="003E415F">
            <w:pPr>
              <w:pStyle w:val="afffa"/>
              <w:numPr>
                <w:ilvl w:val="0"/>
                <w:numId w:val="40"/>
              </w:numPr>
              <w:ind w:left="352" w:hanging="352"/>
              <w:contextualSpacing/>
              <w:jc w:val="both"/>
              <w:rPr>
                <w:rFonts w:ascii="Arial" w:hAnsi="Arial" w:cs="Arial"/>
                <w:i/>
                <w:sz w:val="20"/>
                <w:szCs w:val="20"/>
              </w:rPr>
            </w:pPr>
            <w:r w:rsidRPr="003E415F">
              <w:rPr>
                <w:rFonts w:ascii="Arial" w:hAnsi="Arial" w:cs="Arial"/>
                <w:i/>
                <w:sz w:val="20"/>
                <w:szCs w:val="20"/>
              </w:rPr>
              <w:t xml:space="preserve">один вид документа – один файл </w:t>
            </w:r>
            <w:r w:rsidRPr="003E415F">
              <w:rPr>
                <w:rFonts w:ascii="Arial" w:hAnsi="Arial" w:cs="Arial"/>
                <w:i/>
                <w:sz w:val="20"/>
                <w:szCs w:val="20"/>
                <w:lang w:val="en-US"/>
              </w:rPr>
              <w:t>pdf</w:t>
            </w:r>
            <w:r w:rsidRPr="003E415F">
              <w:rPr>
                <w:rFonts w:ascii="Arial" w:hAnsi="Arial" w:cs="Arial"/>
                <w:i/>
                <w:sz w:val="20"/>
                <w:szCs w:val="20"/>
              </w:rPr>
              <w:t xml:space="preserve"> (</w:t>
            </w:r>
            <w:r w:rsidRPr="00395850">
              <w:rPr>
                <w:rFonts w:ascii="Arial" w:hAnsi="Arial" w:cs="Arial"/>
                <w:b/>
                <w:i/>
                <w:sz w:val="20"/>
                <w:szCs w:val="20"/>
              </w:rPr>
              <w:t>не допускается</w:t>
            </w:r>
            <w:r w:rsidRPr="003E415F">
              <w:rPr>
                <w:rFonts w:ascii="Arial" w:hAnsi="Arial" w:cs="Arial"/>
                <w:i/>
                <w:sz w:val="20"/>
                <w:szCs w:val="20"/>
              </w:rPr>
              <w:t xml:space="preserve"> сканирование одного вида документа по одному листу!)</w:t>
            </w:r>
          </w:p>
        </w:tc>
      </w:tr>
      <w:tr w:rsidR="00600ADD" w:rsidRPr="00661D3C" w:rsidTr="00600ADD">
        <w:trPr>
          <w:trHeight w:val="391"/>
        </w:trPr>
        <w:tc>
          <w:tcPr>
            <w:tcW w:w="781" w:type="dxa"/>
          </w:tcPr>
          <w:p w:rsidR="00600ADD" w:rsidRPr="00661D3C" w:rsidRDefault="00600ADD" w:rsidP="00600ADD">
            <w:pPr>
              <w:spacing w:line="276" w:lineRule="auto"/>
              <w:ind w:left="568" w:hanging="568"/>
              <w:jc w:val="left"/>
              <w:rPr>
                <w:rFonts w:ascii="Arial" w:hAnsi="Arial" w:cs="Arial"/>
                <w:sz w:val="20"/>
              </w:rPr>
            </w:pPr>
            <w:r w:rsidRPr="00661D3C">
              <w:rPr>
                <w:rFonts w:ascii="Arial" w:hAnsi="Arial" w:cs="Arial"/>
                <w:b/>
                <w:sz w:val="20"/>
              </w:rPr>
              <w:t>1</w:t>
            </w:r>
            <w:r w:rsidR="00EF0D48" w:rsidRPr="00661D3C">
              <w:rPr>
                <w:rFonts w:ascii="Arial" w:hAnsi="Arial" w:cs="Arial"/>
                <w:b/>
                <w:sz w:val="20"/>
              </w:rPr>
              <w:t>5</w:t>
            </w:r>
            <w:r w:rsidRPr="00661D3C">
              <w:rPr>
                <w:rFonts w:ascii="Arial" w:hAnsi="Arial" w:cs="Arial"/>
                <w:sz w:val="20"/>
              </w:rPr>
              <w:t>.</w:t>
            </w:r>
          </w:p>
          <w:p w:rsidR="00600ADD" w:rsidRPr="00661D3C" w:rsidRDefault="00600ADD" w:rsidP="00600ADD">
            <w:pPr>
              <w:spacing w:line="276" w:lineRule="auto"/>
              <w:ind w:left="568" w:hanging="568"/>
              <w:jc w:val="left"/>
              <w:rPr>
                <w:rFonts w:ascii="Arial" w:hAnsi="Arial" w:cs="Arial"/>
                <w:sz w:val="20"/>
              </w:rPr>
            </w:pPr>
          </w:p>
        </w:tc>
        <w:tc>
          <w:tcPr>
            <w:tcW w:w="3969" w:type="dxa"/>
          </w:tcPr>
          <w:p w:rsidR="00600ADD" w:rsidRPr="00661D3C" w:rsidRDefault="00600ADD" w:rsidP="00600ADD">
            <w:pPr>
              <w:pStyle w:val="Times12"/>
              <w:spacing w:line="276" w:lineRule="auto"/>
              <w:ind w:left="540" w:right="153" w:hanging="540"/>
              <w:jc w:val="left"/>
              <w:rPr>
                <w:rFonts w:ascii="Arial" w:hAnsi="Arial" w:cs="Arial"/>
                <w:b/>
                <w:sz w:val="20"/>
                <w:szCs w:val="20"/>
              </w:rPr>
            </w:pPr>
            <w:r w:rsidRPr="00661D3C">
              <w:rPr>
                <w:rFonts w:ascii="Arial" w:hAnsi="Arial" w:cs="Arial"/>
                <w:b/>
                <w:spacing w:val="-6"/>
                <w:sz w:val="20"/>
                <w:szCs w:val="20"/>
              </w:rPr>
              <w:t>Переторжка</w:t>
            </w:r>
          </w:p>
        </w:tc>
        <w:tc>
          <w:tcPr>
            <w:tcW w:w="5812" w:type="dxa"/>
          </w:tcPr>
          <w:p w:rsidR="00600ADD" w:rsidRPr="00661D3C" w:rsidRDefault="00600ADD" w:rsidP="00600ADD">
            <w:pPr>
              <w:pStyle w:val="Times12"/>
              <w:tabs>
                <w:tab w:val="left" w:pos="70"/>
              </w:tabs>
              <w:spacing w:line="276" w:lineRule="auto"/>
              <w:ind w:left="540" w:right="153" w:hanging="540"/>
              <w:rPr>
                <w:rFonts w:ascii="Arial" w:hAnsi="Arial" w:cs="Arial"/>
                <w:spacing w:val="-6"/>
                <w:sz w:val="20"/>
                <w:szCs w:val="20"/>
              </w:rPr>
            </w:pPr>
            <w:r w:rsidRPr="00661D3C">
              <w:rPr>
                <w:rFonts w:ascii="Arial" w:hAnsi="Arial" w:cs="Arial"/>
                <w:spacing w:val="-6"/>
                <w:sz w:val="20"/>
                <w:szCs w:val="20"/>
              </w:rPr>
              <w:t>С проведением процедуры переторжки</w:t>
            </w:r>
          </w:p>
        </w:tc>
      </w:tr>
      <w:tr w:rsidR="00600ADD" w:rsidRPr="00661D3C" w:rsidTr="00600ADD">
        <w:trPr>
          <w:trHeight w:val="391"/>
        </w:trPr>
        <w:tc>
          <w:tcPr>
            <w:tcW w:w="781" w:type="dxa"/>
          </w:tcPr>
          <w:p w:rsidR="00600ADD" w:rsidRPr="00661D3C" w:rsidRDefault="00600ADD" w:rsidP="00EF0D48">
            <w:pPr>
              <w:spacing w:line="276" w:lineRule="auto"/>
              <w:ind w:left="568" w:hanging="568"/>
              <w:jc w:val="left"/>
              <w:rPr>
                <w:rFonts w:ascii="Arial" w:hAnsi="Arial" w:cs="Arial"/>
                <w:b/>
                <w:sz w:val="20"/>
              </w:rPr>
            </w:pPr>
            <w:r w:rsidRPr="00661D3C">
              <w:rPr>
                <w:rFonts w:ascii="Arial" w:hAnsi="Arial" w:cs="Arial"/>
                <w:b/>
                <w:sz w:val="20"/>
              </w:rPr>
              <w:t>1</w:t>
            </w:r>
            <w:r w:rsidR="00EF0D48" w:rsidRPr="00661D3C">
              <w:rPr>
                <w:rFonts w:ascii="Arial" w:hAnsi="Arial" w:cs="Arial"/>
                <w:b/>
                <w:sz w:val="20"/>
              </w:rPr>
              <w:t>6</w:t>
            </w:r>
            <w:r w:rsidRPr="00661D3C">
              <w:rPr>
                <w:rFonts w:ascii="Arial" w:hAnsi="Arial" w:cs="Arial"/>
                <w:b/>
                <w:sz w:val="20"/>
              </w:rPr>
              <w:t>.</w:t>
            </w:r>
          </w:p>
        </w:tc>
        <w:tc>
          <w:tcPr>
            <w:tcW w:w="3969" w:type="dxa"/>
          </w:tcPr>
          <w:p w:rsidR="00600ADD" w:rsidRPr="00661D3C" w:rsidRDefault="00600ADD" w:rsidP="00600ADD">
            <w:pPr>
              <w:spacing w:line="276" w:lineRule="auto"/>
              <w:ind w:right="153" w:firstLine="0"/>
              <w:jc w:val="left"/>
              <w:rPr>
                <w:rFonts w:ascii="Arial" w:hAnsi="Arial" w:cs="Arial"/>
                <w:b/>
                <w:sz w:val="20"/>
              </w:rPr>
            </w:pPr>
            <w:r w:rsidRPr="00661D3C">
              <w:rPr>
                <w:rFonts w:ascii="Arial" w:hAnsi="Arial" w:cs="Arial"/>
                <w:b/>
                <w:sz w:val="20"/>
              </w:rPr>
              <w:t>Соблюдение принципов Глобального договора ООН</w:t>
            </w:r>
          </w:p>
        </w:tc>
        <w:tc>
          <w:tcPr>
            <w:tcW w:w="5812" w:type="dxa"/>
          </w:tcPr>
          <w:p w:rsidR="00600ADD" w:rsidRPr="00661D3C" w:rsidRDefault="00600ADD" w:rsidP="00B8333F">
            <w:pPr>
              <w:tabs>
                <w:tab w:val="left" w:pos="284"/>
              </w:tabs>
              <w:spacing w:line="276" w:lineRule="auto"/>
              <w:ind w:firstLine="0"/>
              <w:rPr>
                <w:rFonts w:ascii="Arial" w:hAnsi="Arial" w:cs="Arial"/>
                <w:color w:val="000000"/>
                <w:sz w:val="20"/>
              </w:rPr>
            </w:pPr>
            <w:r w:rsidRPr="00661D3C">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B8333F" w:rsidRPr="00661D3C">
                <w:rPr>
                  <w:rStyle w:val="af2"/>
                  <w:rFonts w:ascii="Arial" w:hAnsi="Arial" w:cs="Arial"/>
                  <w:i/>
                  <w:sz w:val="20"/>
                </w:rPr>
                <w:t>http://www.</w:t>
              </w:r>
              <w:r w:rsidR="00B8333F" w:rsidRPr="00661D3C">
                <w:rPr>
                  <w:rStyle w:val="af2"/>
                  <w:rFonts w:ascii="Arial" w:hAnsi="Arial" w:cs="Arial"/>
                  <w:i/>
                  <w:sz w:val="20"/>
                  <w:lang w:val="en-US"/>
                </w:rPr>
                <w:t>unipro</w:t>
              </w:r>
              <w:r w:rsidR="00B8333F" w:rsidRPr="00661D3C">
                <w:rPr>
                  <w:rStyle w:val="af2"/>
                  <w:rFonts w:ascii="Arial" w:hAnsi="Arial" w:cs="Arial"/>
                  <w:i/>
                  <w:sz w:val="20"/>
                </w:rPr>
                <w:t>.</w:t>
              </w:r>
              <w:r w:rsidR="00B8333F" w:rsidRPr="00661D3C">
                <w:rPr>
                  <w:rStyle w:val="af2"/>
                  <w:rFonts w:ascii="Arial" w:hAnsi="Arial" w:cs="Arial"/>
                  <w:i/>
                  <w:sz w:val="20"/>
                  <w:lang w:val="en-US"/>
                </w:rPr>
                <w:t>energy</w:t>
              </w:r>
              <w:r w:rsidR="00B8333F" w:rsidRPr="00661D3C">
                <w:rPr>
                  <w:rStyle w:val="af2"/>
                  <w:rFonts w:ascii="Arial" w:hAnsi="Arial" w:cs="Arial"/>
                  <w:i/>
                  <w:sz w:val="20"/>
                </w:rPr>
                <w:t>/files/117/</w:t>
              </w:r>
            </w:hyperlink>
            <w:r w:rsidRPr="00661D3C">
              <w:rPr>
                <w:rFonts w:ascii="Arial" w:hAnsi="Arial" w:cs="Arial"/>
                <w:i/>
                <w:sz w:val="20"/>
              </w:rPr>
              <w:t xml:space="preserve">. </w:t>
            </w:r>
          </w:p>
        </w:tc>
      </w:tr>
      <w:tr w:rsidR="00600ADD" w:rsidRPr="00650516" w:rsidTr="00600ADD">
        <w:trPr>
          <w:trHeight w:val="391"/>
        </w:trPr>
        <w:tc>
          <w:tcPr>
            <w:tcW w:w="781" w:type="dxa"/>
          </w:tcPr>
          <w:p w:rsidR="00600ADD" w:rsidRPr="00661D3C" w:rsidRDefault="00EF0D48" w:rsidP="00600ADD">
            <w:pPr>
              <w:spacing w:line="276" w:lineRule="auto"/>
              <w:ind w:left="568" w:hanging="568"/>
              <w:jc w:val="left"/>
              <w:rPr>
                <w:rFonts w:ascii="Arial" w:hAnsi="Arial" w:cs="Arial"/>
                <w:b/>
                <w:sz w:val="20"/>
              </w:rPr>
            </w:pPr>
            <w:r w:rsidRPr="00661D3C">
              <w:rPr>
                <w:rFonts w:ascii="Arial" w:hAnsi="Arial" w:cs="Arial"/>
                <w:b/>
                <w:sz w:val="20"/>
              </w:rPr>
              <w:t>17</w:t>
            </w:r>
            <w:r w:rsidR="00600ADD" w:rsidRPr="00661D3C">
              <w:rPr>
                <w:rFonts w:ascii="Arial" w:hAnsi="Arial" w:cs="Arial"/>
                <w:b/>
                <w:sz w:val="20"/>
              </w:rPr>
              <w:t>.</w:t>
            </w:r>
          </w:p>
        </w:tc>
        <w:tc>
          <w:tcPr>
            <w:tcW w:w="3969" w:type="dxa"/>
          </w:tcPr>
          <w:p w:rsidR="00600ADD" w:rsidRPr="00661D3C" w:rsidRDefault="00600ADD" w:rsidP="00600ADD">
            <w:pPr>
              <w:spacing w:line="276" w:lineRule="auto"/>
              <w:ind w:right="153" w:firstLine="0"/>
              <w:rPr>
                <w:rFonts w:ascii="Arial" w:hAnsi="Arial" w:cs="Arial"/>
                <w:b/>
                <w:spacing w:val="-6"/>
                <w:sz w:val="20"/>
              </w:rPr>
            </w:pPr>
            <w:r w:rsidRPr="00661D3C">
              <w:rPr>
                <w:rFonts w:ascii="Arial" w:hAnsi="Arial" w:cs="Arial"/>
                <w:b/>
                <w:spacing w:val="-6"/>
                <w:sz w:val="20"/>
              </w:rPr>
              <w:t xml:space="preserve">Аккредитация в Базе поставщиков </w:t>
            </w:r>
          </w:p>
        </w:tc>
        <w:tc>
          <w:tcPr>
            <w:tcW w:w="5812" w:type="dxa"/>
          </w:tcPr>
          <w:p w:rsidR="00600ADD" w:rsidRPr="00661D3C" w:rsidRDefault="00600ADD" w:rsidP="00B8333F">
            <w:pPr>
              <w:autoSpaceDE w:val="0"/>
              <w:autoSpaceDN w:val="0"/>
              <w:adjustRightInd w:val="0"/>
              <w:spacing w:line="240" w:lineRule="auto"/>
              <w:ind w:firstLine="0"/>
              <w:rPr>
                <w:rFonts w:ascii="Arial" w:hAnsi="Arial" w:cs="Arial"/>
                <w:color w:val="FF0000"/>
                <w:sz w:val="20"/>
                <w:lang w:eastAsia="en-US"/>
              </w:rPr>
            </w:pPr>
            <w:r w:rsidRPr="00661D3C">
              <w:rPr>
                <w:rFonts w:ascii="Arial" w:hAnsi="Arial" w:cs="Arial"/>
                <w:sz w:val="20"/>
              </w:rPr>
              <w:t xml:space="preserve">Пакет документов, необходимых для прохождения аккредитации, направляется </w:t>
            </w:r>
            <w:r w:rsidR="003B3E5A" w:rsidRPr="00661D3C">
              <w:rPr>
                <w:rFonts w:ascii="Arial" w:hAnsi="Arial" w:cs="Arial"/>
                <w:sz w:val="20"/>
              </w:rPr>
              <w:t>на порт</w:t>
            </w:r>
            <w:r w:rsidR="008524E6" w:rsidRPr="00661D3C">
              <w:rPr>
                <w:rFonts w:ascii="Arial" w:hAnsi="Arial" w:cs="Arial"/>
                <w:sz w:val="20"/>
              </w:rPr>
              <w:t xml:space="preserve">ал самостоятельной </w:t>
            </w:r>
            <w:r w:rsidR="00B8333F" w:rsidRPr="00661D3C">
              <w:rPr>
                <w:rFonts w:ascii="Arial" w:hAnsi="Arial" w:cs="Arial"/>
                <w:sz w:val="20"/>
              </w:rPr>
              <w:t>регистрации в базе поставщиков  П</w:t>
            </w:r>
            <w:r w:rsidR="008524E6" w:rsidRPr="00661D3C">
              <w:rPr>
                <w:rFonts w:ascii="Arial" w:hAnsi="Arial" w:cs="Arial"/>
                <w:sz w:val="20"/>
              </w:rPr>
              <w:t>АО «</w:t>
            </w:r>
            <w:r w:rsidR="00B8333F" w:rsidRPr="00661D3C">
              <w:rPr>
                <w:rFonts w:ascii="Arial" w:hAnsi="Arial" w:cs="Arial"/>
                <w:sz w:val="20"/>
              </w:rPr>
              <w:t>Юнипро</w:t>
            </w:r>
            <w:r w:rsidR="008524E6" w:rsidRPr="00661D3C">
              <w:rPr>
                <w:rFonts w:ascii="Arial" w:hAnsi="Arial" w:cs="Arial"/>
                <w:sz w:val="20"/>
              </w:rPr>
              <w:t>»:</w:t>
            </w:r>
            <w:r w:rsidRPr="00661D3C">
              <w:rPr>
                <w:rFonts w:ascii="Arial" w:hAnsi="Arial" w:cs="Arial"/>
                <w:color w:val="FF0000"/>
                <w:sz w:val="20"/>
                <w:lang w:eastAsia="en-US"/>
              </w:rPr>
              <w:t xml:space="preserve"> </w:t>
            </w:r>
            <w:hyperlink r:id="rId14" w:history="1">
              <w:r w:rsidR="00B8333F" w:rsidRPr="00661D3C">
                <w:rPr>
                  <w:rStyle w:val="af2"/>
                  <w:rFonts w:ascii="Arial" w:hAnsi="Arial" w:cs="Arial"/>
                  <w:i/>
                  <w:sz w:val="20"/>
                </w:rPr>
                <w:t>http://www.</w:t>
              </w:r>
              <w:r w:rsidR="00B8333F" w:rsidRPr="00661D3C">
                <w:rPr>
                  <w:rStyle w:val="af2"/>
                  <w:rFonts w:ascii="Arial" w:hAnsi="Arial" w:cs="Arial"/>
                  <w:i/>
                  <w:sz w:val="20"/>
                  <w:lang w:val="en-US"/>
                </w:rPr>
                <w:t>unipro</w:t>
              </w:r>
              <w:r w:rsidR="00B8333F" w:rsidRPr="00661D3C">
                <w:rPr>
                  <w:rStyle w:val="af2"/>
                  <w:rFonts w:ascii="Arial" w:hAnsi="Arial" w:cs="Arial"/>
                  <w:i/>
                  <w:sz w:val="20"/>
                </w:rPr>
                <w:t>.</w:t>
              </w:r>
              <w:r w:rsidR="00B8333F" w:rsidRPr="00661D3C">
                <w:rPr>
                  <w:rStyle w:val="af2"/>
                  <w:rFonts w:ascii="Arial" w:hAnsi="Arial" w:cs="Arial"/>
                  <w:i/>
                  <w:sz w:val="20"/>
                  <w:lang w:val="en-US"/>
                </w:rPr>
                <w:t>energy</w:t>
              </w:r>
              <w:r w:rsidR="00B8333F" w:rsidRPr="00661D3C">
                <w:rPr>
                  <w:rStyle w:val="af2"/>
                  <w:rFonts w:ascii="Arial" w:hAnsi="Arial" w:cs="Arial"/>
                  <w:i/>
                  <w:sz w:val="20"/>
                </w:rPr>
                <w:t>/purchase/accreditation/</w:t>
              </w:r>
            </w:hyperlink>
            <w:r w:rsidR="000F01A9" w:rsidRPr="00661D3C">
              <w:rPr>
                <w:rStyle w:val="af2"/>
                <w:rFonts w:ascii="Arial" w:hAnsi="Arial" w:cs="Arial"/>
                <w:i/>
                <w:sz w:val="20"/>
              </w:rPr>
              <w:t xml:space="preserve"> </w:t>
            </w:r>
          </w:p>
        </w:tc>
      </w:tr>
      <w:tr w:rsidR="00600ADD" w:rsidRPr="00EF0D48" w:rsidTr="00600ADD">
        <w:trPr>
          <w:trHeight w:val="391"/>
        </w:trPr>
        <w:tc>
          <w:tcPr>
            <w:tcW w:w="781" w:type="dxa"/>
          </w:tcPr>
          <w:p w:rsidR="00600ADD" w:rsidRPr="00661D3C" w:rsidRDefault="00EF0D48" w:rsidP="00600ADD">
            <w:pPr>
              <w:spacing w:line="276" w:lineRule="auto"/>
              <w:ind w:left="568" w:hanging="568"/>
              <w:jc w:val="left"/>
              <w:rPr>
                <w:rFonts w:ascii="Arial" w:hAnsi="Arial" w:cs="Arial"/>
                <w:b/>
                <w:sz w:val="20"/>
              </w:rPr>
            </w:pPr>
            <w:r w:rsidRPr="00661D3C">
              <w:rPr>
                <w:rFonts w:ascii="Arial" w:hAnsi="Arial" w:cs="Arial"/>
                <w:b/>
                <w:sz w:val="20"/>
              </w:rPr>
              <w:t>18</w:t>
            </w:r>
            <w:r w:rsidR="00600ADD" w:rsidRPr="00661D3C">
              <w:rPr>
                <w:rFonts w:ascii="Arial" w:hAnsi="Arial" w:cs="Arial"/>
                <w:b/>
                <w:sz w:val="20"/>
              </w:rPr>
              <w:t>.</w:t>
            </w:r>
          </w:p>
        </w:tc>
        <w:tc>
          <w:tcPr>
            <w:tcW w:w="3969" w:type="dxa"/>
          </w:tcPr>
          <w:p w:rsidR="00600ADD" w:rsidRPr="00661D3C" w:rsidRDefault="00600ADD" w:rsidP="00600ADD">
            <w:pPr>
              <w:spacing w:line="276" w:lineRule="auto"/>
              <w:ind w:right="153" w:firstLine="0"/>
              <w:rPr>
                <w:rFonts w:ascii="Arial" w:hAnsi="Arial" w:cs="Arial"/>
                <w:b/>
                <w:spacing w:val="-6"/>
                <w:sz w:val="20"/>
              </w:rPr>
            </w:pPr>
            <w:r w:rsidRPr="00661D3C">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812" w:type="dxa"/>
          </w:tcPr>
          <w:p w:rsidR="00600ADD" w:rsidRPr="00661D3C" w:rsidRDefault="00600ADD" w:rsidP="00D86CBD">
            <w:pPr>
              <w:pStyle w:val="afffa"/>
              <w:numPr>
                <w:ilvl w:val="0"/>
                <w:numId w:val="41"/>
              </w:numPr>
              <w:ind w:left="0" w:firstLine="0"/>
              <w:contextualSpacing/>
              <w:jc w:val="both"/>
              <w:rPr>
                <w:rFonts w:ascii="Arial" w:hAnsi="Arial" w:cs="Arial"/>
                <w:color w:val="000000"/>
                <w:sz w:val="20"/>
                <w:szCs w:val="20"/>
              </w:rPr>
            </w:pPr>
            <w:r w:rsidRPr="00661D3C">
              <w:rPr>
                <w:rFonts w:ascii="Arial" w:hAnsi="Arial" w:cs="Arial"/>
                <w:color w:val="000000"/>
                <w:sz w:val="20"/>
                <w:szCs w:val="20"/>
              </w:rPr>
              <w:t>Регламент системы менеджмента охраны здоровья и безопасности труда «Правила техники безопасности для подрядных организаций» (РО-БРиИ-01);</w:t>
            </w:r>
          </w:p>
          <w:p w:rsidR="00600ADD" w:rsidRPr="00661D3C" w:rsidRDefault="00600ADD" w:rsidP="00D86CBD">
            <w:pPr>
              <w:pStyle w:val="afffa"/>
              <w:numPr>
                <w:ilvl w:val="0"/>
                <w:numId w:val="41"/>
              </w:numPr>
              <w:ind w:left="0" w:firstLine="0"/>
              <w:contextualSpacing/>
              <w:jc w:val="both"/>
              <w:rPr>
                <w:rFonts w:ascii="Arial" w:hAnsi="Arial" w:cs="Arial"/>
                <w:color w:val="000000"/>
                <w:sz w:val="20"/>
                <w:szCs w:val="20"/>
              </w:rPr>
            </w:pPr>
            <w:r w:rsidRPr="00661D3C">
              <w:rPr>
                <w:rFonts w:ascii="Arial" w:hAnsi="Arial" w:cs="Arial"/>
                <w:color w:val="000000"/>
                <w:sz w:val="20"/>
                <w:szCs w:val="20"/>
              </w:rPr>
              <w:t>Стандарт организации «О мерах безопасности при работе с асбестом и асбестосодер</w:t>
            </w:r>
            <w:r w:rsidR="00B8333F" w:rsidRPr="00661D3C">
              <w:rPr>
                <w:rFonts w:ascii="Arial" w:hAnsi="Arial" w:cs="Arial"/>
                <w:color w:val="000000"/>
                <w:sz w:val="20"/>
                <w:szCs w:val="20"/>
              </w:rPr>
              <w:t>жащими материалами на объектах П</w:t>
            </w:r>
            <w:r w:rsidRPr="00661D3C">
              <w:rPr>
                <w:rFonts w:ascii="Arial" w:hAnsi="Arial" w:cs="Arial"/>
                <w:color w:val="000000"/>
                <w:sz w:val="20"/>
                <w:szCs w:val="20"/>
              </w:rPr>
              <w:t>АО «</w:t>
            </w:r>
            <w:r w:rsidR="00B8333F" w:rsidRPr="00661D3C">
              <w:rPr>
                <w:rFonts w:ascii="Arial" w:hAnsi="Arial" w:cs="Arial"/>
                <w:color w:val="000000"/>
                <w:sz w:val="20"/>
                <w:szCs w:val="20"/>
              </w:rPr>
              <w:t>Юнипро</w:t>
            </w:r>
            <w:r w:rsidRPr="00661D3C">
              <w:rPr>
                <w:rFonts w:ascii="Arial" w:hAnsi="Arial" w:cs="Arial"/>
                <w:color w:val="000000"/>
                <w:sz w:val="20"/>
                <w:szCs w:val="20"/>
              </w:rPr>
              <w:t>» (СО_СОТТА-20);</w:t>
            </w:r>
          </w:p>
          <w:p w:rsidR="00BC57AC" w:rsidRPr="00661D3C" w:rsidRDefault="00600ADD" w:rsidP="00D86CBD">
            <w:pPr>
              <w:pStyle w:val="afffa"/>
              <w:numPr>
                <w:ilvl w:val="0"/>
                <w:numId w:val="41"/>
              </w:numPr>
              <w:autoSpaceDE w:val="0"/>
              <w:autoSpaceDN w:val="0"/>
              <w:adjustRightInd w:val="0"/>
              <w:spacing w:line="276" w:lineRule="auto"/>
              <w:ind w:left="0" w:right="-72" w:firstLine="0"/>
              <w:rPr>
                <w:rFonts w:ascii="Arial" w:hAnsi="Arial" w:cs="Arial"/>
                <w:sz w:val="20"/>
                <w:szCs w:val="20"/>
              </w:rPr>
            </w:pPr>
            <w:r w:rsidRPr="00661D3C">
              <w:rPr>
                <w:rFonts w:ascii="Arial" w:hAnsi="Arial" w:cs="Arial"/>
                <w:color w:val="000000"/>
                <w:sz w:val="20"/>
                <w:szCs w:val="20"/>
              </w:rPr>
              <w:t>Регламент системы экологического менеджмента «Правила охраны окружающей среды для подрядных организаций и арендаторов» (РО-ПТУ-11).</w:t>
            </w:r>
          </w:p>
          <w:p w:rsidR="00C917E6" w:rsidRPr="00661D3C" w:rsidRDefault="00600ADD" w:rsidP="00B8333F">
            <w:pPr>
              <w:pStyle w:val="afffa"/>
              <w:autoSpaceDE w:val="0"/>
              <w:autoSpaceDN w:val="0"/>
              <w:adjustRightInd w:val="0"/>
              <w:spacing w:line="276" w:lineRule="auto"/>
              <w:ind w:left="0" w:right="-72"/>
              <w:rPr>
                <w:rFonts w:ascii="Arial" w:hAnsi="Arial" w:cs="Arial"/>
                <w:sz w:val="20"/>
                <w:szCs w:val="20"/>
              </w:rPr>
            </w:pPr>
            <w:r w:rsidRPr="00661D3C">
              <w:rPr>
                <w:rFonts w:ascii="Arial" w:hAnsi="Arial" w:cs="Arial"/>
                <w:i/>
                <w:sz w:val="20"/>
                <w:szCs w:val="20"/>
              </w:rPr>
              <w:t xml:space="preserve"> </w:t>
            </w:r>
            <w:r w:rsidR="00BC57AC" w:rsidRPr="00661D3C">
              <w:rPr>
                <w:rFonts w:ascii="Arial" w:hAnsi="Arial" w:cs="Arial"/>
                <w:sz w:val="20"/>
                <w:szCs w:val="20"/>
              </w:rPr>
              <w:t>Доступны по ссылке -</w:t>
            </w:r>
            <w:r w:rsidR="00BC57AC" w:rsidRPr="00661D3C">
              <w:rPr>
                <w:rFonts w:ascii="Arial" w:hAnsi="Arial" w:cs="Arial"/>
                <w:i/>
                <w:sz w:val="20"/>
                <w:szCs w:val="20"/>
              </w:rPr>
              <w:t xml:space="preserve">  </w:t>
            </w:r>
            <w:hyperlink r:id="rId15" w:history="1">
              <w:r w:rsidR="00B8333F" w:rsidRPr="00661D3C">
                <w:rPr>
                  <w:rStyle w:val="af2"/>
                  <w:rFonts w:ascii="Arial" w:hAnsi="Arial" w:cs="Arial"/>
                  <w:i/>
                  <w:sz w:val="20"/>
                  <w:szCs w:val="20"/>
                </w:rPr>
                <w:t>http://www.</w:t>
              </w:r>
              <w:r w:rsidR="00B8333F" w:rsidRPr="00661D3C">
                <w:rPr>
                  <w:rStyle w:val="af2"/>
                  <w:rFonts w:ascii="Arial" w:hAnsi="Arial" w:cs="Arial"/>
                  <w:i/>
                  <w:sz w:val="20"/>
                  <w:szCs w:val="20"/>
                  <w:lang w:val="en-US"/>
                </w:rPr>
                <w:t>unipro</w:t>
              </w:r>
              <w:r w:rsidR="00B8333F" w:rsidRPr="00661D3C">
                <w:rPr>
                  <w:rStyle w:val="af2"/>
                  <w:rFonts w:ascii="Arial" w:hAnsi="Arial" w:cs="Arial"/>
                  <w:i/>
                  <w:sz w:val="20"/>
                  <w:szCs w:val="20"/>
                </w:rPr>
                <w:t>.</w:t>
              </w:r>
              <w:r w:rsidR="00B8333F" w:rsidRPr="00661D3C">
                <w:rPr>
                  <w:rStyle w:val="af2"/>
                  <w:rFonts w:ascii="Arial" w:hAnsi="Arial" w:cs="Arial"/>
                  <w:i/>
                  <w:sz w:val="20"/>
                  <w:szCs w:val="20"/>
                  <w:lang w:val="en-US"/>
                </w:rPr>
                <w:t>energy</w:t>
              </w:r>
              <w:r w:rsidR="00B8333F" w:rsidRPr="00661D3C">
                <w:rPr>
                  <w:rStyle w:val="af2"/>
                  <w:rFonts w:ascii="Arial" w:hAnsi="Arial" w:cs="Arial"/>
                  <w:i/>
                  <w:sz w:val="20"/>
                  <w:szCs w:val="20"/>
                </w:rPr>
                <w:t>/purchase/documents/</w:t>
              </w:r>
            </w:hyperlink>
            <w:r w:rsidRPr="00661D3C">
              <w:rPr>
                <w:rFonts w:ascii="Arial" w:hAnsi="Arial" w:cs="Arial"/>
                <w:i/>
                <w:sz w:val="20"/>
                <w:szCs w:val="20"/>
              </w:rPr>
              <w:t>.</w:t>
            </w:r>
          </w:p>
        </w:tc>
      </w:tr>
      <w:tr w:rsidR="008524E6" w:rsidRPr="00650516" w:rsidTr="00600ADD">
        <w:trPr>
          <w:trHeight w:val="391"/>
        </w:trPr>
        <w:tc>
          <w:tcPr>
            <w:tcW w:w="781" w:type="dxa"/>
          </w:tcPr>
          <w:p w:rsidR="008524E6" w:rsidRPr="00701C6A" w:rsidRDefault="00EF0D48" w:rsidP="00600ADD">
            <w:pPr>
              <w:spacing w:line="276" w:lineRule="auto"/>
              <w:ind w:left="568" w:hanging="568"/>
              <w:jc w:val="left"/>
              <w:rPr>
                <w:rFonts w:ascii="Arial" w:hAnsi="Arial" w:cs="Arial"/>
                <w:b/>
                <w:sz w:val="20"/>
              </w:rPr>
            </w:pPr>
            <w:r w:rsidRPr="00701C6A">
              <w:rPr>
                <w:rFonts w:ascii="Arial" w:hAnsi="Arial" w:cs="Arial"/>
                <w:b/>
                <w:sz w:val="20"/>
              </w:rPr>
              <w:t>19</w:t>
            </w:r>
            <w:r w:rsidR="008524E6" w:rsidRPr="00701C6A">
              <w:rPr>
                <w:rFonts w:ascii="Arial" w:hAnsi="Arial" w:cs="Arial"/>
                <w:b/>
                <w:sz w:val="20"/>
              </w:rPr>
              <w:t>.</w:t>
            </w:r>
          </w:p>
        </w:tc>
        <w:tc>
          <w:tcPr>
            <w:tcW w:w="3969" w:type="dxa"/>
          </w:tcPr>
          <w:p w:rsidR="008524E6" w:rsidRPr="00701C6A" w:rsidRDefault="008524E6" w:rsidP="00600ADD">
            <w:pPr>
              <w:spacing w:line="276" w:lineRule="auto"/>
              <w:ind w:right="153" w:firstLine="0"/>
              <w:rPr>
                <w:rFonts w:ascii="Arial" w:hAnsi="Arial" w:cs="Arial"/>
                <w:b/>
                <w:spacing w:val="-6"/>
                <w:sz w:val="20"/>
              </w:rPr>
            </w:pPr>
            <w:r w:rsidRPr="00701C6A">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812" w:type="dxa"/>
          </w:tcPr>
          <w:p w:rsidR="008524E6" w:rsidRPr="00701C6A" w:rsidRDefault="008524E6" w:rsidP="008524E6">
            <w:pPr>
              <w:pStyle w:val="afffa"/>
              <w:ind w:left="0"/>
              <w:contextualSpacing/>
              <w:jc w:val="both"/>
              <w:rPr>
                <w:rFonts w:ascii="Arial" w:hAnsi="Arial" w:cs="Arial"/>
                <w:color w:val="000000"/>
                <w:sz w:val="20"/>
                <w:szCs w:val="20"/>
              </w:rPr>
            </w:pPr>
            <w:r w:rsidRPr="00701C6A">
              <w:rPr>
                <w:rFonts w:ascii="Arial" w:hAnsi="Arial" w:cs="Arial"/>
                <w:color w:val="000000"/>
                <w:sz w:val="20"/>
                <w:szCs w:val="20"/>
              </w:rPr>
              <w:t>Справка об отнесении участника запроса предложений к су</w:t>
            </w:r>
            <w:r w:rsidR="00586A3A" w:rsidRPr="00701C6A">
              <w:rPr>
                <w:rFonts w:ascii="Arial" w:hAnsi="Arial" w:cs="Arial"/>
                <w:color w:val="000000"/>
                <w:sz w:val="20"/>
                <w:szCs w:val="20"/>
              </w:rPr>
              <w:t>бъектам малого и среднего предпринимательства</w:t>
            </w:r>
          </w:p>
        </w:tc>
      </w:tr>
    </w:tbl>
    <w:p w:rsidR="00F3026D" w:rsidRPr="00650516" w:rsidRDefault="00F3026D" w:rsidP="00F3026D">
      <w:pPr>
        <w:pStyle w:val="a4"/>
        <w:numPr>
          <w:ilvl w:val="0"/>
          <w:numId w:val="0"/>
        </w:numPr>
        <w:spacing w:line="276" w:lineRule="auto"/>
        <w:rPr>
          <w:rFonts w:ascii="Arial" w:hAnsi="Arial" w:cs="Arial"/>
          <w:sz w:val="20"/>
        </w:rPr>
      </w:pPr>
    </w:p>
    <w:p w:rsidR="00BC5425" w:rsidRPr="00650516" w:rsidRDefault="00BC5425" w:rsidP="00840976">
      <w:pPr>
        <w:pStyle w:val="a4"/>
        <w:numPr>
          <w:ilvl w:val="0"/>
          <w:numId w:val="0"/>
        </w:numPr>
        <w:spacing w:line="276" w:lineRule="auto"/>
        <w:rPr>
          <w:rFonts w:ascii="Arial" w:hAnsi="Arial" w:cs="Arial"/>
          <w:sz w:val="20"/>
        </w:rPr>
      </w:pPr>
      <w:r w:rsidRPr="00650516">
        <w:rPr>
          <w:rFonts w:ascii="Arial" w:hAnsi="Arial" w:cs="Arial"/>
          <w:sz w:val="20"/>
        </w:rPr>
        <w:t xml:space="preserve">Настоящий Раздел дополняет условия проведения Запроса предложений и </w:t>
      </w:r>
      <w:r w:rsidR="00160575" w:rsidRPr="00650516">
        <w:rPr>
          <w:rFonts w:ascii="Arial" w:hAnsi="Arial" w:cs="Arial"/>
          <w:sz w:val="20"/>
        </w:rPr>
        <w:t>И</w:t>
      </w:r>
      <w:r w:rsidRPr="00650516">
        <w:rPr>
          <w:rFonts w:ascii="Arial" w:hAnsi="Arial" w:cs="Arial"/>
          <w:sz w:val="20"/>
        </w:rPr>
        <w:t>нструкции по подготовке Предложений.</w:t>
      </w:r>
      <w:r w:rsidR="00840976">
        <w:rPr>
          <w:rFonts w:ascii="Arial" w:hAnsi="Arial" w:cs="Arial"/>
          <w:sz w:val="20"/>
        </w:rPr>
        <w:t xml:space="preserve"> </w:t>
      </w:r>
      <w:r w:rsidRPr="00650516">
        <w:rPr>
          <w:rFonts w:ascii="Arial" w:hAnsi="Arial" w:cs="Arial"/>
          <w:sz w:val="20"/>
        </w:rPr>
        <w:t xml:space="preserve">В случае противоречий между требованиями настоящего Раздела </w:t>
      </w:r>
      <w:r w:rsidR="00D70D1F" w:rsidRPr="00650516">
        <w:rPr>
          <w:rFonts w:ascii="Arial" w:hAnsi="Arial" w:cs="Arial"/>
          <w:sz w:val="20"/>
        </w:rPr>
        <w:t>3</w:t>
      </w:r>
      <w:r w:rsidRPr="00650516">
        <w:rPr>
          <w:rFonts w:ascii="Arial" w:hAnsi="Arial" w:cs="Arial"/>
          <w:sz w:val="20"/>
        </w:rPr>
        <w:t xml:space="preserve"> и других разделов Документации, применяются требования настоящего Раздела</w:t>
      </w:r>
      <w:r w:rsidR="00D70D1F" w:rsidRPr="00650516">
        <w:rPr>
          <w:rFonts w:ascii="Arial" w:hAnsi="Arial" w:cs="Arial"/>
          <w:sz w:val="20"/>
        </w:rPr>
        <w:t xml:space="preserve"> 3</w:t>
      </w:r>
      <w:r w:rsidRPr="00650516">
        <w:rPr>
          <w:rFonts w:ascii="Arial" w:hAnsi="Arial" w:cs="Arial"/>
          <w:sz w:val="20"/>
        </w:rPr>
        <w:t>.</w:t>
      </w:r>
      <w:r w:rsidR="00840976">
        <w:rPr>
          <w:rFonts w:ascii="Arial" w:hAnsi="Arial" w:cs="Arial"/>
          <w:sz w:val="20"/>
        </w:rPr>
        <w:t xml:space="preserve">  </w:t>
      </w:r>
    </w:p>
    <w:p w:rsidR="00B620AF" w:rsidRPr="00650516" w:rsidRDefault="00414552" w:rsidP="00414552">
      <w:pPr>
        <w:pStyle w:val="1"/>
        <w:numPr>
          <w:ilvl w:val="0"/>
          <w:numId w:val="0"/>
        </w:numPr>
        <w:spacing w:before="0" w:after="0" w:line="276" w:lineRule="auto"/>
        <w:ind w:left="1134" w:hanging="1134"/>
        <w:jc w:val="both"/>
        <w:rPr>
          <w:rFonts w:cs="Arial"/>
          <w:sz w:val="20"/>
        </w:rPr>
      </w:pPr>
      <w:r w:rsidRPr="00650516">
        <w:rPr>
          <w:rFonts w:cs="Arial"/>
          <w:sz w:val="20"/>
        </w:rPr>
        <w:lastRenderedPageBreak/>
        <w:t xml:space="preserve">4. </w:t>
      </w:r>
      <w:bookmarkStart w:id="2" w:name="_Ref55280368"/>
      <w:bookmarkStart w:id="3" w:name="_Toc55285361"/>
      <w:bookmarkStart w:id="4" w:name="_Toc55305390"/>
      <w:bookmarkStart w:id="5" w:name="_Toc57314671"/>
      <w:bookmarkStart w:id="6" w:name="_Toc69728985"/>
      <w:bookmarkStart w:id="7" w:name="_Toc425956805"/>
      <w:bookmarkStart w:id="8" w:name="ФОРМЫ"/>
      <w:r w:rsidR="00B620AF" w:rsidRPr="00650516">
        <w:rPr>
          <w:rFonts w:cs="Arial"/>
          <w:sz w:val="20"/>
        </w:rPr>
        <w:t>Образцы основных форм документов, включаемых в </w:t>
      </w:r>
      <w:bookmarkEnd w:id="2"/>
      <w:bookmarkEnd w:id="3"/>
      <w:bookmarkEnd w:id="4"/>
      <w:bookmarkEnd w:id="5"/>
      <w:bookmarkEnd w:id="6"/>
      <w:r w:rsidR="00B620AF" w:rsidRPr="00650516">
        <w:rPr>
          <w:rFonts w:cs="Arial"/>
          <w:sz w:val="20"/>
        </w:rPr>
        <w:t>Предложение</w:t>
      </w:r>
      <w:bookmarkEnd w:id="7"/>
    </w:p>
    <w:p w:rsidR="00A101C5" w:rsidRPr="00650516" w:rsidRDefault="00B620AF" w:rsidP="002D0CC4">
      <w:pPr>
        <w:pStyle w:val="21"/>
        <w:numPr>
          <w:ilvl w:val="1"/>
          <w:numId w:val="45"/>
        </w:numPr>
        <w:spacing w:line="276" w:lineRule="auto"/>
        <w:rPr>
          <w:rFonts w:ascii="Arial" w:hAnsi="Arial" w:cs="Arial"/>
          <w:sz w:val="20"/>
        </w:rPr>
      </w:pPr>
      <w:bookmarkStart w:id="9" w:name="_Ref55336310"/>
      <w:bookmarkStart w:id="10" w:name="_Toc57314672"/>
      <w:bookmarkStart w:id="11" w:name="_Toc69728986"/>
      <w:bookmarkStart w:id="12" w:name="_Toc425956806"/>
      <w:bookmarkEnd w:id="8"/>
      <w:r w:rsidRPr="00650516">
        <w:rPr>
          <w:rFonts w:ascii="Arial" w:hAnsi="Arial" w:cs="Arial"/>
          <w:sz w:val="20"/>
        </w:rPr>
        <w:t xml:space="preserve">Письмо о подаче оферты </w:t>
      </w:r>
      <w:bookmarkStart w:id="13" w:name="_Ref22846535"/>
      <w:r w:rsidRPr="00650516">
        <w:rPr>
          <w:rFonts w:ascii="Arial" w:hAnsi="Arial" w:cs="Arial"/>
          <w:sz w:val="20"/>
        </w:rPr>
        <w:t>(</w:t>
      </w:r>
      <w:bookmarkEnd w:id="13"/>
      <w:r w:rsidRPr="00650516">
        <w:rPr>
          <w:rFonts w:ascii="Arial" w:hAnsi="Arial" w:cs="Arial"/>
          <w:sz w:val="20"/>
        </w:rPr>
        <w:t xml:space="preserve">форма </w:t>
      </w:r>
      <w:r w:rsidR="00CC6391" w:rsidRPr="00650516">
        <w:rPr>
          <w:rFonts w:ascii="Arial" w:hAnsi="Arial" w:cs="Arial"/>
          <w:sz w:val="20"/>
        </w:rPr>
        <w:t>1</w:t>
      </w:r>
      <w:r w:rsidRPr="00650516">
        <w:rPr>
          <w:rFonts w:ascii="Arial" w:hAnsi="Arial" w:cs="Arial"/>
          <w:sz w:val="20"/>
        </w:rPr>
        <w:t>)</w:t>
      </w:r>
      <w:bookmarkEnd w:id="9"/>
      <w:bookmarkEnd w:id="10"/>
      <w:bookmarkEnd w:id="11"/>
      <w:bookmarkEnd w:id="12"/>
    </w:p>
    <w:p w:rsidR="00B620AF" w:rsidRPr="00650516" w:rsidRDefault="00B620AF" w:rsidP="002D0CC4">
      <w:pPr>
        <w:pStyle w:val="a4"/>
        <w:numPr>
          <w:ilvl w:val="2"/>
          <w:numId w:val="45"/>
        </w:numPr>
        <w:rPr>
          <w:rFonts w:ascii="Arial" w:hAnsi="Arial" w:cs="Arial"/>
          <w:b/>
          <w:sz w:val="20"/>
        </w:rPr>
      </w:pPr>
      <w:r w:rsidRPr="00650516">
        <w:rPr>
          <w:rFonts w:ascii="Arial" w:hAnsi="Arial" w:cs="Arial"/>
          <w:b/>
          <w:sz w:val="20"/>
        </w:rPr>
        <w:t>Форма письма о подаче оферты</w:t>
      </w:r>
    </w:p>
    <w:p w:rsidR="00B620AF" w:rsidRPr="00650516"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B620AF" w:rsidRPr="00650516" w:rsidRDefault="00B620AF" w:rsidP="00A101C5">
      <w:pPr>
        <w:spacing w:line="276" w:lineRule="auto"/>
        <w:ind w:right="5243" w:firstLine="0"/>
        <w:rPr>
          <w:rFonts w:ascii="Arial" w:hAnsi="Arial" w:cs="Arial"/>
          <w:sz w:val="20"/>
        </w:rPr>
      </w:pPr>
      <w:r w:rsidRPr="00650516">
        <w:rPr>
          <w:rFonts w:ascii="Arial" w:hAnsi="Arial" w:cs="Arial"/>
          <w:sz w:val="20"/>
        </w:rPr>
        <w:t>«_____»_______________ года</w:t>
      </w:r>
    </w:p>
    <w:p w:rsidR="00B620AF" w:rsidRPr="00650516" w:rsidRDefault="00B620AF" w:rsidP="00A101C5">
      <w:pPr>
        <w:spacing w:line="276" w:lineRule="auto"/>
        <w:ind w:right="5243" w:firstLine="0"/>
        <w:rPr>
          <w:rFonts w:ascii="Arial" w:hAnsi="Arial" w:cs="Arial"/>
          <w:sz w:val="20"/>
        </w:rPr>
      </w:pPr>
      <w:r w:rsidRPr="00650516">
        <w:rPr>
          <w:rFonts w:ascii="Arial" w:hAnsi="Arial" w:cs="Arial"/>
          <w:sz w:val="20"/>
        </w:rPr>
        <w:t>№________________________</w:t>
      </w:r>
    </w:p>
    <w:p w:rsidR="00B620AF" w:rsidRPr="00650516" w:rsidRDefault="00B620AF" w:rsidP="00A101C5">
      <w:pPr>
        <w:spacing w:line="276" w:lineRule="auto"/>
        <w:jc w:val="center"/>
        <w:rPr>
          <w:rFonts w:ascii="Arial" w:hAnsi="Arial" w:cs="Arial"/>
          <w:sz w:val="20"/>
        </w:rPr>
      </w:pPr>
      <w:r w:rsidRPr="00650516">
        <w:rPr>
          <w:rFonts w:ascii="Arial" w:hAnsi="Arial" w:cs="Arial"/>
          <w:sz w:val="20"/>
        </w:rPr>
        <w:t>Уважаемые господа!</w:t>
      </w:r>
    </w:p>
    <w:p w:rsidR="00055407" w:rsidRPr="00650516" w:rsidRDefault="00055407" w:rsidP="00A101C5">
      <w:pPr>
        <w:spacing w:line="276" w:lineRule="auto"/>
        <w:rPr>
          <w:rFonts w:ascii="Arial" w:hAnsi="Arial" w:cs="Arial"/>
          <w:sz w:val="20"/>
        </w:rPr>
      </w:pPr>
    </w:p>
    <w:p w:rsidR="00E044C1" w:rsidRPr="00650516" w:rsidRDefault="00B93BB6" w:rsidP="00D86125">
      <w:pPr>
        <w:spacing w:line="276" w:lineRule="auto"/>
        <w:ind w:firstLine="0"/>
        <w:rPr>
          <w:rFonts w:ascii="Arial" w:hAnsi="Arial" w:cs="Arial"/>
          <w:sz w:val="20"/>
        </w:rPr>
      </w:pPr>
      <w:r w:rsidRPr="00650516">
        <w:rPr>
          <w:rFonts w:ascii="Arial" w:hAnsi="Arial" w:cs="Arial"/>
          <w:color w:val="000000"/>
          <w:sz w:val="20"/>
        </w:rPr>
        <w:t xml:space="preserve">1. </w:t>
      </w:r>
      <w:r w:rsidR="00055407" w:rsidRPr="00650516">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650516">
        <w:rPr>
          <w:rFonts w:ascii="Arial" w:hAnsi="Arial" w:cs="Arial"/>
          <w:color w:val="000000"/>
          <w:sz w:val="20"/>
        </w:rPr>
        <w:t xml:space="preserve">официальном сайте </w:t>
      </w:r>
      <w:r w:rsidR="00B8333F" w:rsidRPr="00650516">
        <w:rPr>
          <w:rFonts w:ascii="Arial" w:hAnsi="Arial" w:cs="Arial"/>
          <w:color w:val="000000"/>
          <w:sz w:val="20"/>
        </w:rPr>
        <w:t>П</w:t>
      </w:r>
      <w:r w:rsidR="00D20281" w:rsidRPr="00650516">
        <w:rPr>
          <w:rFonts w:ascii="Arial" w:hAnsi="Arial" w:cs="Arial"/>
          <w:color w:val="000000"/>
          <w:sz w:val="20"/>
        </w:rPr>
        <w:t>АО «</w:t>
      </w:r>
      <w:r w:rsidR="00B8333F" w:rsidRPr="00650516">
        <w:rPr>
          <w:rFonts w:ascii="Arial" w:hAnsi="Arial" w:cs="Arial"/>
          <w:color w:val="000000"/>
          <w:sz w:val="20"/>
        </w:rPr>
        <w:t>Юнипро</w:t>
      </w:r>
      <w:r w:rsidR="00D20281" w:rsidRPr="00650516">
        <w:rPr>
          <w:rFonts w:ascii="Arial" w:hAnsi="Arial" w:cs="Arial"/>
          <w:color w:val="000000"/>
          <w:sz w:val="20"/>
        </w:rPr>
        <w:t xml:space="preserve">» </w:t>
      </w:r>
      <w:hyperlink r:id="rId16" w:history="1">
        <w:r w:rsidR="00B8333F" w:rsidRPr="00650516">
          <w:rPr>
            <w:rStyle w:val="af2"/>
            <w:rFonts w:ascii="Arial" w:hAnsi="Arial" w:cs="Arial"/>
            <w:sz w:val="20"/>
          </w:rPr>
          <w:t>www.</w:t>
        </w:r>
        <w:r w:rsidR="00B8333F" w:rsidRPr="00650516">
          <w:rPr>
            <w:rStyle w:val="af2"/>
            <w:rFonts w:ascii="Arial" w:hAnsi="Arial" w:cs="Arial"/>
            <w:sz w:val="20"/>
            <w:lang w:val="en-US"/>
          </w:rPr>
          <w:t>unirpo</w:t>
        </w:r>
        <w:r w:rsidR="00B8333F" w:rsidRPr="00650516">
          <w:rPr>
            <w:rStyle w:val="af2"/>
            <w:rFonts w:ascii="Arial" w:hAnsi="Arial" w:cs="Arial"/>
            <w:sz w:val="20"/>
          </w:rPr>
          <w:t>.</w:t>
        </w:r>
        <w:r w:rsidR="00B8333F" w:rsidRPr="00650516">
          <w:rPr>
            <w:rStyle w:val="af2"/>
            <w:rFonts w:ascii="Arial" w:hAnsi="Arial" w:cs="Arial"/>
            <w:sz w:val="20"/>
            <w:lang w:val="en-US"/>
          </w:rPr>
          <w:t>energy</w:t>
        </w:r>
      </w:hyperlink>
      <w:r w:rsidR="00E044C1" w:rsidRPr="00650516">
        <w:rPr>
          <w:rFonts w:ascii="Arial" w:hAnsi="Arial" w:cs="Arial"/>
          <w:color w:val="000000"/>
          <w:sz w:val="20"/>
        </w:rPr>
        <w:t xml:space="preserve"> </w:t>
      </w:r>
      <w:r w:rsidR="00055407" w:rsidRPr="00650516">
        <w:rPr>
          <w:rFonts w:ascii="Arial" w:hAnsi="Arial" w:cs="Arial"/>
          <w:color w:val="000000"/>
          <w:sz w:val="20"/>
        </w:rPr>
        <w:t>в разделе «Закупки»</w:t>
      </w:r>
      <w:r w:rsidR="00B85D0D" w:rsidRPr="00650516">
        <w:rPr>
          <w:rFonts w:ascii="Arial" w:hAnsi="Arial" w:cs="Arial"/>
          <w:color w:val="000000"/>
          <w:sz w:val="20"/>
        </w:rPr>
        <w:t xml:space="preserve"> №_____                 </w:t>
      </w:r>
      <w:r w:rsidR="00055407" w:rsidRPr="00650516">
        <w:rPr>
          <w:rFonts w:ascii="Arial" w:hAnsi="Arial" w:cs="Arial"/>
          <w:color w:val="000000"/>
          <w:sz w:val="20"/>
        </w:rPr>
        <w:t xml:space="preserve">от </w:t>
      </w:r>
      <w:r w:rsidR="00FA4DD6" w:rsidRPr="00650516">
        <w:rPr>
          <w:rFonts w:ascii="Arial" w:hAnsi="Arial" w:cs="Arial"/>
          <w:i/>
          <w:color w:val="000000"/>
          <w:sz w:val="20"/>
        </w:rPr>
        <w:t>«</w:t>
      </w:r>
      <w:r w:rsidR="00346D80" w:rsidRPr="00650516">
        <w:rPr>
          <w:rFonts w:ascii="Arial" w:hAnsi="Arial" w:cs="Arial"/>
          <w:i/>
          <w:color w:val="000000"/>
          <w:sz w:val="20"/>
        </w:rPr>
        <w:t>__</w:t>
      </w:r>
      <w:r w:rsidR="00FA4DD6" w:rsidRPr="00650516">
        <w:rPr>
          <w:rFonts w:ascii="Arial" w:hAnsi="Arial" w:cs="Arial"/>
          <w:i/>
          <w:color w:val="000000"/>
          <w:sz w:val="20"/>
        </w:rPr>
        <w:t>»</w:t>
      </w:r>
      <w:r w:rsidR="00346D80" w:rsidRPr="00650516">
        <w:rPr>
          <w:rFonts w:ascii="Arial" w:hAnsi="Arial" w:cs="Arial"/>
          <w:i/>
          <w:color w:val="000000"/>
          <w:sz w:val="20"/>
        </w:rPr>
        <w:t>___________</w:t>
      </w:r>
      <w:r w:rsidR="00F822D6" w:rsidRPr="00650516">
        <w:rPr>
          <w:rFonts w:ascii="Arial" w:hAnsi="Arial" w:cs="Arial"/>
          <w:i/>
          <w:color w:val="000000"/>
          <w:sz w:val="20"/>
        </w:rPr>
        <w:t>20</w:t>
      </w:r>
      <w:r w:rsidR="00346D80" w:rsidRPr="00650516">
        <w:rPr>
          <w:rFonts w:ascii="Arial" w:hAnsi="Arial" w:cs="Arial"/>
          <w:i/>
          <w:color w:val="000000"/>
          <w:sz w:val="20"/>
        </w:rPr>
        <w:t>___</w:t>
      </w:r>
      <w:r w:rsidR="00055407" w:rsidRPr="00650516">
        <w:rPr>
          <w:rFonts w:ascii="Arial" w:hAnsi="Arial" w:cs="Arial"/>
          <w:i/>
          <w:color w:val="000000"/>
          <w:sz w:val="20"/>
        </w:rPr>
        <w:t xml:space="preserve"> г.</w:t>
      </w:r>
      <w:r w:rsidR="00D20281" w:rsidRPr="00650516">
        <w:rPr>
          <w:rFonts w:ascii="Arial" w:hAnsi="Arial" w:cs="Arial"/>
          <w:i/>
          <w:color w:val="000000"/>
          <w:sz w:val="20"/>
        </w:rPr>
        <w:t>,</w:t>
      </w:r>
      <w:r w:rsidR="00055407" w:rsidRPr="00650516">
        <w:rPr>
          <w:rFonts w:ascii="Arial" w:hAnsi="Arial" w:cs="Arial"/>
          <w:color w:val="000000"/>
          <w:sz w:val="20"/>
        </w:rPr>
        <w:t xml:space="preserve"> </w:t>
      </w:r>
      <w:r w:rsidR="00D86125" w:rsidRPr="00650516">
        <w:rPr>
          <w:rFonts w:ascii="Arial" w:hAnsi="Arial" w:cs="Arial"/>
          <w:color w:val="000000"/>
          <w:sz w:val="20"/>
        </w:rPr>
        <w:t xml:space="preserve">а также </w:t>
      </w:r>
      <w:r w:rsidR="00055407" w:rsidRPr="00650516">
        <w:rPr>
          <w:rFonts w:ascii="Arial" w:hAnsi="Arial" w:cs="Arial"/>
          <w:color w:val="000000"/>
          <w:sz w:val="20"/>
        </w:rPr>
        <w:t>Документацию</w:t>
      </w:r>
      <w:r w:rsidR="00055407" w:rsidRPr="00650516">
        <w:rPr>
          <w:rFonts w:ascii="Arial" w:hAnsi="Arial" w:cs="Arial"/>
          <w:sz w:val="20"/>
        </w:rPr>
        <w:t xml:space="preserve"> по запросу предложений</w:t>
      </w:r>
      <w:r w:rsidR="00D20281" w:rsidRPr="00650516">
        <w:rPr>
          <w:rFonts w:ascii="Arial" w:hAnsi="Arial" w:cs="Arial"/>
          <w:sz w:val="20"/>
        </w:rPr>
        <w:t xml:space="preserve"> (далее</w:t>
      </w:r>
      <w:r w:rsidR="00141345" w:rsidRPr="00650516">
        <w:rPr>
          <w:rFonts w:ascii="Arial" w:hAnsi="Arial" w:cs="Arial"/>
          <w:sz w:val="20"/>
        </w:rPr>
        <w:t xml:space="preserve"> </w:t>
      </w:r>
      <w:r w:rsidR="00D20281" w:rsidRPr="00650516">
        <w:rPr>
          <w:rFonts w:ascii="Arial" w:hAnsi="Arial" w:cs="Arial"/>
          <w:sz w:val="20"/>
        </w:rPr>
        <w:t>- Документация)</w:t>
      </w:r>
      <w:r w:rsidR="00055407" w:rsidRPr="00650516">
        <w:rPr>
          <w:rFonts w:ascii="Arial" w:hAnsi="Arial" w:cs="Arial"/>
          <w:sz w:val="20"/>
        </w:rPr>
        <w:t xml:space="preserve">, </w:t>
      </w:r>
      <w:r w:rsidR="00D20281" w:rsidRPr="00650516">
        <w:rPr>
          <w:rFonts w:ascii="Arial" w:hAnsi="Arial" w:cs="Arial"/>
          <w:sz w:val="20"/>
        </w:rPr>
        <w:t>вклю</w:t>
      </w:r>
      <w:r w:rsidR="00141345" w:rsidRPr="00650516">
        <w:rPr>
          <w:rFonts w:ascii="Arial" w:hAnsi="Arial" w:cs="Arial"/>
          <w:sz w:val="20"/>
        </w:rPr>
        <w:t>ч</w:t>
      </w:r>
      <w:r w:rsidR="00D20281" w:rsidRPr="00650516">
        <w:rPr>
          <w:rFonts w:ascii="Arial" w:hAnsi="Arial" w:cs="Arial"/>
          <w:sz w:val="20"/>
        </w:rPr>
        <w:t xml:space="preserve">ая все полученные </w:t>
      </w:r>
      <w:r w:rsidR="00141345" w:rsidRPr="00650516">
        <w:rPr>
          <w:rFonts w:ascii="Arial" w:hAnsi="Arial" w:cs="Arial"/>
          <w:sz w:val="20"/>
        </w:rPr>
        <w:t xml:space="preserve">изменения, дополнения и разъяснения, </w:t>
      </w:r>
      <w:r w:rsidR="00055407" w:rsidRPr="00650516">
        <w:rPr>
          <w:rFonts w:ascii="Arial" w:hAnsi="Arial" w:cs="Arial"/>
          <w:sz w:val="20"/>
        </w:rPr>
        <w:t>и принимая установленные в них требования и условия запроса предложений,</w:t>
      </w:r>
      <w:r w:rsidR="00141345" w:rsidRPr="00650516">
        <w:rPr>
          <w:rFonts w:ascii="Arial" w:hAnsi="Arial" w:cs="Arial"/>
          <w:sz w:val="20"/>
        </w:rPr>
        <w:t xml:space="preserve"> включая установленный в Документации порядок обжалования,</w:t>
      </w:r>
    </w:p>
    <w:p w:rsidR="00055407" w:rsidRPr="00650516" w:rsidRDefault="00055407" w:rsidP="00B93BB6">
      <w:pPr>
        <w:spacing w:line="276" w:lineRule="auto"/>
        <w:ind w:firstLine="0"/>
        <w:rPr>
          <w:rFonts w:ascii="Arial" w:hAnsi="Arial" w:cs="Arial"/>
          <w:sz w:val="20"/>
        </w:rPr>
      </w:pPr>
      <w:r w:rsidRPr="00650516">
        <w:rPr>
          <w:rFonts w:ascii="Arial" w:hAnsi="Arial" w:cs="Arial"/>
          <w:sz w:val="20"/>
        </w:rPr>
        <w:t>__________________________________________________</w:t>
      </w:r>
      <w:r w:rsidR="00A101C5" w:rsidRPr="00650516">
        <w:rPr>
          <w:rFonts w:ascii="Arial" w:hAnsi="Arial" w:cs="Arial"/>
          <w:sz w:val="20"/>
        </w:rPr>
        <w:t>_______________________________</w:t>
      </w:r>
    </w:p>
    <w:p w:rsidR="00055407" w:rsidRPr="00650516" w:rsidRDefault="00055407" w:rsidP="00B93BB6">
      <w:pPr>
        <w:spacing w:line="276" w:lineRule="auto"/>
        <w:jc w:val="center"/>
        <w:rPr>
          <w:rFonts w:ascii="Arial" w:hAnsi="Arial" w:cs="Arial"/>
          <w:sz w:val="20"/>
          <w:vertAlign w:val="superscript"/>
        </w:rPr>
      </w:pPr>
      <w:r w:rsidRPr="00650516">
        <w:rPr>
          <w:rFonts w:ascii="Arial" w:hAnsi="Arial" w:cs="Arial"/>
          <w:sz w:val="20"/>
          <w:vertAlign w:val="superscript"/>
        </w:rPr>
        <w:t>(полное наименование Участника с указанием организационно-правовой формы)</w:t>
      </w:r>
    </w:p>
    <w:p w:rsidR="00055407" w:rsidRPr="00650516" w:rsidRDefault="00055407" w:rsidP="00B93BB6">
      <w:pPr>
        <w:spacing w:line="276" w:lineRule="auto"/>
        <w:ind w:firstLine="0"/>
        <w:rPr>
          <w:rFonts w:ascii="Arial" w:hAnsi="Arial" w:cs="Arial"/>
          <w:sz w:val="20"/>
        </w:rPr>
      </w:pPr>
      <w:r w:rsidRPr="00650516">
        <w:rPr>
          <w:rFonts w:ascii="Arial" w:hAnsi="Arial" w:cs="Arial"/>
          <w:sz w:val="20"/>
        </w:rPr>
        <w:t>зарегистрированное по адресу</w:t>
      </w:r>
      <w:r w:rsidR="00A101C5" w:rsidRPr="00650516">
        <w:rPr>
          <w:rFonts w:ascii="Arial" w:hAnsi="Arial" w:cs="Arial"/>
          <w:sz w:val="20"/>
        </w:rPr>
        <w:t>,</w:t>
      </w:r>
    </w:p>
    <w:p w:rsidR="00055407" w:rsidRPr="00650516" w:rsidRDefault="00055407" w:rsidP="00B93BB6">
      <w:pPr>
        <w:spacing w:line="276" w:lineRule="auto"/>
        <w:ind w:firstLine="0"/>
        <w:rPr>
          <w:rFonts w:ascii="Arial" w:hAnsi="Arial" w:cs="Arial"/>
          <w:sz w:val="20"/>
        </w:rPr>
      </w:pPr>
      <w:r w:rsidRPr="00650516">
        <w:rPr>
          <w:rFonts w:ascii="Arial" w:hAnsi="Arial" w:cs="Arial"/>
          <w:sz w:val="20"/>
        </w:rPr>
        <w:t>__________________________________________________</w:t>
      </w:r>
      <w:r w:rsidR="00A101C5" w:rsidRPr="00650516">
        <w:rPr>
          <w:rFonts w:ascii="Arial" w:hAnsi="Arial" w:cs="Arial"/>
          <w:sz w:val="20"/>
        </w:rPr>
        <w:t>_______________________________</w:t>
      </w:r>
    </w:p>
    <w:p w:rsidR="00055407" w:rsidRPr="00650516" w:rsidRDefault="00055407" w:rsidP="00B93BB6">
      <w:pPr>
        <w:spacing w:line="276" w:lineRule="auto"/>
        <w:jc w:val="center"/>
        <w:rPr>
          <w:rFonts w:ascii="Arial" w:hAnsi="Arial" w:cs="Arial"/>
          <w:sz w:val="20"/>
          <w:vertAlign w:val="superscript"/>
        </w:rPr>
      </w:pPr>
      <w:r w:rsidRPr="00650516">
        <w:rPr>
          <w:rFonts w:ascii="Arial" w:hAnsi="Arial" w:cs="Arial"/>
          <w:sz w:val="20"/>
          <w:vertAlign w:val="superscript"/>
        </w:rPr>
        <w:t>(адрес Участника</w:t>
      </w:r>
      <w:r w:rsidR="00FB6FE1" w:rsidRPr="00650516">
        <w:rPr>
          <w:rFonts w:ascii="Arial" w:hAnsi="Arial" w:cs="Arial"/>
          <w:sz w:val="20"/>
          <w:vertAlign w:val="superscript"/>
        </w:rPr>
        <w:t xml:space="preserve"> согласно ЕГРЮЛ</w:t>
      </w:r>
      <w:r w:rsidRPr="00650516">
        <w:rPr>
          <w:rFonts w:ascii="Arial" w:hAnsi="Arial" w:cs="Arial"/>
          <w:sz w:val="20"/>
          <w:vertAlign w:val="superscript"/>
        </w:rPr>
        <w:t>)</w:t>
      </w:r>
    </w:p>
    <w:p w:rsidR="00346D80" w:rsidRPr="00650516" w:rsidRDefault="00055407" w:rsidP="00B93BB6">
      <w:pPr>
        <w:spacing w:line="276" w:lineRule="auto"/>
        <w:ind w:firstLine="0"/>
        <w:jc w:val="left"/>
        <w:rPr>
          <w:rFonts w:ascii="Arial" w:hAnsi="Arial" w:cs="Arial"/>
          <w:sz w:val="20"/>
        </w:rPr>
      </w:pPr>
      <w:r w:rsidRPr="00650516">
        <w:rPr>
          <w:rFonts w:ascii="Arial" w:hAnsi="Arial" w:cs="Arial"/>
          <w:sz w:val="20"/>
        </w:rPr>
        <w:t>предлагает заключить</w:t>
      </w:r>
      <w:r w:rsidRPr="00650516">
        <w:rPr>
          <w:rFonts w:ascii="Arial" w:hAnsi="Arial" w:cs="Arial"/>
          <w:b/>
          <w:sz w:val="20"/>
        </w:rPr>
        <w:t xml:space="preserve"> </w:t>
      </w:r>
      <w:r w:rsidR="00270461" w:rsidRPr="00650516">
        <w:rPr>
          <w:rFonts w:ascii="Arial" w:hAnsi="Arial" w:cs="Arial"/>
          <w:sz w:val="20"/>
        </w:rPr>
        <w:t>договор</w:t>
      </w:r>
      <w:r w:rsidR="00A101C5" w:rsidRPr="00650516">
        <w:rPr>
          <w:rFonts w:ascii="Arial" w:hAnsi="Arial" w:cs="Arial"/>
          <w:sz w:val="20"/>
        </w:rPr>
        <w:t>,</w:t>
      </w:r>
      <w:r w:rsidR="00270461" w:rsidRPr="00650516">
        <w:rPr>
          <w:rFonts w:ascii="Arial" w:hAnsi="Arial" w:cs="Arial"/>
          <w:b/>
          <w:sz w:val="20"/>
        </w:rPr>
        <w:t xml:space="preserve"> </w:t>
      </w:r>
      <w:r w:rsidR="00346D80" w:rsidRPr="00650516">
        <w:rPr>
          <w:rFonts w:ascii="Arial" w:hAnsi="Arial" w:cs="Arial"/>
          <w:sz w:val="20"/>
        </w:rPr>
        <w:t>__________________________________________________</w:t>
      </w:r>
      <w:r w:rsidR="00A101C5" w:rsidRPr="00650516">
        <w:rPr>
          <w:rFonts w:ascii="Arial" w:hAnsi="Arial" w:cs="Arial"/>
          <w:sz w:val="20"/>
        </w:rPr>
        <w:t>_______________________________</w:t>
      </w:r>
    </w:p>
    <w:p w:rsidR="00346D80" w:rsidRPr="00650516" w:rsidRDefault="00346D80" w:rsidP="00B93BB6">
      <w:pPr>
        <w:spacing w:line="276" w:lineRule="auto"/>
        <w:jc w:val="center"/>
        <w:rPr>
          <w:rFonts w:ascii="Arial" w:hAnsi="Arial" w:cs="Arial"/>
          <w:sz w:val="20"/>
          <w:vertAlign w:val="superscript"/>
        </w:rPr>
      </w:pPr>
      <w:r w:rsidRPr="00650516">
        <w:rPr>
          <w:rFonts w:ascii="Arial" w:hAnsi="Arial" w:cs="Arial"/>
          <w:sz w:val="20"/>
          <w:vertAlign w:val="superscript"/>
        </w:rPr>
        <w:t>(наименование пре</w:t>
      </w:r>
      <w:r w:rsidR="00A101C5" w:rsidRPr="00650516">
        <w:rPr>
          <w:rFonts w:ascii="Arial" w:hAnsi="Arial" w:cs="Arial"/>
          <w:sz w:val="20"/>
          <w:vertAlign w:val="superscript"/>
        </w:rPr>
        <w:t>дмета Договора</w:t>
      </w:r>
      <w:r w:rsidRPr="00650516">
        <w:rPr>
          <w:rFonts w:ascii="Arial" w:hAnsi="Arial" w:cs="Arial"/>
          <w:sz w:val="20"/>
          <w:vertAlign w:val="superscript"/>
        </w:rPr>
        <w:t>)</w:t>
      </w:r>
    </w:p>
    <w:p w:rsidR="00F501DE" w:rsidRPr="00650516" w:rsidRDefault="002D0CC4" w:rsidP="00B93BB6">
      <w:pPr>
        <w:spacing w:line="276" w:lineRule="auto"/>
        <w:ind w:firstLine="0"/>
        <w:rPr>
          <w:rFonts w:ascii="Arial" w:hAnsi="Arial" w:cs="Arial"/>
          <w:sz w:val="20"/>
        </w:rPr>
      </w:pPr>
      <w:r w:rsidRPr="00650516">
        <w:rPr>
          <w:rFonts w:ascii="Arial" w:hAnsi="Arial" w:cs="Arial"/>
          <w:sz w:val="20"/>
        </w:rPr>
        <w:t>на условиях и в соответствии с</w:t>
      </w:r>
      <w:r w:rsidR="00F377F9" w:rsidRPr="00650516">
        <w:rPr>
          <w:rFonts w:ascii="Arial" w:hAnsi="Arial" w:cs="Arial"/>
          <w:sz w:val="20"/>
        </w:rPr>
        <w:t xml:space="preserve"> </w:t>
      </w:r>
      <w:r w:rsidR="00141345" w:rsidRPr="00650516">
        <w:rPr>
          <w:rFonts w:ascii="Arial" w:hAnsi="Arial" w:cs="Arial"/>
          <w:sz w:val="20"/>
        </w:rPr>
        <w:t>настоящим Предложением, включающем в себя настоящее письмо о подаче оферты и</w:t>
      </w:r>
      <w:r w:rsidR="00055407" w:rsidRPr="00650516">
        <w:rPr>
          <w:rFonts w:ascii="Arial" w:hAnsi="Arial" w:cs="Arial"/>
          <w:sz w:val="20"/>
        </w:rPr>
        <w:t xml:space="preserve"> </w:t>
      </w:r>
      <w:r w:rsidR="00437483" w:rsidRPr="00650516">
        <w:rPr>
          <w:rFonts w:ascii="Arial" w:hAnsi="Arial" w:cs="Arial"/>
          <w:sz w:val="20"/>
        </w:rPr>
        <w:t xml:space="preserve">другие документы, </w:t>
      </w:r>
      <w:r w:rsidR="00D86125" w:rsidRPr="00650516">
        <w:rPr>
          <w:rFonts w:ascii="Arial" w:hAnsi="Arial" w:cs="Arial"/>
          <w:sz w:val="20"/>
        </w:rPr>
        <w:t>являющи</w:t>
      </w:r>
      <w:r w:rsidR="00BC57AC" w:rsidRPr="00650516">
        <w:rPr>
          <w:rFonts w:ascii="Arial" w:hAnsi="Arial" w:cs="Arial"/>
          <w:sz w:val="20"/>
        </w:rPr>
        <w:t>е</w:t>
      </w:r>
      <w:r w:rsidR="00D86125" w:rsidRPr="00650516">
        <w:rPr>
          <w:rFonts w:ascii="Arial" w:hAnsi="Arial" w:cs="Arial"/>
          <w:sz w:val="20"/>
        </w:rPr>
        <w:t>ся</w:t>
      </w:r>
      <w:r w:rsidR="00437483" w:rsidRPr="00650516">
        <w:rPr>
          <w:rFonts w:ascii="Arial" w:hAnsi="Arial" w:cs="Arial"/>
          <w:sz w:val="20"/>
        </w:rPr>
        <w:t xml:space="preserve"> неотъемлемыми </w:t>
      </w:r>
      <w:r w:rsidR="00055407" w:rsidRPr="00650516">
        <w:rPr>
          <w:rFonts w:ascii="Arial" w:hAnsi="Arial" w:cs="Arial"/>
          <w:sz w:val="20"/>
        </w:rPr>
        <w:t>приложения</w:t>
      </w:r>
      <w:r w:rsidR="00437483" w:rsidRPr="00650516">
        <w:rPr>
          <w:rFonts w:ascii="Arial" w:hAnsi="Arial" w:cs="Arial"/>
          <w:sz w:val="20"/>
        </w:rPr>
        <w:t>ми</w:t>
      </w:r>
      <w:r w:rsidR="00055407" w:rsidRPr="00650516">
        <w:rPr>
          <w:rFonts w:ascii="Arial" w:hAnsi="Arial" w:cs="Arial"/>
          <w:sz w:val="20"/>
        </w:rPr>
        <w:t xml:space="preserve"> к </w:t>
      </w:r>
      <w:r w:rsidR="00141345" w:rsidRPr="00650516">
        <w:rPr>
          <w:rFonts w:ascii="Arial" w:hAnsi="Arial" w:cs="Arial"/>
          <w:sz w:val="20"/>
        </w:rPr>
        <w:t>нему</w:t>
      </w:r>
      <w:r w:rsidR="00270461" w:rsidRPr="00650516">
        <w:rPr>
          <w:rFonts w:ascii="Arial" w:hAnsi="Arial" w:cs="Arial"/>
          <w:sz w:val="20"/>
        </w:rPr>
        <w:t>:</w:t>
      </w:r>
    </w:p>
    <w:p w:rsidR="00D25C5E" w:rsidRPr="00650516" w:rsidRDefault="00D25C5E"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4644"/>
        <w:gridCol w:w="5691"/>
        <w:gridCol w:w="33"/>
      </w:tblGrid>
      <w:tr w:rsidR="00270461" w:rsidRPr="00650516" w:rsidTr="003E1893">
        <w:trPr>
          <w:cantSplit/>
        </w:trPr>
        <w:tc>
          <w:tcPr>
            <w:tcW w:w="4644" w:type="dxa"/>
          </w:tcPr>
          <w:p w:rsidR="00270461" w:rsidRPr="00650516" w:rsidRDefault="003B1A02" w:rsidP="00E43589">
            <w:pPr>
              <w:spacing w:line="276" w:lineRule="auto"/>
              <w:ind w:firstLine="0"/>
              <w:rPr>
                <w:rFonts w:ascii="Arial" w:hAnsi="Arial" w:cs="Arial"/>
                <w:b/>
                <w:sz w:val="20"/>
              </w:rPr>
            </w:pPr>
            <w:r w:rsidRPr="00650516">
              <w:rPr>
                <w:rFonts w:ascii="Arial" w:hAnsi="Arial" w:cs="Arial"/>
                <w:b/>
                <w:sz w:val="20"/>
              </w:rPr>
              <w:t>Стоимость Предложения</w:t>
            </w:r>
            <w:r w:rsidR="00E43589" w:rsidRPr="00650516">
              <w:rPr>
                <w:rFonts w:ascii="Arial" w:hAnsi="Arial" w:cs="Arial"/>
                <w:b/>
                <w:sz w:val="20"/>
              </w:rPr>
              <w:t>,</w:t>
            </w:r>
            <w:r w:rsidRPr="00650516">
              <w:rPr>
                <w:rFonts w:ascii="Arial" w:hAnsi="Arial" w:cs="Arial"/>
                <w:b/>
                <w:sz w:val="20"/>
              </w:rPr>
              <w:t xml:space="preserve"> руб.</w:t>
            </w:r>
          </w:p>
        </w:tc>
        <w:tc>
          <w:tcPr>
            <w:tcW w:w="5724" w:type="dxa"/>
            <w:gridSpan w:val="2"/>
          </w:tcPr>
          <w:p w:rsidR="00270461" w:rsidRPr="00650516" w:rsidRDefault="00270461" w:rsidP="00A101C5">
            <w:pPr>
              <w:spacing w:line="276" w:lineRule="auto"/>
              <w:ind w:firstLine="0"/>
              <w:rPr>
                <w:rFonts w:ascii="Arial" w:hAnsi="Arial" w:cs="Arial"/>
                <w:sz w:val="20"/>
              </w:rPr>
            </w:pPr>
            <w:r w:rsidRPr="00650516">
              <w:rPr>
                <w:rFonts w:ascii="Arial" w:hAnsi="Arial" w:cs="Arial"/>
                <w:sz w:val="20"/>
              </w:rPr>
              <w:t>_______________________________</w:t>
            </w:r>
            <w:r w:rsidR="00140B35" w:rsidRPr="00650516">
              <w:rPr>
                <w:rFonts w:ascii="Arial" w:hAnsi="Arial" w:cs="Arial"/>
                <w:sz w:val="20"/>
              </w:rPr>
              <w:t>______</w:t>
            </w:r>
            <w:r w:rsidRPr="00650516">
              <w:rPr>
                <w:rFonts w:ascii="Arial" w:hAnsi="Arial" w:cs="Arial"/>
                <w:sz w:val="20"/>
              </w:rPr>
              <w:t>____</w:t>
            </w:r>
          </w:p>
          <w:p w:rsidR="00270461" w:rsidRPr="00650516" w:rsidRDefault="00270461" w:rsidP="0015105E">
            <w:pPr>
              <w:spacing w:line="276" w:lineRule="auto"/>
              <w:ind w:firstLine="0"/>
              <w:rPr>
                <w:rFonts w:ascii="Arial" w:hAnsi="Arial" w:cs="Arial"/>
                <w:sz w:val="20"/>
              </w:rPr>
            </w:pPr>
            <w:r w:rsidRPr="00650516">
              <w:rPr>
                <w:rFonts w:ascii="Arial" w:hAnsi="Arial" w:cs="Arial"/>
                <w:sz w:val="20"/>
                <w:vertAlign w:val="superscript"/>
              </w:rPr>
              <w:t>(</w:t>
            </w:r>
            <w:r w:rsidR="0015105E" w:rsidRPr="00650516">
              <w:rPr>
                <w:rFonts w:ascii="Arial" w:hAnsi="Arial" w:cs="Arial"/>
                <w:sz w:val="20"/>
                <w:vertAlign w:val="superscript"/>
              </w:rPr>
              <w:t>сумму указать цифрами и прописью</w:t>
            </w:r>
            <w:r w:rsidRPr="00650516">
              <w:rPr>
                <w:rFonts w:ascii="Arial" w:hAnsi="Arial" w:cs="Arial"/>
                <w:sz w:val="20"/>
                <w:vertAlign w:val="superscript"/>
              </w:rPr>
              <w:t>)</w:t>
            </w:r>
          </w:p>
        </w:tc>
      </w:tr>
      <w:tr w:rsidR="00242B88" w:rsidRPr="00650516" w:rsidTr="003E1893">
        <w:trPr>
          <w:cantSplit/>
        </w:trPr>
        <w:tc>
          <w:tcPr>
            <w:tcW w:w="4644" w:type="dxa"/>
          </w:tcPr>
          <w:p w:rsidR="00242B88" w:rsidRPr="00650516" w:rsidRDefault="005838AC" w:rsidP="00A101C5">
            <w:pPr>
              <w:spacing w:line="276" w:lineRule="auto"/>
              <w:ind w:firstLine="0"/>
              <w:rPr>
                <w:rFonts w:ascii="Arial" w:hAnsi="Arial" w:cs="Arial"/>
                <w:sz w:val="20"/>
              </w:rPr>
            </w:pPr>
            <w:r w:rsidRPr="00650516">
              <w:rPr>
                <w:rFonts w:ascii="Arial" w:hAnsi="Arial" w:cs="Arial"/>
                <w:sz w:val="20"/>
              </w:rPr>
              <w:t>кроме того,</w:t>
            </w:r>
            <w:r w:rsidR="00242B88" w:rsidRPr="00650516">
              <w:rPr>
                <w:rFonts w:ascii="Arial" w:hAnsi="Arial" w:cs="Arial"/>
                <w:sz w:val="20"/>
              </w:rPr>
              <w:t xml:space="preserve"> НДС, руб.</w:t>
            </w:r>
          </w:p>
        </w:tc>
        <w:tc>
          <w:tcPr>
            <w:tcW w:w="5724" w:type="dxa"/>
            <w:gridSpan w:val="2"/>
          </w:tcPr>
          <w:p w:rsidR="00242B88" w:rsidRPr="00650516" w:rsidRDefault="00140B35" w:rsidP="00A101C5">
            <w:pPr>
              <w:spacing w:line="276" w:lineRule="auto"/>
              <w:ind w:firstLine="0"/>
              <w:rPr>
                <w:rFonts w:ascii="Arial" w:hAnsi="Arial" w:cs="Arial"/>
                <w:sz w:val="20"/>
              </w:rPr>
            </w:pPr>
            <w:r w:rsidRPr="00650516">
              <w:rPr>
                <w:rFonts w:ascii="Arial" w:hAnsi="Arial" w:cs="Arial"/>
                <w:sz w:val="20"/>
              </w:rPr>
              <w:t>_____________________________________</w:t>
            </w:r>
            <w:r w:rsidR="00242B88" w:rsidRPr="00650516">
              <w:rPr>
                <w:rFonts w:ascii="Arial" w:hAnsi="Arial" w:cs="Arial"/>
                <w:sz w:val="20"/>
              </w:rPr>
              <w:t>____</w:t>
            </w:r>
          </w:p>
          <w:p w:rsidR="00242B88" w:rsidRPr="00650516" w:rsidRDefault="00242B88" w:rsidP="0015105E">
            <w:pPr>
              <w:spacing w:line="276" w:lineRule="auto"/>
              <w:ind w:firstLine="0"/>
              <w:rPr>
                <w:rFonts w:ascii="Arial" w:hAnsi="Arial" w:cs="Arial"/>
                <w:sz w:val="20"/>
              </w:rPr>
            </w:pPr>
            <w:r w:rsidRPr="00650516">
              <w:rPr>
                <w:rFonts w:ascii="Arial" w:hAnsi="Arial" w:cs="Arial"/>
                <w:sz w:val="20"/>
                <w:vertAlign w:val="superscript"/>
              </w:rPr>
              <w:t>(сумма НДС)</w:t>
            </w:r>
          </w:p>
        </w:tc>
      </w:tr>
      <w:tr w:rsidR="00242B88" w:rsidRPr="00650516" w:rsidTr="003E1893">
        <w:trPr>
          <w:cantSplit/>
        </w:trPr>
        <w:tc>
          <w:tcPr>
            <w:tcW w:w="4644" w:type="dxa"/>
          </w:tcPr>
          <w:p w:rsidR="00242B88" w:rsidRPr="00650516" w:rsidRDefault="00242B88" w:rsidP="00A101C5">
            <w:pPr>
              <w:spacing w:line="276" w:lineRule="auto"/>
              <w:ind w:firstLine="0"/>
              <w:rPr>
                <w:rFonts w:ascii="Arial" w:hAnsi="Arial" w:cs="Arial"/>
                <w:b/>
                <w:bCs/>
                <w:sz w:val="20"/>
              </w:rPr>
            </w:pPr>
            <w:r w:rsidRPr="00650516">
              <w:rPr>
                <w:rFonts w:ascii="Arial" w:hAnsi="Arial" w:cs="Arial"/>
                <w:b/>
                <w:bCs/>
                <w:sz w:val="20"/>
              </w:rPr>
              <w:t>Итого с НДС, руб.</w:t>
            </w:r>
          </w:p>
        </w:tc>
        <w:tc>
          <w:tcPr>
            <w:tcW w:w="5724" w:type="dxa"/>
            <w:gridSpan w:val="2"/>
          </w:tcPr>
          <w:p w:rsidR="00242B88" w:rsidRPr="00650516" w:rsidRDefault="00242B88" w:rsidP="00A101C5">
            <w:pPr>
              <w:spacing w:line="276" w:lineRule="auto"/>
              <w:ind w:firstLine="0"/>
              <w:rPr>
                <w:rFonts w:ascii="Arial" w:hAnsi="Arial" w:cs="Arial"/>
                <w:bCs/>
                <w:sz w:val="20"/>
              </w:rPr>
            </w:pPr>
            <w:r w:rsidRPr="00650516">
              <w:rPr>
                <w:rFonts w:ascii="Arial" w:hAnsi="Arial" w:cs="Arial"/>
                <w:bCs/>
                <w:sz w:val="20"/>
              </w:rPr>
              <w:t>___________________________________</w:t>
            </w:r>
            <w:r w:rsidR="00140B35" w:rsidRPr="00650516">
              <w:rPr>
                <w:rFonts w:ascii="Arial" w:hAnsi="Arial" w:cs="Arial"/>
                <w:bCs/>
                <w:sz w:val="20"/>
              </w:rPr>
              <w:t>______</w:t>
            </w:r>
          </w:p>
          <w:p w:rsidR="00242B88" w:rsidRPr="00650516" w:rsidRDefault="00242B88" w:rsidP="0015105E">
            <w:pPr>
              <w:spacing w:line="276" w:lineRule="auto"/>
              <w:ind w:firstLine="0"/>
              <w:rPr>
                <w:rFonts w:ascii="Arial" w:hAnsi="Arial" w:cs="Arial"/>
                <w:bCs/>
                <w:sz w:val="20"/>
              </w:rPr>
            </w:pPr>
            <w:r w:rsidRPr="00650516">
              <w:rPr>
                <w:rFonts w:ascii="Arial" w:hAnsi="Arial" w:cs="Arial"/>
                <w:bCs/>
                <w:sz w:val="20"/>
                <w:vertAlign w:val="superscript"/>
              </w:rPr>
              <w:t>(</w:t>
            </w:r>
            <w:r w:rsidR="0015105E" w:rsidRPr="00650516">
              <w:rPr>
                <w:rFonts w:ascii="Arial" w:hAnsi="Arial" w:cs="Arial"/>
                <w:bCs/>
                <w:sz w:val="20"/>
                <w:vertAlign w:val="superscript"/>
              </w:rPr>
              <w:t>сумма</w:t>
            </w:r>
            <w:r w:rsidRPr="00650516">
              <w:rPr>
                <w:rFonts w:ascii="Arial" w:hAnsi="Arial" w:cs="Arial"/>
                <w:bCs/>
                <w:sz w:val="20"/>
                <w:vertAlign w:val="superscript"/>
              </w:rPr>
              <w:t xml:space="preserve"> с </w:t>
            </w:r>
            <w:r w:rsidR="005838AC" w:rsidRPr="00650516">
              <w:rPr>
                <w:rFonts w:ascii="Arial" w:hAnsi="Arial" w:cs="Arial"/>
                <w:bCs/>
                <w:sz w:val="20"/>
                <w:vertAlign w:val="superscript"/>
              </w:rPr>
              <w:t>учетом НДС</w:t>
            </w:r>
            <w:r w:rsidRPr="00650516">
              <w:rPr>
                <w:rFonts w:ascii="Arial" w:hAnsi="Arial" w:cs="Arial"/>
                <w:bCs/>
                <w:sz w:val="20"/>
                <w:vertAlign w:val="superscript"/>
              </w:rPr>
              <w:t>)</w:t>
            </w:r>
          </w:p>
        </w:tc>
      </w:tr>
      <w:tr w:rsidR="006A21AF" w:rsidRPr="00650516" w:rsidTr="003E1893">
        <w:trPr>
          <w:cantSplit/>
        </w:trPr>
        <w:tc>
          <w:tcPr>
            <w:tcW w:w="4644" w:type="dxa"/>
          </w:tcPr>
          <w:p w:rsidR="006A21AF" w:rsidRPr="00650516" w:rsidRDefault="006A21AF" w:rsidP="006A21AF">
            <w:pPr>
              <w:spacing w:line="276" w:lineRule="auto"/>
              <w:ind w:firstLine="0"/>
              <w:rPr>
                <w:rFonts w:ascii="Arial" w:hAnsi="Arial" w:cs="Arial"/>
                <w:b/>
                <w:sz w:val="20"/>
              </w:rPr>
            </w:pPr>
            <w:r w:rsidRPr="00650516">
              <w:rPr>
                <w:rFonts w:ascii="Arial" w:hAnsi="Arial" w:cs="Arial"/>
                <w:b/>
                <w:bCs/>
                <w:sz w:val="20"/>
              </w:rPr>
              <w:t>Срок исполнения договора:</w:t>
            </w:r>
            <w:r w:rsidRPr="00650516">
              <w:rPr>
                <w:rFonts w:ascii="Arial" w:hAnsi="Arial" w:cs="Arial"/>
                <w:b/>
                <w:sz w:val="20"/>
              </w:rPr>
              <w:t xml:space="preserve"> </w:t>
            </w:r>
          </w:p>
        </w:tc>
        <w:tc>
          <w:tcPr>
            <w:tcW w:w="5724" w:type="dxa"/>
            <w:gridSpan w:val="2"/>
          </w:tcPr>
          <w:p w:rsidR="006A21AF" w:rsidRPr="00650516" w:rsidRDefault="006A21AF" w:rsidP="00C00AE7">
            <w:pPr>
              <w:spacing w:line="276" w:lineRule="auto"/>
              <w:ind w:firstLine="0"/>
              <w:rPr>
                <w:rFonts w:ascii="Arial" w:hAnsi="Arial" w:cs="Arial"/>
                <w:sz w:val="20"/>
              </w:rPr>
            </w:pPr>
            <w:r w:rsidRPr="00650516">
              <w:rPr>
                <w:rFonts w:ascii="Arial" w:hAnsi="Arial" w:cs="Arial"/>
                <w:sz w:val="20"/>
              </w:rPr>
              <w:t>_________________________________________</w:t>
            </w:r>
          </w:p>
          <w:p w:rsidR="006A21AF" w:rsidRPr="00650516" w:rsidRDefault="006A21AF" w:rsidP="006A21AF">
            <w:pPr>
              <w:spacing w:line="276" w:lineRule="auto"/>
              <w:ind w:firstLine="0"/>
              <w:rPr>
                <w:rFonts w:ascii="Arial" w:hAnsi="Arial" w:cs="Arial"/>
                <w:sz w:val="20"/>
              </w:rPr>
            </w:pPr>
            <w:r w:rsidRPr="00650516">
              <w:rPr>
                <w:rFonts w:ascii="Arial" w:hAnsi="Arial" w:cs="Arial"/>
                <w:sz w:val="20"/>
                <w:vertAlign w:val="superscript"/>
              </w:rPr>
              <w:t>(указать)</w:t>
            </w:r>
          </w:p>
        </w:tc>
      </w:tr>
      <w:tr w:rsidR="006A21AF" w:rsidRPr="00650516" w:rsidTr="003E1893">
        <w:trPr>
          <w:cantSplit/>
        </w:trPr>
        <w:tc>
          <w:tcPr>
            <w:tcW w:w="4644" w:type="dxa"/>
          </w:tcPr>
          <w:p w:rsidR="006A21AF" w:rsidRPr="00650516" w:rsidRDefault="006A21AF" w:rsidP="006A21AF">
            <w:pPr>
              <w:spacing w:line="240" w:lineRule="auto"/>
              <w:ind w:firstLine="0"/>
              <w:rPr>
                <w:rFonts w:ascii="Arial" w:hAnsi="Arial" w:cs="Arial"/>
                <w:b/>
                <w:bCs/>
                <w:sz w:val="20"/>
              </w:rPr>
            </w:pPr>
            <w:r w:rsidRPr="00650516">
              <w:rPr>
                <w:rFonts w:ascii="Arial" w:hAnsi="Arial" w:cs="Arial"/>
                <w:b/>
                <w:bCs/>
                <w:sz w:val="20"/>
              </w:rPr>
              <w:t>Гарантийный срок:</w:t>
            </w:r>
          </w:p>
          <w:p w:rsidR="006A21AF" w:rsidRPr="00650516" w:rsidRDefault="006A21AF" w:rsidP="006A21AF">
            <w:pPr>
              <w:spacing w:line="240" w:lineRule="auto"/>
              <w:ind w:firstLine="0"/>
              <w:rPr>
                <w:rFonts w:ascii="Arial" w:hAnsi="Arial" w:cs="Arial"/>
                <w:b/>
                <w:bCs/>
                <w:sz w:val="20"/>
              </w:rPr>
            </w:pPr>
          </w:p>
        </w:tc>
        <w:tc>
          <w:tcPr>
            <w:tcW w:w="5724" w:type="dxa"/>
            <w:gridSpan w:val="2"/>
          </w:tcPr>
          <w:p w:rsidR="006A21AF" w:rsidRPr="00650516" w:rsidRDefault="006A21AF" w:rsidP="00C00AE7">
            <w:pPr>
              <w:spacing w:line="276" w:lineRule="auto"/>
              <w:ind w:firstLine="0"/>
              <w:rPr>
                <w:rFonts w:ascii="Arial" w:hAnsi="Arial" w:cs="Arial"/>
                <w:sz w:val="20"/>
              </w:rPr>
            </w:pPr>
          </w:p>
        </w:tc>
      </w:tr>
      <w:tr w:rsidR="006A21AF" w:rsidRPr="00650516" w:rsidTr="003E1893">
        <w:trPr>
          <w:cantSplit/>
        </w:trPr>
        <w:tc>
          <w:tcPr>
            <w:tcW w:w="4644" w:type="dxa"/>
          </w:tcPr>
          <w:p w:rsidR="006A21AF" w:rsidRPr="00650516" w:rsidRDefault="006A21AF" w:rsidP="006A21AF">
            <w:pPr>
              <w:spacing w:line="276" w:lineRule="auto"/>
              <w:ind w:firstLine="0"/>
              <w:rPr>
                <w:rFonts w:ascii="Arial" w:hAnsi="Arial" w:cs="Arial"/>
                <w:b/>
                <w:bCs/>
                <w:sz w:val="20"/>
              </w:rPr>
            </w:pPr>
            <w:r w:rsidRPr="00650516">
              <w:rPr>
                <w:rFonts w:ascii="Arial" w:hAnsi="Arial" w:cs="Arial"/>
                <w:bCs/>
                <w:sz w:val="20"/>
              </w:rPr>
              <w:t>- на материалы, оборудование, з/ч</w:t>
            </w:r>
            <w:r w:rsidRPr="00650516">
              <w:rPr>
                <w:rFonts w:ascii="Arial" w:hAnsi="Arial" w:cs="Arial"/>
                <w:b/>
                <w:bCs/>
                <w:sz w:val="20"/>
              </w:rPr>
              <w:t xml:space="preserve"> </w:t>
            </w:r>
          </w:p>
        </w:tc>
        <w:tc>
          <w:tcPr>
            <w:tcW w:w="5724" w:type="dxa"/>
            <w:gridSpan w:val="2"/>
          </w:tcPr>
          <w:p w:rsidR="006A21AF" w:rsidRPr="00650516" w:rsidRDefault="006A21AF" w:rsidP="00C00AE7">
            <w:pPr>
              <w:spacing w:line="276" w:lineRule="auto"/>
              <w:ind w:firstLine="0"/>
              <w:rPr>
                <w:rFonts w:ascii="Arial" w:hAnsi="Arial" w:cs="Arial"/>
                <w:bCs/>
                <w:sz w:val="20"/>
              </w:rPr>
            </w:pPr>
            <w:r w:rsidRPr="00650516">
              <w:rPr>
                <w:rFonts w:ascii="Arial" w:hAnsi="Arial" w:cs="Arial"/>
                <w:bCs/>
                <w:sz w:val="20"/>
              </w:rPr>
              <w:t>_________________________________________</w:t>
            </w:r>
          </w:p>
          <w:p w:rsidR="006A21AF" w:rsidRPr="00650516" w:rsidRDefault="006A21AF" w:rsidP="00C00AE7">
            <w:pPr>
              <w:spacing w:line="276" w:lineRule="auto"/>
              <w:ind w:firstLine="0"/>
              <w:rPr>
                <w:rFonts w:ascii="Arial" w:hAnsi="Arial" w:cs="Arial"/>
                <w:bCs/>
                <w:sz w:val="20"/>
                <w:vertAlign w:val="superscript"/>
              </w:rPr>
            </w:pPr>
            <w:r w:rsidRPr="00650516">
              <w:rPr>
                <w:rFonts w:ascii="Arial" w:hAnsi="Arial" w:cs="Arial"/>
                <w:bCs/>
                <w:sz w:val="20"/>
                <w:vertAlign w:val="superscript"/>
              </w:rPr>
              <w:t>(указать)</w:t>
            </w:r>
          </w:p>
          <w:p w:rsidR="006A21AF" w:rsidRPr="00650516" w:rsidRDefault="006A21AF" w:rsidP="00C00AE7">
            <w:pPr>
              <w:spacing w:line="276" w:lineRule="auto"/>
              <w:ind w:firstLine="0"/>
              <w:rPr>
                <w:rFonts w:ascii="Arial" w:hAnsi="Arial" w:cs="Arial"/>
                <w:bCs/>
                <w:sz w:val="20"/>
              </w:rPr>
            </w:pPr>
          </w:p>
        </w:tc>
      </w:tr>
      <w:tr w:rsidR="006A21AF" w:rsidRPr="00650516" w:rsidTr="003E1893">
        <w:trPr>
          <w:cantSplit/>
        </w:trPr>
        <w:tc>
          <w:tcPr>
            <w:tcW w:w="4644" w:type="dxa"/>
          </w:tcPr>
          <w:p w:rsidR="006A21AF" w:rsidRPr="00650516" w:rsidRDefault="006A21AF" w:rsidP="00414552">
            <w:pPr>
              <w:spacing w:line="276" w:lineRule="auto"/>
              <w:ind w:firstLine="0"/>
              <w:rPr>
                <w:rFonts w:ascii="Arial" w:hAnsi="Arial" w:cs="Arial"/>
                <w:b/>
                <w:bCs/>
                <w:sz w:val="20"/>
              </w:rPr>
            </w:pPr>
            <w:r w:rsidRPr="00650516">
              <w:rPr>
                <w:rFonts w:ascii="Arial" w:hAnsi="Arial" w:cs="Arial"/>
                <w:bCs/>
                <w:sz w:val="20"/>
              </w:rPr>
              <w:t>- на работы</w:t>
            </w:r>
            <w:r w:rsidRPr="00650516">
              <w:rPr>
                <w:rFonts w:ascii="Arial" w:hAnsi="Arial" w:cs="Arial"/>
                <w:b/>
                <w:bCs/>
                <w:sz w:val="20"/>
              </w:rPr>
              <w:t xml:space="preserve"> </w:t>
            </w:r>
          </w:p>
        </w:tc>
        <w:tc>
          <w:tcPr>
            <w:tcW w:w="5724" w:type="dxa"/>
            <w:gridSpan w:val="2"/>
          </w:tcPr>
          <w:p w:rsidR="006A21AF" w:rsidRPr="00650516" w:rsidRDefault="006A21AF" w:rsidP="00C00AE7">
            <w:pPr>
              <w:spacing w:line="276" w:lineRule="auto"/>
              <w:ind w:firstLine="0"/>
              <w:rPr>
                <w:rFonts w:ascii="Arial" w:hAnsi="Arial" w:cs="Arial"/>
                <w:bCs/>
                <w:sz w:val="20"/>
              </w:rPr>
            </w:pPr>
            <w:r w:rsidRPr="00650516">
              <w:rPr>
                <w:rFonts w:ascii="Arial" w:hAnsi="Arial" w:cs="Arial"/>
                <w:bCs/>
                <w:sz w:val="20"/>
              </w:rPr>
              <w:t>_________________________________________</w:t>
            </w:r>
          </w:p>
          <w:p w:rsidR="006A21AF" w:rsidRPr="00650516" w:rsidRDefault="006A21AF" w:rsidP="00C00AE7">
            <w:pPr>
              <w:spacing w:line="276" w:lineRule="auto"/>
              <w:ind w:firstLine="0"/>
              <w:rPr>
                <w:rFonts w:ascii="Arial" w:hAnsi="Arial" w:cs="Arial"/>
                <w:bCs/>
                <w:sz w:val="20"/>
                <w:vertAlign w:val="superscript"/>
              </w:rPr>
            </w:pPr>
            <w:r w:rsidRPr="00650516">
              <w:rPr>
                <w:rFonts w:ascii="Arial" w:hAnsi="Arial" w:cs="Arial"/>
                <w:bCs/>
                <w:sz w:val="20"/>
                <w:vertAlign w:val="superscript"/>
              </w:rPr>
              <w:t>(указать)</w:t>
            </w:r>
          </w:p>
          <w:p w:rsidR="006A21AF" w:rsidRPr="00650516" w:rsidRDefault="006A21AF" w:rsidP="00C00AE7">
            <w:pPr>
              <w:spacing w:line="276" w:lineRule="auto"/>
              <w:ind w:firstLine="0"/>
              <w:rPr>
                <w:rFonts w:ascii="Arial" w:hAnsi="Arial" w:cs="Arial"/>
                <w:bCs/>
                <w:sz w:val="20"/>
              </w:rPr>
            </w:pPr>
          </w:p>
        </w:tc>
      </w:tr>
      <w:tr w:rsidR="006A21AF" w:rsidRPr="00650516" w:rsidTr="003E1893">
        <w:trPr>
          <w:cantSplit/>
        </w:trPr>
        <w:tc>
          <w:tcPr>
            <w:tcW w:w="4644" w:type="dxa"/>
          </w:tcPr>
          <w:p w:rsidR="006A21AF" w:rsidRPr="00650516" w:rsidRDefault="006A21AF" w:rsidP="00556041">
            <w:pPr>
              <w:spacing w:line="276" w:lineRule="auto"/>
              <w:ind w:firstLine="0"/>
              <w:jc w:val="left"/>
              <w:rPr>
                <w:rFonts w:ascii="Arial" w:hAnsi="Arial" w:cs="Arial"/>
                <w:b/>
                <w:bCs/>
                <w:sz w:val="20"/>
              </w:rPr>
            </w:pPr>
            <w:r w:rsidRPr="00650516">
              <w:rPr>
                <w:rFonts w:ascii="Arial" w:hAnsi="Arial" w:cs="Arial"/>
                <w:b/>
                <w:bCs/>
                <w:sz w:val="20"/>
              </w:rPr>
              <w:t xml:space="preserve">Привлечение субподрядчиков </w:t>
            </w:r>
          </w:p>
          <w:p w:rsidR="001B4EF9" w:rsidRPr="00650516" w:rsidRDefault="001B4EF9" w:rsidP="00556041">
            <w:pPr>
              <w:spacing w:line="276" w:lineRule="auto"/>
              <w:ind w:firstLine="0"/>
              <w:jc w:val="left"/>
              <w:rPr>
                <w:rFonts w:ascii="Arial" w:hAnsi="Arial" w:cs="Arial"/>
                <w:sz w:val="20"/>
              </w:rPr>
            </w:pPr>
            <w:r w:rsidRPr="00650516">
              <w:rPr>
                <w:rFonts w:ascii="Arial" w:hAnsi="Arial" w:cs="Arial"/>
                <w:b/>
                <w:bCs/>
                <w:sz w:val="20"/>
              </w:rPr>
              <w:t>(соисполнителей)</w:t>
            </w:r>
          </w:p>
        </w:tc>
        <w:tc>
          <w:tcPr>
            <w:tcW w:w="5724" w:type="dxa"/>
            <w:gridSpan w:val="2"/>
          </w:tcPr>
          <w:p w:rsidR="006A21AF" w:rsidRPr="00650516" w:rsidRDefault="006A21AF" w:rsidP="00C00AE7">
            <w:pPr>
              <w:spacing w:line="276" w:lineRule="auto"/>
              <w:ind w:firstLine="0"/>
              <w:rPr>
                <w:rFonts w:ascii="Arial" w:hAnsi="Arial" w:cs="Arial"/>
                <w:sz w:val="20"/>
              </w:rPr>
            </w:pPr>
            <w:r w:rsidRPr="00650516">
              <w:rPr>
                <w:rFonts w:ascii="Arial" w:hAnsi="Arial" w:cs="Arial"/>
                <w:sz w:val="20"/>
              </w:rPr>
              <w:t>_________________________________________</w:t>
            </w:r>
          </w:p>
          <w:p w:rsidR="006A21AF" w:rsidRPr="00650516" w:rsidRDefault="006A21AF" w:rsidP="00C00AE7">
            <w:pPr>
              <w:spacing w:line="276" w:lineRule="auto"/>
              <w:ind w:firstLine="0"/>
              <w:rPr>
                <w:rFonts w:ascii="Arial" w:hAnsi="Arial" w:cs="Arial"/>
                <w:sz w:val="20"/>
                <w:vertAlign w:val="superscript"/>
              </w:rPr>
            </w:pPr>
            <w:r w:rsidRPr="00650516">
              <w:rPr>
                <w:rFonts w:ascii="Arial" w:hAnsi="Arial" w:cs="Arial"/>
                <w:sz w:val="20"/>
                <w:vertAlign w:val="superscript"/>
              </w:rPr>
              <w:t>(да/нет)</w:t>
            </w:r>
          </w:p>
        </w:tc>
      </w:tr>
      <w:tr w:rsidR="006A21AF" w:rsidRPr="00650516" w:rsidTr="0081737D">
        <w:trPr>
          <w:gridAfter w:val="1"/>
          <w:wAfter w:w="33" w:type="dxa"/>
          <w:cantSplit/>
          <w:trHeight w:val="1135"/>
        </w:trPr>
        <w:tc>
          <w:tcPr>
            <w:tcW w:w="4644" w:type="dxa"/>
          </w:tcPr>
          <w:p w:rsidR="001B4EF9" w:rsidRPr="00650516" w:rsidRDefault="001B4EF9" w:rsidP="006A21AF">
            <w:pPr>
              <w:spacing w:line="276" w:lineRule="auto"/>
              <w:ind w:firstLine="0"/>
              <w:rPr>
                <w:rFonts w:ascii="Arial" w:hAnsi="Arial" w:cs="Arial"/>
                <w:b/>
                <w:bCs/>
                <w:sz w:val="20"/>
              </w:rPr>
            </w:pPr>
          </w:p>
          <w:p w:rsidR="00D25C5E" w:rsidRPr="00650516" w:rsidRDefault="006A21AF" w:rsidP="006A21AF">
            <w:pPr>
              <w:spacing w:line="276" w:lineRule="auto"/>
              <w:ind w:firstLine="0"/>
              <w:rPr>
                <w:rFonts w:ascii="Arial" w:hAnsi="Arial" w:cs="Arial"/>
                <w:b/>
                <w:bCs/>
                <w:sz w:val="20"/>
              </w:rPr>
            </w:pPr>
            <w:r w:rsidRPr="00650516">
              <w:rPr>
                <w:rFonts w:ascii="Arial" w:hAnsi="Arial" w:cs="Arial"/>
                <w:b/>
                <w:bCs/>
                <w:sz w:val="20"/>
              </w:rPr>
              <w:t xml:space="preserve">Согласие с проектом Договора Заказчика </w:t>
            </w:r>
          </w:p>
          <w:p w:rsidR="006A21AF" w:rsidRPr="00650516" w:rsidRDefault="006A21AF" w:rsidP="003E1893">
            <w:pPr>
              <w:rPr>
                <w:rFonts w:ascii="Arial" w:hAnsi="Arial" w:cs="Arial"/>
                <w:sz w:val="20"/>
              </w:rPr>
            </w:pPr>
          </w:p>
        </w:tc>
        <w:tc>
          <w:tcPr>
            <w:tcW w:w="5691" w:type="dxa"/>
          </w:tcPr>
          <w:p w:rsidR="001B4EF9" w:rsidRPr="00650516" w:rsidRDefault="001B4EF9" w:rsidP="00C00AE7">
            <w:pPr>
              <w:spacing w:line="276" w:lineRule="auto"/>
              <w:ind w:firstLine="0"/>
              <w:rPr>
                <w:rFonts w:ascii="Arial" w:hAnsi="Arial" w:cs="Arial"/>
                <w:bCs/>
                <w:sz w:val="20"/>
              </w:rPr>
            </w:pPr>
          </w:p>
          <w:p w:rsidR="006A21AF" w:rsidRPr="00650516" w:rsidRDefault="006A21AF" w:rsidP="00C00AE7">
            <w:pPr>
              <w:spacing w:line="276" w:lineRule="auto"/>
              <w:ind w:firstLine="0"/>
              <w:rPr>
                <w:rFonts w:ascii="Arial" w:hAnsi="Arial" w:cs="Arial"/>
                <w:bCs/>
                <w:sz w:val="20"/>
              </w:rPr>
            </w:pPr>
            <w:r w:rsidRPr="00650516">
              <w:rPr>
                <w:rFonts w:ascii="Arial" w:hAnsi="Arial" w:cs="Arial"/>
                <w:bCs/>
                <w:sz w:val="20"/>
              </w:rPr>
              <w:t>_________________________________________</w:t>
            </w:r>
          </w:p>
          <w:p w:rsidR="00D25C5E" w:rsidRPr="00650516" w:rsidRDefault="006A21AF" w:rsidP="0081737D">
            <w:pPr>
              <w:spacing w:line="276" w:lineRule="auto"/>
              <w:ind w:firstLine="0"/>
              <w:rPr>
                <w:rFonts w:ascii="Arial" w:hAnsi="Arial" w:cs="Arial"/>
                <w:bCs/>
                <w:sz w:val="20"/>
              </w:rPr>
            </w:pPr>
            <w:r w:rsidRPr="00650516">
              <w:rPr>
                <w:rFonts w:ascii="Arial" w:hAnsi="Arial" w:cs="Arial"/>
                <w:bCs/>
                <w:sz w:val="20"/>
                <w:vertAlign w:val="superscript"/>
              </w:rPr>
              <w:t>(да/нет)</w:t>
            </w:r>
          </w:p>
        </w:tc>
      </w:tr>
      <w:tr w:rsidR="00D25C5E" w:rsidRPr="00650516" w:rsidTr="003E1893">
        <w:trPr>
          <w:gridAfter w:val="1"/>
          <w:wAfter w:w="33" w:type="dxa"/>
          <w:cantSplit/>
        </w:trPr>
        <w:tc>
          <w:tcPr>
            <w:tcW w:w="4644" w:type="dxa"/>
          </w:tcPr>
          <w:p w:rsidR="00D25C5E" w:rsidRPr="00650516" w:rsidRDefault="00D25C5E" w:rsidP="006A21AF">
            <w:pPr>
              <w:spacing w:line="276" w:lineRule="auto"/>
              <w:ind w:firstLine="0"/>
              <w:rPr>
                <w:rFonts w:ascii="Arial" w:hAnsi="Arial" w:cs="Arial"/>
                <w:b/>
                <w:bCs/>
                <w:sz w:val="20"/>
              </w:rPr>
            </w:pPr>
          </w:p>
        </w:tc>
        <w:tc>
          <w:tcPr>
            <w:tcW w:w="5691" w:type="dxa"/>
          </w:tcPr>
          <w:p w:rsidR="00D25C5E" w:rsidRPr="00650516" w:rsidRDefault="00D25C5E" w:rsidP="00C00AE7">
            <w:pPr>
              <w:spacing w:line="276" w:lineRule="auto"/>
              <w:ind w:firstLine="0"/>
              <w:rPr>
                <w:rFonts w:ascii="Arial" w:hAnsi="Arial" w:cs="Arial"/>
                <w:bCs/>
                <w:sz w:val="20"/>
              </w:rPr>
            </w:pPr>
          </w:p>
        </w:tc>
      </w:tr>
    </w:tbl>
    <w:p w:rsidR="00E044C1" w:rsidRPr="00650516" w:rsidRDefault="00055407" w:rsidP="00124631">
      <w:pPr>
        <w:spacing w:line="276" w:lineRule="auto"/>
        <w:ind w:firstLine="0"/>
        <w:rPr>
          <w:rFonts w:ascii="Arial" w:hAnsi="Arial" w:cs="Arial"/>
          <w:color w:val="000000"/>
          <w:sz w:val="20"/>
        </w:rPr>
      </w:pPr>
      <w:r w:rsidRPr="00650516">
        <w:rPr>
          <w:rFonts w:ascii="Arial" w:hAnsi="Arial" w:cs="Arial"/>
          <w:color w:val="000000"/>
          <w:sz w:val="20"/>
        </w:rPr>
        <w:t>Настоящее Предложение имеет правовой статус оферты и действует</w:t>
      </w:r>
      <w:r w:rsidR="00D1154D" w:rsidRPr="00650516">
        <w:rPr>
          <w:rFonts w:ascii="Arial" w:hAnsi="Arial" w:cs="Arial"/>
          <w:color w:val="000000"/>
          <w:sz w:val="20"/>
        </w:rPr>
        <w:t xml:space="preserve"> </w:t>
      </w:r>
      <w:r w:rsidRPr="00650516">
        <w:rPr>
          <w:rFonts w:ascii="Arial" w:hAnsi="Arial" w:cs="Arial"/>
          <w:color w:val="000000"/>
          <w:sz w:val="20"/>
        </w:rPr>
        <w:t>до «___</w:t>
      </w:r>
      <w:r w:rsidR="001A797F" w:rsidRPr="00650516">
        <w:rPr>
          <w:rFonts w:ascii="Arial" w:hAnsi="Arial" w:cs="Arial"/>
          <w:color w:val="000000"/>
          <w:sz w:val="20"/>
        </w:rPr>
        <w:t xml:space="preserve">_» </w:t>
      </w:r>
      <w:r w:rsidR="00346D80" w:rsidRPr="00650516">
        <w:rPr>
          <w:rFonts w:ascii="Arial" w:hAnsi="Arial" w:cs="Arial"/>
          <w:color w:val="000000"/>
          <w:sz w:val="20"/>
        </w:rPr>
        <w:t>_____________________20___ г</w:t>
      </w:r>
      <w:r w:rsidRPr="00650516">
        <w:rPr>
          <w:rFonts w:ascii="Arial" w:hAnsi="Arial" w:cs="Arial"/>
          <w:color w:val="000000"/>
          <w:sz w:val="20"/>
        </w:rPr>
        <w:t>ода.</w:t>
      </w:r>
    </w:p>
    <w:p w:rsidR="00DA63D2" w:rsidRPr="00650516" w:rsidRDefault="00DA63D2" w:rsidP="00DA63D2">
      <w:pPr>
        <w:spacing w:line="276" w:lineRule="auto"/>
        <w:ind w:firstLine="0"/>
        <w:jc w:val="left"/>
        <w:rPr>
          <w:rFonts w:ascii="Arial" w:hAnsi="Arial" w:cs="Arial"/>
          <w:sz w:val="20"/>
        </w:rPr>
      </w:pPr>
    </w:p>
    <w:p w:rsidR="00E044C1" w:rsidRPr="00650516" w:rsidRDefault="00E044C1" w:rsidP="00D86125">
      <w:pPr>
        <w:spacing w:line="276" w:lineRule="auto"/>
        <w:ind w:firstLine="0"/>
        <w:rPr>
          <w:rFonts w:ascii="Arial" w:hAnsi="Arial" w:cs="Arial"/>
          <w:color w:val="FF0000"/>
          <w:sz w:val="20"/>
        </w:rPr>
      </w:pPr>
    </w:p>
    <w:p w:rsidR="00E044C1" w:rsidRPr="00650516" w:rsidRDefault="00055407" w:rsidP="00D86125">
      <w:pPr>
        <w:spacing w:line="276" w:lineRule="auto"/>
        <w:ind w:firstLine="0"/>
        <w:rPr>
          <w:rFonts w:ascii="Arial" w:hAnsi="Arial" w:cs="Arial"/>
          <w:sz w:val="20"/>
        </w:rPr>
      </w:pPr>
      <w:r w:rsidRPr="00650516">
        <w:rPr>
          <w:rFonts w:ascii="Arial" w:hAnsi="Arial" w:cs="Arial"/>
          <w:sz w:val="20"/>
        </w:rPr>
        <w:t>Настоящее Предложение дополняется следующими неотъемлемы</w:t>
      </w:r>
      <w:r w:rsidR="00E43589" w:rsidRPr="00650516">
        <w:rPr>
          <w:rFonts w:ascii="Arial" w:hAnsi="Arial" w:cs="Arial"/>
          <w:sz w:val="20"/>
        </w:rPr>
        <w:t>ми</w:t>
      </w:r>
      <w:r w:rsidRPr="00650516">
        <w:rPr>
          <w:rFonts w:ascii="Arial" w:hAnsi="Arial" w:cs="Arial"/>
          <w:sz w:val="20"/>
        </w:rPr>
        <w:t xml:space="preserve"> приложения</w:t>
      </w:r>
      <w:r w:rsidR="00E43589" w:rsidRPr="00650516">
        <w:rPr>
          <w:rFonts w:ascii="Arial" w:hAnsi="Arial" w:cs="Arial"/>
          <w:sz w:val="20"/>
        </w:rPr>
        <w:t>ми</w:t>
      </w:r>
      <w:r w:rsidRPr="00650516">
        <w:rPr>
          <w:rFonts w:ascii="Arial" w:hAnsi="Arial" w:cs="Arial"/>
          <w:sz w:val="20"/>
        </w:rPr>
        <w:t>:</w:t>
      </w:r>
    </w:p>
    <w:p w:rsidR="00BA2BA0" w:rsidRPr="00650516" w:rsidRDefault="00BA2BA0" w:rsidP="00D86125">
      <w:pPr>
        <w:spacing w:line="276" w:lineRule="auto"/>
        <w:ind w:firstLine="0"/>
        <w:rPr>
          <w:rFonts w:ascii="Arial" w:hAnsi="Arial" w:cs="Arial"/>
          <w:color w:val="000000"/>
          <w:sz w:val="20"/>
        </w:rPr>
      </w:pPr>
    </w:p>
    <w:p w:rsidR="00055407" w:rsidRPr="00650516" w:rsidRDefault="009A0585" w:rsidP="00AC18D9">
      <w:pPr>
        <w:numPr>
          <w:ilvl w:val="0"/>
          <w:numId w:val="5"/>
        </w:numPr>
        <w:tabs>
          <w:tab w:val="clear" w:pos="927"/>
          <w:tab w:val="left" w:pos="567"/>
        </w:tabs>
        <w:spacing w:line="276" w:lineRule="auto"/>
        <w:ind w:left="567" w:hanging="567"/>
        <w:rPr>
          <w:rFonts w:ascii="Arial" w:hAnsi="Arial" w:cs="Arial"/>
          <w:color w:val="000000"/>
          <w:sz w:val="20"/>
        </w:rPr>
      </w:pPr>
      <w:r w:rsidRPr="00650516">
        <w:rPr>
          <w:rFonts w:ascii="Arial" w:hAnsi="Arial" w:cs="Arial"/>
          <w:sz w:val="20"/>
        </w:rPr>
        <w:fldChar w:fldCharType="begin"/>
      </w:r>
      <w:r w:rsidRPr="00650516">
        <w:rPr>
          <w:rFonts w:ascii="Arial" w:hAnsi="Arial" w:cs="Arial"/>
          <w:sz w:val="20"/>
        </w:rPr>
        <w:instrText xml:space="preserve"> REF _Ref55335821 \h  \* MERGEFORMAT </w:instrText>
      </w:r>
      <w:r w:rsidRPr="00650516">
        <w:rPr>
          <w:rFonts w:ascii="Arial" w:hAnsi="Arial" w:cs="Arial"/>
          <w:sz w:val="20"/>
        </w:rPr>
      </w:r>
      <w:r w:rsidRPr="00650516">
        <w:rPr>
          <w:rFonts w:ascii="Arial" w:hAnsi="Arial" w:cs="Arial"/>
          <w:sz w:val="20"/>
        </w:rPr>
        <w:fldChar w:fldCharType="separate"/>
      </w:r>
      <w:r w:rsidR="00F97A3D" w:rsidRPr="00650516">
        <w:rPr>
          <w:rFonts w:ascii="Arial" w:hAnsi="Arial" w:cs="Arial"/>
          <w:color w:val="000000"/>
          <w:sz w:val="20"/>
        </w:rPr>
        <w:t>Техническое предложение (форма</w:t>
      </w:r>
      <w:r w:rsidR="00F97A3D" w:rsidRPr="00650516">
        <w:rPr>
          <w:rFonts w:ascii="Arial" w:hAnsi="Arial" w:cs="Arial"/>
          <w:noProof/>
          <w:color w:val="000000"/>
          <w:sz w:val="20"/>
        </w:rPr>
        <w:t xml:space="preserve"> 2)</w:t>
      </w:r>
      <w:r w:rsidRPr="00650516">
        <w:rPr>
          <w:rFonts w:ascii="Arial" w:hAnsi="Arial" w:cs="Arial"/>
          <w:sz w:val="20"/>
        </w:rPr>
        <w:fldChar w:fldCharType="end"/>
      </w:r>
      <w:r w:rsidR="00CB1227" w:rsidRPr="00650516">
        <w:rPr>
          <w:rFonts w:ascii="Arial" w:hAnsi="Arial" w:cs="Arial"/>
          <w:color w:val="000000"/>
          <w:sz w:val="20"/>
        </w:rPr>
        <w:t xml:space="preserve"> </w:t>
      </w:r>
      <w:r w:rsidR="00055407" w:rsidRPr="00650516">
        <w:rPr>
          <w:rFonts w:ascii="Arial" w:hAnsi="Arial" w:cs="Arial"/>
          <w:color w:val="000000"/>
          <w:sz w:val="20"/>
        </w:rPr>
        <w:t xml:space="preserve"> на ____ листах;</w:t>
      </w:r>
    </w:p>
    <w:p w:rsidR="00055407" w:rsidRPr="00650516" w:rsidRDefault="009A0585" w:rsidP="00AC18D9">
      <w:pPr>
        <w:numPr>
          <w:ilvl w:val="0"/>
          <w:numId w:val="5"/>
        </w:numPr>
        <w:tabs>
          <w:tab w:val="clear" w:pos="927"/>
          <w:tab w:val="left" w:pos="567"/>
        </w:tabs>
        <w:spacing w:line="276" w:lineRule="auto"/>
        <w:ind w:left="567" w:hanging="567"/>
        <w:rPr>
          <w:rFonts w:ascii="Arial" w:hAnsi="Arial" w:cs="Arial"/>
          <w:color w:val="000000"/>
          <w:sz w:val="20"/>
        </w:rPr>
      </w:pPr>
      <w:r w:rsidRPr="00650516">
        <w:rPr>
          <w:rFonts w:ascii="Arial" w:hAnsi="Arial" w:cs="Arial"/>
          <w:sz w:val="20"/>
        </w:rPr>
        <w:fldChar w:fldCharType="begin"/>
      </w:r>
      <w:r w:rsidRPr="00650516">
        <w:rPr>
          <w:rFonts w:ascii="Arial" w:hAnsi="Arial" w:cs="Arial"/>
          <w:sz w:val="20"/>
        </w:rPr>
        <w:instrText xml:space="preserve"> REF _Ref86826666 \h  \* MERGEFORMAT </w:instrText>
      </w:r>
      <w:r w:rsidRPr="00650516">
        <w:rPr>
          <w:rFonts w:ascii="Arial" w:hAnsi="Arial" w:cs="Arial"/>
          <w:sz w:val="20"/>
        </w:rPr>
      </w:r>
      <w:r w:rsidRPr="00650516">
        <w:rPr>
          <w:rFonts w:ascii="Arial" w:hAnsi="Arial" w:cs="Arial"/>
          <w:sz w:val="20"/>
        </w:rPr>
        <w:fldChar w:fldCharType="separate"/>
      </w:r>
      <w:r w:rsidR="00F97A3D" w:rsidRPr="00650516">
        <w:rPr>
          <w:rFonts w:ascii="Arial" w:hAnsi="Arial" w:cs="Arial"/>
          <w:color w:val="000000"/>
          <w:sz w:val="20"/>
        </w:rPr>
        <w:t xml:space="preserve">График выполнения </w:t>
      </w:r>
      <w:r w:rsidR="00F97A3D" w:rsidRPr="00650516">
        <w:rPr>
          <w:rFonts w:ascii="Arial" w:hAnsi="Arial" w:cs="Arial"/>
          <w:noProof/>
          <w:color w:val="000000"/>
          <w:sz w:val="20"/>
        </w:rPr>
        <w:t>работ</w:t>
      </w:r>
      <w:r w:rsidR="00F97A3D" w:rsidRPr="00650516">
        <w:rPr>
          <w:rFonts w:ascii="Arial" w:hAnsi="Arial" w:cs="Arial"/>
          <w:color w:val="000000"/>
          <w:sz w:val="20"/>
        </w:rPr>
        <w:t xml:space="preserve"> (форма</w:t>
      </w:r>
      <w:r w:rsidR="00F97A3D" w:rsidRPr="00650516">
        <w:rPr>
          <w:rFonts w:ascii="Arial" w:hAnsi="Arial" w:cs="Arial"/>
          <w:noProof/>
          <w:color w:val="000000"/>
          <w:sz w:val="20"/>
        </w:rPr>
        <w:t xml:space="preserve"> 3)</w:t>
      </w:r>
      <w:r w:rsidRPr="00650516">
        <w:rPr>
          <w:rFonts w:ascii="Arial" w:hAnsi="Arial" w:cs="Arial"/>
          <w:sz w:val="20"/>
        </w:rPr>
        <w:fldChar w:fldCharType="end"/>
      </w:r>
      <w:r w:rsidR="00CB1227" w:rsidRPr="00650516">
        <w:rPr>
          <w:rFonts w:ascii="Arial" w:hAnsi="Arial" w:cs="Arial"/>
          <w:color w:val="000000"/>
          <w:sz w:val="20"/>
        </w:rPr>
        <w:t xml:space="preserve"> </w:t>
      </w:r>
      <w:r w:rsidR="00055407" w:rsidRPr="00650516">
        <w:rPr>
          <w:rFonts w:ascii="Arial" w:hAnsi="Arial" w:cs="Arial"/>
          <w:color w:val="000000"/>
          <w:sz w:val="20"/>
        </w:rPr>
        <w:t xml:space="preserve"> на ____ листах;</w:t>
      </w:r>
    </w:p>
    <w:p w:rsidR="00055407" w:rsidRPr="00650516" w:rsidRDefault="009A0585" w:rsidP="00AC18D9">
      <w:pPr>
        <w:numPr>
          <w:ilvl w:val="0"/>
          <w:numId w:val="5"/>
        </w:numPr>
        <w:tabs>
          <w:tab w:val="clear" w:pos="927"/>
          <w:tab w:val="left" w:pos="567"/>
        </w:tabs>
        <w:spacing w:line="276" w:lineRule="auto"/>
        <w:ind w:left="567" w:hanging="567"/>
        <w:rPr>
          <w:rFonts w:ascii="Arial" w:hAnsi="Arial" w:cs="Arial"/>
          <w:color w:val="000000"/>
          <w:sz w:val="20"/>
        </w:rPr>
      </w:pPr>
      <w:r w:rsidRPr="00650516">
        <w:rPr>
          <w:rFonts w:ascii="Arial" w:hAnsi="Arial" w:cs="Arial"/>
          <w:sz w:val="20"/>
        </w:rPr>
        <w:fldChar w:fldCharType="begin"/>
      </w:r>
      <w:r w:rsidRPr="00650516">
        <w:rPr>
          <w:rFonts w:ascii="Arial" w:hAnsi="Arial" w:cs="Arial"/>
          <w:sz w:val="20"/>
        </w:rPr>
        <w:instrText xml:space="preserve"> REF _Ref55335818 \h  \* MERGEFORMAT </w:instrText>
      </w:r>
      <w:r w:rsidRPr="00650516">
        <w:rPr>
          <w:rFonts w:ascii="Arial" w:hAnsi="Arial" w:cs="Arial"/>
          <w:sz w:val="20"/>
        </w:rPr>
      </w:r>
      <w:r w:rsidRPr="00650516">
        <w:rPr>
          <w:rFonts w:ascii="Arial" w:hAnsi="Arial" w:cs="Arial"/>
          <w:sz w:val="20"/>
        </w:rPr>
        <w:fldChar w:fldCharType="separate"/>
      </w:r>
      <w:r w:rsidR="00F97A3D" w:rsidRPr="00650516">
        <w:rPr>
          <w:rFonts w:ascii="Arial" w:hAnsi="Arial" w:cs="Arial"/>
          <w:color w:val="000000"/>
          <w:sz w:val="20"/>
        </w:rPr>
        <w:t>Коммерческое предложение (форма 4)</w:t>
      </w:r>
      <w:r w:rsidRPr="00650516">
        <w:rPr>
          <w:rFonts w:ascii="Arial" w:hAnsi="Arial" w:cs="Arial"/>
          <w:sz w:val="20"/>
        </w:rPr>
        <w:fldChar w:fldCharType="end"/>
      </w:r>
      <w:r w:rsidR="00CB1227" w:rsidRPr="00650516">
        <w:rPr>
          <w:rFonts w:ascii="Arial" w:hAnsi="Arial" w:cs="Arial"/>
          <w:color w:val="000000"/>
          <w:sz w:val="20"/>
        </w:rPr>
        <w:t xml:space="preserve"> </w:t>
      </w:r>
      <w:r w:rsidR="00055407" w:rsidRPr="00650516">
        <w:rPr>
          <w:rFonts w:ascii="Arial" w:hAnsi="Arial" w:cs="Arial"/>
          <w:color w:val="000000"/>
          <w:sz w:val="20"/>
        </w:rPr>
        <w:t xml:space="preserve"> на ____ листах;</w:t>
      </w:r>
    </w:p>
    <w:p w:rsidR="00055407" w:rsidRPr="00650516" w:rsidRDefault="009A0585" w:rsidP="00AC18D9">
      <w:pPr>
        <w:numPr>
          <w:ilvl w:val="0"/>
          <w:numId w:val="5"/>
        </w:numPr>
        <w:tabs>
          <w:tab w:val="clear" w:pos="927"/>
          <w:tab w:val="left" w:pos="567"/>
        </w:tabs>
        <w:spacing w:line="276" w:lineRule="auto"/>
        <w:ind w:left="567" w:hanging="567"/>
        <w:rPr>
          <w:rFonts w:ascii="Arial" w:hAnsi="Arial" w:cs="Arial"/>
          <w:color w:val="000000"/>
          <w:sz w:val="20"/>
        </w:rPr>
      </w:pPr>
      <w:r w:rsidRPr="00650516">
        <w:rPr>
          <w:rFonts w:ascii="Arial" w:hAnsi="Arial" w:cs="Arial"/>
          <w:sz w:val="20"/>
        </w:rPr>
        <w:fldChar w:fldCharType="begin"/>
      </w:r>
      <w:r w:rsidRPr="00650516">
        <w:rPr>
          <w:rFonts w:ascii="Arial" w:hAnsi="Arial" w:cs="Arial"/>
          <w:sz w:val="20"/>
        </w:rPr>
        <w:instrText xml:space="preserve"> REF _Ref93265116 \h  \* MERGEFORMAT </w:instrText>
      </w:r>
      <w:r w:rsidRPr="00650516">
        <w:rPr>
          <w:rFonts w:ascii="Arial" w:hAnsi="Arial" w:cs="Arial"/>
          <w:sz w:val="20"/>
        </w:rPr>
      </w:r>
      <w:r w:rsidRPr="00650516">
        <w:rPr>
          <w:rFonts w:ascii="Arial" w:hAnsi="Arial" w:cs="Arial"/>
          <w:sz w:val="20"/>
        </w:rPr>
        <w:fldChar w:fldCharType="separate"/>
      </w:r>
      <w:r w:rsidR="00F97A3D" w:rsidRPr="00650516">
        <w:rPr>
          <w:rFonts w:ascii="Arial" w:hAnsi="Arial" w:cs="Arial"/>
          <w:color w:val="000000"/>
          <w:sz w:val="20"/>
        </w:rPr>
        <w:t>График платежей (форма 5)</w:t>
      </w:r>
      <w:r w:rsidRPr="00650516">
        <w:rPr>
          <w:rFonts w:ascii="Arial" w:hAnsi="Arial" w:cs="Arial"/>
          <w:sz w:val="20"/>
        </w:rPr>
        <w:fldChar w:fldCharType="end"/>
      </w:r>
      <w:r w:rsidR="00CB1227" w:rsidRPr="00650516">
        <w:rPr>
          <w:rFonts w:ascii="Arial" w:hAnsi="Arial" w:cs="Arial"/>
          <w:color w:val="000000"/>
          <w:sz w:val="20"/>
        </w:rPr>
        <w:t xml:space="preserve"> </w:t>
      </w:r>
      <w:r w:rsidR="00055407" w:rsidRPr="00650516">
        <w:rPr>
          <w:rFonts w:ascii="Arial" w:hAnsi="Arial" w:cs="Arial"/>
          <w:color w:val="000000"/>
          <w:sz w:val="20"/>
        </w:rPr>
        <w:t xml:space="preserve"> на ____ листах;</w:t>
      </w:r>
    </w:p>
    <w:p w:rsidR="0038126F" w:rsidRPr="00650516"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650516">
        <w:rPr>
          <w:rFonts w:ascii="Arial" w:hAnsi="Arial" w:cs="Arial"/>
          <w:color w:val="000000"/>
          <w:sz w:val="20"/>
        </w:rPr>
        <w:t>Протокол разногласи</w:t>
      </w:r>
      <w:r w:rsidR="00CB1227" w:rsidRPr="00650516">
        <w:rPr>
          <w:rFonts w:ascii="Arial" w:hAnsi="Arial" w:cs="Arial"/>
          <w:color w:val="000000"/>
          <w:sz w:val="20"/>
        </w:rPr>
        <w:t xml:space="preserve">й к проекту Договора (форма 6) </w:t>
      </w:r>
      <w:r w:rsidRPr="00650516">
        <w:rPr>
          <w:rFonts w:ascii="Arial" w:hAnsi="Arial" w:cs="Arial"/>
          <w:color w:val="000000"/>
          <w:sz w:val="20"/>
        </w:rPr>
        <w:t xml:space="preserve"> на _____ листах;</w:t>
      </w:r>
    </w:p>
    <w:p w:rsidR="0038126F" w:rsidRPr="00650516" w:rsidRDefault="009A0585" w:rsidP="00AC18D9">
      <w:pPr>
        <w:numPr>
          <w:ilvl w:val="0"/>
          <w:numId w:val="5"/>
        </w:numPr>
        <w:tabs>
          <w:tab w:val="clear" w:pos="927"/>
          <w:tab w:val="left" w:pos="567"/>
        </w:tabs>
        <w:spacing w:line="276" w:lineRule="auto"/>
        <w:ind w:left="567" w:hanging="567"/>
        <w:rPr>
          <w:rFonts w:ascii="Arial" w:hAnsi="Arial" w:cs="Arial"/>
          <w:color w:val="000000"/>
          <w:sz w:val="20"/>
        </w:rPr>
      </w:pPr>
      <w:r w:rsidRPr="00650516">
        <w:rPr>
          <w:rFonts w:ascii="Arial" w:hAnsi="Arial" w:cs="Arial"/>
          <w:sz w:val="20"/>
        </w:rPr>
        <w:fldChar w:fldCharType="begin"/>
      </w:r>
      <w:r w:rsidRPr="00650516">
        <w:rPr>
          <w:rFonts w:ascii="Arial" w:hAnsi="Arial" w:cs="Arial"/>
          <w:sz w:val="20"/>
        </w:rPr>
        <w:instrText xml:space="preserve"> REF _Ref90381141 \h  \* MERGEFORMAT </w:instrText>
      </w:r>
      <w:r w:rsidRPr="00650516">
        <w:rPr>
          <w:rFonts w:ascii="Arial" w:hAnsi="Arial" w:cs="Arial"/>
          <w:sz w:val="20"/>
        </w:rPr>
      </w:r>
      <w:r w:rsidRPr="00650516">
        <w:rPr>
          <w:rFonts w:ascii="Arial" w:hAnsi="Arial" w:cs="Arial"/>
          <w:sz w:val="20"/>
        </w:rPr>
        <w:fldChar w:fldCharType="separate"/>
      </w:r>
      <w:r w:rsidR="00F97A3D" w:rsidRPr="00650516">
        <w:rPr>
          <w:rFonts w:ascii="Arial" w:hAnsi="Arial" w:cs="Arial"/>
          <w:color w:val="000000"/>
          <w:sz w:val="20"/>
        </w:rPr>
        <w:t>План распределения объемов работ между генеральным подрядчиком и субподрядчиками (форма 7)</w:t>
      </w:r>
      <w:r w:rsidRPr="00650516">
        <w:rPr>
          <w:rFonts w:ascii="Arial" w:hAnsi="Arial" w:cs="Arial"/>
          <w:sz w:val="20"/>
        </w:rPr>
        <w:fldChar w:fldCharType="end"/>
      </w:r>
      <w:r w:rsidR="00CB1227" w:rsidRPr="00650516">
        <w:rPr>
          <w:rFonts w:ascii="Arial" w:hAnsi="Arial" w:cs="Arial"/>
          <w:color w:val="000000"/>
          <w:sz w:val="20"/>
        </w:rPr>
        <w:t xml:space="preserve"> </w:t>
      </w:r>
      <w:r w:rsidR="0038126F" w:rsidRPr="00650516">
        <w:rPr>
          <w:rFonts w:ascii="Arial" w:hAnsi="Arial" w:cs="Arial"/>
          <w:color w:val="000000"/>
          <w:sz w:val="20"/>
        </w:rPr>
        <w:t xml:space="preserve"> на ____ листах;</w:t>
      </w:r>
    </w:p>
    <w:p w:rsidR="00EB4B25" w:rsidRPr="00650516" w:rsidRDefault="00EB4B25" w:rsidP="00AC18D9">
      <w:pPr>
        <w:numPr>
          <w:ilvl w:val="0"/>
          <w:numId w:val="5"/>
        </w:numPr>
        <w:tabs>
          <w:tab w:val="clear" w:pos="927"/>
          <w:tab w:val="left" w:pos="567"/>
        </w:tabs>
        <w:spacing w:line="276" w:lineRule="auto"/>
        <w:ind w:left="567" w:hanging="567"/>
        <w:rPr>
          <w:rFonts w:ascii="Arial" w:hAnsi="Arial" w:cs="Arial"/>
          <w:color w:val="000000"/>
          <w:sz w:val="20"/>
        </w:rPr>
      </w:pPr>
      <w:r w:rsidRPr="00650516">
        <w:rPr>
          <w:rFonts w:ascii="Arial" w:hAnsi="Arial" w:cs="Arial"/>
          <w:color w:val="000000"/>
          <w:sz w:val="20"/>
        </w:rPr>
        <w:t>План распределения объемов работ внутри коллективного участника (форма 8) на ____ листах;</w:t>
      </w:r>
    </w:p>
    <w:p w:rsidR="0038126F" w:rsidRPr="00650516" w:rsidRDefault="009A0585" w:rsidP="00AC18D9">
      <w:pPr>
        <w:numPr>
          <w:ilvl w:val="0"/>
          <w:numId w:val="5"/>
        </w:numPr>
        <w:tabs>
          <w:tab w:val="clear" w:pos="927"/>
          <w:tab w:val="left" w:pos="567"/>
        </w:tabs>
        <w:spacing w:line="276" w:lineRule="auto"/>
        <w:ind w:left="567" w:hanging="567"/>
        <w:rPr>
          <w:rFonts w:ascii="Arial" w:hAnsi="Arial" w:cs="Arial"/>
          <w:color w:val="000000"/>
          <w:sz w:val="20"/>
        </w:rPr>
      </w:pPr>
      <w:r w:rsidRPr="00650516">
        <w:rPr>
          <w:rFonts w:ascii="Arial" w:hAnsi="Arial" w:cs="Arial"/>
          <w:sz w:val="20"/>
        </w:rPr>
        <w:fldChar w:fldCharType="begin"/>
      </w:r>
      <w:r w:rsidRPr="00650516">
        <w:rPr>
          <w:rFonts w:ascii="Arial" w:hAnsi="Arial" w:cs="Arial"/>
          <w:sz w:val="20"/>
        </w:rPr>
        <w:instrText xml:space="preserve"> REF _Ref55335823 \h  \* MERGEFORMAT </w:instrText>
      </w:r>
      <w:r w:rsidRPr="00650516">
        <w:rPr>
          <w:rFonts w:ascii="Arial" w:hAnsi="Arial" w:cs="Arial"/>
          <w:sz w:val="20"/>
        </w:rPr>
      </w:r>
      <w:r w:rsidRPr="00650516">
        <w:rPr>
          <w:rFonts w:ascii="Arial" w:hAnsi="Arial" w:cs="Arial"/>
          <w:sz w:val="20"/>
        </w:rPr>
        <w:fldChar w:fldCharType="separate"/>
      </w:r>
      <w:r w:rsidR="00F97A3D" w:rsidRPr="00650516">
        <w:rPr>
          <w:rFonts w:ascii="Arial" w:hAnsi="Arial" w:cs="Arial"/>
          <w:color w:val="000000"/>
          <w:sz w:val="20"/>
        </w:rPr>
        <w:t xml:space="preserve">Анкета Участника (форма </w:t>
      </w:r>
      <w:r w:rsidR="00F97A3D" w:rsidRPr="00650516">
        <w:rPr>
          <w:rFonts w:ascii="Arial" w:hAnsi="Arial" w:cs="Arial"/>
          <w:noProof/>
          <w:color w:val="000000"/>
          <w:sz w:val="20"/>
        </w:rPr>
        <w:t>9)</w:t>
      </w:r>
      <w:r w:rsidRPr="00650516">
        <w:rPr>
          <w:rFonts w:ascii="Arial" w:hAnsi="Arial" w:cs="Arial"/>
          <w:sz w:val="20"/>
        </w:rPr>
        <w:fldChar w:fldCharType="end"/>
      </w:r>
      <w:r w:rsidR="00CB1227" w:rsidRPr="00650516">
        <w:rPr>
          <w:rFonts w:ascii="Arial" w:hAnsi="Arial" w:cs="Arial"/>
          <w:color w:val="000000"/>
          <w:sz w:val="20"/>
        </w:rPr>
        <w:t xml:space="preserve"> </w:t>
      </w:r>
      <w:r w:rsidR="0038126F" w:rsidRPr="00650516">
        <w:rPr>
          <w:rFonts w:ascii="Arial" w:hAnsi="Arial" w:cs="Arial"/>
          <w:color w:val="000000"/>
          <w:sz w:val="20"/>
        </w:rPr>
        <w:t xml:space="preserve"> на ____ листах;</w:t>
      </w:r>
    </w:p>
    <w:p w:rsidR="0038126F" w:rsidRPr="00650516" w:rsidRDefault="009A0585" w:rsidP="00AC18D9">
      <w:pPr>
        <w:numPr>
          <w:ilvl w:val="0"/>
          <w:numId w:val="5"/>
        </w:numPr>
        <w:tabs>
          <w:tab w:val="clear" w:pos="927"/>
          <w:tab w:val="left" w:pos="567"/>
        </w:tabs>
        <w:spacing w:line="240" w:lineRule="auto"/>
        <w:ind w:left="567" w:hanging="567"/>
        <w:rPr>
          <w:rFonts w:ascii="Arial" w:hAnsi="Arial" w:cs="Arial"/>
          <w:color w:val="000000"/>
          <w:sz w:val="20"/>
        </w:rPr>
      </w:pPr>
      <w:r w:rsidRPr="00650516">
        <w:rPr>
          <w:rFonts w:ascii="Arial" w:hAnsi="Arial" w:cs="Arial"/>
          <w:sz w:val="20"/>
        </w:rPr>
        <w:fldChar w:fldCharType="begin"/>
      </w:r>
      <w:r w:rsidRPr="00650516">
        <w:rPr>
          <w:rFonts w:ascii="Arial" w:hAnsi="Arial" w:cs="Arial"/>
          <w:sz w:val="20"/>
        </w:rPr>
        <w:instrText xml:space="preserve"> REF _Ref55336378 \h  \* MERGEFORMAT </w:instrText>
      </w:r>
      <w:r w:rsidRPr="00650516">
        <w:rPr>
          <w:rFonts w:ascii="Arial" w:hAnsi="Arial" w:cs="Arial"/>
          <w:sz w:val="20"/>
        </w:rPr>
      </w:r>
      <w:r w:rsidRPr="00650516">
        <w:rPr>
          <w:rFonts w:ascii="Arial" w:hAnsi="Arial" w:cs="Arial"/>
          <w:sz w:val="20"/>
        </w:rPr>
        <w:fldChar w:fldCharType="separate"/>
      </w:r>
      <w:r w:rsidR="00F97A3D" w:rsidRPr="00650516">
        <w:rPr>
          <w:rFonts w:ascii="Arial" w:hAnsi="Arial" w:cs="Arial"/>
          <w:color w:val="000000"/>
          <w:sz w:val="20"/>
        </w:rPr>
        <w:t xml:space="preserve">Справка о перечне и годовых объемах выполнения аналогичных договоров (форма </w:t>
      </w:r>
      <w:r w:rsidR="00F97A3D" w:rsidRPr="00650516">
        <w:rPr>
          <w:rFonts w:ascii="Arial" w:hAnsi="Arial" w:cs="Arial"/>
          <w:noProof/>
          <w:color w:val="000000"/>
          <w:sz w:val="20"/>
        </w:rPr>
        <w:t>10)</w:t>
      </w:r>
      <w:r w:rsidRPr="00650516">
        <w:rPr>
          <w:rFonts w:ascii="Arial" w:hAnsi="Arial" w:cs="Arial"/>
          <w:sz w:val="20"/>
        </w:rPr>
        <w:fldChar w:fldCharType="end"/>
      </w:r>
      <w:r w:rsidR="0038126F" w:rsidRPr="00650516">
        <w:rPr>
          <w:rFonts w:ascii="Arial" w:hAnsi="Arial" w:cs="Arial"/>
          <w:color w:val="000000"/>
          <w:sz w:val="20"/>
        </w:rPr>
        <w:t xml:space="preserve"> на ____ листах;</w:t>
      </w:r>
    </w:p>
    <w:p w:rsidR="0038126F" w:rsidRPr="0065051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650516">
        <w:rPr>
          <w:rFonts w:ascii="Arial" w:hAnsi="Arial" w:cs="Arial"/>
          <w:sz w:val="20"/>
        </w:rPr>
        <w:t>Справка о материально-технических ресурсах (форма 11)</w:t>
      </w:r>
      <w:r w:rsidRPr="00650516">
        <w:rPr>
          <w:rFonts w:ascii="Arial" w:hAnsi="Arial" w:cs="Arial"/>
          <w:color w:val="000000"/>
          <w:sz w:val="20"/>
        </w:rPr>
        <w:t xml:space="preserve"> </w:t>
      </w:r>
      <w:r w:rsidR="0038126F" w:rsidRPr="00650516">
        <w:rPr>
          <w:rFonts w:ascii="Arial" w:hAnsi="Arial" w:cs="Arial"/>
          <w:color w:val="000000"/>
          <w:sz w:val="20"/>
        </w:rPr>
        <w:t>на ____ листах;</w:t>
      </w:r>
    </w:p>
    <w:p w:rsidR="0038126F" w:rsidRPr="00650516"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650516">
        <w:rPr>
          <w:rFonts w:ascii="Arial" w:hAnsi="Arial" w:cs="Arial"/>
          <w:sz w:val="20"/>
        </w:rPr>
        <w:t>Справка о кадровых ресурсах (форма 12)</w:t>
      </w:r>
      <w:r w:rsidRPr="00650516">
        <w:rPr>
          <w:rFonts w:ascii="Arial" w:hAnsi="Arial" w:cs="Arial"/>
          <w:color w:val="000000"/>
          <w:sz w:val="20"/>
        </w:rPr>
        <w:t xml:space="preserve"> </w:t>
      </w:r>
      <w:r w:rsidR="0038126F" w:rsidRPr="00650516">
        <w:rPr>
          <w:rFonts w:ascii="Arial" w:hAnsi="Arial" w:cs="Arial"/>
          <w:color w:val="000000"/>
          <w:sz w:val="20"/>
        </w:rPr>
        <w:t xml:space="preserve"> на ____ листах;</w:t>
      </w:r>
    </w:p>
    <w:p w:rsidR="0038126F" w:rsidRPr="00650516" w:rsidRDefault="00CB1227" w:rsidP="00AC18D9">
      <w:pPr>
        <w:numPr>
          <w:ilvl w:val="0"/>
          <w:numId w:val="5"/>
        </w:numPr>
        <w:tabs>
          <w:tab w:val="clear" w:pos="927"/>
          <w:tab w:val="left" w:pos="567"/>
        </w:tabs>
        <w:spacing w:line="240" w:lineRule="auto"/>
        <w:ind w:left="567" w:hanging="567"/>
        <w:rPr>
          <w:rFonts w:ascii="Arial" w:hAnsi="Arial" w:cs="Arial"/>
          <w:sz w:val="20"/>
        </w:rPr>
      </w:pPr>
      <w:r w:rsidRPr="00650516">
        <w:rPr>
          <w:rFonts w:ascii="Arial" w:hAnsi="Arial" w:cs="Arial"/>
          <w:sz w:val="20"/>
        </w:rPr>
        <w:t xml:space="preserve">Информационное письмо о соблюдении Участником запроса предложений Глобального договора ООН (форма 13) </w:t>
      </w:r>
      <w:r w:rsidR="0038126F" w:rsidRPr="00650516">
        <w:rPr>
          <w:rFonts w:ascii="Arial" w:hAnsi="Arial" w:cs="Arial"/>
          <w:sz w:val="20"/>
        </w:rPr>
        <w:t>на ____ листах;</w:t>
      </w:r>
    </w:p>
    <w:p w:rsidR="0038602D" w:rsidRDefault="0038602D" w:rsidP="0038602D">
      <w:pPr>
        <w:pStyle w:val="afffa"/>
        <w:numPr>
          <w:ilvl w:val="0"/>
          <w:numId w:val="5"/>
        </w:numPr>
        <w:tabs>
          <w:tab w:val="clear" w:pos="927"/>
          <w:tab w:val="num" w:pos="851"/>
        </w:tabs>
        <w:ind w:left="567" w:hanging="567"/>
        <w:rPr>
          <w:rFonts w:ascii="Arial" w:hAnsi="Arial" w:cs="Arial"/>
          <w:snapToGrid w:val="0"/>
          <w:sz w:val="20"/>
          <w:szCs w:val="20"/>
        </w:rPr>
      </w:pPr>
      <w:r w:rsidRPr="0038602D">
        <w:rPr>
          <w:rFonts w:ascii="Arial" w:hAnsi="Arial" w:cs="Arial"/>
          <w:snapToGrid w:val="0"/>
          <w:sz w:val="20"/>
          <w:szCs w:val="20"/>
        </w:rPr>
        <w:t>Справка об отнесении участника запроса предложений к субъектам малого и среднего предпринимательства (форма 14)</w:t>
      </w:r>
      <w:r w:rsidR="00781204">
        <w:rPr>
          <w:rFonts w:ascii="Arial" w:hAnsi="Arial" w:cs="Arial"/>
          <w:snapToGrid w:val="0"/>
          <w:sz w:val="20"/>
          <w:szCs w:val="20"/>
        </w:rPr>
        <w:t>;</w:t>
      </w:r>
    </w:p>
    <w:p w:rsidR="0038602D" w:rsidRPr="0038602D" w:rsidRDefault="00055407" w:rsidP="0038602D">
      <w:pPr>
        <w:pStyle w:val="afffa"/>
        <w:numPr>
          <w:ilvl w:val="0"/>
          <w:numId w:val="5"/>
        </w:numPr>
        <w:tabs>
          <w:tab w:val="clear" w:pos="927"/>
          <w:tab w:val="num" w:pos="851"/>
        </w:tabs>
        <w:ind w:left="567" w:hanging="567"/>
        <w:rPr>
          <w:rFonts w:ascii="Arial" w:hAnsi="Arial" w:cs="Arial"/>
          <w:snapToGrid w:val="0"/>
          <w:sz w:val="20"/>
          <w:szCs w:val="20"/>
        </w:rPr>
      </w:pPr>
      <w:r w:rsidRPr="0038602D">
        <w:rPr>
          <w:rFonts w:ascii="Arial" w:hAnsi="Arial" w:cs="Arial"/>
          <w:sz w:val="20"/>
        </w:rPr>
        <w:t>Документы, подтверждающие соответствие Участника установленным требованиям — на ____ листах.</w:t>
      </w:r>
      <w:r w:rsidR="0038602D" w:rsidRPr="0038602D">
        <w:rPr>
          <w:rFonts w:ascii="Arial" w:hAnsi="Arial" w:cs="Arial"/>
          <w:sz w:val="20"/>
        </w:rPr>
        <w:t xml:space="preserve"> </w:t>
      </w:r>
    </w:p>
    <w:p w:rsidR="0038602D" w:rsidRPr="00650516" w:rsidRDefault="0038602D" w:rsidP="0038602D">
      <w:pPr>
        <w:tabs>
          <w:tab w:val="left" w:pos="567"/>
        </w:tabs>
        <w:spacing w:line="240" w:lineRule="auto"/>
        <w:ind w:left="567" w:firstLine="0"/>
        <w:rPr>
          <w:rFonts w:ascii="Arial" w:hAnsi="Arial" w:cs="Arial"/>
          <w:sz w:val="20"/>
        </w:rPr>
      </w:pPr>
    </w:p>
    <w:p w:rsidR="00E044C1" w:rsidRPr="00650516" w:rsidRDefault="00E044C1" w:rsidP="00AC18D9">
      <w:pPr>
        <w:tabs>
          <w:tab w:val="left" w:pos="567"/>
        </w:tabs>
        <w:spacing w:line="276" w:lineRule="auto"/>
        <w:ind w:left="567" w:hanging="567"/>
        <w:rPr>
          <w:rFonts w:ascii="Arial" w:hAnsi="Arial" w:cs="Arial"/>
          <w:i/>
          <w:color w:val="000000"/>
          <w:sz w:val="20"/>
        </w:rPr>
      </w:pPr>
    </w:p>
    <w:p w:rsidR="00E044C1" w:rsidRPr="00650516" w:rsidRDefault="00E044C1" w:rsidP="00AC18D9">
      <w:pPr>
        <w:tabs>
          <w:tab w:val="left" w:pos="284"/>
        </w:tabs>
        <w:spacing w:line="276" w:lineRule="auto"/>
        <w:ind w:left="142" w:firstLine="0"/>
        <w:rPr>
          <w:rFonts w:ascii="Arial" w:hAnsi="Arial" w:cs="Arial"/>
          <w:i/>
          <w:color w:val="000000"/>
          <w:sz w:val="20"/>
        </w:rPr>
      </w:pPr>
    </w:p>
    <w:p w:rsidR="00E044C1" w:rsidRPr="00650516" w:rsidRDefault="00E044C1" w:rsidP="00AC18D9">
      <w:pPr>
        <w:tabs>
          <w:tab w:val="left" w:pos="284"/>
        </w:tabs>
        <w:spacing w:line="276" w:lineRule="auto"/>
        <w:ind w:left="142" w:firstLine="0"/>
        <w:rPr>
          <w:rFonts w:ascii="Arial" w:hAnsi="Arial" w:cs="Arial"/>
          <w:i/>
          <w:color w:val="000000"/>
          <w:sz w:val="20"/>
        </w:rPr>
      </w:pPr>
    </w:p>
    <w:p w:rsidR="00E044C1" w:rsidRPr="00650516" w:rsidRDefault="00E044C1" w:rsidP="00AC18D9">
      <w:pPr>
        <w:tabs>
          <w:tab w:val="left" w:pos="284"/>
        </w:tabs>
        <w:spacing w:line="276" w:lineRule="auto"/>
        <w:ind w:left="142" w:firstLine="0"/>
        <w:rPr>
          <w:rFonts w:ascii="Arial" w:hAnsi="Arial" w:cs="Arial"/>
          <w:i/>
          <w:color w:val="000000"/>
          <w:sz w:val="20"/>
        </w:rPr>
      </w:pPr>
    </w:p>
    <w:p w:rsidR="00055407" w:rsidRPr="00650516" w:rsidRDefault="00055407" w:rsidP="00055407">
      <w:pPr>
        <w:spacing w:line="240" w:lineRule="auto"/>
        <w:rPr>
          <w:rFonts w:ascii="Arial" w:hAnsi="Arial" w:cs="Arial"/>
          <w:sz w:val="20"/>
        </w:rPr>
      </w:pPr>
      <w:r w:rsidRPr="00650516">
        <w:rPr>
          <w:rFonts w:ascii="Arial" w:hAnsi="Arial" w:cs="Arial"/>
          <w:sz w:val="20"/>
        </w:rPr>
        <w:t>____________________________________</w:t>
      </w:r>
      <w:r w:rsidR="00E431C6" w:rsidRPr="00650516">
        <w:rPr>
          <w:rFonts w:ascii="Arial" w:hAnsi="Arial" w:cs="Arial"/>
          <w:sz w:val="20"/>
        </w:rPr>
        <w:t>_______</w:t>
      </w:r>
    </w:p>
    <w:p w:rsidR="00055407" w:rsidRPr="00650516" w:rsidRDefault="00055407" w:rsidP="00055407">
      <w:pPr>
        <w:spacing w:line="240" w:lineRule="auto"/>
        <w:ind w:right="3684"/>
        <w:jc w:val="center"/>
        <w:rPr>
          <w:rFonts w:ascii="Arial" w:hAnsi="Arial" w:cs="Arial"/>
          <w:sz w:val="20"/>
          <w:vertAlign w:val="superscript"/>
        </w:rPr>
      </w:pPr>
      <w:r w:rsidRPr="00650516">
        <w:rPr>
          <w:rFonts w:ascii="Arial" w:hAnsi="Arial" w:cs="Arial"/>
          <w:sz w:val="20"/>
          <w:vertAlign w:val="superscript"/>
        </w:rPr>
        <w:t>(подпись, М.П.)</w:t>
      </w:r>
    </w:p>
    <w:p w:rsidR="00055407" w:rsidRPr="00650516" w:rsidRDefault="00055407" w:rsidP="00055407">
      <w:pPr>
        <w:spacing w:line="240" w:lineRule="auto"/>
        <w:rPr>
          <w:rFonts w:ascii="Arial" w:hAnsi="Arial" w:cs="Arial"/>
          <w:sz w:val="20"/>
        </w:rPr>
      </w:pPr>
      <w:r w:rsidRPr="00650516">
        <w:rPr>
          <w:rFonts w:ascii="Arial" w:hAnsi="Arial" w:cs="Arial"/>
          <w:sz w:val="20"/>
        </w:rPr>
        <w:t>____________________________________</w:t>
      </w:r>
      <w:r w:rsidR="00E431C6" w:rsidRPr="00650516">
        <w:rPr>
          <w:rFonts w:ascii="Arial" w:hAnsi="Arial" w:cs="Arial"/>
          <w:sz w:val="20"/>
        </w:rPr>
        <w:t>_______</w:t>
      </w:r>
    </w:p>
    <w:p w:rsidR="00055407" w:rsidRPr="00650516" w:rsidRDefault="00055407" w:rsidP="00055407">
      <w:pPr>
        <w:spacing w:line="240" w:lineRule="auto"/>
        <w:ind w:right="3684"/>
        <w:jc w:val="center"/>
        <w:rPr>
          <w:rFonts w:ascii="Arial" w:hAnsi="Arial" w:cs="Arial"/>
          <w:sz w:val="20"/>
          <w:vertAlign w:val="superscript"/>
        </w:rPr>
      </w:pPr>
      <w:r w:rsidRPr="00650516">
        <w:rPr>
          <w:rFonts w:ascii="Arial" w:hAnsi="Arial" w:cs="Arial"/>
          <w:sz w:val="20"/>
          <w:vertAlign w:val="superscript"/>
        </w:rPr>
        <w:t>(фамилия, имя, отчество подписавшего, должность)</w:t>
      </w:r>
    </w:p>
    <w:p w:rsidR="00DA63D2" w:rsidRPr="00650516" w:rsidRDefault="00DA63D2" w:rsidP="00055407">
      <w:pPr>
        <w:spacing w:line="240" w:lineRule="auto"/>
        <w:ind w:right="3684"/>
        <w:jc w:val="center"/>
        <w:rPr>
          <w:rFonts w:ascii="Arial" w:hAnsi="Arial" w:cs="Arial"/>
          <w:sz w:val="20"/>
          <w:vertAlign w:val="superscript"/>
        </w:rPr>
      </w:pPr>
    </w:p>
    <w:p w:rsidR="00DA63D2" w:rsidRPr="00650516" w:rsidRDefault="00DA63D2" w:rsidP="00055407">
      <w:pPr>
        <w:spacing w:line="240" w:lineRule="auto"/>
        <w:ind w:right="3684"/>
        <w:jc w:val="center"/>
        <w:rPr>
          <w:rFonts w:ascii="Arial" w:hAnsi="Arial" w:cs="Arial"/>
          <w:sz w:val="20"/>
          <w:vertAlign w:val="superscript"/>
        </w:rPr>
      </w:pPr>
    </w:p>
    <w:p w:rsidR="00DA63D2" w:rsidRPr="00650516" w:rsidRDefault="00DA63D2" w:rsidP="00055407">
      <w:pPr>
        <w:spacing w:line="240" w:lineRule="auto"/>
        <w:ind w:right="3684"/>
        <w:jc w:val="center"/>
        <w:rPr>
          <w:rFonts w:ascii="Arial" w:hAnsi="Arial" w:cs="Arial"/>
          <w:sz w:val="20"/>
          <w:vertAlign w:val="superscript"/>
        </w:rPr>
      </w:pPr>
    </w:p>
    <w:p w:rsidR="00DA63D2" w:rsidRPr="00650516" w:rsidRDefault="00DA63D2" w:rsidP="00484C50">
      <w:pPr>
        <w:spacing w:line="240" w:lineRule="auto"/>
        <w:ind w:right="3684" w:firstLine="0"/>
        <w:rPr>
          <w:rFonts w:ascii="Arial" w:hAnsi="Arial" w:cs="Arial"/>
          <w:sz w:val="20"/>
          <w:vertAlign w:val="superscript"/>
        </w:rPr>
      </w:pPr>
    </w:p>
    <w:p w:rsidR="00DA63D2" w:rsidRPr="00650516" w:rsidRDefault="00DA63D2" w:rsidP="00055407">
      <w:pPr>
        <w:spacing w:line="240" w:lineRule="auto"/>
        <w:ind w:right="3684"/>
        <w:jc w:val="center"/>
        <w:rPr>
          <w:rFonts w:ascii="Arial" w:hAnsi="Arial" w:cs="Arial"/>
          <w:sz w:val="20"/>
          <w:vertAlign w:val="superscript"/>
        </w:rPr>
      </w:pPr>
    </w:p>
    <w:p w:rsidR="00DA63D2" w:rsidRPr="00650516" w:rsidRDefault="00DA63D2" w:rsidP="00055407">
      <w:pPr>
        <w:spacing w:line="240" w:lineRule="auto"/>
        <w:ind w:right="3684"/>
        <w:jc w:val="center"/>
        <w:rPr>
          <w:rFonts w:ascii="Arial" w:hAnsi="Arial" w:cs="Arial"/>
          <w:sz w:val="20"/>
          <w:vertAlign w:val="superscript"/>
        </w:rPr>
      </w:pPr>
    </w:p>
    <w:p w:rsidR="002A3078" w:rsidRPr="00650516"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конец формы</w:t>
      </w:r>
      <w:bookmarkStart w:id="14" w:name="_Toc238285393"/>
      <w:bookmarkStart w:id="15" w:name="_Toc423378590"/>
      <w:bookmarkStart w:id="16" w:name="_Toc423421093"/>
      <w:r w:rsidR="002A3078" w:rsidRPr="00650516">
        <w:rPr>
          <w:rFonts w:ascii="Arial" w:hAnsi="Arial" w:cs="Arial"/>
          <w:sz w:val="20"/>
        </w:rPr>
        <w:br w:type="page"/>
      </w:r>
    </w:p>
    <w:p w:rsidR="00A101C5" w:rsidRPr="00650516" w:rsidRDefault="00055407" w:rsidP="002D0CC4">
      <w:pPr>
        <w:pStyle w:val="a4"/>
        <w:numPr>
          <w:ilvl w:val="2"/>
          <w:numId w:val="45"/>
        </w:numPr>
        <w:spacing w:line="276" w:lineRule="auto"/>
        <w:ind w:left="0" w:firstLine="0"/>
        <w:rPr>
          <w:rFonts w:ascii="Arial" w:hAnsi="Arial" w:cs="Arial"/>
          <w:b/>
          <w:sz w:val="20"/>
        </w:rPr>
      </w:pPr>
      <w:r w:rsidRPr="00650516">
        <w:rPr>
          <w:rFonts w:ascii="Arial" w:hAnsi="Arial" w:cs="Arial"/>
          <w:b/>
          <w:sz w:val="20"/>
        </w:rPr>
        <w:lastRenderedPageBreak/>
        <w:t>Инструкции по заполнению</w:t>
      </w:r>
      <w:bookmarkEnd w:id="14"/>
      <w:bookmarkEnd w:id="15"/>
      <w:bookmarkEnd w:id="16"/>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 xml:space="preserve">Участник должен указать стоимость </w:t>
      </w:r>
      <w:r w:rsidR="00556041" w:rsidRPr="00650516">
        <w:rPr>
          <w:rFonts w:ascii="Arial" w:hAnsi="Arial" w:cs="Arial"/>
          <w:sz w:val="20"/>
        </w:rPr>
        <w:t>Предложения</w:t>
      </w:r>
      <w:r w:rsidRPr="00650516">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650516">
        <w:rPr>
          <w:rFonts w:ascii="Arial" w:hAnsi="Arial" w:cs="Arial"/>
          <w:sz w:val="20"/>
          <w:lang w:val="en-US"/>
        </w:rPr>
        <w:t>XXX</w:t>
      </w:r>
      <w:r w:rsidRPr="00650516">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650516" w:rsidRDefault="00E044C1" w:rsidP="00D86125">
      <w:pPr>
        <w:tabs>
          <w:tab w:val="num" w:pos="0"/>
          <w:tab w:val="left" w:pos="851"/>
        </w:tabs>
        <w:spacing w:line="276" w:lineRule="auto"/>
        <w:ind w:firstLine="0"/>
        <w:rPr>
          <w:rFonts w:ascii="Arial" w:hAnsi="Arial" w:cs="Arial"/>
          <w:sz w:val="20"/>
        </w:rPr>
      </w:pPr>
    </w:p>
    <w:p w:rsidR="00E044C1" w:rsidRPr="00650516" w:rsidRDefault="00E044C1" w:rsidP="00D86125">
      <w:pPr>
        <w:tabs>
          <w:tab w:val="num" w:pos="0"/>
          <w:tab w:val="left" w:pos="851"/>
        </w:tabs>
        <w:spacing w:line="276" w:lineRule="auto"/>
        <w:ind w:firstLine="0"/>
        <w:rPr>
          <w:rFonts w:ascii="Arial" w:hAnsi="Arial" w:cs="Arial"/>
          <w:sz w:val="20"/>
        </w:rPr>
      </w:pPr>
    </w:p>
    <w:p w:rsidR="00055407" w:rsidRPr="00650516" w:rsidRDefault="00055407" w:rsidP="00A101C5">
      <w:pPr>
        <w:tabs>
          <w:tab w:val="num" w:pos="0"/>
          <w:tab w:val="left" w:pos="851"/>
        </w:tabs>
        <w:spacing w:line="240" w:lineRule="auto"/>
        <w:ind w:firstLine="0"/>
        <w:rPr>
          <w:rFonts w:ascii="Arial" w:hAnsi="Arial" w:cs="Arial"/>
          <w:sz w:val="20"/>
        </w:rPr>
      </w:pPr>
    </w:p>
    <w:p w:rsidR="00055407" w:rsidRPr="00650516" w:rsidRDefault="00055407" w:rsidP="00A101C5">
      <w:pPr>
        <w:tabs>
          <w:tab w:val="num" w:pos="0"/>
          <w:tab w:val="left" w:pos="851"/>
        </w:tabs>
        <w:spacing w:line="240" w:lineRule="auto"/>
        <w:ind w:firstLine="0"/>
        <w:rPr>
          <w:rFonts w:ascii="Arial" w:hAnsi="Arial" w:cs="Arial"/>
          <w:sz w:val="20"/>
        </w:rPr>
      </w:pPr>
    </w:p>
    <w:p w:rsidR="00055407" w:rsidRPr="00650516" w:rsidRDefault="00055407"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1B4EF9" w:rsidRPr="00650516" w:rsidRDefault="001B4EF9" w:rsidP="009A4A3C">
      <w:pPr>
        <w:tabs>
          <w:tab w:val="left" w:pos="851"/>
        </w:tabs>
        <w:spacing w:line="240" w:lineRule="auto"/>
        <w:ind w:left="851" w:hanging="851"/>
        <w:rPr>
          <w:rFonts w:ascii="Arial" w:hAnsi="Arial" w:cs="Arial"/>
          <w:sz w:val="20"/>
        </w:rPr>
      </w:pPr>
    </w:p>
    <w:p w:rsidR="001B4EF9" w:rsidRPr="00650516" w:rsidRDefault="001B4EF9" w:rsidP="009A4A3C">
      <w:pPr>
        <w:tabs>
          <w:tab w:val="left" w:pos="851"/>
        </w:tabs>
        <w:spacing w:line="240" w:lineRule="auto"/>
        <w:ind w:left="851" w:hanging="851"/>
        <w:rPr>
          <w:rFonts w:ascii="Arial" w:hAnsi="Arial" w:cs="Arial"/>
          <w:sz w:val="20"/>
        </w:rPr>
      </w:pPr>
    </w:p>
    <w:p w:rsidR="001B4EF9" w:rsidRPr="00650516" w:rsidRDefault="001B4EF9" w:rsidP="009A4A3C">
      <w:pPr>
        <w:tabs>
          <w:tab w:val="left" w:pos="851"/>
        </w:tabs>
        <w:spacing w:line="240" w:lineRule="auto"/>
        <w:ind w:left="851" w:hanging="851"/>
        <w:rPr>
          <w:rFonts w:ascii="Arial" w:hAnsi="Arial" w:cs="Arial"/>
          <w:sz w:val="20"/>
        </w:rPr>
      </w:pPr>
    </w:p>
    <w:p w:rsidR="001B4EF9" w:rsidRPr="00650516" w:rsidRDefault="001B4EF9" w:rsidP="009A4A3C">
      <w:pPr>
        <w:tabs>
          <w:tab w:val="left" w:pos="851"/>
        </w:tabs>
        <w:spacing w:line="240" w:lineRule="auto"/>
        <w:ind w:left="851" w:hanging="851"/>
        <w:rPr>
          <w:rFonts w:ascii="Arial" w:hAnsi="Arial" w:cs="Arial"/>
          <w:sz w:val="20"/>
        </w:rPr>
      </w:pPr>
    </w:p>
    <w:p w:rsidR="00D86CBD" w:rsidRPr="00650516" w:rsidRDefault="00D86CBD" w:rsidP="009A4A3C">
      <w:pPr>
        <w:tabs>
          <w:tab w:val="left" w:pos="851"/>
        </w:tabs>
        <w:spacing w:line="240" w:lineRule="auto"/>
        <w:ind w:left="851" w:hanging="851"/>
        <w:rPr>
          <w:rFonts w:ascii="Arial" w:hAnsi="Arial" w:cs="Arial"/>
          <w:sz w:val="20"/>
        </w:rPr>
      </w:pPr>
    </w:p>
    <w:p w:rsidR="00D86CBD" w:rsidRPr="00650516" w:rsidRDefault="00D86CBD"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Pr="00650516" w:rsidRDefault="00A101C5" w:rsidP="009A4A3C">
      <w:pPr>
        <w:tabs>
          <w:tab w:val="left" w:pos="851"/>
        </w:tabs>
        <w:spacing w:line="240" w:lineRule="auto"/>
        <w:ind w:left="851" w:hanging="851"/>
        <w:rPr>
          <w:rFonts w:ascii="Arial" w:hAnsi="Arial" w:cs="Arial"/>
          <w:sz w:val="20"/>
        </w:rPr>
      </w:pPr>
    </w:p>
    <w:p w:rsidR="00A101C5" w:rsidRDefault="00A101C5" w:rsidP="009A4A3C">
      <w:pPr>
        <w:tabs>
          <w:tab w:val="left" w:pos="851"/>
        </w:tabs>
        <w:spacing w:line="240" w:lineRule="auto"/>
        <w:ind w:left="851" w:hanging="851"/>
        <w:rPr>
          <w:rFonts w:ascii="Arial" w:hAnsi="Arial" w:cs="Arial"/>
          <w:sz w:val="20"/>
        </w:rPr>
      </w:pPr>
    </w:p>
    <w:p w:rsidR="00CF08B2" w:rsidRDefault="00CF08B2" w:rsidP="009A4A3C">
      <w:pPr>
        <w:tabs>
          <w:tab w:val="left" w:pos="851"/>
        </w:tabs>
        <w:spacing w:line="240" w:lineRule="auto"/>
        <w:ind w:left="851" w:hanging="851"/>
        <w:rPr>
          <w:rFonts w:ascii="Arial" w:hAnsi="Arial" w:cs="Arial"/>
          <w:sz w:val="20"/>
        </w:rPr>
      </w:pPr>
    </w:p>
    <w:p w:rsidR="00CF08B2" w:rsidRDefault="00CF08B2" w:rsidP="009A4A3C">
      <w:pPr>
        <w:tabs>
          <w:tab w:val="left" w:pos="851"/>
        </w:tabs>
        <w:spacing w:line="240" w:lineRule="auto"/>
        <w:ind w:left="851" w:hanging="851"/>
        <w:rPr>
          <w:rFonts w:ascii="Arial" w:hAnsi="Arial" w:cs="Arial"/>
          <w:sz w:val="20"/>
        </w:rPr>
      </w:pPr>
    </w:p>
    <w:p w:rsidR="00CF08B2" w:rsidRDefault="00CF08B2" w:rsidP="009A4A3C">
      <w:pPr>
        <w:tabs>
          <w:tab w:val="left" w:pos="851"/>
        </w:tabs>
        <w:spacing w:line="240" w:lineRule="auto"/>
        <w:ind w:left="851" w:hanging="851"/>
        <w:rPr>
          <w:rFonts w:ascii="Arial" w:hAnsi="Arial" w:cs="Arial"/>
          <w:sz w:val="20"/>
        </w:rPr>
      </w:pPr>
    </w:p>
    <w:p w:rsidR="00CF08B2" w:rsidRDefault="00CF08B2" w:rsidP="009A4A3C">
      <w:pPr>
        <w:tabs>
          <w:tab w:val="left" w:pos="851"/>
        </w:tabs>
        <w:spacing w:line="240" w:lineRule="auto"/>
        <w:ind w:left="851" w:hanging="851"/>
        <w:rPr>
          <w:rFonts w:ascii="Arial" w:hAnsi="Arial" w:cs="Arial"/>
          <w:sz w:val="20"/>
        </w:rPr>
      </w:pPr>
    </w:p>
    <w:p w:rsidR="00CF08B2" w:rsidRPr="00650516" w:rsidRDefault="00CF08B2" w:rsidP="009A4A3C">
      <w:pPr>
        <w:tabs>
          <w:tab w:val="left" w:pos="851"/>
        </w:tabs>
        <w:spacing w:line="240" w:lineRule="auto"/>
        <w:ind w:left="851" w:hanging="851"/>
        <w:rPr>
          <w:rFonts w:ascii="Arial" w:hAnsi="Arial" w:cs="Arial"/>
          <w:sz w:val="20"/>
        </w:rPr>
      </w:pPr>
    </w:p>
    <w:p w:rsidR="00AF59D1" w:rsidRPr="00650516" w:rsidRDefault="00B620AF" w:rsidP="002D0CC4">
      <w:pPr>
        <w:pStyle w:val="21"/>
        <w:numPr>
          <w:ilvl w:val="1"/>
          <w:numId w:val="45"/>
        </w:numPr>
        <w:ind w:hanging="792"/>
        <w:rPr>
          <w:rFonts w:ascii="Arial" w:hAnsi="Arial" w:cs="Arial"/>
          <w:sz w:val="20"/>
        </w:rPr>
      </w:pPr>
      <w:bookmarkStart w:id="17" w:name="_Ref55335821"/>
      <w:bookmarkStart w:id="18" w:name="_Ref55336345"/>
      <w:bookmarkStart w:id="19" w:name="_Toc57314674"/>
      <w:bookmarkStart w:id="20" w:name="_Toc69728988"/>
      <w:bookmarkStart w:id="21" w:name="_Toc425956807"/>
      <w:bookmarkStart w:id="22" w:name="_Ref34763774"/>
      <w:r w:rsidRPr="00650516">
        <w:rPr>
          <w:rFonts w:ascii="Arial" w:hAnsi="Arial" w:cs="Arial"/>
          <w:sz w:val="20"/>
        </w:rPr>
        <w:lastRenderedPageBreak/>
        <w:t xml:space="preserve">Техническое </w:t>
      </w:r>
      <w:r w:rsidR="001B4EF9" w:rsidRPr="00650516">
        <w:rPr>
          <w:rFonts w:ascii="Arial" w:hAnsi="Arial" w:cs="Arial"/>
          <w:sz w:val="20"/>
        </w:rPr>
        <w:t>предложение (</w:t>
      </w:r>
      <w:r w:rsidRPr="00650516">
        <w:rPr>
          <w:rFonts w:ascii="Arial" w:hAnsi="Arial" w:cs="Arial"/>
          <w:sz w:val="20"/>
        </w:rPr>
        <w:t xml:space="preserve">форма </w:t>
      </w:r>
      <w:r w:rsidR="00EB7E6F" w:rsidRPr="00650516">
        <w:rPr>
          <w:rFonts w:ascii="Arial" w:hAnsi="Arial" w:cs="Arial"/>
          <w:sz w:val="20"/>
        </w:rPr>
        <w:t>2</w:t>
      </w:r>
      <w:r w:rsidRPr="00650516">
        <w:rPr>
          <w:rFonts w:ascii="Arial" w:hAnsi="Arial" w:cs="Arial"/>
          <w:sz w:val="20"/>
        </w:rPr>
        <w:t>)</w:t>
      </w:r>
      <w:bookmarkEnd w:id="17"/>
      <w:bookmarkEnd w:id="18"/>
      <w:bookmarkEnd w:id="19"/>
      <w:bookmarkEnd w:id="20"/>
      <w:bookmarkEnd w:id="21"/>
    </w:p>
    <w:p w:rsidR="00A101C5" w:rsidRPr="00650516" w:rsidRDefault="0089186F" w:rsidP="002D0CC4">
      <w:pPr>
        <w:pStyle w:val="a4"/>
        <w:numPr>
          <w:ilvl w:val="2"/>
          <w:numId w:val="45"/>
        </w:numPr>
        <w:ind w:left="54" w:hanging="54"/>
        <w:rPr>
          <w:rFonts w:ascii="Arial" w:hAnsi="Arial" w:cs="Arial"/>
          <w:b/>
          <w:sz w:val="20"/>
        </w:rPr>
      </w:pPr>
      <w:r w:rsidRPr="00650516">
        <w:rPr>
          <w:rFonts w:ascii="Arial" w:hAnsi="Arial" w:cs="Arial"/>
          <w:b/>
          <w:sz w:val="20"/>
        </w:rPr>
        <w:t xml:space="preserve">Форма Технического предложения </w:t>
      </w:r>
    </w:p>
    <w:p w:rsidR="00B620AF" w:rsidRPr="0065051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B620AF" w:rsidRPr="00650516" w:rsidRDefault="00B620AF" w:rsidP="00B320F2">
      <w:pPr>
        <w:spacing w:line="240" w:lineRule="auto"/>
        <w:ind w:firstLine="0"/>
        <w:jc w:val="left"/>
        <w:rPr>
          <w:rFonts w:ascii="Arial" w:hAnsi="Arial" w:cs="Arial"/>
          <w:sz w:val="20"/>
        </w:rPr>
      </w:pPr>
      <w:r w:rsidRPr="00650516">
        <w:rPr>
          <w:rFonts w:ascii="Arial" w:hAnsi="Arial" w:cs="Arial"/>
          <w:sz w:val="20"/>
        </w:rPr>
        <w:t xml:space="preserve">Приложение </w:t>
      </w:r>
      <w:r w:rsidR="00FA387A" w:rsidRPr="00650516">
        <w:rPr>
          <w:rFonts w:ascii="Arial" w:hAnsi="Arial" w:cs="Arial"/>
          <w:sz w:val="20"/>
        </w:rPr>
        <w:fldChar w:fldCharType="begin"/>
      </w:r>
      <w:r w:rsidRPr="00650516">
        <w:rPr>
          <w:rFonts w:ascii="Arial" w:hAnsi="Arial" w:cs="Arial"/>
          <w:sz w:val="20"/>
        </w:rPr>
        <w:instrText xml:space="preserve"> SEQ Приложение \* ARABIC </w:instrText>
      </w:r>
      <w:r w:rsidR="00FA387A" w:rsidRPr="00650516">
        <w:rPr>
          <w:rFonts w:ascii="Arial" w:hAnsi="Arial" w:cs="Arial"/>
          <w:sz w:val="20"/>
        </w:rPr>
        <w:fldChar w:fldCharType="separate"/>
      </w:r>
      <w:r w:rsidR="00F97A3D" w:rsidRPr="00650516">
        <w:rPr>
          <w:rFonts w:ascii="Arial" w:hAnsi="Arial" w:cs="Arial"/>
          <w:noProof/>
          <w:sz w:val="20"/>
        </w:rPr>
        <w:t>1</w:t>
      </w:r>
      <w:r w:rsidR="00FA387A" w:rsidRPr="00650516">
        <w:rPr>
          <w:rFonts w:ascii="Arial" w:hAnsi="Arial" w:cs="Arial"/>
          <w:sz w:val="20"/>
        </w:rPr>
        <w:fldChar w:fldCharType="end"/>
      </w:r>
      <w:r w:rsidRPr="00650516">
        <w:rPr>
          <w:rFonts w:ascii="Arial" w:hAnsi="Arial" w:cs="Arial"/>
          <w:sz w:val="20"/>
        </w:rPr>
        <w:t xml:space="preserve"> к письму о подаче оферты</w:t>
      </w:r>
      <w:r w:rsidRPr="00650516">
        <w:rPr>
          <w:rFonts w:ascii="Arial" w:hAnsi="Arial" w:cs="Arial"/>
          <w:sz w:val="20"/>
        </w:rPr>
        <w:br/>
        <w:t>от «___</w:t>
      </w:r>
      <w:r w:rsidR="001A797F" w:rsidRPr="00650516">
        <w:rPr>
          <w:rFonts w:ascii="Arial" w:hAnsi="Arial" w:cs="Arial"/>
          <w:sz w:val="20"/>
        </w:rPr>
        <w:t>_» _</w:t>
      </w:r>
      <w:r w:rsidRPr="00650516">
        <w:rPr>
          <w:rFonts w:ascii="Arial" w:hAnsi="Arial" w:cs="Arial"/>
          <w:sz w:val="20"/>
        </w:rPr>
        <w:t>____________ г. №__________</w:t>
      </w:r>
    </w:p>
    <w:p w:rsidR="00B620AF" w:rsidRPr="00650516" w:rsidRDefault="00B620AF" w:rsidP="00B320F2">
      <w:pPr>
        <w:spacing w:line="240" w:lineRule="auto"/>
        <w:rPr>
          <w:rFonts w:ascii="Arial" w:hAnsi="Arial" w:cs="Arial"/>
          <w:sz w:val="20"/>
        </w:rPr>
      </w:pPr>
    </w:p>
    <w:p w:rsidR="00B620AF" w:rsidRPr="00650516" w:rsidRDefault="001B56BC" w:rsidP="00B320F2">
      <w:pPr>
        <w:suppressAutoHyphens/>
        <w:spacing w:line="240" w:lineRule="auto"/>
        <w:ind w:firstLine="0"/>
        <w:jc w:val="center"/>
        <w:rPr>
          <w:rFonts w:ascii="Arial" w:hAnsi="Arial" w:cs="Arial"/>
          <w:b/>
          <w:sz w:val="20"/>
        </w:rPr>
      </w:pPr>
      <w:r w:rsidRPr="00650516">
        <w:rPr>
          <w:rFonts w:ascii="Arial" w:hAnsi="Arial" w:cs="Arial"/>
          <w:b/>
          <w:sz w:val="20"/>
        </w:rPr>
        <w:t>Техническое предложение</w:t>
      </w:r>
      <w:r w:rsidR="00107158" w:rsidRPr="00650516">
        <w:rPr>
          <w:rFonts w:ascii="Arial" w:hAnsi="Arial" w:cs="Arial"/>
          <w:b/>
          <w:sz w:val="20"/>
        </w:rPr>
        <w:t xml:space="preserve"> </w:t>
      </w:r>
    </w:p>
    <w:p w:rsidR="00D407E7" w:rsidRPr="00650516" w:rsidRDefault="00D407E7" w:rsidP="00B320F2">
      <w:pPr>
        <w:suppressAutoHyphens/>
        <w:spacing w:line="240" w:lineRule="auto"/>
        <w:ind w:firstLine="0"/>
        <w:jc w:val="center"/>
        <w:rPr>
          <w:rFonts w:ascii="Arial" w:hAnsi="Arial" w:cs="Arial"/>
          <w:b/>
          <w:sz w:val="20"/>
        </w:rPr>
      </w:pPr>
    </w:p>
    <w:p w:rsidR="00B620AF" w:rsidRPr="00650516" w:rsidRDefault="00B620AF" w:rsidP="00B320F2">
      <w:pPr>
        <w:spacing w:line="240" w:lineRule="auto"/>
        <w:ind w:firstLine="0"/>
        <w:rPr>
          <w:rFonts w:ascii="Arial" w:hAnsi="Arial" w:cs="Arial"/>
          <w:color w:val="000000"/>
          <w:sz w:val="20"/>
        </w:rPr>
      </w:pPr>
      <w:r w:rsidRPr="00650516">
        <w:rPr>
          <w:rFonts w:ascii="Arial" w:hAnsi="Arial" w:cs="Arial"/>
          <w:color w:val="000000"/>
          <w:sz w:val="20"/>
        </w:rPr>
        <w:t>Наименование и адрес Участника: _________________________________</w:t>
      </w:r>
    </w:p>
    <w:p w:rsidR="00B620AF" w:rsidRPr="00650516" w:rsidRDefault="00B620AF" w:rsidP="00B320F2">
      <w:pPr>
        <w:spacing w:line="240" w:lineRule="auto"/>
        <w:rPr>
          <w:rFonts w:ascii="Arial" w:hAnsi="Arial" w:cs="Arial"/>
          <w:sz w:val="20"/>
        </w:rPr>
      </w:pPr>
    </w:p>
    <w:p w:rsidR="00205D44" w:rsidRPr="00650516" w:rsidRDefault="00205D44" w:rsidP="00801C8A">
      <w:pPr>
        <w:spacing w:line="240" w:lineRule="auto"/>
        <w:ind w:firstLine="0"/>
        <w:rPr>
          <w:rFonts w:ascii="Arial" w:hAnsi="Arial" w:cs="Arial"/>
          <w:sz w:val="20"/>
        </w:rPr>
      </w:pPr>
      <w:r w:rsidRPr="00650516">
        <w:rPr>
          <w:rFonts w:ascii="Arial" w:hAnsi="Arial" w:cs="Arial"/>
          <w:b/>
          <w:sz w:val="20"/>
        </w:rPr>
        <w:t xml:space="preserve">Общие сведения </w:t>
      </w:r>
      <w:r w:rsidR="00801C8A" w:rsidRPr="00650516">
        <w:rPr>
          <w:rFonts w:ascii="Arial" w:hAnsi="Arial" w:cs="Arial"/>
          <w:b/>
          <w:sz w:val="20"/>
        </w:rPr>
        <w:t>технического</w:t>
      </w:r>
      <w:r w:rsidRPr="00650516">
        <w:rPr>
          <w:rFonts w:ascii="Arial" w:hAnsi="Arial" w:cs="Arial"/>
          <w:b/>
          <w:sz w:val="20"/>
        </w:rPr>
        <w:t xml:space="preserve"> предложения на выполнение работ</w:t>
      </w:r>
      <w:r w:rsidR="0071570F" w:rsidRPr="00650516">
        <w:rPr>
          <w:rFonts w:ascii="Arial" w:hAnsi="Arial" w:cs="Arial"/>
          <w:b/>
          <w:sz w:val="20"/>
        </w:rPr>
        <w:t>:</w:t>
      </w:r>
      <w:r w:rsidRPr="00650516">
        <w:rPr>
          <w:rFonts w:ascii="Arial" w:hAnsi="Arial" w:cs="Arial"/>
          <w:sz w:val="20"/>
        </w:rPr>
        <w:t xml:space="preserve"> </w:t>
      </w:r>
    </w:p>
    <w:p w:rsidR="0071570F" w:rsidRPr="00650516" w:rsidRDefault="0071570F" w:rsidP="00801C8A">
      <w:pPr>
        <w:spacing w:line="240" w:lineRule="auto"/>
        <w:ind w:firstLine="0"/>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650516"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650516" w:rsidRDefault="00205D44" w:rsidP="00205D44">
            <w:pPr>
              <w:snapToGrid w:val="0"/>
              <w:spacing w:line="240" w:lineRule="auto"/>
              <w:ind w:firstLine="0"/>
              <w:jc w:val="center"/>
              <w:rPr>
                <w:rFonts w:ascii="Arial" w:hAnsi="Arial" w:cs="Arial"/>
                <w:b/>
                <w:sz w:val="20"/>
              </w:rPr>
            </w:pPr>
            <w:r w:rsidRPr="00650516">
              <w:rPr>
                <w:rFonts w:ascii="Arial" w:hAnsi="Arial" w:cs="Arial"/>
                <w:b/>
                <w:sz w:val="20"/>
                <w:lang w:val="en-US"/>
              </w:rPr>
              <w:t>№</w:t>
            </w:r>
          </w:p>
          <w:p w:rsidR="00205D44" w:rsidRPr="00650516" w:rsidRDefault="00205D44" w:rsidP="00205D44">
            <w:pPr>
              <w:snapToGrid w:val="0"/>
              <w:spacing w:line="240" w:lineRule="auto"/>
              <w:ind w:firstLine="0"/>
              <w:jc w:val="center"/>
              <w:rPr>
                <w:rFonts w:ascii="Arial" w:hAnsi="Arial" w:cs="Arial"/>
                <w:b/>
                <w:sz w:val="20"/>
                <w:lang w:val="en-US"/>
              </w:rPr>
            </w:pPr>
            <w:r w:rsidRPr="00650516">
              <w:rPr>
                <w:rFonts w:ascii="Arial" w:hAnsi="Arial" w:cs="Arial"/>
                <w:b/>
                <w:sz w:val="20"/>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650516" w:rsidRDefault="00205D44" w:rsidP="00EF49C0">
            <w:pPr>
              <w:snapToGrid w:val="0"/>
              <w:spacing w:line="240" w:lineRule="auto"/>
              <w:ind w:firstLine="0"/>
              <w:rPr>
                <w:rFonts w:ascii="Arial" w:hAnsi="Arial" w:cs="Arial"/>
                <w:b/>
                <w:sz w:val="20"/>
                <w:lang w:val="en-US"/>
              </w:rPr>
            </w:pPr>
            <w:r w:rsidRPr="00650516">
              <w:rPr>
                <w:rFonts w:ascii="Arial" w:hAnsi="Arial" w:cs="Arial"/>
                <w:b/>
                <w:sz w:val="20"/>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650516" w:rsidRDefault="00205D44" w:rsidP="00EF49C0">
            <w:pPr>
              <w:snapToGrid w:val="0"/>
              <w:spacing w:line="240" w:lineRule="auto"/>
              <w:rPr>
                <w:rFonts w:ascii="Arial" w:hAnsi="Arial" w:cs="Arial"/>
                <w:b/>
                <w:sz w:val="20"/>
              </w:rPr>
            </w:pPr>
            <w:r w:rsidRPr="00650516">
              <w:rPr>
                <w:rFonts w:ascii="Arial" w:hAnsi="Arial" w:cs="Arial"/>
                <w:b/>
                <w:sz w:val="20"/>
                <w:lang w:val="en-US"/>
              </w:rPr>
              <w:t>Предложение Участника</w:t>
            </w:r>
          </w:p>
          <w:p w:rsidR="00B11A6F" w:rsidRPr="00650516" w:rsidRDefault="00B11A6F" w:rsidP="00FB52F0">
            <w:pPr>
              <w:snapToGrid w:val="0"/>
              <w:spacing w:line="240" w:lineRule="auto"/>
              <w:jc w:val="center"/>
              <w:rPr>
                <w:rFonts w:ascii="Arial" w:hAnsi="Arial" w:cs="Arial"/>
                <w:b/>
                <w:sz w:val="20"/>
              </w:rPr>
            </w:pPr>
          </w:p>
        </w:tc>
      </w:tr>
      <w:tr w:rsidR="00205D44" w:rsidRPr="00650516"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650516" w:rsidRDefault="00205D44" w:rsidP="00EF49C0">
            <w:pPr>
              <w:snapToGrid w:val="0"/>
              <w:spacing w:line="240" w:lineRule="auto"/>
              <w:ind w:firstLine="0"/>
              <w:rPr>
                <w:rFonts w:ascii="Arial" w:hAnsi="Arial" w:cs="Arial"/>
                <w:sz w:val="20"/>
              </w:rPr>
            </w:pPr>
            <w:r w:rsidRPr="00650516">
              <w:rPr>
                <w:rFonts w:ascii="Arial" w:hAnsi="Arial" w:cs="Arial"/>
                <w:sz w:val="20"/>
                <w:lang w:val="en-US"/>
              </w:rPr>
              <w:t>1</w:t>
            </w:r>
            <w:r w:rsidR="00EF49C0" w:rsidRPr="00650516">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650516" w:rsidRDefault="00205D44" w:rsidP="00801C8A">
            <w:pPr>
              <w:snapToGrid w:val="0"/>
              <w:spacing w:line="240" w:lineRule="auto"/>
              <w:ind w:firstLine="23"/>
              <w:rPr>
                <w:rFonts w:ascii="Arial" w:hAnsi="Arial" w:cs="Arial"/>
                <w:sz w:val="20"/>
              </w:rPr>
            </w:pPr>
            <w:r w:rsidRPr="00650516">
              <w:rPr>
                <w:rFonts w:ascii="Arial" w:hAnsi="Arial" w:cs="Arial"/>
                <w:sz w:val="20"/>
              </w:rPr>
              <w:t xml:space="preserve">Наличие разрешений, свидетельств, лицензий и сертификатов </w:t>
            </w:r>
            <w:r w:rsidRPr="00650516">
              <w:rPr>
                <w:rFonts w:ascii="Arial" w:hAnsi="Arial" w:cs="Arial"/>
                <w:i/>
                <w:sz w:val="20"/>
              </w:rPr>
              <w:t>(необходимы</w:t>
            </w:r>
            <w:r w:rsidR="00801C8A" w:rsidRPr="00650516">
              <w:rPr>
                <w:rFonts w:ascii="Arial" w:hAnsi="Arial" w:cs="Arial"/>
                <w:i/>
                <w:sz w:val="20"/>
              </w:rPr>
              <w:t>х</w:t>
            </w:r>
            <w:r w:rsidRPr="00650516">
              <w:rPr>
                <w:rFonts w:ascii="Arial" w:hAnsi="Arial" w:cs="Arial"/>
                <w:i/>
                <w:sz w:val="20"/>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650516" w:rsidRDefault="00333002">
            <w:pPr>
              <w:snapToGrid w:val="0"/>
              <w:spacing w:line="240" w:lineRule="auto"/>
              <w:ind w:firstLine="0"/>
              <w:rPr>
                <w:rFonts w:ascii="Arial" w:hAnsi="Arial" w:cs="Arial"/>
                <w:i/>
                <w:sz w:val="20"/>
              </w:rPr>
            </w:pPr>
            <w:r w:rsidRPr="00650516">
              <w:rPr>
                <w:rFonts w:ascii="Arial" w:hAnsi="Arial" w:cs="Arial"/>
                <w:i/>
                <w:sz w:val="20"/>
              </w:rPr>
              <w:t>Согласно требованиям ТЗ</w:t>
            </w:r>
          </w:p>
        </w:tc>
      </w:tr>
      <w:tr w:rsidR="00205D44" w:rsidRPr="00650516" w:rsidTr="00205D44">
        <w:tc>
          <w:tcPr>
            <w:tcW w:w="828" w:type="dxa"/>
            <w:tcBorders>
              <w:top w:val="single" w:sz="4" w:space="0" w:color="auto"/>
              <w:left w:val="single" w:sz="4" w:space="0" w:color="auto"/>
              <w:bottom w:val="single" w:sz="4" w:space="0" w:color="auto"/>
              <w:right w:val="single" w:sz="4" w:space="0" w:color="auto"/>
            </w:tcBorders>
            <w:hideMark/>
          </w:tcPr>
          <w:p w:rsidR="00205D44" w:rsidRPr="00650516" w:rsidRDefault="00205D44" w:rsidP="00EF49C0">
            <w:pPr>
              <w:snapToGrid w:val="0"/>
              <w:spacing w:line="240" w:lineRule="auto"/>
              <w:ind w:firstLine="0"/>
              <w:rPr>
                <w:rFonts w:ascii="Arial" w:hAnsi="Arial" w:cs="Arial"/>
                <w:sz w:val="20"/>
              </w:rPr>
            </w:pPr>
            <w:r w:rsidRPr="00650516">
              <w:rPr>
                <w:rFonts w:ascii="Arial" w:hAnsi="Arial" w:cs="Arial"/>
                <w:sz w:val="20"/>
                <w:lang w:val="en-US"/>
              </w:rPr>
              <w:t>2</w:t>
            </w:r>
            <w:r w:rsidR="00EF49C0" w:rsidRPr="00650516">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650516" w:rsidRDefault="00B9137E" w:rsidP="00EC7E32">
            <w:pPr>
              <w:snapToGrid w:val="0"/>
              <w:spacing w:line="240" w:lineRule="auto"/>
              <w:ind w:firstLine="23"/>
              <w:rPr>
                <w:rFonts w:ascii="Arial" w:hAnsi="Arial" w:cs="Arial"/>
                <w:sz w:val="20"/>
              </w:rPr>
            </w:pPr>
            <w:r w:rsidRPr="00650516">
              <w:rPr>
                <w:rFonts w:ascii="Arial" w:hAnsi="Arial" w:cs="Arial"/>
                <w:sz w:val="20"/>
              </w:rPr>
              <w:t xml:space="preserve">Наличие </w:t>
            </w:r>
            <w:r w:rsidR="00DE5C5E" w:rsidRPr="00650516">
              <w:rPr>
                <w:rFonts w:ascii="Arial" w:hAnsi="Arial" w:cs="Arial"/>
                <w:sz w:val="20"/>
              </w:rPr>
              <w:t xml:space="preserve">специального </w:t>
            </w:r>
            <w:r w:rsidRPr="00650516">
              <w:rPr>
                <w:rFonts w:ascii="Arial" w:hAnsi="Arial" w:cs="Arial"/>
                <w:sz w:val="20"/>
              </w:rPr>
              <w:t xml:space="preserve">опыта </w:t>
            </w:r>
            <w:r w:rsidR="00EC7E32" w:rsidRPr="00650516">
              <w:rPr>
                <w:rFonts w:ascii="Arial" w:hAnsi="Arial" w:cs="Arial"/>
                <w:sz w:val="20"/>
              </w:rPr>
              <w:t xml:space="preserve"> выполнения договоров (</w:t>
            </w:r>
            <w:r w:rsidRPr="00650516">
              <w:rPr>
                <w:rFonts w:ascii="Arial" w:hAnsi="Arial" w:cs="Arial"/>
                <w:sz w:val="20"/>
              </w:rPr>
              <w:t>аналогичных</w:t>
            </w:r>
            <w:r w:rsidR="00DE5C5E" w:rsidRPr="00650516">
              <w:rPr>
                <w:rFonts w:ascii="Arial" w:hAnsi="Arial" w:cs="Arial"/>
                <w:sz w:val="20"/>
              </w:rPr>
              <w:t xml:space="preserve"> по </w:t>
            </w:r>
            <w:r w:rsidR="00EC7E32" w:rsidRPr="00650516">
              <w:rPr>
                <w:rFonts w:ascii="Arial" w:hAnsi="Arial" w:cs="Arial"/>
                <w:sz w:val="20"/>
              </w:rPr>
              <w:t xml:space="preserve">характеру, </w:t>
            </w:r>
            <w:r w:rsidR="00DE5C5E" w:rsidRPr="00650516">
              <w:rPr>
                <w:rFonts w:ascii="Arial" w:hAnsi="Arial" w:cs="Arial"/>
                <w:sz w:val="20"/>
              </w:rPr>
              <w:t>объему, сумме)</w:t>
            </w:r>
            <w:r w:rsidRPr="00650516">
              <w:rPr>
                <w:rFonts w:ascii="Arial" w:hAnsi="Arial" w:cs="Arial"/>
                <w:sz w:val="20"/>
              </w:rPr>
              <w:t xml:space="preserve"> </w:t>
            </w:r>
            <w:r w:rsidR="00205D44" w:rsidRPr="00650516">
              <w:rPr>
                <w:rFonts w:ascii="Arial" w:hAnsi="Arial" w:cs="Arial"/>
                <w:sz w:val="20"/>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650516" w:rsidRDefault="00801C8A" w:rsidP="00333002">
            <w:pPr>
              <w:snapToGrid w:val="0"/>
              <w:spacing w:line="240" w:lineRule="auto"/>
              <w:ind w:firstLine="0"/>
              <w:rPr>
                <w:rFonts w:ascii="Arial" w:hAnsi="Arial" w:cs="Arial"/>
                <w:sz w:val="20"/>
              </w:rPr>
            </w:pPr>
            <w:r w:rsidRPr="00650516">
              <w:rPr>
                <w:rFonts w:ascii="Arial" w:hAnsi="Arial" w:cs="Arial"/>
                <w:i/>
                <w:sz w:val="20"/>
              </w:rPr>
              <w:t xml:space="preserve">Указать кол-во </w:t>
            </w:r>
            <w:r w:rsidR="00DE5C5E" w:rsidRPr="00650516">
              <w:rPr>
                <w:rFonts w:ascii="Arial" w:hAnsi="Arial" w:cs="Arial"/>
                <w:i/>
                <w:sz w:val="20"/>
              </w:rPr>
              <w:t xml:space="preserve"> договоров</w:t>
            </w:r>
            <w:r w:rsidR="00333002" w:rsidRPr="00650516">
              <w:rPr>
                <w:rFonts w:ascii="Arial" w:hAnsi="Arial" w:cs="Arial"/>
                <w:i/>
                <w:sz w:val="20"/>
              </w:rPr>
              <w:t xml:space="preserve"> за последние 8 лет с предоставлением отзывов</w:t>
            </w:r>
            <w:r w:rsidR="00A57D47" w:rsidRPr="00650516">
              <w:rPr>
                <w:rFonts w:ascii="Arial" w:hAnsi="Arial" w:cs="Arial"/>
                <w:i/>
                <w:sz w:val="20"/>
              </w:rPr>
              <w:t xml:space="preserve"> о результатах выполнения работ</w:t>
            </w:r>
            <w:r w:rsidR="00333002" w:rsidRPr="00650516">
              <w:rPr>
                <w:rFonts w:ascii="Arial" w:hAnsi="Arial" w:cs="Arial"/>
                <w:i/>
                <w:sz w:val="20"/>
              </w:rPr>
              <w:t xml:space="preserve"> (не менее 9)</w:t>
            </w:r>
          </w:p>
        </w:tc>
      </w:tr>
      <w:tr w:rsidR="00205D44" w:rsidRPr="00650516" w:rsidTr="00BE0550">
        <w:trPr>
          <w:trHeight w:val="680"/>
        </w:trPr>
        <w:tc>
          <w:tcPr>
            <w:tcW w:w="828" w:type="dxa"/>
            <w:tcBorders>
              <w:top w:val="single" w:sz="4" w:space="0" w:color="auto"/>
              <w:left w:val="single" w:sz="4" w:space="0" w:color="auto"/>
              <w:bottom w:val="single" w:sz="4" w:space="0" w:color="auto"/>
              <w:right w:val="single" w:sz="4" w:space="0" w:color="auto"/>
            </w:tcBorders>
            <w:hideMark/>
          </w:tcPr>
          <w:p w:rsidR="00205D44" w:rsidRPr="00650516" w:rsidRDefault="00205D44" w:rsidP="00EF49C0">
            <w:pPr>
              <w:snapToGrid w:val="0"/>
              <w:spacing w:line="240" w:lineRule="auto"/>
              <w:ind w:firstLine="0"/>
              <w:rPr>
                <w:rFonts w:ascii="Arial" w:hAnsi="Arial" w:cs="Arial"/>
                <w:sz w:val="20"/>
              </w:rPr>
            </w:pPr>
            <w:r w:rsidRPr="00650516">
              <w:rPr>
                <w:rFonts w:ascii="Arial" w:hAnsi="Arial" w:cs="Arial"/>
                <w:sz w:val="20"/>
                <w:lang w:val="en-US"/>
              </w:rPr>
              <w:t>3</w:t>
            </w:r>
            <w:r w:rsidR="00EF49C0" w:rsidRPr="00650516">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650516" w:rsidRDefault="003801A5" w:rsidP="00801C8A">
            <w:pPr>
              <w:snapToGrid w:val="0"/>
              <w:spacing w:line="240" w:lineRule="auto"/>
              <w:ind w:firstLine="23"/>
              <w:rPr>
                <w:rFonts w:ascii="Arial" w:hAnsi="Arial" w:cs="Arial"/>
                <w:sz w:val="20"/>
              </w:rPr>
            </w:pPr>
            <w:r>
              <w:rPr>
                <w:rFonts w:ascii="Arial" w:hAnsi="Arial" w:cs="Arial"/>
                <w:sz w:val="20"/>
              </w:rPr>
              <w:t>…</w:t>
            </w:r>
          </w:p>
        </w:tc>
        <w:tc>
          <w:tcPr>
            <w:tcW w:w="5386" w:type="dxa"/>
            <w:tcBorders>
              <w:top w:val="single" w:sz="4" w:space="0" w:color="auto"/>
              <w:left w:val="single" w:sz="4" w:space="0" w:color="auto"/>
              <w:bottom w:val="single" w:sz="4" w:space="0" w:color="auto"/>
              <w:right w:val="single" w:sz="4" w:space="0" w:color="auto"/>
            </w:tcBorders>
          </w:tcPr>
          <w:p w:rsidR="00205D44" w:rsidRPr="00650516" w:rsidRDefault="00205D44" w:rsidP="00801C8A">
            <w:pPr>
              <w:snapToGrid w:val="0"/>
              <w:spacing w:line="240" w:lineRule="auto"/>
              <w:ind w:firstLine="0"/>
              <w:rPr>
                <w:rFonts w:ascii="Arial" w:hAnsi="Arial" w:cs="Arial"/>
                <w:sz w:val="20"/>
              </w:rPr>
            </w:pPr>
          </w:p>
        </w:tc>
      </w:tr>
      <w:tr w:rsidR="00205D44" w:rsidRPr="00650516" w:rsidTr="00205D44">
        <w:tc>
          <w:tcPr>
            <w:tcW w:w="828" w:type="dxa"/>
            <w:tcBorders>
              <w:top w:val="single" w:sz="4" w:space="0" w:color="auto"/>
              <w:left w:val="single" w:sz="4" w:space="0" w:color="auto"/>
              <w:bottom w:val="single" w:sz="4" w:space="0" w:color="auto"/>
              <w:right w:val="single" w:sz="4" w:space="0" w:color="auto"/>
            </w:tcBorders>
            <w:hideMark/>
          </w:tcPr>
          <w:p w:rsidR="00205D44" w:rsidRPr="00650516" w:rsidRDefault="00205D44" w:rsidP="00EF49C0">
            <w:pPr>
              <w:snapToGrid w:val="0"/>
              <w:spacing w:line="240" w:lineRule="auto"/>
              <w:ind w:firstLine="0"/>
              <w:rPr>
                <w:rFonts w:ascii="Arial" w:hAnsi="Arial" w:cs="Arial"/>
                <w:sz w:val="20"/>
              </w:rPr>
            </w:pPr>
            <w:r w:rsidRPr="00650516">
              <w:rPr>
                <w:rFonts w:ascii="Arial" w:hAnsi="Arial" w:cs="Arial"/>
                <w:sz w:val="20"/>
              </w:rPr>
              <w:t>4</w:t>
            </w:r>
            <w:r w:rsidR="00EF49C0" w:rsidRPr="00650516">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650516" w:rsidRDefault="00D7795A">
            <w:pPr>
              <w:snapToGrid w:val="0"/>
              <w:spacing w:line="240" w:lineRule="auto"/>
              <w:ind w:firstLine="23"/>
              <w:rPr>
                <w:rFonts w:ascii="Arial" w:hAnsi="Arial" w:cs="Arial"/>
                <w:sz w:val="20"/>
              </w:rPr>
            </w:pPr>
            <w:r>
              <w:rPr>
                <w:rFonts w:ascii="Arial" w:hAnsi="Arial" w:cs="Arial"/>
                <w:sz w:val="20"/>
              </w:rPr>
              <w:t>…</w:t>
            </w:r>
          </w:p>
        </w:tc>
        <w:tc>
          <w:tcPr>
            <w:tcW w:w="5386" w:type="dxa"/>
            <w:tcBorders>
              <w:top w:val="single" w:sz="4" w:space="0" w:color="auto"/>
              <w:left w:val="single" w:sz="4" w:space="0" w:color="auto"/>
              <w:bottom w:val="single" w:sz="4" w:space="0" w:color="auto"/>
              <w:right w:val="single" w:sz="4" w:space="0" w:color="auto"/>
            </w:tcBorders>
          </w:tcPr>
          <w:p w:rsidR="00205D44" w:rsidRPr="00650516" w:rsidRDefault="00205D44" w:rsidP="00BE0550">
            <w:pPr>
              <w:snapToGrid w:val="0"/>
              <w:spacing w:line="240" w:lineRule="auto"/>
              <w:ind w:firstLine="0"/>
              <w:rPr>
                <w:rFonts w:ascii="Arial" w:hAnsi="Arial" w:cs="Arial"/>
                <w:i/>
                <w:sz w:val="20"/>
                <w:u w:val="single"/>
              </w:rPr>
            </w:pPr>
          </w:p>
        </w:tc>
      </w:tr>
      <w:tr w:rsidR="00205D44" w:rsidRPr="00650516" w:rsidTr="00205D44">
        <w:tc>
          <w:tcPr>
            <w:tcW w:w="828" w:type="dxa"/>
            <w:tcBorders>
              <w:top w:val="single" w:sz="4" w:space="0" w:color="auto"/>
              <w:left w:val="single" w:sz="4" w:space="0" w:color="auto"/>
              <w:bottom w:val="single" w:sz="4" w:space="0" w:color="auto"/>
              <w:right w:val="single" w:sz="4" w:space="0" w:color="auto"/>
            </w:tcBorders>
            <w:hideMark/>
          </w:tcPr>
          <w:p w:rsidR="00205D44" w:rsidRPr="00650516" w:rsidRDefault="00205D44" w:rsidP="00EF49C0">
            <w:pPr>
              <w:snapToGrid w:val="0"/>
              <w:spacing w:line="240" w:lineRule="auto"/>
              <w:ind w:firstLine="0"/>
              <w:rPr>
                <w:rFonts w:ascii="Arial" w:hAnsi="Arial" w:cs="Arial"/>
                <w:sz w:val="20"/>
              </w:rPr>
            </w:pPr>
            <w:r w:rsidRPr="00650516">
              <w:rPr>
                <w:rFonts w:ascii="Arial" w:hAnsi="Arial" w:cs="Arial"/>
                <w:sz w:val="20"/>
              </w:rPr>
              <w:t>5</w:t>
            </w:r>
            <w:r w:rsidR="00EF49C0" w:rsidRPr="00650516">
              <w:rPr>
                <w:rFonts w:ascii="Arial" w:hAnsi="Arial" w:cs="Arial"/>
                <w:sz w:val="20"/>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650516" w:rsidRDefault="00D407E7">
            <w:pPr>
              <w:snapToGrid w:val="0"/>
              <w:spacing w:line="240" w:lineRule="auto"/>
              <w:ind w:firstLine="23"/>
              <w:rPr>
                <w:rFonts w:ascii="Arial" w:hAnsi="Arial" w:cs="Arial"/>
                <w:i/>
                <w:sz w:val="20"/>
              </w:rPr>
            </w:pPr>
            <w:r w:rsidRPr="00650516">
              <w:rPr>
                <w:rFonts w:ascii="Arial" w:hAnsi="Arial" w:cs="Arial"/>
                <w:i/>
                <w:sz w:val="20"/>
              </w:rPr>
              <w:t>… иное</w:t>
            </w:r>
          </w:p>
        </w:tc>
        <w:tc>
          <w:tcPr>
            <w:tcW w:w="5386" w:type="dxa"/>
            <w:tcBorders>
              <w:top w:val="single" w:sz="4" w:space="0" w:color="auto"/>
              <w:left w:val="single" w:sz="4" w:space="0" w:color="auto"/>
              <w:bottom w:val="single" w:sz="4" w:space="0" w:color="auto"/>
              <w:right w:val="single" w:sz="4" w:space="0" w:color="auto"/>
            </w:tcBorders>
          </w:tcPr>
          <w:p w:rsidR="00205D44" w:rsidRPr="00650516" w:rsidRDefault="00205D44" w:rsidP="00D407E7">
            <w:pPr>
              <w:snapToGrid w:val="0"/>
              <w:rPr>
                <w:rFonts w:ascii="Arial" w:hAnsi="Arial" w:cs="Arial"/>
                <w:i/>
                <w:sz w:val="20"/>
              </w:rPr>
            </w:pPr>
          </w:p>
        </w:tc>
      </w:tr>
    </w:tbl>
    <w:p w:rsidR="0032326D" w:rsidRPr="00650516" w:rsidRDefault="0032326D" w:rsidP="00D25917">
      <w:pPr>
        <w:spacing w:line="240" w:lineRule="auto"/>
        <w:ind w:firstLine="0"/>
        <w:rPr>
          <w:rFonts w:ascii="Arial" w:hAnsi="Arial" w:cs="Arial"/>
          <w:i/>
          <w:sz w:val="20"/>
        </w:rPr>
      </w:pPr>
      <w:r w:rsidRPr="00650516">
        <w:rPr>
          <w:rFonts w:ascii="Arial" w:hAnsi="Arial" w:cs="Arial"/>
          <w:i/>
          <w:sz w:val="20"/>
        </w:rPr>
        <w:t>Далее Участник в свободной форме приводит свое техническое предложение</w:t>
      </w:r>
      <w:r w:rsidR="00D407E7" w:rsidRPr="00650516">
        <w:rPr>
          <w:rFonts w:ascii="Arial" w:hAnsi="Arial" w:cs="Arial"/>
          <w:i/>
          <w:sz w:val="20"/>
        </w:rPr>
        <w:t xml:space="preserve"> и подтверждает все требования Заказчика</w:t>
      </w:r>
      <w:r w:rsidRPr="00650516">
        <w:rPr>
          <w:rFonts w:ascii="Arial" w:hAnsi="Arial" w:cs="Arial"/>
          <w:i/>
          <w:sz w:val="20"/>
        </w:rPr>
        <w:t>, опираясь на проект Технического задания и услови</w:t>
      </w:r>
      <w:r w:rsidR="00801C8A" w:rsidRPr="00650516">
        <w:rPr>
          <w:rFonts w:ascii="Arial" w:hAnsi="Arial" w:cs="Arial"/>
          <w:i/>
          <w:sz w:val="20"/>
        </w:rPr>
        <w:t>я</w:t>
      </w:r>
      <w:r w:rsidRPr="00650516">
        <w:rPr>
          <w:rFonts w:ascii="Arial" w:hAnsi="Arial" w:cs="Arial"/>
          <w:i/>
          <w:sz w:val="20"/>
        </w:rPr>
        <w:t xml:space="preserve"> Проекта договора</w:t>
      </w:r>
      <w:r w:rsidR="00801C8A" w:rsidRPr="00650516">
        <w:rPr>
          <w:rFonts w:ascii="Arial" w:hAnsi="Arial" w:cs="Arial"/>
          <w:i/>
          <w:sz w:val="20"/>
        </w:rPr>
        <w:t xml:space="preserve"> Заказчика</w:t>
      </w:r>
      <w:r w:rsidRPr="00650516">
        <w:rPr>
          <w:rFonts w:ascii="Arial" w:hAnsi="Arial" w:cs="Arial"/>
          <w:i/>
          <w:sz w:val="20"/>
        </w:rPr>
        <w:t xml:space="preserve">. </w:t>
      </w:r>
    </w:p>
    <w:p w:rsidR="00D407E7" w:rsidRPr="00650516" w:rsidRDefault="00D407E7" w:rsidP="00801C8A">
      <w:pPr>
        <w:spacing w:line="240" w:lineRule="auto"/>
        <w:ind w:firstLine="0"/>
        <w:rPr>
          <w:rFonts w:ascii="Arial" w:hAnsi="Arial" w:cs="Arial"/>
          <w:i/>
          <w:sz w:val="20"/>
          <w:u w:val="single"/>
        </w:rPr>
      </w:pPr>
    </w:p>
    <w:p w:rsidR="00D407E7" w:rsidRPr="00650516" w:rsidRDefault="00D407E7" w:rsidP="00801C8A">
      <w:pPr>
        <w:spacing w:line="240" w:lineRule="auto"/>
        <w:ind w:firstLine="0"/>
        <w:rPr>
          <w:rFonts w:ascii="Arial" w:hAnsi="Arial" w:cs="Arial"/>
          <w:i/>
          <w:sz w:val="20"/>
          <w:u w:val="single"/>
        </w:rPr>
      </w:pPr>
    </w:p>
    <w:p w:rsidR="00D407E7" w:rsidRPr="00650516" w:rsidRDefault="00D407E7" w:rsidP="00801C8A">
      <w:pPr>
        <w:spacing w:line="240" w:lineRule="auto"/>
        <w:ind w:firstLine="0"/>
        <w:rPr>
          <w:rFonts w:ascii="Arial" w:hAnsi="Arial" w:cs="Arial"/>
          <w:i/>
          <w:sz w:val="20"/>
          <w:u w:val="single"/>
        </w:rPr>
      </w:pPr>
    </w:p>
    <w:p w:rsidR="00D407E7" w:rsidRPr="00650516" w:rsidRDefault="00D407E7" w:rsidP="00801C8A">
      <w:pPr>
        <w:spacing w:line="240" w:lineRule="auto"/>
        <w:ind w:firstLine="0"/>
        <w:rPr>
          <w:rFonts w:ascii="Arial" w:hAnsi="Arial" w:cs="Arial"/>
          <w:i/>
          <w:sz w:val="20"/>
          <w:u w:val="single"/>
        </w:rPr>
      </w:pPr>
    </w:p>
    <w:p w:rsidR="00D407E7" w:rsidRPr="00650516" w:rsidRDefault="00D407E7" w:rsidP="00801C8A">
      <w:pPr>
        <w:spacing w:line="240" w:lineRule="auto"/>
        <w:ind w:firstLine="0"/>
        <w:rPr>
          <w:rFonts w:ascii="Arial" w:hAnsi="Arial" w:cs="Arial"/>
          <w:i/>
          <w:sz w:val="20"/>
          <w:u w:val="single"/>
        </w:rPr>
      </w:pPr>
    </w:p>
    <w:p w:rsidR="00D407E7" w:rsidRPr="00650516" w:rsidRDefault="00D407E7" w:rsidP="00801C8A">
      <w:pPr>
        <w:spacing w:line="240" w:lineRule="auto"/>
        <w:ind w:firstLine="0"/>
        <w:rPr>
          <w:rFonts w:ascii="Arial" w:hAnsi="Arial" w:cs="Arial"/>
          <w:i/>
          <w:sz w:val="20"/>
          <w:u w:val="single"/>
        </w:rPr>
      </w:pPr>
    </w:p>
    <w:p w:rsidR="00801C8A" w:rsidRPr="00650516" w:rsidRDefault="00801C8A" w:rsidP="00801C8A">
      <w:pPr>
        <w:spacing w:line="240" w:lineRule="auto"/>
        <w:ind w:firstLine="0"/>
        <w:rPr>
          <w:rFonts w:ascii="Arial" w:hAnsi="Arial" w:cs="Arial"/>
          <w:i/>
          <w:sz w:val="20"/>
          <w:u w:val="single"/>
        </w:rPr>
      </w:pPr>
      <w:r w:rsidRPr="00650516">
        <w:rPr>
          <w:rFonts w:ascii="Arial" w:hAnsi="Arial" w:cs="Arial"/>
          <w:i/>
          <w:sz w:val="20"/>
          <w:u w:val="single"/>
        </w:rPr>
        <w:t>Например:</w:t>
      </w:r>
    </w:p>
    <w:p w:rsidR="00801C8A" w:rsidRPr="00650516" w:rsidRDefault="00801C8A" w:rsidP="00801C8A">
      <w:pPr>
        <w:tabs>
          <w:tab w:val="right" w:leader="underscore" w:pos="9900"/>
        </w:tabs>
        <w:spacing w:line="240" w:lineRule="auto"/>
        <w:ind w:firstLine="0"/>
        <w:rPr>
          <w:rFonts w:ascii="Arial" w:hAnsi="Arial" w:cs="Arial"/>
          <w:i/>
          <w:sz w:val="20"/>
        </w:rPr>
      </w:pPr>
      <w:r w:rsidRPr="00650516">
        <w:rPr>
          <w:rFonts w:ascii="Arial" w:hAnsi="Arial" w:cs="Arial"/>
          <w:i/>
          <w:sz w:val="20"/>
        </w:rPr>
        <w:t>Описание предлагаемых  работ:</w:t>
      </w:r>
      <w:r w:rsidRPr="00650516">
        <w:rPr>
          <w:rFonts w:ascii="Arial" w:hAnsi="Arial" w:cs="Arial"/>
          <w:i/>
          <w:sz w:val="20"/>
        </w:rPr>
        <w:tab/>
      </w:r>
    </w:p>
    <w:p w:rsidR="00801C8A" w:rsidRPr="00650516" w:rsidRDefault="00801C8A" w:rsidP="00801C8A">
      <w:pPr>
        <w:tabs>
          <w:tab w:val="right" w:leader="underscore" w:pos="9900"/>
        </w:tabs>
        <w:spacing w:line="240" w:lineRule="auto"/>
        <w:ind w:firstLine="0"/>
        <w:rPr>
          <w:rFonts w:ascii="Arial" w:hAnsi="Arial" w:cs="Arial"/>
          <w:i/>
          <w:sz w:val="20"/>
        </w:rPr>
      </w:pPr>
      <w:r w:rsidRPr="00650516">
        <w:rPr>
          <w:rFonts w:ascii="Arial" w:hAnsi="Arial" w:cs="Arial"/>
          <w:i/>
          <w:sz w:val="20"/>
        </w:rPr>
        <w:t>Описание принятой технологии (выполнение работ):</w:t>
      </w:r>
      <w:r w:rsidRPr="00650516">
        <w:rPr>
          <w:rFonts w:ascii="Arial" w:hAnsi="Arial" w:cs="Arial"/>
          <w:i/>
          <w:sz w:val="20"/>
        </w:rPr>
        <w:tab/>
      </w:r>
    </w:p>
    <w:p w:rsidR="00801C8A" w:rsidRPr="00650516" w:rsidRDefault="00801C8A" w:rsidP="00801C8A">
      <w:pPr>
        <w:tabs>
          <w:tab w:val="right" w:leader="underscore" w:pos="9900"/>
        </w:tabs>
        <w:spacing w:line="240" w:lineRule="auto"/>
        <w:ind w:firstLine="0"/>
        <w:rPr>
          <w:rFonts w:ascii="Arial" w:hAnsi="Arial" w:cs="Arial"/>
          <w:i/>
          <w:sz w:val="20"/>
        </w:rPr>
      </w:pPr>
      <w:r w:rsidRPr="00650516">
        <w:rPr>
          <w:rFonts w:ascii="Arial" w:hAnsi="Arial" w:cs="Arial"/>
          <w:i/>
          <w:sz w:val="20"/>
        </w:rPr>
        <w:t>Система управления качеством:</w:t>
      </w:r>
      <w:r w:rsidRPr="00650516">
        <w:rPr>
          <w:rFonts w:ascii="Arial" w:hAnsi="Arial" w:cs="Arial"/>
          <w:i/>
          <w:sz w:val="20"/>
        </w:rPr>
        <w:tab/>
      </w:r>
    </w:p>
    <w:p w:rsidR="00801C8A" w:rsidRPr="00650516" w:rsidRDefault="00801C8A" w:rsidP="00801C8A">
      <w:pPr>
        <w:tabs>
          <w:tab w:val="right" w:leader="underscore" w:pos="9900"/>
        </w:tabs>
        <w:spacing w:line="240" w:lineRule="auto"/>
        <w:ind w:firstLine="0"/>
        <w:rPr>
          <w:rFonts w:ascii="Arial" w:hAnsi="Arial" w:cs="Arial"/>
          <w:i/>
          <w:sz w:val="20"/>
        </w:rPr>
      </w:pPr>
      <w:r w:rsidRPr="00650516">
        <w:rPr>
          <w:rFonts w:ascii="Arial" w:hAnsi="Arial" w:cs="Arial"/>
          <w:i/>
          <w:sz w:val="20"/>
        </w:rPr>
        <w:t>Мероприятия по охране окружающей среды:</w:t>
      </w:r>
      <w:r w:rsidRPr="00650516">
        <w:rPr>
          <w:rFonts w:ascii="Arial" w:hAnsi="Arial" w:cs="Arial"/>
          <w:i/>
          <w:sz w:val="20"/>
        </w:rPr>
        <w:tab/>
      </w:r>
    </w:p>
    <w:p w:rsidR="00801C8A" w:rsidRPr="00650516" w:rsidRDefault="00D4498E" w:rsidP="00801C8A">
      <w:pPr>
        <w:tabs>
          <w:tab w:val="right" w:leader="underscore" w:pos="9900"/>
        </w:tabs>
        <w:spacing w:line="240" w:lineRule="auto"/>
        <w:ind w:firstLine="0"/>
        <w:rPr>
          <w:rFonts w:ascii="Arial" w:hAnsi="Arial" w:cs="Arial"/>
          <w:i/>
          <w:sz w:val="20"/>
        </w:rPr>
      </w:pPr>
      <w:r w:rsidRPr="00650516">
        <w:rPr>
          <w:rFonts w:ascii="Arial" w:hAnsi="Arial" w:cs="Arial"/>
          <w:i/>
          <w:sz w:val="20"/>
        </w:rPr>
        <w:t>Пр</w:t>
      </w:r>
      <w:r w:rsidR="00801C8A" w:rsidRPr="00650516">
        <w:rPr>
          <w:rFonts w:ascii="Arial" w:hAnsi="Arial" w:cs="Arial"/>
          <w:i/>
          <w:sz w:val="20"/>
        </w:rPr>
        <w:t>едложения по обучению лиц, осуществляющих эксплуатацию/обслуживание и т.д.</w:t>
      </w:r>
    </w:p>
    <w:p w:rsidR="00B620AF" w:rsidRPr="00650516" w:rsidRDefault="00B620AF" w:rsidP="00B320F2">
      <w:pPr>
        <w:spacing w:line="240" w:lineRule="auto"/>
        <w:rPr>
          <w:rFonts w:ascii="Arial" w:hAnsi="Arial" w:cs="Arial"/>
          <w:sz w:val="20"/>
        </w:rPr>
      </w:pPr>
      <w:r w:rsidRPr="00650516">
        <w:rPr>
          <w:rFonts w:ascii="Arial" w:hAnsi="Arial" w:cs="Arial"/>
          <w:sz w:val="20"/>
        </w:rPr>
        <w:t>____________________________________</w:t>
      </w:r>
      <w:r w:rsidR="00E431C6" w:rsidRPr="00650516">
        <w:rPr>
          <w:rFonts w:ascii="Arial" w:hAnsi="Arial" w:cs="Arial"/>
          <w:sz w:val="20"/>
        </w:rPr>
        <w:t>________</w:t>
      </w:r>
    </w:p>
    <w:p w:rsidR="00B620AF" w:rsidRPr="00650516" w:rsidRDefault="00B620AF" w:rsidP="00B320F2">
      <w:pPr>
        <w:spacing w:line="240" w:lineRule="auto"/>
        <w:ind w:right="3684"/>
        <w:jc w:val="center"/>
        <w:rPr>
          <w:rFonts w:ascii="Arial" w:hAnsi="Arial" w:cs="Arial"/>
          <w:sz w:val="20"/>
          <w:vertAlign w:val="superscript"/>
        </w:rPr>
      </w:pPr>
      <w:r w:rsidRPr="00650516">
        <w:rPr>
          <w:rFonts w:ascii="Arial" w:hAnsi="Arial" w:cs="Arial"/>
          <w:sz w:val="20"/>
          <w:vertAlign w:val="superscript"/>
        </w:rPr>
        <w:t>(подпись, М.П.)</w:t>
      </w:r>
    </w:p>
    <w:p w:rsidR="00B620AF" w:rsidRPr="00650516" w:rsidRDefault="00B620AF" w:rsidP="00B320F2">
      <w:pPr>
        <w:spacing w:line="240" w:lineRule="auto"/>
        <w:rPr>
          <w:rFonts w:ascii="Arial" w:hAnsi="Arial" w:cs="Arial"/>
          <w:sz w:val="20"/>
        </w:rPr>
      </w:pPr>
      <w:r w:rsidRPr="00650516">
        <w:rPr>
          <w:rFonts w:ascii="Arial" w:hAnsi="Arial" w:cs="Arial"/>
          <w:sz w:val="20"/>
        </w:rPr>
        <w:t>____________________________________</w:t>
      </w:r>
      <w:r w:rsidR="00E431C6" w:rsidRPr="00650516">
        <w:rPr>
          <w:rFonts w:ascii="Arial" w:hAnsi="Arial" w:cs="Arial"/>
          <w:sz w:val="20"/>
        </w:rPr>
        <w:t>________</w:t>
      </w:r>
    </w:p>
    <w:p w:rsidR="00C44EE6" w:rsidRPr="00650516" w:rsidRDefault="00B620AF" w:rsidP="00CC6391">
      <w:pPr>
        <w:spacing w:line="240" w:lineRule="auto"/>
        <w:ind w:right="3684"/>
        <w:jc w:val="center"/>
        <w:rPr>
          <w:rFonts w:ascii="Arial" w:hAnsi="Arial" w:cs="Arial"/>
          <w:sz w:val="20"/>
          <w:vertAlign w:val="superscript"/>
        </w:rPr>
      </w:pPr>
      <w:r w:rsidRPr="00650516">
        <w:rPr>
          <w:rFonts w:ascii="Arial" w:hAnsi="Arial" w:cs="Arial"/>
          <w:sz w:val="20"/>
          <w:vertAlign w:val="superscript"/>
        </w:rPr>
        <w:t>(фамилия, имя, отчество подписавшего, должность)</w:t>
      </w:r>
    </w:p>
    <w:p w:rsidR="00C44EE6" w:rsidRPr="00650516" w:rsidRDefault="00C44EE6" w:rsidP="00801C8A">
      <w:pPr>
        <w:spacing w:line="240" w:lineRule="auto"/>
        <w:ind w:right="3684"/>
        <w:jc w:val="center"/>
        <w:rPr>
          <w:rFonts w:ascii="Arial" w:hAnsi="Arial" w:cs="Arial"/>
          <w:sz w:val="20"/>
          <w:vertAlign w:val="superscript"/>
        </w:rPr>
      </w:pPr>
    </w:p>
    <w:p w:rsidR="002A3078" w:rsidRPr="00650516" w:rsidRDefault="00A101C5" w:rsidP="00A101C5">
      <w:pPr>
        <w:pBdr>
          <w:bottom w:val="single" w:sz="4" w:space="1" w:color="auto"/>
        </w:pBdr>
        <w:shd w:val="clear" w:color="auto" w:fill="E0E0E0"/>
        <w:spacing w:line="240" w:lineRule="auto"/>
        <w:ind w:right="21" w:firstLine="0"/>
        <w:jc w:val="center"/>
        <w:rPr>
          <w:rFonts w:ascii="Arial" w:hAnsi="Arial" w:cs="Arial"/>
          <w:b/>
          <w:color w:val="000000"/>
          <w:spacing w:val="36"/>
          <w:sz w:val="20"/>
          <w:lang w:val="en-US"/>
        </w:rPr>
      </w:pPr>
      <w:bookmarkStart w:id="23" w:name="_Toc423378593"/>
      <w:bookmarkStart w:id="24" w:name="_Toc423421096"/>
      <w:r w:rsidRPr="00650516">
        <w:rPr>
          <w:rFonts w:ascii="Arial" w:hAnsi="Arial" w:cs="Arial"/>
          <w:b/>
          <w:color w:val="000000"/>
          <w:spacing w:val="36"/>
          <w:sz w:val="20"/>
        </w:rPr>
        <w:t>конец форм</w:t>
      </w:r>
    </w:p>
    <w:p w:rsidR="001B4EF9" w:rsidRPr="00650516" w:rsidRDefault="001B4EF9" w:rsidP="00FE3876">
      <w:pPr>
        <w:pStyle w:val="EON"/>
        <w:rPr>
          <w:rFonts w:ascii="Arial" w:hAnsi="Arial" w:cs="Arial"/>
          <w:sz w:val="20"/>
          <w:szCs w:val="20"/>
        </w:rPr>
      </w:pPr>
    </w:p>
    <w:p w:rsidR="00D407E7" w:rsidRPr="00650516" w:rsidRDefault="00D407E7" w:rsidP="00FE3876">
      <w:pPr>
        <w:pStyle w:val="EON"/>
        <w:rPr>
          <w:rFonts w:ascii="Arial" w:hAnsi="Arial" w:cs="Arial"/>
          <w:sz w:val="20"/>
          <w:szCs w:val="20"/>
        </w:rPr>
      </w:pPr>
    </w:p>
    <w:p w:rsidR="00D407E7" w:rsidRPr="00650516" w:rsidRDefault="00D407E7" w:rsidP="00FE3876">
      <w:pPr>
        <w:pStyle w:val="EON"/>
        <w:rPr>
          <w:rFonts w:ascii="Arial" w:hAnsi="Arial" w:cs="Arial"/>
          <w:sz w:val="20"/>
          <w:szCs w:val="20"/>
        </w:rPr>
      </w:pPr>
    </w:p>
    <w:p w:rsidR="00D407E7" w:rsidRPr="00650516" w:rsidRDefault="00D407E7" w:rsidP="00FE3876">
      <w:pPr>
        <w:pStyle w:val="EON"/>
        <w:rPr>
          <w:rFonts w:ascii="Arial" w:hAnsi="Arial" w:cs="Arial"/>
          <w:sz w:val="20"/>
          <w:szCs w:val="20"/>
        </w:rPr>
      </w:pPr>
    </w:p>
    <w:p w:rsidR="00D407E7" w:rsidRDefault="00D407E7" w:rsidP="00FE3876">
      <w:pPr>
        <w:pStyle w:val="EON"/>
        <w:rPr>
          <w:rFonts w:ascii="Arial" w:hAnsi="Arial" w:cs="Arial"/>
          <w:sz w:val="20"/>
          <w:szCs w:val="20"/>
        </w:rPr>
      </w:pPr>
    </w:p>
    <w:p w:rsidR="00CF08B2" w:rsidRDefault="00CF08B2" w:rsidP="00FE3876">
      <w:pPr>
        <w:pStyle w:val="EON"/>
        <w:rPr>
          <w:rFonts w:ascii="Arial" w:hAnsi="Arial" w:cs="Arial"/>
          <w:sz w:val="20"/>
          <w:szCs w:val="20"/>
        </w:rPr>
      </w:pPr>
    </w:p>
    <w:p w:rsidR="00CF08B2" w:rsidRDefault="00CF08B2" w:rsidP="00FE3876">
      <w:pPr>
        <w:pStyle w:val="EON"/>
        <w:rPr>
          <w:rFonts w:ascii="Arial" w:hAnsi="Arial" w:cs="Arial"/>
          <w:sz w:val="20"/>
          <w:szCs w:val="20"/>
        </w:rPr>
      </w:pPr>
    </w:p>
    <w:p w:rsidR="00D7795A" w:rsidRPr="00650516" w:rsidRDefault="00D7795A" w:rsidP="00FE3876">
      <w:pPr>
        <w:pStyle w:val="EON"/>
        <w:rPr>
          <w:rFonts w:ascii="Arial" w:hAnsi="Arial" w:cs="Arial"/>
          <w:sz w:val="20"/>
          <w:szCs w:val="20"/>
        </w:rPr>
      </w:pPr>
    </w:p>
    <w:p w:rsidR="00D407E7" w:rsidRPr="00650516" w:rsidRDefault="00D407E7" w:rsidP="00FE3876">
      <w:pPr>
        <w:pStyle w:val="EON"/>
        <w:rPr>
          <w:rFonts w:ascii="Arial" w:hAnsi="Arial" w:cs="Arial"/>
          <w:sz w:val="20"/>
          <w:szCs w:val="20"/>
        </w:rPr>
      </w:pPr>
    </w:p>
    <w:p w:rsidR="00D407E7" w:rsidRPr="00650516" w:rsidRDefault="00D407E7" w:rsidP="00FE3876">
      <w:pPr>
        <w:pStyle w:val="EON"/>
        <w:rPr>
          <w:rFonts w:ascii="Arial" w:hAnsi="Arial" w:cs="Arial"/>
          <w:sz w:val="20"/>
          <w:szCs w:val="20"/>
        </w:rPr>
      </w:pPr>
    </w:p>
    <w:p w:rsidR="00E044C1" w:rsidRPr="00650516" w:rsidRDefault="00B620AF" w:rsidP="002D0CC4">
      <w:pPr>
        <w:pStyle w:val="a4"/>
        <w:numPr>
          <w:ilvl w:val="2"/>
          <w:numId w:val="45"/>
        </w:numPr>
        <w:spacing w:line="276" w:lineRule="auto"/>
        <w:ind w:left="0" w:firstLine="0"/>
        <w:rPr>
          <w:rFonts w:ascii="Arial" w:hAnsi="Arial" w:cs="Arial"/>
          <w:b/>
          <w:sz w:val="20"/>
        </w:rPr>
      </w:pPr>
      <w:r w:rsidRPr="00650516">
        <w:rPr>
          <w:rFonts w:ascii="Arial" w:hAnsi="Arial" w:cs="Arial"/>
          <w:b/>
          <w:sz w:val="20"/>
        </w:rPr>
        <w:lastRenderedPageBreak/>
        <w:t>Инструкции по заполнению</w:t>
      </w:r>
      <w:bookmarkEnd w:id="23"/>
      <w:bookmarkEnd w:id="24"/>
    </w:p>
    <w:p w:rsidR="00E044C1" w:rsidRPr="00650516" w:rsidRDefault="00FE3876"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 xml:space="preserve"> </w:t>
      </w:r>
      <w:r w:rsidR="00B620AF" w:rsidRPr="00650516">
        <w:rPr>
          <w:rFonts w:ascii="Arial" w:hAnsi="Arial" w:cs="Arial"/>
          <w:sz w:val="20"/>
        </w:rPr>
        <w:t>Участник указывает дату и номер Предложения в соответствии с письмом о подаче оферты (</w:t>
      </w:r>
      <w:r w:rsidR="00AF59D1" w:rsidRPr="00650516">
        <w:rPr>
          <w:rFonts w:ascii="Arial" w:hAnsi="Arial" w:cs="Arial"/>
          <w:sz w:val="20"/>
        </w:rPr>
        <w:t>форма 1</w:t>
      </w:r>
      <w:r w:rsidR="00B620AF" w:rsidRPr="00650516">
        <w:rPr>
          <w:rFonts w:ascii="Arial" w:hAnsi="Arial" w:cs="Arial"/>
          <w:sz w:val="20"/>
        </w:rPr>
        <w:t>).</w:t>
      </w:r>
    </w:p>
    <w:p w:rsidR="00E044C1" w:rsidRPr="00650516" w:rsidRDefault="0071570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650516" w:rsidRDefault="00B620A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В техническом предл</w:t>
      </w:r>
      <w:r w:rsidR="002E43C9" w:rsidRPr="00650516">
        <w:rPr>
          <w:rFonts w:ascii="Arial" w:hAnsi="Arial" w:cs="Arial"/>
          <w:sz w:val="20"/>
        </w:rPr>
        <w:t>ожении описываются все позиции</w:t>
      </w:r>
      <w:r w:rsidR="00BE7981" w:rsidRPr="00650516">
        <w:rPr>
          <w:rFonts w:ascii="Arial" w:hAnsi="Arial" w:cs="Arial"/>
          <w:sz w:val="20"/>
        </w:rPr>
        <w:t xml:space="preserve"> согласно Тех</w:t>
      </w:r>
      <w:r w:rsidR="00F377F9" w:rsidRPr="00650516">
        <w:rPr>
          <w:rFonts w:ascii="Arial" w:hAnsi="Arial" w:cs="Arial"/>
          <w:sz w:val="20"/>
        </w:rPr>
        <w:t>н</w:t>
      </w:r>
      <w:r w:rsidR="00BE7981" w:rsidRPr="00650516">
        <w:rPr>
          <w:rFonts w:ascii="Arial" w:hAnsi="Arial" w:cs="Arial"/>
          <w:sz w:val="20"/>
        </w:rPr>
        <w:t>ического задания</w:t>
      </w:r>
      <w:r w:rsidR="002E43C9" w:rsidRPr="00650516">
        <w:rPr>
          <w:rFonts w:ascii="Arial" w:hAnsi="Arial" w:cs="Arial"/>
          <w:sz w:val="20"/>
        </w:rPr>
        <w:t xml:space="preserve"> </w:t>
      </w:r>
      <w:r w:rsidR="00BE7981" w:rsidRPr="00650516">
        <w:rPr>
          <w:rFonts w:ascii="Arial" w:hAnsi="Arial" w:cs="Arial"/>
          <w:sz w:val="20"/>
        </w:rPr>
        <w:t>(раздел</w:t>
      </w:r>
      <w:r w:rsidRPr="00650516">
        <w:rPr>
          <w:rFonts w:ascii="Arial" w:hAnsi="Arial" w:cs="Arial"/>
          <w:sz w:val="20"/>
        </w:rPr>
        <w:t xml:space="preserve"> </w:t>
      </w:r>
      <w:r w:rsidR="00D25917" w:rsidRPr="00650516">
        <w:rPr>
          <w:rFonts w:ascii="Arial" w:hAnsi="Arial" w:cs="Arial"/>
          <w:sz w:val="20"/>
        </w:rPr>
        <w:t>6</w:t>
      </w:r>
      <w:r w:rsidR="00BE7981" w:rsidRPr="00650516">
        <w:rPr>
          <w:rFonts w:ascii="Arial" w:hAnsi="Arial" w:cs="Arial"/>
          <w:sz w:val="20"/>
        </w:rPr>
        <w:t>)</w:t>
      </w:r>
      <w:r w:rsidRPr="00650516">
        <w:rPr>
          <w:rFonts w:ascii="Arial" w:hAnsi="Arial" w:cs="Arial"/>
          <w:sz w:val="20"/>
        </w:rPr>
        <w:t xml:space="preserve"> с учетом предла</w:t>
      </w:r>
      <w:r w:rsidR="002E43C9" w:rsidRPr="00650516">
        <w:rPr>
          <w:rFonts w:ascii="Arial" w:hAnsi="Arial" w:cs="Arial"/>
          <w:sz w:val="20"/>
        </w:rPr>
        <w:t>гаемых условий Договора (</w:t>
      </w:r>
      <w:r w:rsidR="00BE7981" w:rsidRPr="00650516">
        <w:rPr>
          <w:rFonts w:ascii="Arial" w:hAnsi="Arial" w:cs="Arial"/>
          <w:sz w:val="20"/>
        </w:rPr>
        <w:t>раздел 5</w:t>
      </w:r>
      <w:r w:rsidRPr="00650516">
        <w:rPr>
          <w:rFonts w:ascii="Arial" w:hAnsi="Arial" w:cs="Arial"/>
          <w:sz w:val="20"/>
        </w:rPr>
        <w:t>). Участник вправе указать, что он согласен на проект Техни</w:t>
      </w:r>
      <w:r w:rsidR="002E43C9" w:rsidRPr="00650516">
        <w:rPr>
          <w:rFonts w:ascii="Arial" w:hAnsi="Arial" w:cs="Arial"/>
          <w:sz w:val="20"/>
        </w:rPr>
        <w:t xml:space="preserve">ческого задания, изложенного </w:t>
      </w:r>
      <w:r w:rsidR="00BE7981" w:rsidRPr="00650516">
        <w:rPr>
          <w:rFonts w:ascii="Arial" w:hAnsi="Arial" w:cs="Arial"/>
          <w:sz w:val="20"/>
        </w:rPr>
        <w:t>в р</w:t>
      </w:r>
      <w:r w:rsidRPr="00650516">
        <w:rPr>
          <w:rFonts w:ascii="Arial" w:hAnsi="Arial" w:cs="Arial"/>
          <w:sz w:val="20"/>
        </w:rPr>
        <w:t xml:space="preserve">азделе </w:t>
      </w:r>
      <w:r w:rsidR="00D25917" w:rsidRPr="00650516">
        <w:rPr>
          <w:rFonts w:ascii="Arial" w:hAnsi="Arial" w:cs="Arial"/>
          <w:sz w:val="20"/>
        </w:rPr>
        <w:t>6</w:t>
      </w:r>
      <w:r w:rsidRPr="00650516">
        <w:rPr>
          <w:rFonts w:ascii="Arial" w:hAnsi="Arial" w:cs="Arial"/>
          <w:sz w:val="20"/>
        </w:rPr>
        <w:t xml:space="preserve"> Документации по запросу предложений, за исключением таких-то изменений (и указать их).</w:t>
      </w:r>
    </w:p>
    <w:p w:rsidR="00E044C1" w:rsidRPr="00650516" w:rsidRDefault="00B620A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 xml:space="preserve">Техническое предложение на </w:t>
      </w:r>
      <w:r w:rsidR="00A00C62" w:rsidRPr="00650516">
        <w:rPr>
          <w:rFonts w:ascii="Arial" w:hAnsi="Arial" w:cs="Arial"/>
          <w:sz w:val="20"/>
        </w:rPr>
        <w:t>выполнение работ</w:t>
      </w:r>
      <w:r w:rsidRPr="00650516">
        <w:rPr>
          <w:rFonts w:ascii="Arial" w:hAnsi="Arial" w:cs="Arial"/>
          <w:sz w:val="20"/>
        </w:rPr>
        <w:t xml:space="preserve"> будет </w:t>
      </w:r>
      <w:r w:rsidR="00AF59D1" w:rsidRPr="00650516">
        <w:rPr>
          <w:rFonts w:ascii="Arial" w:hAnsi="Arial" w:cs="Arial"/>
          <w:sz w:val="20"/>
        </w:rPr>
        <w:t>служить основой для подготовки П</w:t>
      </w:r>
      <w:r w:rsidRPr="00650516">
        <w:rPr>
          <w:rFonts w:ascii="Arial" w:hAnsi="Arial" w:cs="Arial"/>
          <w:sz w:val="20"/>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650516" w:rsidRDefault="00B620AF"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FD61E5" w:rsidRPr="00650516" w:rsidRDefault="00FD61E5" w:rsidP="009A4A3C">
      <w:pPr>
        <w:tabs>
          <w:tab w:val="left" w:pos="851"/>
        </w:tabs>
        <w:spacing w:line="240" w:lineRule="auto"/>
        <w:ind w:left="851" w:hanging="851"/>
        <w:rPr>
          <w:rFonts w:ascii="Arial" w:hAnsi="Arial" w:cs="Arial"/>
          <w:snapToGrid/>
          <w:sz w:val="20"/>
        </w:rPr>
      </w:pPr>
    </w:p>
    <w:p w:rsidR="00FD61E5" w:rsidRPr="00650516" w:rsidRDefault="00FD61E5" w:rsidP="009A4A3C">
      <w:pPr>
        <w:tabs>
          <w:tab w:val="left" w:pos="851"/>
        </w:tabs>
        <w:spacing w:line="240" w:lineRule="auto"/>
        <w:ind w:left="851" w:hanging="851"/>
        <w:rPr>
          <w:rFonts w:ascii="Arial" w:hAnsi="Arial" w:cs="Arial"/>
          <w:snapToGrid/>
          <w:sz w:val="20"/>
        </w:rPr>
      </w:pPr>
    </w:p>
    <w:p w:rsidR="00FD61E5" w:rsidRPr="00650516" w:rsidRDefault="00FD61E5" w:rsidP="009A4A3C">
      <w:pPr>
        <w:tabs>
          <w:tab w:val="left" w:pos="851"/>
        </w:tabs>
        <w:spacing w:line="240" w:lineRule="auto"/>
        <w:ind w:left="851" w:hanging="851"/>
        <w:rPr>
          <w:rFonts w:ascii="Arial" w:hAnsi="Arial" w:cs="Arial"/>
          <w:snapToGrid/>
          <w:sz w:val="20"/>
        </w:rPr>
      </w:pPr>
    </w:p>
    <w:p w:rsidR="00FD61E5" w:rsidRPr="00650516" w:rsidRDefault="00FD61E5" w:rsidP="009A4A3C">
      <w:pPr>
        <w:tabs>
          <w:tab w:val="left" w:pos="851"/>
        </w:tabs>
        <w:spacing w:line="240" w:lineRule="auto"/>
        <w:ind w:left="851" w:hanging="851"/>
        <w:rPr>
          <w:rFonts w:ascii="Arial" w:hAnsi="Arial" w:cs="Arial"/>
          <w:snapToGrid/>
          <w:sz w:val="20"/>
        </w:rPr>
      </w:pPr>
    </w:p>
    <w:p w:rsidR="001B4EF9" w:rsidRPr="00650516" w:rsidRDefault="001B4EF9" w:rsidP="009A4A3C">
      <w:pPr>
        <w:tabs>
          <w:tab w:val="left" w:pos="851"/>
        </w:tabs>
        <w:spacing w:line="240" w:lineRule="auto"/>
        <w:ind w:left="851" w:hanging="851"/>
        <w:rPr>
          <w:rFonts w:ascii="Arial" w:hAnsi="Arial" w:cs="Arial"/>
          <w:snapToGrid/>
          <w:sz w:val="20"/>
        </w:rPr>
      </w:pPr>
    </w:p>
    <w:p w:rsidR="001B4EF9" w:rsidRPr="00650516" w:rsidRDefault="001B4EF9" w:rsidP="009A4A3C">
      <w:pPr>
        <w:tabs>
          <w:tab w:val="left" w:pos="851"/>
        </w:tabs>
        <w:spacing w:line="240" w:lineRule="auto"/>
        <w:ind w:left="851" w:hanging="851"/>
        <w:rPr>
          <w:rFonts w:ascii="Arial" w:hAnsi="Arial" w:cs="Arial"/>
          <w:snapToGrid/>
          <w:sz w:val="20"/>
        </w:rPr>
      </w:pPr>
    </w:p>
    <w:p w:rsidR="001B4EF9" w:rsidRPr="00650516" w:rsidRDefault="001B4EF9" w:rsidP="009A4A3C">
      <w:pPr>
        <w:tabs>
          <w:tab w:val="left" w:pos="851"/>
        </w:tabs>
        <w:spacing w:line="240" w:lineRule="auto"/>
        <w:ind w:left="851" w:hanging="851"/>
        <w:rPr>
          <w:rFonts w:ascii="Arial" w:hAnsi="Arial" w:cs="Arial"/>
          <w:snapToGrid/>
          <w:sz w:val="20"/>
        </w:rPr>
      </w:pPr>
    </w:p>
    <w:p w:rsidR="001B4EF9" w:rsidRDefault="001B4EF9" w:rsidP="009A4A3C">
      <w:pPr>
        <w:tabs>
          <w:tab w:val="left" w:pos="851"/>
        </w:tabs>
        <w:spacing w:line="240" w:lineRule="auto"/>
        <w:ind w:left="851" w:hanging="851"/>
        <w:rPr>
          <w:rFonts w:ascii="Arial" w:hAnsi="Arial" w:cs="Arial"/>
          <w:snapToGrid/>
          <w:sz w:val="20"/>
        </w:rPr>
      </w:pPr>
    </w:p>
    <w:p w:rsidR="00CF08B2" w:rsidRDefault="00CF08B2" w:rsidP="009A4A3C">
      <w:pPr>
        <w:tabs>
          <w:tab w:val="left" w:pos="851"/>
        </w:tabs>
        <w:spacing w:line="240" w:lineRule="auto"/>
        <w:ind w:left="851" w:hanging="851"/>
        <w:rPr>
          <w:rFonts w:ascii="Arial" w:hAnsi="Arial" w:cs="Arial"/>
          <w:snapToGrid/>
          <w:sz w:val="20"/>
        </w:rPr>
      </w:pPr>
    </w:p>
    <w:p w:rsidR="00CF08B2" w:rsidRDefault="00CF08B2" w:rsidP="009A4A3C">
      <w:pPr>
        <w:tabs>
          <w:tab w:val="left" w:pos="851"/>
        </w:tabs>
        <w:spacing w:line="240" w:lineRule="auto"/>
        <w:ind w:left="851" w:hanging="851"/>
        <w:rPr>
          <w:rFonts w:ascii="Arial" w:hAnsi="Arial" w:cs="Arial"/>
          <w:snapToGrid/>
          <w:sz w:val="20"/>
        </w:rPr>
      </w:pPr>
    </w:p>
    <w:p w:rsidR="00CF08B2" w:rsidRDefault="00CF08B2" w:rsidP="009A4A3C">
      <w:pPr>
        <w:tabs>
          <w:tab w:val="left" w:pos="851"/>
        </w:tabs>
        <w:spacing w:line="240" w:lineRule="auto"/>
        <w:ind w:left="851" w:hanging="851"/>
        <w:rPr>
          <w:rFonts w:ascii="Arial" w:hAnsi="Arial" w:cs="Arial"/>
          <w:snapToGrid/>
          <w:sz w:val="20"/>
        </w:rPr>
      </w:pPr>
    </w:p>
    <w:p w:rsidR="00CF08B2" w:rsidRDefault="00CF08B2" w:rsidP="009A4A3C">
      <w:pPr>
        <w:tabs>
          <w:tab w:val="left" w:pos="851"/>
        </w:tabs>
        <w:spacing w:line="240" w:lineRule="auto"/>
        <w:ind w:left="851" w:hanging="851"/>
        <w:rPr>
          <w:rFonts w:ascii="Arial" w:hAnsi="Arial" w:cs="Arial"/>
          <w:snapToGrid/>
          <w:sz w:val="20"/>
        </w:rPr>
      </w:pPr>
    </w:p>
    <w:p w:rsidR="00D7795A" w:rsidRPr="00650516" w:rsidRDefault="00D7795A" w:rsidP="009A4A3C">
      <w:pPr>
        <w:tabs>
          <w:tab w:val="left" w:pos="851"/>
        </w:tabs>
        <w:spacing w:line="240" w:lineRule="auto"/>
        <w:ind w:left="851" w:hanging="851"/>
        <w:rPr>
          <w:rFonts w:ascii="Arial" w:hAnsi="Arial" w:cs="Arial"/>
          <w:snapToGrid/>
          <w:sz w:val="20"/>
        </w:rPr>
      </w:pPr>
    </w:p>
    <w:p w:rsidR="001B4EF9" w:rsidRPr="00650516" w:rsidRDefault="001B4EF9" w:rsidP="009A4A3C">
      <w:pPr>
        <w:tabs>
          <w:tab w:val="left" w:pos="851"/>
        </w:tabs>
        <w:spacing w:line="240" w:lineRule="auto"/>
        <w:ind w:left="851" w:hanging="851"/>
        <w:rPr>
          <w:rFonts w:ascii="Arial" w:hAnsi="Arial" w:cs="Arial"/>
          <w:snapToGrid/>
          <w:sz w:val="20"/>
        </w:rPr>
      </w:pPr>
    </w:p>
    <w:p w:rsidR="00AF59D1" w:rsidRPr="00650516" w:rsidRDefault="00AF59D1" w:rsidP="009A4A3C">
      <w:pPr>
        <w:tabs>
          <w:tab w:val="left" w:pos="851"/>
        </w:tabs>
        <w:spacing w:line="240" w:lineRule="auto"/>
        <w:ind w:left="851" w:hanging="851"/>
        <w:rPr>
          <w:rFonts w:ascii="Arial" w:hAnsi="Arial" w:cs="Arial"/>
          <w:snapToGrid/>
          <w:sz w:val="20"/>
        </w:rPr>
      </w:pPr>
    </w:p>
    <w:p w:rsidR="00AF59D1" w:rsidRPr="00650516" w:rsidRDefault="00B620AF" w:rsidP="002D0CC4">
      <w:pPr>
        <w:pStyle w:val="21"/>
        <w:numPr>
          <w:ilvl w:val="1"/>
          <w:numId w:val="45"/>
        </w:numPr>
        <w:ind w:hanging="792"/>
        <w:rPr>
          <w:rFonts w:ascii="Arial" w:hAnsi="Arial" w:cs="Arial"/>
          <w:color w:val="000000"/>
          <w:sz w:val="20"/>
        </w:rPr>
      </w:pPr>
      <w:bookmarkStart w:id="25" w:name="_Ref86826666"/>
      <w:bookmarkStart w:id="26" w:name="_Toc90385112"/>
      <w:bookmarkStart w:id="27" w:name="_Toc425956808"/>
      <w:r w:rsidRPr="00650516">
        <w:rPr>
          <w:rFonts w:ascii="Arial" w:hAnsi="Arial" w:cs="Arial"/>
          <w:color w:val="000000"/>
          <w:sz w:val="20"/>
        </w:rPr>
        <w:lastRenderedPageBreak/>
        <w:t xml:space="preserve">График </w:t>
      </w:r>
      <w:r w:rsidR="00976DF7" w:rsidRPr="00650516">
        <w:rPr>
          <w:rFonts w:ascii="Arial" w:hAnsi="Arial" w:cs="Arial"/>
          <w:color w:val="000000"/>
          <w:sz w:val="20"/>
        </w:rPr>
        <w:t>выполнения работ</w:t>
      </w:r>
      <w:r w:rsidRPr="00650516">
        <w:rPr>
          <w:rFonts w:ascii="Arial" w:hAnsi="Arial" w:cs="Arial"/>
          <w:color w:val="000000"/>
          <w:sz w:val="20"/>
        </w:rPr>
        <w:t xml:space="preserve"> (форма </w:t>
      </w:r>
      <w:r w:rsidR="00EB7E6F" w:rsidRPr="00650516">
        <w:rPr>
          <w:rFonts w:ascii="Arial" w:hAnsi="Arial" w:cs="Arial"/>
          <w:color w:val="000000"/>
          <w:sz w:val="20"/>
        </w:rPr>
        <w:t>3</w:t>
      </w:r>
      <w:r w:rsidRPr="00650516">
        <w:rPr>
          <w:rFonts w:ascii="Arial" w:hAnsi="Arial" w:cs="Arial"/>
          <w:color w:val="000000"/>
          <w:sz w:val="20"/>
        </w:rPr>
        <w:t>)</w:t>
      </w:r>
      <w:bookmarkStart w:id="28" w:name="_Toc90385113"/>
      <w:bookmarkEnd w:id="25"/>
      <w:bookmarkEnd w:id="26"/>
      <w:bookmarkEnd w:id="27"/>
      <w:r w:rsidR="00984B16" w:rsidRPr="00650516">
        <w:rPr>
          <w:rFonts w:ascii="Arial" w:hAnsi="Arial" w:cs="Arial"/>
          <w:color w:val="000000"/>
          <w:sz w:val="20"/>
        </w:rPr>
        <w:t xml:space="preserve"> </w:t>
      </w:r>
    </w:p>
    <w:p w:rsidR="00B620AF" w:rsidRPr="00650516" w:rsidRDefault="0089186F" w:rsidP="002D0CC4">
      <w:pPr>
        <w:pStyle w:val="a4"/>
        <w:numPr>
          <w:ilvl w:val="2"/>
          <w:numId w:val="45"/>
        </w:numPr>
        <w:ind w:left="0" w:firstLine="0"/>
        <w:rPr>
          <w:rFonts w:ascii="Arial" w:hAnsi="Arial" w:cs="Arial"/>
          <w:b/>
          <w:color w:val="000000"/>
          <w:sz w:val="20"/>
        </w:rPr>
      </w:pPr>
      <w:r w:rsidRPr="00650516">
        <w:rPr>
          <w:rFonts w:ascii="Arial" w:hAnsi="Arial" w:cs="Arial"/>
          <w:b/>
          <w:sz w:val="20"/>
        </w:rPr>
        <w:t>Форма Графика</w:t>
      </w:r>
      <w:bookmarkEnd w:id="28"/>
    </w:p>
    <w:p w:rsidR="00B620AF" w:rsidRPr="0065051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B620AF" w:rsidRPr="00650516" w:rsidRDefault="00B620AF" w:rsidP="00B320F2">
      <w:pPr>
        <w:spacing w:line="240" w:lineRule="auto"/>
        <w:ind w:firstLine="0"/>
        <w:jc w:val="left"/>
        <w:rPr>
          <w:rFonts w:ascii="Arial" w:hAnsi="Arial" w:cs="Arial"/>
          <w:color w:val="000000"/>
          <w:sz w:val="20"/>
        </w:rPr>
      </w:pPr>
    </w:p>
    <w:p w:rsidR="00B620AF" w:rsidRPr="00650516" w:rsidRDefault="00B620AF" w:rsidP="00B320F2">
      <w:pPr>
        <w:spacing w:line="240" w:lineRule="auto"/>
        <w:ind w:firstLine="0"/>
        <w:jc w:val="left"/>
        <w:rPr>
          <w:rFonts w:ascii="Arial" w:hAnsi="Arial" w:cs="Arial"/>
          <w:color w:val="000000"/>
          <w:sz w:val="20"/>
        </w:rPr>
      </w:pPr>
      <w:r w:rsidRPr="00650516">
        <w:rPr>
          <w:rFonts w:ascii="Arial" w:hAnsi="Arial" w:cs="Arial"/>
          <w:color w:val="000000"/>
          <w:sz w:val="20"/>
        </w:rPr>
        <w:t xml:space="preserve">Приложение </w:t>
      </w:r>
      <w:r w:rsidR="00FA387A" w:rsidRPr="00650516">
        <w:rPr>
          <w:rFonts w:ascii="Arial" w:hAnsi="Arial" w:cs="Arial"/>
          <w:color w:val="000000"/>
          <w:sz w:val="20"/>
        </w:rPr>
        <w:fldChar w:fldCharType="begin"/>
      </w:r>
      <w:r w:rsidRPr="00650516">
        <w:rPr>
          <w:rFonts w:ascii="Arial" w:hAnsi="Arial" w:cs="Arial"/>
          <w:color w:val="000000"/>
          <w:sz w:val="20"/>
        </w:rPr>
        <w:instrText xml:space="preserve"> SEQ Приложение \* ARABIC </w:instrText>
      </w:r>
      <w:r w:rsidR="00FA387A" w:rsidRPr="00650516">
        <w:rPr>
          <w:rFonts w:ascii="Arial" w:hAnsi="Arial" w:cs="Arial"/>
          <w:color w:val="000000"/>
          <w:sz w:val="20"/>
        </w:rPr>
        <w:fldChar w:fldCharType="separate"/>
      </w:r>
      <w:r w:rsidR="00F97A3D" w:rsidRPr="00650516">
        <w:rPr>
          <w:rFonts w:ascii="Arial" w:hAnsi="Arial" w:cs="Arial"/>
          <w:noProof/>
          <w:color w:val="000000"/>
          <w:sz w:val="20"/>
        </w:rPr>
        <w:t>2</w:t>
      </w:r>
      <w:r w:rsidR="00FA387A" w:rsidRPr="00650516">
        <w:rPr>
          <w:rFonts w:ascii="Arial" w:hAnsi="Arial" w:cs="Arial"/>
          <w:color w:val="000000"/>
          <w:sz w:val="20"/>
        </w:rPr>
        <w:fldChar w:fldCharType="end"/>
      </w:r>
      <w:r w:rsidRPr="00650516">
        <w:rPr>
          <w:rFonts w:ascii="Arial" w:hAnsi="Arial" w:cs="Arial"/>
          <w:color w:val="000000"/>
          <w:sz w:val="20"/>
        </w:rPr>
        <w:t xml:space="preserve"> к письму о подаче оферты</w:t>
      </w:r>
      <w:r w:rsidRPr="00650516">
        <w:rPr>
          <w:rFonts w:ascii="Arial" w:hAnsi="Arial" w:cs="Arial"/>
          <w:color w:val="000000"/>
          <w:sz w:val="20"/>
        </w:rPr>
        <w:br/>
        <w:t>от «___</w:t>
      </w:r>
      <w:r w:rsidR="001A797F" w:rsidRPr="00650516">
        <w:rPr>
          <w:rFonts w:ascii="Arial" w:hAnsi="Arial" w:cs="Arial"/>
          <w:color w:val="000000"/>
          <w:sz w:val="20"/>
        </w:rPr>
        <w:t>_» _</w:t>
      </w:r>
      <w:r w:rsidRPr="00650516">
        <w:rPr>
          <w:rFonts w:ascii="Arial" w:hAnsi="Arial" w:cs="Arial"/>
          <w:color w:val="000000"/>
          <w:sz w:val="20"/>
        </w:rPr>
        <w:t>____________ г. №__________</w:t>
      </w:r>
    </w:p>
    <w:p w:rsidR="00B620AF" w:rsidRPr="00650516" w:rsidRDefault="00B620AF" w:rsidP="00B320F2">
      <w:pPr>
        <w:spacing w:line="240" w:lineRule="auto"/>
        <w:ind w:firstLine="0"/>
        <w:rPr>
          <w:rFonts w:ascii="Arial" w:hAnsi="Arial" w:cs="Arial"/>
          <w:color w:val="000000"/>
          <w:sz w:val="20"/>
        </w:rPr>
      </w:pPr>
    </w:p>
    <w:p w:rsidR="00B620AF" w:rsidRPr="00650516" w:rsidRDefault="00B620AF" w:rsidP="00B320F2">
      <w:pPr>
        <w:suppressAutoHyphens/>
        <w:spacing w:line="240" w:lineRule="auto"/>
        <w:ind w:firstLine="0"/>
        <w:jc w:val="center"/>
        <w:rPr>
          <w:rFonts w:ascii="Arial" w:hAnsi="Arial" w:cs="Arial"/>
          <w:b/>
          <w:sz w:val="20"/>
        </w:rPr>
      </w:pPr>
      <w:r w:rsidRPr="00650516">
        <w:rPr>
          <w:rFonts w:ascii="Arial" w:hAnsi="Arial" w:cs="Arial"/>
          <w:b/>
          <w:sz w:val="20"/>
        </w:rPr>
        <w:t xml:space="preserve">График </w:t>
      </w:r>
      <w:r w:rsidR="00976DF7" w:rsidRPr="00650516">
        <w:rPr>
          <w:rFonts w:ascii="Arial" w:hAnsi="Arial" w:cs="Arial"/>
          <w:b/>
          <w:sz w:val="20"/>
        </w:rPr>
        <w:t>выполнения работ</w:t>
      </w:r>
    </w:p>
    <w:p w:rsidR="00B620AF" w:rsidRPr="00650516" w:rsidRDefault="00B620AF" w:rsidP="00B320F2">
      <w:pPr>
        <w:spacing w:line="240" w:lineRule="auto"/>
        <w:ind w:firstLine="0"/>
        <w:rPr>
          <w:rFonts w:ascii="Arial" w:hAnsi="Arial" w:cs="Arial"/>
          <w:color w:val="000000"/>
          <w:sz w:val="20"/>
        </w:rPr>
      </w:pPr>
    </w:p>
    <w:p w:rsidR="00B620AF" w:rsidRPr="00650516" w:rsidRDefault="00B620AF" w:rsidP="00B320F2">
      <w:pPr>
        <w:spacing w:line="240" w:lineRule="auto"/>
        <w:ind w:firstLine="0"/>
        <w:rPr>
          <w:rFonts w:ascii="Arial" w:hAnsi="Arial" w:cs="Arial"/>
          <w:color w:val="000000"/>
          <w:sz w:val="20"/>
        </w:rPr>
      </w:pPr>
      <w:r w:rsidRPr="00650516">
        <w:rPr>
          <w:rFonts w:ascii="Arial" w:hAnsi="Arial" w:cs="Arial"/>
          <w:color w:val="000000"/>
          <w:sz w:val="20"/>
        </w:rPr>
        <w:t>Наименование и адрес Участника: _________________________________</w:t>
      </w:r>
    </w:p>
    <w:p w:rsidR="00AF59D1" w:rsidRPr="00650516" w:rsidRDefault="00AF59D1" w:rsidP="00B320F2">
      <w:pPr>
        <w:spacing w:line="240" w:lineRule="auto"/>
        <w:ind w:firstLine="0"/>
        <w:rPr>
          <w:rFonts w:ascii="Arial" w:hAnsi="Arial" w:cs="Arial"/>
          <w:color w:val="000000"/>
          <w:sz w:val="20"/>
        </w:rPr>
      </w:pPr>
    </w:p>
    <w:p w:rsidR="00B620AF" w:rsidRPr="00650516" w:rsidRDefault="00B620AF" w:rsidP="00B320F2">
      <w:pPr>
        <w:spacing w:line="240" w:lineRule="auto"/>
        <w:ind w:firstLine="0"/>
        <w:rPr>
          <w:rFonts w:ascii="Arial" w:hAnsi="Arial" w:cs="Arial"/>
          <w:color w:val="000000"/>
          <w:sz w:val="20"/>
        </w:rPr>
      </w:pPr>
      <w:r w:rsidRPr="00650516">
        <w:rPr>
          <w:rFonts w:ascii="Arial" w:hAnsi="Arial" w:cs="Arial"/>
          <w:color w:val="000000"/>
          <w:sz w:val="20"/>
        </w:rPr>
        <w:t>Начало: «__</w:t>
      </w:r>
      <w:r w:rsidR="005838AC" w:rsidRPr="00650516">
        <w:rPr>
          <w:rFonts w:ascii="Arial" w:hAnsi="Arial" w:cs="Arial"/>
          <w:color w:val="000000"/>
          <w:sz w:val="20"/>
        </w:rPr>
        <w:t xml:space="preserve">_» </w:t>
      </w:r>
      <w:r w:rsidR="00B11A6F" w:rsidRPr="00650516">
        <w:rPr>
          <w:rFonts w:ascii="Arial" w:hAnsi="Arial" w:cs="Arial"/>
          <w:color w:val="000000"/>
          <w:sz w:val="20"/>
        </w:rPr>
        <w:t>_________________20___</w:t>
      </w:r>
      <w:r w:rsidRPr="00650516">
        <w:rPr>
          <w:rFonts w:ascii="Arial" w:hAnsi="Arial" w:cs="Arial"/>
          <w:color w:val="000000"/>
          <w:sz w:val="20"/>
        </w:rPr>
        <w:t>года.</w:t>
      </w:r>
    </w:p>
    <w:p w:rsidR="00B620AF" w:rsidRPr="00650516" w:rsidRDefault="00B620AF" w:rsidP="00B320F2">
      <w:pPr>
        <w:spacing w:line="240" w:lineRule="auto"/>
        <w:ind w:firstLine="0"/>
        <w:rPr>
          <w:rFonts w:ascii="Arial" w:hAnsi="Arial" w:cs="Arial"/>
          <w:color w:val="000000"/>
          <w:sz w:val="20"/>
        </w:rPr>
      </w:pPr>
      <w:r w:rsidRPr="00650516">
        <w:rPr>
          <w:rFonts w:ascii="Arial" w:hAnsi="Arial" w:cs="Arial"/>
          <w:color w:val="000000"/>
          <w:sz w:val="20"/>
        </w:rPr>
        <w:t>Окончание: «__</w:t>
      </w:r>
      <w:r w:rsidR="005838AC" w:rsidRPr="00650516">
        <w:rPr>
          <w:rFonts w:ascii="Arial" w:hAnsi="Arial" w:cs="Arial"/>
          <w:color w:val="000000"/>
          <w:sz w:val="20"/>
        </w:rPr>
        <w:t>_</w:t>
      </w:r>
      <w:r w:rsidR="00B11A6F" w:rsidRPr="00650516">
        <w:rPr>
          <w:rFonts w:ascii="Arial" w:hAnsi="Arial" w:cs="Arial"/>
          <w:color w:val="000000"/>
          <w:sz w:val="20"/>
        </w:rPr>
        <w:t>_</w:t>
      </w:r>
      <w:r w:rsidR="005838AC" w:rsidRPr="00650516">
        <w:rPr>
          <w:rFonts w:ascii="Arial" w:hAnsi="Arial" w:cs="Arial"/>
          <w:color w:val="000000"/>
          <w:sz w:val="20"/>
        </w:rPr>
        <w:t>»</w:t>
      </w:r>
      <w:r w:rsidR="00B11A6F" w:rsidRPr="00650516">
        <w:rPr>
          <w:rFonts w:ascii="Arial" w:hAnsi="Arial" w:cs="Arial"/>
          <w:color w:val="000000"/>
          <w:sz w:val="20"/>
        </w:rPr>
        <w:t xml:space="preserve"> ________________20___</w:t>
      </w:r>
      <w:r w:rsidRPr="00650516">
        <w:rPr>
          <w:rFonts w:ascii="Arial" w:hAnsi="Arial" w:cs="Arial"/>
          <w:color w:val="000000"/>
          <w:sz w:val="20"/>
        </w:rPr>
        <w:t>года.</w:t>
      </w:r>
    </w:p>
    <w:p w:rsidR="00B620AF" w:rsidRPr="00650516" w:rsidRDefault="00B620AF" w:rsidP="00B320F2">
      <w:pPr>
        <w:spacing w:line="240" w:lineRule="auto"/>
        <w:rPr>
          <w:rFonts w:ascii="Arial" w:hAnsi="Arial" w:cs="Arial"/>
          <w:color w:val="000000"/>
          <w:sz w:val="20"/>
        </w:rPr>
      </w:pPr>
    </w:p>
    <w:p w:rsidR="00AF59D1" w:rsidRPr="00650516"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650516"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r w:rsidRPr="00650516">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r w:rsidRPr="00650516">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650516" w:rsidRDefault="00B620AF" w:rsidP="00976DF7">
            <w:pPr>
              <w:pStyle w:val="af8"/>
              <w:spacing w:before="0" w:after="0"/>
              <w:rPr>
                <w:rFonts w:ascii="Arial" w:hAnsi="Arial" w:cs="Arial"/>
                <w:color w:val="000000"/>
                <w:sz w:val="20"/>
              </w:rPr>
            </w:pPr>
            <w:r w:rsidRPr="00650516">
              <w:rPr>
                <w:rFonts w:ascii="Arial" w:hAnsi="Arial" w:cs="Arial"/>
                <w:color w:val="000000"/>
                <w:sz w:val="20"/>
              </w:rPr>
              <w:t xml:space="preserve">График </w:t>
            </w:r>
            <w:r w:rsidR="00976DF7" w:rsidRPr="00650516">
              <w:rPr>
                <w:rFonts w:ascii="Arial" w:hAnsi="Arial" w:cs="Arial"/>
                <w:color w:val="000000"/>
                <w:sz w:val="20"/>
              </w:rPr>
              <w:t>выполнения</w:t>
            </w:r>
            <w:r w:rsidRPr="00650516">
              <w:rPr>
                <w:rFonts w:ascii="Arial" w:hAnsi="Arial" w:cs="Arial"/>
                <w:color w:val="000000"/>
                <w:sz w:val="20"/>
              </w:rPr>
              <w:t>, в неделях</w:t>
            </w:r>
            <w:r w:rsidR="007441D4" w:rsidRPr="00650516">
              <w:rPr>
                <w:rFonts w:ascii="Arial" w:hAnsi="Arial" w:cs="Arial"/>
                <w:color w:val="000000"/>
                <w:sz w:val="20"/>
              </w:rPr>
              <w:t xml:space="preserve"> </w:t>
            </w:r>
            <w:r w:rsidR="007441D4" w:rsidRPr="00650516">
              <w:rPr>
                <w:rFonts w:ascii="Arial" w:hAnsi="Arial" w:cs="Arial"/>
                <w:i/>
                <w:color w:val="000000"/>
                <w:sz w:val="20"/>
              </w:rPr>
              <w:t>(месяцах)</w:t>
            </w:r>
            <w:r w:rsidRPr="00650516">
              <w:rPr>
                <w:rFonts w:ascii="Arial" w:hAnsi="Arial" w:cs="Arial"/>
                <w:color w:val="000000"/>
                <w:sz w:val="20"/>
              </w:rPr>
              <w:t xml:space="preserve"> с момента подписания Договора</w:t>
            </w:r>
          </w:p>
        </w:tc>
      </w:tr>
      <w:tr w:rsidR="00B620AF" w:rsidRPr="00650516"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r w:rsidRPr="00650516">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r w:rsidRPr="00650516">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r w:rsidRPr="00650516">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r w:rsidRPr="00650516">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r w:rsidRPr="00650516">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r w:rsidRPr="00650516">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r w:rsidRPr="00650516">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r w:rsidRPr="00650516">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8"/>
              <w:spacing w:before="0" w:after="0"/>
              <w:rPr>
                <w:rFonts w:ascii="Arial" w:hAnsi="Arial" w:cs="Arial"/>
                <w:color w:val="000000"/>
                <w:sz w:val="20"/>
              </w:rPr>
            </w:pPr>
            <w:r w:rsidRPr="00650516">
              <w:rPr>
                <w:rFonts w:ascii="Arial" w:hAnsi="Arial" w:cs="Arial"/>
                <w:color w:val="000000"/>
                <w:sz w:val="20"/>
              </w:rPr>
              <w:t>…</w:t>
            </w:r>
          </w:p>
        </w:tc>
      </w:tr>
      <w:tr w:rsidR="00B620AF" w:rsidRPr="00650516" w:rsidTr="00A01925">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r>
      <w:tr w:rsidR="00B620AF" w:rsidRPr="00650516" w:rsidTr="00A01925">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r>
      <w:tr w:rsidR="00B620AF" w:rsidRPr="00650516" w:rsidTr="00A01925">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r>
      <w:tr w:rsidR="00B620AF" w:rsidRPr="00650516" w:rsidTr="00A01925">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r w:rsidRPr="00650516">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650516" w:rsidRDefault="00B620AF" w:rsidP="00B320F2">
            <w:pPr>
              <w:pStyle w:val="afb"/>
              <w:spacing w:before="0" w:after="0"/>
              <w:rPr>
                <w:rFonts w:ascii="Arial" w:hAnsi="Arial" w:cs="Arial"/>
                <w:color w:val="000000"/>
                <w:sz w:val="20"/>
              </w:rPr>
            </w:pPr>
          </w:p>
        </w:tc>
      </w:tr>
    </w:tbl>
    <w:p w:rsidR="00B620AF" w:rsidRPr="00650516" w:rsidRDefault="00B620AF" w:rsidP="00B320F2">
      <w:pPr>
        <w:spacing w:line="240" w:lineRule="auto"/>
        <w:rPr>
          <w:rFonts w:ascii="Arial" w:hAnsi="Arial" w:cs="Arial"/>
          <w:color w:val="000000"/>
          <w:sz w:val="20"/>
        </w:rPr>
      </w:pPr>
    </w:p>
    <w:p w:rsidR="00872E2A" w:rsidRPr="00650516" w:rsidRDefault="00872E2A" w:rsidP="00B320F2">
      <w:pPr>
        <w:spacing w:line="240" w:lineRule="auto"/>
        <w:rPr>
          <w:rFonts w:ascii="Arial" w:hAnsi="Arial" w:cs="Arial"/>
          <w:color w:val="000000"/>
          <w:sz w:val="20"/>
        </w:rPr>
      </w:pPr>
    </w:p>
    <w:p w:rsidR="00872E2A" w:rsidRPr="00650516" w:rsidRDefault="00872E2A" w:rsidP="00B320F2">
      <w:pPr>
        <w:spacing w:line="240" w:lineRule="auto"/>
        <w:rPr>
          <w:rFonts w:ascii="Arial" w:hAnsi="Arial" w:cs="Arial"/>
          <w:color w:val="000000"/>
          <w:sz w:val="20"/>
        </w:rPr>
      </w:pPr>
    </w:p>
    <w:p w:rsidR="00B620AF" w:rsidRPr="00650516" w:rsidRDefault="00B620AF" w:rsidP="00B320F2">
      <w:pPr>
        <w:spacing w:line="240" w:lineRule="auto"/>
        <w:rPr>
          <w:rFonts w:ascii="Arial" w:hAnsi="Arial" w:cs="Arial"/>
          <w:color w:val="000000"/>
          <w:sz w:val="20"/>
        </w:rPr>
      </w:pPr>
      <w:r w:rsidRPr="00650516">
        <w:rPr>
          <w:rFonts w:ascii="Arial" w:hAnsi="Arial" w:cs="Arial"/>
          <w:color w:val="000000"/>
          <w:sz w:val="20"/>
        </w:rPr>
        <w:t>___________________________________</w:t>
      </w:r>
      <w:r w:rsidR="00E431C6" w:rsidRPr="00650516">
        <w:rPr>
          <w:rFonts w:ascii="Arial" w:hAnsi="Arial" w:cs="Arial"/>
          <w:color w:val="000000"/>
          <w:sz w:val="20"/>
        </w:rPr>
        <w:t>___________</w:t>
      </w:r>
      <w:r w:rsidRPr="00650516">
        <w:rPr>
          <w:rFonts w:ascii="Arial" w:hAnsi="Arial" w:cs="Arial"/>
          <w:color w:val="000000"/>
          <w:sz w:val="20"/>
        </w:rPr>
        <w:t>_</w:t>
      </w:r>
    </w:p>
    <w:p w:rsidR="00B620AF" w:rsidRPr="00650516" w:rsidRDefault="00B620AF" w:rsidP="00B320F2">
      <w:pPr>
        <w:spacing w:line="240" w:lineRule="auto"/>
        <w:ind w:right="3684"/>
        <w:jc w:val="center"/>
        <w:rPr>
          <w:rFonts w:ascii="Arial" w:hAnsi="Arial" w:cs="Arial"/>
          <w:color w:val="000000"/>
          <w:sz w:val="20"/>
          <w:vertAlign w:val="superscript"/>
        </w:rPr>
      </w:pPr>
      <w:r w:rsidRPr="00650516">
        <w:rPr>
          <w:rFonts w:ascii="Arial" w:hAnsi="Arial" w:cs="Arial"/>
          <w:color w:val="000000"/>
          <w:sz w:val="20"/>
          <w:vertAlign w:val="superscript"/>
        </w:rPr>
        <w:t>(подпись, М.П.)</w:t>
      </w:r>
    </w:p>
    <w:p w:rsidR="00B620AF" w:rsidRPr="00650516" w:rsidRDefault="00B620AF" w:rsidP="00B320F2">
      <w:pPr>
        <w:spacing w:line="240" w:lineRule="auto"/>
        <w:rPr>
          <w:rFonts w:ascii="Arial" w:hAnsi="Arial" w:cs="Arial"/>
          <w:color w:val="000000"/>
          <w:sz w:val="20"/>
        </w:rPr>
      </w:pPr>
      <w:r w:rsidRPr="00650516">
        <w:rPr>
          <w:rFonts w:ascii="Arial" w:hAnsi="Arial" w:cs="Arial"/>
          <w:color w:val="000000"/>
          <w:sz w:val="20"/>
        </w:rPr>
        <w:t>____________________________________</w:t>
      </w:r>
      <w:r w:rsidR="00E431C6" w:rsidRPr="00650516">
        <w:rPr>
          <w:rFonts w:ascii="Arial" w:hAnsi="Arial" w:cs="Arial"/>
          <w:color w:val="000000"/>
          <w:sz w:val="20"/>
        </w:rPr>
        <w:t>___________</w:t>
      </w:r>
    </w:p>
    <w:p w:rsidR="009059C7" w:rsidRPr="00650516" w:rsidRDefault="00CC6391" w:rsidP="00406DFF">
      <w:pPr>
        <w:spacing w:line="240" w:lineRule="auto"/>
        <w:ind w:right="3684"/>
        <w:jc w:val="center"/>
        <w:rPr>
          <w:rFonts w:ascii="Arial" w:hAnsi="Arial" w:cs="Arial"/>
          <w:b/>
          <w:bCs/>
          <w:color w:val="000000"/>
          <w:sz w:val="20"/>
        </w:rPr>
      </w:pPr>
      <w:r w:rsidRPr="00650516">
        <w:rPr>
          <w:rFonts w:ascii="Arial" w:hAnsi="Arial" w:cs="Arial"/>
          <w:sz w:val="20"/>
          <w:vertAlign w:val="superscript"/>
        </w:rPr>
        <w:t>(фамилия, имя, отчество подписавшего, должность)</w:t>
      </w: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414552" w:rsidRPr="00650516" w:rsidRDefault="00414552"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9059C7" w:rsidRPr="00650516" w:rsidRDefault="009059C7" w:rsidP="00B320F2">
      <w:pPr>
        <w:keepNext/>
        <w:spacing w:line="240" w:lineRule="auto"/>
        <w:rPr>
          <w:rFonts w:ascii="Arial" w:hAnsi="Arial" w:cs="Arial"/>
          <w:b/>
          <w:bCs/>
          <w:color w:val="000000"/>
          <w:sz w:val="20"/>
        </w:rPr>
      </w:pPr>
    </w:p>
    <w:p w:rsidR="001B4EF9" w:rsidRPr="00650516" w:rsidRDefault="001B4EF9" w:rsidP="00B320F2">
      <w:pPr>
        <w:keepNext/>
        <w:spacing w:line="240" w:lineRule="auto"/>
        <w:rPr>
          <w:rFonts w:ascii="Arial" w:hAnsi="Arial" w:cs="Arial"/>
          <w:b/>
          <w:bCs/>
          <w:color w:val="000000"/>
          <w:sz w:val="20"/>
        </w:rPr>
      </w:pPr>
    </w:p>
    <w:p w:rsidR="001B4EF9" w:rsidRPr="00650516" w:rsidRDefault="001B4EF9" w:rsidP="00B320F2">
      <w:pPr>
        <w:keepNext/>
        <w:spacing w:line="240" w:lineRule="auto"/>
        <w:rPr>
          <w:rFonts w:ascii="Arial" w:hAnsi="Arial" w:cs="Arial"/>
          <w:b/>
          <w:bCs/>
          <w:color w:val="000000"/>
          <w:sz w:val="20"/>
        </w:rPr>
      </w:pPr>
    </w:p>
    <w:p w:rsidR="001B4EF9" w:rsidRPr="00650516" w:rsidRDefault="001B4EF9" w:rsidP="00B320F2">
      <w:pPr>
        <w:keepNext/>
        <w:spacing w:line="240" w:lineRule="auto"/>
        <w:rPr>
          <w:rFonts w:ascii="Arial" w:hAnsi="Arial" w:cs="Arial"/>
          <w:b/>
          <w:bCs/>
          <w:color w:val="000000"/>
          <w:sz w:val="20"/>
        </w:rPr>
      </w:pPr>
    </w:p>
    <w:p w:rsidR="001B4EF9" w:rsidRPr="00650516" w:rsidRDefault="001B4EF9" w:rsidP="00B320F2">
      <w:pPr>
        <w:keepNext/>
        <w:spacing w:line="240" w:lineRule="auto"/>
        <w:rPr>
          <w:rFonts w:ascii="Arial" w:hAnsi="Arial" w:cs="Arial"/>
          <w:b/>
          <w:bCs/>
          <w:color w:val="000000"/>
          <w:sz w:val="20"/>
        </w:rPr>
      </w:pPr>
    </w:p>
    <w:p w:rsidR="001B4EF9" w:rsidRPr="00650516" w:rsidRDefault="001B4EF9" w:rsidP="00B320F2">
      <w:pPr>
        <w:keepNext/>
        <w:spacing w:line="240" w:lineRule="auto"/>
        <w:rPr>
          <w:rFonts w:ascii="Arial" w:hAnsi="Arial" w:cs="Arial"/>
          <w:b/>
          <w:bCs/>
          <w:color w:val="000000"/>
          <w:sz w:val="20"/>
        </w:rPr>
      </w:pPr>
    </w:p>
    <w:p w:rsidR="00CC6391" w:rsidRPr="00650516" w:rsidRDefault="00CC6391" w:rsidP="00B320F2">
      <w:pPr>
        <w:keepNext/>
        <w:spacing w:line="240" w:lineRule="auto"/>
        <w:rPr>
          <w:rFonts w:ascii="Arial" w:hAnsi="Arial" w:cs="Arial"/>
          <w:b/>
          <w:bCs/>
          <w:color w:val="000000"/>
          <w:sz w:val="20"/>
        </w:rPr>
      </w:pPr>
    </w:p>
    <w:p w:rsidR="0071570F" w:rsidRPr="00650516"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конец формы</w:t>
      </w:r>
      <w:bookmarkStart w:id="29" w:name="_Toc90385114"/>
      <w:bookmarkStart w:id="30" w:name="_Toc423378596"/>
    </w:p>
    <w:p w:rsidR="00290308" w:rsidRPr="00650516" w:rsidRDefault="00290308" w:rsidP="00290308">
      <w:pPr>
        <w:pStyle w:val="a4"/>
        <w:numPr>
          <w:ilvl w:val="0"/>
          <w:numId w:val="0"/>
        </w:numPr>
        <w:spacing w:line="276" w:lineRule="auto"/>
        <w:rPr>
          <w:rFonts w:ascii="Arial" w:hAnsi="Arial" w:cs="Arial"/>
          <w:b/>
          <w:sz w:val="20"/>
        </w:rPr>
      </w:pPr>
    </w:p>
    <w:p w:rsidR="00290308" w:rsidRDefault="00290308" w:rsidP="00290308">
      <w:pPr>
        <w:pStyle w:val="a4"/>
        <w:numPr>
          <w:ilvl w:val="0"/>
          <w:numId w:val="0"/>
        </w:numPr>
        <w:spacing w:line="276" w:lineRule="auto"/>
        <w:rPr>
          <w:rFonts w:ascii="Arial" w:hAnsi="Arial" w:cs="Arial"/>
          <w:b/>
          <w:sz w:val="20"/>
        </w:rPr>
      </w:pPr>
    </w:p>
    <w:p w:rsidR="00CF08B2" w:rsidRDefault="00CF08B2" w:rsidP="00290308">
      <w:pPr>
        <w:pStyle w:val="a4"/>
        <w:numPr>
          <w:ilvl w:val="0"/>
          <w:numId w:val="0"/>
        </w:numPr>
        <w:spacing w:line="276" w:lineRule="auto"/>
        <w:rPr>
          <w:rFonts w:ascii="Arial" w:hAnsi="Arial" w:cs="Arial"/>
          <w:b/>
          <w:sz w:val="20"/>
        </w:rPr>
      </w:pPr>
    </w:p>
    <w:p w:rsidR="00CF08B2" w:rsidRDefault="00CF08B2" w:rsidP="00290308">
      <w:pPr>
        <w:pStyle w:val="a4"/>
        <w:numPr>
          <w:ilvl w:val="0"/>
          <w:numId w:val="0"/>
        </w:numPr>
        <w:spacing w:line="276" w:lineRule="auto"/>
        <w:rPr>
          <w:rFonts w:ascii="Arial" w:hAnsi="Arial" w:cs="Arial"/>
          <w:b/>
          <w:sz w:val="20"/>
        </w:rPr>
      </w:pPr>
    </w:p>
    <w:p w:rsidR="00CF08B2" w:rsidRDefault="00CF08B2" w:rsidP="00290308">
      <w:pPr>
        <w:pStyle w:val="a4"/>
        <w:numPr>
          <w:ilvl w:val="0"/>
          <w:numId w:val="0"/>
        </w:numPr>
        <w:spacing w:line="276" w:lineRule="auto"/>
        <w:rPr>
          <w:rFonts w:ascii="Arial" w:hAnsi="Arial" w:cs="Arial"/>
          <w:b/>
          <w:sz w:val="20"/>
        </w:rPr>
      </w:pPr>
    </w:p>
    <w:p w:rsidR="00CF08B2" w:rsidRDefault="00CF08B2" w:rsidP="00290308">
      <w:pPr>
        <w:pStyle w:val="a4"/>
        <w:numPr>
          <w:ilvl w:val="0"/>
          <w:numId w:val="0"/>
        </w:numPr>
        <w:spacing w:line="276" w:lineRule="auto"/>
        <w:rPr>
          <w:rFonts w:ascii="Arial" w:hAnsi="Arial" w:cs="Arial"/>
          <w:b/>
          <w:sz w:val="20"/>
        </w:rPr>
      </w:pPr>
    </w:p>
    <w:p w:rsidR="00CF08B2" w:rsidRPr="00650516" w:rsidRDefault="00CF08B2" w:rsidP="00290308">
      <w:pPr>
        <w:pStyle w:val="a4"/>
        <w:numPr>
          <w:ilvl w:val="0"/>
          <w:numId w:val="0"/>
        </w:numPr>
        <w:spacing w:line="276" w:lineRule="auto"/>
        <w:rPr>
          <w:rFonts w:ascii="Arial" w:hAnsi="Arial" w:cs="Arial"/>
          <w:b/>
          <w:sz w:val="20"/>
        </w:rPr>
      </w:pPr>
    </w:p>
    <w:p w:rsidR="00290308" w:rsidRPr="00650516" w:rsidRDefault="00290308" w:rsidP="00290308">
      <w:pPr>
        <w:pStyle w:val="a4"/>
        <w:numPr>
          <w:ilvl w:val="0"/>
          <w:numId w:val="0"/>
        </w:numPr>
        <w:spacing w:line="276" w:lineRule="auto"/>
        <w:rPr>
          <w:rFonts w:ascii="Arial" w:hAnsi="Arial" w:cs="Arial"/>
          <w:b/>
          <w:sz w:val="20"/>
        </w:rPr>
      </w:pPr>
    </w:p>
    <w:p w:rsidR="00AF59D1" w:rsidRPr="00650516" w:rsidRDefault="00B620AF" w:rsidP="002D0CC4">
      <w:pPr>
        <w:pStyle w:val="a4"/>
        <w:numPr>
          <w:ilvl w:val="2"/>
          <w:numId w:val="45"/>
        </w:numPr>
        <w:spacing w:line="276" w:lineRule="auto"/>
        <w:ind w:left="0" w:firstLine="0"/>
        <w:rPr>
          <w:rFonts w:ascii="Arial" w:hAnsi="Arial" w:cs="Arial"/>
          <w:b/>
          <w:sz w:val="20"/>
        </w:rPr>
      </w:pPr>
      <w:r w:rsidRPr="00650516">
        <w:rPr>
          <w:rFonts w:ascii="Arial" w:hAnsi="Arial" w:cs="Arial"/>
          <w:b/>
          <w:sz w:val="20"/>
        </w:rPr>
        <w:lastRenderedPageBreak/>
        <w:t>Инструкции по заполнению</w:t>
      </w:r>
      <w:bookmarkEnd w:id="29"/>
      <w:bookmarkEnd w:id="30"/>
    </w:p>
    <w:p w:rsidR="00E044C1" w:rsidRPr="00650516" w:rsidRDefault="0089186F" w:rsidP="002D0CC4">
      <w:pPr>
        <w:pStyle w:val="a5"/>
        <w:numPr>
          <w:ilvl w:val="3"/>
          <w:numId w:val="45"/>
        </w:numPr>
        <w:spacing w:line="276" w:lineRule="auto"/>
        <w:ind w:left="0" w:firstLine="0"/>
        <w:rPr>
          <w:rFonts w:ascii="Arial" w:hAnsi="Arial" w:cs="Arial"/>
          <w:b/>
          <w:sz w:val="20"/>
        </w:rPr>
      </w:pPr>
      <w:r w:rsidRPr="00650516">
        <w:rPr>
          <w:rFonts w:ascii="Arial" w:hAnsi="Arial" w:cs="Arial"/>
          <w:sz w:val="20"/>
        </w:rPr>
        <w:t>Участник указывает дату и номер Предложения в соответствии с письмом о подаче оферты (форма 1).</w:t>
      </w:r>
    </w:p>
    <w:p w:rsidR="00E044C1" w:rsidRPr="00650516" w:rsidRDefault="0089186F" w:rsidP="002D0CC4">
      <w:pPr>
        <w:pStyle w:val="a5"/>
        <w:numPr>
          <w:ilvl w:val="3"/>
          <w:numId w:val="45"/>
        </w:numPr>
        <w:spacing w:line="276" w:lineRule="auto"/>
        <w:ind w:left="0" w:firstLine="0"/>
        <w:rPr>
          <w:rFonts w:ascii="Arial" w:hAnsi="Arial" w:cs="Arial"/>
          <w:b/>
          <w:sz w:val="20"/>
        </w:rPr>
      </w:pPr>
      <w:r w:rsidRPr="00650516">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650516" w:rsidRDefault="0089186F" w:rsidP="002D0CC4">
      <w:pPr>
        <w:pStyle w:val="a5"/>
        <w:numPr>
          <w:ilvl w:val="3"/>
          <w:numId w:val="45"/>
        </w:numPr>
        <w:spacing w:line="276" w:lineRule="auto"/>
        <w:ind w:left="0" w:firstLine="0"/>
        <w:rPr>
          <w:rFonts w:ascii="Arial" w:hAnsi="Arial" w:cs="Arial"/>
          <w:b/>
          <w:sz w:val="20"/>
        </w:rPr>
      </w:pPr>
      <w:r w:rsidRPr="00650516">
        <w:rPr>
          <w:rFonts w:ascii="Arial" w:hAnsi="Arial" w:cs="Arial"/>
          <w:sz w:val="20"/>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650516" w:rsidRDefault="0089186F" w:rsidP="002D0CC4">
      <w:pPr>
        <w:pStyle w:val="a5"/>
        <w:numPr>
          <w:ilvl w:val="3"/>
          <w:numId w:val="45"/>
        </w:numPr>
        <w:spacing w:line="276" w:lineRule="auto"/>
        <w:ind w:left="0" w:firstLine="0"/>
        <w:rPr>
          <w:rFonts w:ascii="Arial" w:hAnsi="Arial" w:cs="Arial"/>
          <w:b/>
          <w:sz w:val="20"/>
        </w:rPr>
      </w:pPr>
      <w:r w:rsidRPr="00650516">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650516"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650516"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 xml:space="preserve">График </w:t>
            </w:r>
            <w:r w:rsidR="003403C4" w:rsidRPr="00650516">
              <w:rPr>
                <w:rFonts w:ascii="Arial" w:hAnsi="Arial" w:cs="Arial"/>
                <w:color w:val="000000"/>
                <w:sz w:val="20"/>
              </w:rPr>
              <w:t>оказания</w:t>
            </w:r>
            <w:r w:rsidRPr="00650516">
              <w:rPr>
                <w:rFonts w:ascii="Arial" w:hAnsi="Arial" w:cs="Arial"/>
                <w:color w:val="000000"/>
                <w:sz w:val="20"/>
              </w:rPr>
              <w:t>, в неделях</w:t>
            </w:r>
            <w:r w:rsidR="007441D4" w:rsidRPr="00650516">
              <w:rPr>
                <w:rFonts w:ascii="Arial" w:hAnsi="Arial" w:cs="Arial"/>
                <w:color w:val="000000"/>
                <w:sz w:val="20"/>
              </w:rPr>
              <w:t xml:space="preserve"> (месяцах)</w:t>
            </w:r>
            <w:r w:rsidRPr="00650516">
              <w:rPr>
                <w:rFonts w:ascii="Arial" w:hAnsi="Arial" w:cs="Arial"/>
                <w:color w:val="000000"/>
                <w:sz w:val="20"/>
              </w:rPr>
              <w:t xml:space="preserve"> с момента подписания Договора</w:t>
            </w:r>
          </w:p>
        </w:tc>
      </w:tr>
      <w:tr w:rsidR="00B620AF" w:rsidRPr="00650516"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8"/>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w:t>
            </w:r>
          </w:p>
        </w:tc>
      </w:tr>
      <w:tr w:rsidR="00B620AF" w:rsidRPr="0065051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b"/>
              <w:tabs>
                <w:tab w:val="num" w:pos="0"/>
              </w:tabs>
              <w:spacing w:before="0" w:after="0" w:line="276" w:lineRule="auto"/>
              <w:ind w:left="0"/>
              <w:rPr>
                <w:rFonts w:ascii="Arial" w:hAnsi="Arial" w:cs="Arial"/>
                <w:bCs/>
                <w:color w:val="000000"/>
                <w:sz w:val="20"/>
              </w:rPr>
            </w:pPr>
            <w:r w:rsidRPr="00650516">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650516" w:rsidRDefault="00B11A6F" w:rsidP="007E2A40">
            <w:pPr>
              <w:pStyle w:val="afb"/>
              <w:tabs>
                <w:tab w:val="num" w:pos="0"/>
              </w:tabs>
              <w:spacing w:before="0" w:after="0" w:line="276" w:lineRule="auto"/>
              <w:ind w:left="0"/>
              <w:rPr>
                <w:rFonts w:ascii="Arial" w:hAnsi="Arial" w:cs="Arial"/>
                <w:bCs/>
                <w:i/>
                <w:color w:val="000000"/>
                <w:sz w:val="20"/>
              </w:rPr>
            </w:pPr>
            <w:r w:rsidRPr="00650516">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650516"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65051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650516" w:rsidRDefault="00976DF7" w:rsidP="007E2A40">
            <w:pPr>
              <w:pStyle w:val="afb"/>
              <w:tabs>
                <w:tab w:val="num" w:pos="0"/>
              </w:tabs>
              <w:spacing w:before="0" w:after="0" w:line="276" w:lineRule="auto"/>
              <w:ind w:left="0"/>
              <w:rPr>
                <w:rFonts w:ascii="Arial" w:hAnsi="Arial" w:cs="Arial"/>
                <w:b/>
                <w:bCs/>
                <w:color w:val="000000"/>
                <w:sz w:val="20"/>
              </w:rPr>
            </w:pPr>
            <w:r w:rsidRPr="00650516">
              <w:rPr>
                <w:rFonts w:ascii="Arial" w:hAnsi="Arial" w:cs="Arial"/>
                <w:b/>
                <w:bCs/>
                <w:color w:val="000000"/>
                <w:sz w:val="20"/>
              </w:rPr>
              <w:t>Работа</w:t>
            </w:r>
            <w:r w:rsidR="0006715E" w:rsidRPr="00650516">
              <w:rPr>
                <w:rFonts w:ascii="Arial" w:hAnsi="Arial" w:cs="Arial"/>
                <w:b/>
                <w:bCs/>
                <w:color w:val="000000"/>
                <w:sz w:val="20"/>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65051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65051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65051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65051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65051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65051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650516" w:rsidRDefault="00976DF7" w:rsidP="007E2A40">
            <w:pPr>
              <w:pStyle w:val="afb"/>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Работа</w:t>
            </w:r>
            <w:r w:rsidR="0006715E" w:rsidRPr="00650516">
              <w:rPr>
                <w:rFonts w:ascii="Arial" w:hAnsi="Arial" w:cs="Arial"/>
                <w:color w:val="000000"/>
                <w:sz w:val="20"/>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r>
      <w:tr w:rsidR="0006715E" w:rsidRPr="0065051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650516" w:rsidRDefault="00976DF7" w:rsidP="007E2A40">
            <w:pPr>
              <w:pStyle w:val="afb"/>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Работа</w:t>
            </w:r>
            <w:r w:rsidR="0006715E" w:rsidRPr="00650516">
              <w:rPr>
                <w:rFonts w:ascii="Arial" w:hAnsi="Arial" w:cs="Arial"/>
                <w:color w:val="000000"/>
                <w:sz w:val="20"/>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r>
      <w:tr w:rsidR="0006715E" w:rsidRPr="00650516"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650516" w:rsidRDefault="0006715E" w:rsidP="00D86CBD">
            <w:pPr>
              <w:pStyle w:val="afb"/>
              <w:numPr>
                <w:ilvl w:val="1"/>
                <w:numId w:val="38"/>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650516" w:rsidRDefault="00976DF7" w:rsidP="007E2A40">
            <w:pPr>
              <w:pStyle w:val="afb"/>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Работа</w:t>
            </w:r>
            <w:r w:rsidR="0006715E" w:rsidRPr="00650516">
              <w:rPr>
                <w:rFonts w:ascii="Arial" w:hAnsi="Arial" w:cs="Arial"/>
                <w:color w:val="000000"/>
                <w:sz w:val="20"/>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r>
      <w:tr w:rsidR="0006715E" w:rsidRPr="00650516"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650516"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650516" w:rsidRDefault="00AF59D1" w:rsidP="007E2A40">
      <w:pPr>
        <w:pStyle w:val="a4"/>
        <w:numPr>
          <w:ilvl w:val="0"/>
          <w:numId w:val="0"/>
        </w:numPr>
        <w:spacing w:line="276" w:lineRule="auto"/>
        <w:rPr>
          <w:rFonts w:ascii="Arial" w:hAnsi="Arial" w:cs="Arial"/>
          <w:sz w:val="20"/>
        </w:rPr>
      </w:pPr>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650516" w:rsidRDefault="00B620AF" w:rsidP="007E2A40">
      <w:pPr>
        <w:spacing w:line="276" w:lineRule="auto"/>
        <w:ind w:left="567" w:hanging="709"/>
        <w:rPr>
          <w:rFonts w:ascii="Arial" w:hAnsi="Arial" w:cs="Arial"/>
          <w:snapToGrid/>
          <w:sz w:val="20"/>
        </w:rPr>
      </w:pPr>
    </w:p>
    <w:p w:rsidR="000E1CDE" w:rsidRPr="00650516" w:rsidRDefault="000E1CDE" w:rsidP="007E2A40">
      <w:pPr>
        <w:spacing w:line="276" w:lineRule="auto"/>
        <w:ind w:left="567" w:hanging="709"/>
        <w:rPr>
          <w:rFonts w:ascii="Arial" w:hAnsi="Arial" w:cs="Arial"/>
          <w:snapToGrid/>
          <w:sz w:val="20"/>
        </w:rPr>
      </w:pPr>
    </w:p>
    <w:p w:rsidR="000E1CDE" w:rsidRPr="00650516" w:rsidRDefault="000E1CDE" w:rsidP="007E2A40">
      <w:pPr>
        <w:spacing w:line="276" w:lineRule="auto"/>
        <w:ind w:left="567" w:hanging="709"/>
        <w:rPr>
          <w:rFonts w:ascii="Arial" w:hAnsi="Arial" w:cs="Arial"/>
          <w:snapToGrid/>
          <w:sz w:val="20"/>
        </w:rPr>
      </w:pPr>
    </w:p>
    <w:p w:rsidR="000E1CDE" w:rsidRPr="00650516" w:rsidRDefault="000E1CDE" w:rsidP="00F02F79">
      <w:pPr>
        <w:spacing w:line="276" w:lineRule="auto"/>
        <w:ind w:left="567" w:hanging="709"/>
        <w:rPr>
          <w:rFonts w:ascii="Arial" w:hAnsi="Arial" w:cs="Arial"/>
          <w:snapToGrid/>
          <w:sz w:val="20"/>
        </w:rPr>
      </w:pPr>
    </w:p>
    <w:p w:rsidR="000E1CDE" w:rsidRPr="00650516" w:rsidRDefault="000E1CDE" w:rsidP="00AF59D1">
      <w:pPr>
        <w:spacing w:line="276" w:lineRule="auto"/>
        <w:ind w:left="567" w:hanging="709"/>
        <w:rPr>
          <w:rFonts w:ascii="Arial" w:hAnsi="Arial" w:cs="Arial"/>
          <w:snapToGrid/>
          <w:sz w:val="20"/>
        </w:rPr>
      </w:pPr>
    </w:p>
    <w:p w:rsidR="000E1CDE" w:rsidRPr="00650516" w:rsidRDefault="000E1CDE" w:rsidP="00AF59D1">
      <w:pPr>
        <w:spacing w:line="276" w:lineRule="auto"/>
        <w:ind w:left="567" w:hanging="709"/>
        <w:rPr>
          <w:rFonts w:ascii="Arial" w:hAnsi="Arial" w:cs="Arial"/>
          <w:snapToGrid/>
          <w:sz w:val="20"/>
        </w:rPr>
      </w:pPr>
    </w:p>
    <w:p w:rsidR="000E1CDE" w:rsidRPr="00650516" w:rsidRDefault="000E1CDE" w:rsidP="00AF59D1">
      <w:pPr>
        <w:spacing w:line="276" w:lineRule="auto"/>
        <w:ind w:left="567" w:hanging="709"/>
        <w:rPr>
          <w:rFonts w:ascii="Arial" w:hAnsi="Arial" w:cs="Arial"/>
          <w:snapToGrid/>
          <w:sz w:val="20"/>
        </w:rPr>
      </w:pPr>
    </w:p>
    <w:p w:rsidR="000E1CDE" w:rsidRPr="00650516" w:rsidRDefault="000E1CDE" w:rsidP="00AF59D1">
      <w:pPr>
        <w:spacing w:line="276" w:lineRule="auto"/>
        <w:ind w:left="567" w:hanging="709"/>
        <w:rPr>
          <w:rFonts w:ascii="Arial" w:hAnsi="Arial" w:cs="Arial"/>
          <w:snapToGrid/>
          <w:sz w:val="20"/>
        </w:rPr>
      </w:pPr>
    </w:p>
    <w:p w:rsidR="000E1CDE" w:rsidRPr="00650516" w:rsidRDefault="000E1CDE" w:rsidP="00AF59D1">
      <w:pPr>
        <w:spacing w:line="276" w:lineRule="auto"/>
        <w:ind w:left="567" w:hanging="709"/>
        <w:rPr>
          <w:rFonts w:ascii="Arial" w:hAnsi="Arial" w:cs="Arial"/>
          <w:snapToGrid/>
          <w:sz w:val="20"/>
        </w:rPr>
      </w:pPr>
    </w:p>
    <w:p w:rsidR="000E1CDE" w:rsidRPr="00650516" w:rsidRDefault="000E1CDE" w:rsidP="00AF59D1">
      <w:pPr>
        <w:spacing w:line="276" w:lineRule="auto"/>
        <w:ind w:left="567" w:hanging="709"/>
        <w:rPr>
          <w:rFonts w:ascii="Arial" w:hAnsi="Arial" w:cs="Arial"/>
          <w:snapToGrid/>
          <w:sz w:val="20"/>
        </w:rPr>
      </w:pPr>
    </w:p>
    <w:p w:rsidR="000E1CDE" w:rsidRPr="00650516" w:rsidRDefault="000E1CDE" w:rsidP="00AF59D1">
      <w:pPr>
        <w:spacing w:line="276" w:lineRule="auto"/>
        <w:ind w:left="567" w:hanging="709"/>
        <w:rPr>
          <w:rFonts w:ascii="Arial" w:hAnsi="Arial" w:cs="Arial"/>
          <w:snapToGrid/>
          <w:sz w:val="20"/>
        </w:rPr>
      </w:pPr>
    </w:p>
    <w:p w:rsidR="0071570F" w:rsidRPr="00650516" w:rsidRDefault="0071570F" w:rsidP="00AF59D1">
      <w:pPr>
        <w:spacing w:line="276" w:lineRule="auto"/>
        <w:ind w:left="567" w:hanging="709"/>
        <w:rPr>
          <w:rFonts w:ascii="Arial" w:hAnsi="Arial" w:cs="Arial"/>
          <w:snapToGrid/>
          <w:sz w:val="20"/>
        </w:rPr>
      </w:pPr>
    </w:p>
    <w:p w:rsidR="000E1CDE" w:rsidRPr="00650516" w:rsidRDefault="000E1CDE" w:rsidP="00AF59D1">
      <w:pPr>
        <w:spacing w:line="276" w:lineRule="auto"/>
        <w:ind w:left="567" w:hanging="709"/>
        <w:rPr>
          <w:rFonts w:ascii="Arial" w:hAnsi="Arial" w:cs="Arial"/>
          <w:snapToGrid/>
          <w:sz w:val="20"/>
        </w:rPr>
      </w:pPr>
    </w:p>
    <w:p w:rsidR="000E1CDE" w:rsidRPr="00650516" w:rsidRDefault="000E1CDE" w:rsidP="00AF59D1">
      <w:pPr>
        <w:spacing w:line="276" w:lineRule="auto"/>
        <w:ind w:left="567" w:hanging="709"/>
        <w:rPr>
          <w:rFonts w:ascii="Arial" w:hAnsi="Arial" w:cs="Arial"/>
          <w:snapToGrid/>
          <w:sz w:val="20"/>
        </w:rPr>
      </w:pPr>
    </w:p>
    <w:p w:rsidR="000E1CDE" w:rsidRPr="00650516" w:rsidRDefault="000E1CDE" w:rsidP="00AF59D1">
      <w:pPr>
        <w:spacing w:line="276" w:lineRule="auto"/>
        <w:ind w:left="567" w:hanging="709"/>
        <w:rPr>
          <w:rFonts w:ascii="Arial" w:hAnsi="Arial" w:cs="Arial"/>
          <w:snapToGrid/>
          <w:sz w:val="20"/>
        </w:rPr>
      </w:pPr>
    </w:p>
    <w:p w:rsidR="001B4EF9" w:rsidRPr="00650516" w:rsidRDefault="001B4EF9" w:rsidP="00AF59D1">
      <w:pPr>
        <w:spacing w:line="276" w:lineRule="auto"/>
        <w:ind w:left="567" w:hanging="709"/>
        <w:rPr>
          <w:rFonts w:ascii="Arial" w:hAnsi="Arial" w:cs="Arial"/>
          <w:snapToGrid/>
          <w:sz w:val="20"/>
        </w:rPr>
      </w:pPr>
    </w:p>
    <w:p w:rsidR="001B4EF9" w:rsidRPr="00650516" w:rsidRDefault="001B4EF9" w:rsidP="00AF59D1">
      <w:pPr>
        <w:spacing w:line="276" w:lineRule="auto"/>
        <w:ind w:left="567" w:hanging="709"/>
        <w:rPr>
          <w:rFonts w:ascii="Arial" w:hAnsi="Arial" w:cs="Arial"/>
          <w:snapToGrid/>
          <w:sz w:val="20"/>
        </w:rPr>
      </w:pPr>
    </w:p>
    <w:p w:rsidR="001B4EF9" w:rsidRPr="00650516" w:rsidRDefault="001B4EF9" w:rsidP="00AF59D1">
      <w:pPr>
        <w:spacing w:line="276" w:lineRule="auto"/>
        <w:ind w:left="567" w:hanging="709"/>
        <w:rPr>
          <w:rFonts w:ascii="Arial" w:hAnsi="Arial" w:cs="Arial"/>
          <w:snapToGrid/>
          <w:sz w:val="20"/>
        </w:rPr>
      </w:pPr>
    </w:p>
    <w:p w:rsidR="001B4EF9" w:rsidRPr="00650516" w:rsidRDefault="001B4EF9" w:rsidP="00AF59D1">
      <w:pPr>
        <w:spacing w:line="276" w:lineRule="auto"/>
        <w:ind w:left="567" w:hanging="709"/>
        <w:rPr>
          <w:rFonts w:ascii="Arial" w:hAnsi="Arial" w:cs="Arial"/>
          <w:snapToGrid/>
          <w:sz w:val="20"/>
        </w:rPr>
      </w:pPr>
    </w:p>
    <w:p w:rsidR="001B4EF9" w:rsidRPr="00650516" w:rsidRDefault="001B4EF9" w:rsidP="00AF59D1">
      <w:pPr>
        <w:spacing w:line="276" w:lineRule="auto"/>
        <w:ind w:left="567" w:hanging="709"/>
        <w:rPr>
          <w:rFonts w:ascii="Arial" w:hAnsi="Arial" w:cs="Arial"/>
          <w:snapToGrid/>
          <w:sz w:val="20"/>
        </w:rPr>
      </w:pPr>
    </w:p>
    <w:p w:rsidR="001B4EF9" w:rsidRDefault="001B4EF9" w:rsidP="00AF59D1">
      <w:pPr>
        <w:spacing w:line="276" w:lineRule="auto"/>
        <w:ind w:left="567" w:hanging="709"/>
        <w:rPr>
          <w:rFonts w:ascii="Arial" w:hAnsi="Arial" w:cs="Arial"/>
          <w:snapToGrid/>
          <w:sz w:val="20"/>
        </w:rPr>
      </w:pPr>
    </w:p>
    <w:p w:rsidR="00CF08B2" w:rsidRDefault="00CF08B2" w:rsidP="00AF59D1">
      <w:pPr>
        <w:spacing w:line="276" w:lineRule="auto"/>
        <w:ind w:left="567" w:hanging="709"/>
        <w:rPr>
          <w:rFonts w:ascii="Arial" w:hAnsi="Arial" w:cs="Arial"/>
          <w:snapToGrid/>
          <w:sz w:val="20"/>
        </w:rPr>
      </w:pPr>
    </w:p>
    <w:p w:rsidR="00CF08B2" w:rsidRDefault="00CF08B2" w:rsidP="00AF59D1">
      <w:pPr>
        <w:spacing w:line="276" w:lineRule="auto"/>
        <w:ind w:left="567" w:hanging="709"/>
        <w:rPr>
          <w:rFonts w:ascii="Arial" w:hAnsi="Arial" w:cs="Arial"/>
          <w:snapToGrid/>
          <w:sz w:val="20"/>
        </w:rPr>
      </w:pPr>
    </w:p>
    <w:p w:rsidR="00CF08B2" w:rsidRDefault="00CF08B2" w:rsidP="00AF59D1">
      <w:pPr>
        <w:spacing w:line="276" w:lineRule="auto"/>
        <w:ind w:left="567" w:hanging="709"/>
        <w:rPr>
          <w:rFonts w:ascii="Arial" w:hAnsi="Arial" w:cs="Arial"/>
          <w:snapToGrid/>
          <w:sz w:val="20"/>
        </w:rPr>
      </w:pPr>
    </w:p>
    <w:p w:rsidR="00CF08B2" w:rsidRPr="00650516" w:rsidRDefault="00CF08B2" w:rsidP="00AF59D1">
      <w:pPr>
        <w:spacing w:line="276" w:lineRule="auto"/>
        <w:ind w:left="567" w:hanging="709"/>
        <w:rPr>
          <w:rFonts w:ascii="Arial" w:hAnsi="Arial" w:cs="Arial"/>
          <w:snapToGrid/>
          <w:sz w:val="20"/>
        </w:rPr>
      </w:pPr>
    </w:p>
    <w:p w:rsidR="000E1CDE" w:rsidRPr="00650516" w:rsidRDefault="00465F23" w:rsidP="002D0CC4">
      <w:pPr>
        <w:pStyle w:val="21"/>
        <w:numPr>
          <w:ilvl w:val="1"/>
          <w:numId w:val="45"/>
        </w:numPr>
        <w:spacing w:line="276" w:lineRule="auto"/>
        <w:ind w:hanging="792"/>
        <w:rPr>
          <w:rFonts w:ascii="Arial" w:hAnsi="Arial" w:cs="Arial"/>
          <w:sz w:val="20"/>
        </w:rPr>
      </w:pPr>
      <w:bookmarkStart w:id="31" w:name="_Ref55335818"/>
      <w:bookmarkStart w:id="32" w:name="_Ref55336334"/>
      <w:bookmarkStart w:id="33" w:name="_Toc57314673"/>
      <w:bookmarkStart w:id="34" w:name="_Toc69728987"/>
      <w:bookmarkStart w:id="35" w:name="_Toc425956809"/>
      <w:bookmarkStart w:id="36" w:name="_Ref89649494"/>
      <w:bookmarkStart w:id="37" w:name="_Toc90385115"/>
      <w:r w:rsidRPr="00650516">
        <w:rPr>
          <w:rFonts w:ascii="Arial" w:hAnsi="Arial" w:cs="Arial"/>
          <w:sz w:val="20"/>
        </w:rPr>
        <w:lastRenderedPageBreak/>
        <w:t>Коммерческое предложение</w:t>
      </w:r>
      <w:r w:rsidR="00B620AF" w:rsidRPr="00650516">
        <w:rPr>
          <w:rFonts w:ascii="Arial" w:hAnsi="Arial" w:cs="Arial"/>
          <w:sz w:val="20"/>
        </w:rPr>
        <w:t xml:space="preserve"> (форма </w:t>
      </w:r>
      <w:r w:rsidR="00EB7E6F" w:rsidRPr="00650516">
        <w:rPr>
          <w:rFonts w:ascii="Arial" w:hAnsi="Arial" w:cs="Arial"/>
          <w:sz w:val="20"/>
        </w:rPr>
        <w:t>4</w:t>
      </w:r>
      <w:r w:rsidR="00B620AF" w:rsidRPr="00650516">
        <w:rPr>
          <w:rFonts w:ascii="Arial" w:hAnsi="Arial" w:cs="Arial"/>
          <w:sz w:val="20"/>
        </w:rPr>
        <w:t>)</w:t>
      </w:r>
      <w:bookmarkEnd w:id="31"/>
      <w:bookmarkEnd w:id="32"/>
      <w:bookmarkEnd w:id="33"/>
      <w:bookmarkEnd w:id="34"/>
      <w:bookmarkEnd w:id="35"/>
      <w:r w:rsidR="00984B16" w:rsidRPr="00650516">
        <w:rPr>
          <w:rFonts w:ascii="Arial" w:hAnsi="Arial" w:cs="Arial"/>
          <w:sz w:val="20"/>
        </w:rPr>
        <w:t xml:space="preserve"> </w:t>
      </w:r>
    </w:p>
    <w:p w:rsidR="00B620AF" w:rsidRPr="00650516" w:rsidRDefault="0089186F" w:rsidP="002D0CC4">
      <w:pPr>
        <w:pStyle w:val="a4"/>
        <w:numPr>
          <w:ilvl w:val="2"/>
          <w:numId w:val="45"/>
        </w:numPr>
        <w:ind w:left="54" w:hanging="54"/>
        <w:rPr>
          <w:rFonts w:ascii="Arial" w:hAnsi="Arial" w:cs="Arial"/>
          <w:b/>
          <w:sz w:val="20"/>
        </w:rPr>
      </w:pPr>
      <w:r w:rsidRPr="00650516">
        <w:rPr>
          <w:rFonts w:ascii="Arial" w:hAnsi="Arial" w:cs="Arial"/>
          <w:b/>
          <w:sz w:val="20"/>
        </w:rPr>
        <w:t>Форма Коммерческого предложения</w:t>
      </w:r>
    </w:p>
    <w:p w:rsidR="00B620AF" w:rsidRPr="00650516" w:rsidRDefault="00B620AF" w:rsidP="00F02F79">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B620AF" w:rsidRPr="00650516" w:rsidRDefault="00B620AF" w:rsidP="00F02F79">
      <w:pPr>
        <w:spacing w:line="276" w:lineRule="auto"/>
        <w:ind w:firstLine="0"/>
        <w:jc w:val="left"/>
        <w:rPr>
          <w:rFonts w:ascii="Arial" w:hAnsi="Arial" w:cs="Arial"/>
          <w:sz w:val="20"/>
        </w:rPr>
      </w:pPr>
    </w:p>
    <w:p w:rsidR="00B620AF" w:rsidRPr="00650516" w:rsidRDefault="00B620AF" w:rsidP="00F02F79">
      <w:pPr>
        <w:spacing w:line="276" w:lineRule="auto"/>
        <w:ind w:firstLine="0"/>
        <w:jc w:val="left"/>
        <w:rPr>
          <w:rFonts w:ascii="Arial" w:hAnsi="Arial" w:cs="Arial"/>
          <w:sz w:val="20"/>
        </w:rPr>
      </w:pPr>
      <w:r w:rsidRPr="00650516">
        <w:rPr>
          <w:rFonts w:ascii="Arial" w:hAnsi="Arial" w:cs="Arial"/>
          <w:sz w:val="20"/>
        </w:rPr>
        <w:t xml:space="preserve">Приложение </w:t>
      </w:r>
      <w:r w:rsidR="00FA387A" w:rsidRPr="00650516">
        <w:rPr>
          <w:rFonts w:ascii="Arial" w:hAnsi="Arial" w:cs="Arial"/>
          <w:sz w:val="20"/>
        </w:rPr>
        <w:fldChar w:fldCharType="begin"/>
      </w:r>
      <w:r w:rsidRPr="00650516">
        <w:rPr>
          <w:rFonts w:ascii="Arial" w:hAnsi="Arial" w:cs="Arial"/>
          <w:sz w:val="20"/>
        </w:rPr>
        <w:instrText xml:space="preserve"> SEQ Приложение \* ARABIC </w:instrText>
      </w:r>
      <w:r w:rsidR="00FA387A" w:rsidRPr="00650516">
        <w:rPr>
          <w:rFonts w:ascii="Arial" w:hAnsi="Arial" w:cs="Arial"/>
          <w:sz w:val="20"/>
        </w:rPr>
        <w:fldChar w:fldCharType="separate"/>
      </w:r>
      <w:r w:rsidR="00F97A3D" w:rsidRPr="00650516">
        <w:rPr>
          <w:rFonts w:ascii="Arial" w:hAnsi="Arial" w:cs="Arial"/>
          <w:noProof/>
          <w:sz w:val="20"/>
        </w:rPr>
        <w:t>3</w:t>
      </w:r>
      <w:r w:rsidR="00FA387A" w:rsidRPr="00650516">
        <w:rPr>
          <w:rFonts w:ascii="Arial" w:hAnsi="Arial" w:cs="Arial"/>
          <w:sz w:val="20"/>
        </w:rPr>
        <w:fldChar w:fldCharType="end"/>
      </w:r>
      <w:r w:rsidRPr="00650516">
        <w:rPr>
          <w:rFonts w:ascii="Arial" w:hAnsi="Arial" w:cs="Arial"/>
          <w:sz w:val="20"/>
        </w:rPr>
        <w:t xml:space="preserve"> к письму о подаче оферты</w:t>
      </w:r>
      <w:r w:rsidRPr="00650516">
        <w:rPr>
          <w:rFonts w:ascii="Arial" w:hAnsi="Arial" w:cs="Arial"/>
          <w:sz w:val="20"/>
        </w:rPr>
        <w:br/>
        <w:t>от «___</w:t>
      </w:r>
      <w:r w:rsidR="001A797F" w:rsidRPr="00650516">
        <w:rPr>
          <w:rFonts w:ascii="Arial" w:hAnsi="Arial" w:cs="Arial"/>
          <w:sz w:val="20"/>
        </w:rPr>
        <w:t>_» _</w:t>
      </w:r>
      <w:r w:rsidRPr="00650516">
        <w:rPr>
          <w:rFonts w:ascii="Arial" w:hAnsi="Arial" w:cs="Arial"/>
          <w:sz w:val="20"/>
        </w:rPr>
        <w:t>____________ г. №__________</w:t>
      </w:r>
    </w:p>
    <w:p w:rsidR="00B620AF" w:rsidRPr="00650516" w:rsidRDefault="00B620AF" w:rsidP="00F02F79">
      <w:pPr>
        <w:spacing w:line="276" w:lineRule="auto"/>
        <w:rPr>
          <w:rFonts w:ascii="Arial" w:hAnsi="Arial" w:cs="Arial"/>
          <w:sz w:val="20"/>
        </w:rPr>
      </w:pPr>
    </w:p>
    <w:p w:rsidR="00727B38" w:rsidRDefault="00984B16" w:rsidP="002D0CC4">
      <w:pPr>
        <w:spacing w:line="240" w:lineRule="auto"/>
        <w:ind w:firstLine="0"/>
        <w:jc w:val="center"/>
        <w:rPr>
          <w:rFonts w:ascii="Arial" w:hAnsi="Arial" w:cs="Arial"/>
          <w:b/>
          <w:sz w:val="20"/>
        </w:rPr>
      </w:pPr>
      <w:r w:rsidRPr="00650516">
        <w:rPr>
          <w:rFonts w:ascii="Arial" w:hAnsi="Arial" w:cs="Arial"/>
          <w:b/>
          <w:sz w:val="20"/>
        </w:rPr>
        <w:t>КОММЕРЧЕСКОЕ ПРЕДЛОЖЕНИЕ</w:t>
      </w:r>
    </w:p>
    <w:p w:rsidR="00984B16" w:rsidRPr="00650516" w:rsidRDefault="00727B38" w:rsidP="002D0CC4">
      <w:pPr>
        <w:spacing w:line="240" w:lineRule="auto"/>
        <w:ind w:firstLine="0"/>
        <w:jc w:val="center"/>
        <w:rPr>
          <w:rFonts w:ascii="Arial" w:hAnsi="Arial" w:cs="Arial"/>
          <w:b/>
          <w:sz w:val="20"/>
        </w:rPr>
      </w:pPr>
      <w:r>
        <w:rPr>
          <w:rFonts w:ascii="Arial" w:hAnsi="Arial" w:cs="Arial"/>
          <w:b/>
          <w:sz w:val="20"/>
        </w:rPr>
        <w:t>(сводная таблица стоимости работ)</w:t>
      </w:r>
      <w:r w:rsidR="00984B16" w:rsidRPr="00650516">
        <w:rPr>
          <w:rFonts w:ascii="Arial" w:hAnsi="Arial" w:cs="Arial"/>
          <w:b/>
          <w:sz w:val="20"/>
        </w:rPr>
        <w:t xml:space="preserve"> </w:t>
      </w:r>
    </w:p>
    <w:p w:rsidR="002D0CC4" w:rsidRPr="00650516" w:rsidRDefault="002D0CC4" w:rsidP="002D0CC4">
      <w:pPr>
        <w:spacing w:line="240" w:lineRule="auto"/>
        <w:rPr>
          <w:rFonts w:ascii="Arial" w:hAnsi="Arial" w:cs="Arial"/>
          <w:sz w:val="20"/>
        </w:rPr>
      </w:pPr>
    </w:p>
    <w:p w:rsidR="009919A6" w:rsidRPr="00650516" w:rsidRDefault="009919A6" w:rsidP="009919A6">
      <w:pPr>
        <w:spacing w:line="276" w:lineRule="auto"/>
        <w:ind w:firstLine="0"/>
        <w:rPr>
          <w:rFonts w:ascii="Arial" w:hAnsi="Arial" w:cs="Arial"/>
          <w:sz w:val="20"/>
        </w:rPr>
      </w:pPr>
      <w:r w:rsidRPr="00650516">
        <w:rPr>
          <w:rFonts w:ascii="Arial" w:hAnsi="Arial" w:cs="Arial"/>
          <w:sz w:val="20"/>
        </w:rPr>
        <w:t>Наименование и адрес Участника: _________________________________</w:t>
      </w:r>
    </w:p>
    <w:p w:rsidR="009919A6" w:rsidRDefault="009919A6" w:rsidP="009919A6">
      <w:pPr>
        <w:spacing w:line="276" w:lineRule="auto"/>
        <w:rPr>
          <w:rFonts w:ascii="Arial" w:hAnsi="Arial" w:cs="Arial"/>
          <w:sz w:val="20"/>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E3018D" w:rsidRPr="004C104B" w:rsidTr="005A018F">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firstLine="85"/>
              <w:rPr>
                <w:b/>
                <w:bCs/>
                <w:sz w:val="24"/>
                <w:szCs w:val="24"/>
              </w:rPr>
            </w:pPr>
            <w:r w:rsidRPr="004C104B">
              <w:rPr>
                <w:b/>
                <w:bCs/>
                <w:sz w:val="24"/>
                <w:szCs w:val="24"/>
              </w:rPr>
              <w:t>Таблица 1. Коммерческое предложение</w:t>
            </w:r>
          </w:p>
          <w:p w:rsidR="00E3018D" w:rsidRPr="004C104B" w:rsidRDefault="00E3018D" w:rsidP="005A018F">
            <w:pPr>
              <w:spacing w:line="240" w:lineRule="auto"/>
              <w:rPr>
                <w:sz w:val="24"/>
                <w:szCs w:val="24"/>
              </w:rPr>
            </w:pPr>
          </w:p>
        </w:tc>
      </w:tr>
      <w:tr w:rsidR="00E3018D" w:rsidRPr="004C104B" w:rsidTr="005A018F">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left="-111" w:firstLine="196"/>
              <w:rPr>
                <w:b/>
                <w:sz w:val="24"/>
                <w:szCs w:val="24"/>
              </w:rPr>
            </w:pPr>
            <w:r w:rsidRPr="004C104B">
              <w:rPr>
                <w:b/>
                <w:sz w:val="24"/>
                <w:szCs w:val="24"/>
              </w:rPr>
              <w:t>ВЫПОЛНЕНИЕ РАБОТ (ОКАЗАНИЕ УСЛУГ)</w:t>
            </w:r>
          </w:p>
        </w:tc>
      </w:tr>
      <w:tr w:rsidR="00E3018D" w:rsidRPr="004C104B" w:rsidTr="005A018F">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firstLine="0"/>
              <w:rPr>
                <w:b/>
                <w:sz w:val="24"/>
                <w:szCs w:val="24"/>
                <w:lang w:val="en-US"/>
              </w:rPr>
            </w:pPr>
            <w:r w:rsidRPr="004C104B">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firstLine="0"/>
              <w:rPr>
                <w:b/>
                <w:sz w:val="24"/>
                <w:szCs w:val="24"/>
                <w:lang w:val="en-US"/>
              </w:rPr>
            </w:pPr>
            <w:r w:rsidRPr="004C104B">
              <w:rPr>
                <w:b/>
                <w:sz w:val="24"/>
                <w:szCs w:val="24"/>
                <w:lang w:val="en-US"/>
              </w:rPr>
              <w:t xml:space="preserve">Наименование </w:t>
            </w:r>
            <w:r w:rsidRPr="004C104B">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firstLine="0"/>
              <w:rPr>
                <w:b/>
                <w:sz w:val="24"/>
                <w:szCs w:val="24"/>
              </w:rPr>
            </w:pPr>
            <w:r w:rsidRPr="004C104B">
              <w:rPr>
                <w:b/>
                <w:sz w:val="24"/>
                <w:szCs w:val="24"/>
              </w:rPr>
              <w:t>Стоимость</w:t>
            </w:r>
            <w:r>
              <w:rPr>
                <w:b/>
                <w:sz w:val="24"/>
                <w:szCs w:val="24"/>
              </w:rPr>
              <w:t xml:space="preserve"> за 1 ед.</w:t>
            </w:r>
            <w:r w:rsidRPr="004C104B">
              <w:rPr>
                <w:b/>
                <w:sz w:val="24"/>
                <w:szCs w:val="24"/>
              </w:rPr>
              <w:t>, без учета НДС (18%), руб.</w:t>
            </w:r>
          </w:p>
        </w:tc>
      </w:tr>
      <w:tr w:rsidR="00E3018D" w:rsidRPr="004C104B" w:rsidTr="005A018F">
        <w:trPr>
          <w:cantSplit/>
          <w:jc w:val="center"/>
        </w:trPr>
        <w:tc>
          <w:tcPr>
            <w:tcW w:w="828" w:type="dxa"/>
            <w:tcBorders>
              <w:top w:val="single" w:sz="4" w:space="0" w:color="auto"/>
              <w:left w:val="single" w:sz="4" w:space="0" w:color="auto"/>
              <w:bottom w:val="single" w:sz="4" w:space="0" w:color="auto"/>
              <w:right w:val="single" w:sz="4" w:space="0" w:color="auto"/>
            </w:tcBorders>
          </w:tcPr>
          <w:p w:rsidR="00E3018D" w:rsidRPr="0058557A" w:rsidRDefault="00E3018D" w:rsidP="005A018F">
            <w:pPr>
              <w:spacing w:line="240" w:lineRule="auto"/>
              <w:ind w:firstLine="0"/>
              <w:rPr>
                <w:sz w:val="24"/>
                <w:szCs w:val="24"/>
              </w:rPr>
            </w:pPr>
            <w:r>
              <w:rPr>
                <w:sz w:val="24"/>
                <w:szCs w:val="24"/>
              </w:rPr>
              <w:t>1</w:t>
            </w:r>
          </w:p>
        </w:tc>
        <w:tc>
          <w:tcPr>
            <w:tcW w:w="5363" w:type="dxa"/>
            <w:tcBorders>
              <w:top w:val="single" w:sz="4" w:space="0" w:color="auto"/>
              <w:left w:val="single" w:sz="4" w:space="0" w:color="auto"/>
              <w:bottom w:val="single" w:sz="4" w:space="0" w:color="auto"/>
              <w:right w:val="single" w:sz="4" w:space="0" w:color="auto"/>
            </w:tcBorders>
          </w:tcPr>
          <w:p w:rsidR="00E3018D" w:rsidRPr="00322A02" w:rsidRDefault="00E3018D" w:rsidP="00BD254F">
            <w:pPr>
              <w:spacing w:line="240" w:lineRule="auto"/>
              <w:ind w:firstLine="0"/>
              <w:rPr>
                <w:sz w:val="24"/>
                <w:szCs w:val="24"/>
              </w:rPr>
            </w:pPr>
            <w:r w:rsidRPr="00E3018D">
              <w:rPr>
                <w:sz w:val="24"/>
                <w:szCs w:val="24"/>
              </w:rPr>
              <w:t xml:space="preserve">Обработка </w:t>
            </w:r>
            <w:r>
              <w:rPr>
                <w:sz w:val="24"/>
                <w:szCs w:val="24"/>
              </w:rPr>
              <w:t xml:space="preserve">1 </w:t>
            </w:r>
            <w:r w:rsidRPr="00E3018D">
              <w:rPr>
                <w:sz w:val="24"/>
                <w:szCs w:val="24"/>
              </w:rPr>
              <w:t>заяв</w:t>
            </w:r>
            <w:r>
              <w:rPr>
                <w:sz w:val="24"/>
                <w:szCs w:val="24"/>
              </w:rPr>
              <w:t>ки</w:t>
            </w:r>
            <w:r w:rsidR="00BD254F">
              <w:rPr>
                <w:sz w:val="24"/>
                <w:szCs w:val="24"/>
              </w:rPr>
              <w:t xml:space="preserve"> на новую</w:t>
            </w:r>
            <w:r w:rsidRPr="00E3018D">
              <w:rPr>
                <w:sz w:val="24"/>
                <w:szCs w:val="24"/>
              </w:rPr>
              <w:t xml:space="preserve"> </w:t>
            </w:r>
            <w:r w:rsidR="00BD254F">
              <w:rPr>
                <w:sz w:val="24"/>
                <w:szCs w:val="24"/>
              </w:rPr>
              <w:t>номенклатурную</w:t>
            </w:r>
            <w:r>
              <w:rPr>
                <w:sz w:val="24"/>
                <w:szCs w:val="24"/>
              </w:rPr>
              <w:t xml:space="preserve"> единиц</w:t>
            </w:r>
            <w:r w:rsidR="00BD254F">
              <w:rPr>
                <w:sz w:val="24"/>
                <w:szCs w:val="24"/>
              </w:rPr>
              <w:t>у</w:t>
            </w:r>
          </w:p>
        </w:tc>
        <w:tc>
          <w:tcPr>
            <w:tcW w:w="4116"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rPr>
                <w:sz w:val="24"/>
                <w:szCs w:val="24"/>
              </w:rPr>
            </w:pPr>
          </w:p>
        </w:tc>
      </w:tr>
      <w:tr w:rsidR="00E3018D" w:rsidRPr="004C104B" w:rsidTr="005A018F">
        <w:trPr>
          <w:cantSplit/>
          <w:jc w:val="center"/>
        </w:trPr>
        <w:tc>
          <w:tcPr>
            <w:tcW w:w="828" w:type="dxa"/>
            <w:tcBorders>
              <w:top w:val="single" w:sz="4" w:space="0" w:color="auto"/>
              <w:left w:val="single" w:sz="4" w:space="0" w:color="auto"/>
              <w:bottom w:val="single" w:sz="4" w:space="0" w:color="auto"/>
              <w:right w:val="single" w:sz="4" w:space="0" w:color="auto"/>
            </w:tcBorders>
          </w:tcPr>
          <w:p w:rsidR="00E3018D" w:rsidRPr="0058557A" w:rsidRDefault="00E3018D" w:rsidP="005A018F">
            <w:pPr>
              <w:spacing w:line="240" w:lineRule="auto"/>
              <w:ind w:firstLine="0"/>
              <w:rPr>
                <w:sz w:val="24"/>
                <w:szCs w:val="24"/>
              </w:rPr>
            </w:pPr>
            <w:r>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E3018D" w:rsidRPr="00322A02" w:rsidRDefault="00E3018D" w:rsidP="00BD254F">
            <w:pPr>
              <w:spacing w:line="240" w:lineRule="auto"/>
              <w:ind w:firstLine="0"/>
              <w:rPr>
                <w:sz w:val="24"/>
                <w:szCs w:val="24"/>
              </w:rPr>
            </w:pPr>
            <w:r w:rsidRPr="00E3018D">
              <w:rPr>
                <w:sz w:val="24"/>
                <w:szCs w:val="24"/>
              </w:rPr>
              <w:t xml:space="preserve">Обработка </w:t>
            </w:r>
            <w:r>
              <w:rPr>
                <w:sz w:val="24"/>
                <w:szCs w:val="24"/>
              </w:rPr>
              <w:t>1 заяв</w:t>
            </w:r>
            <w:r w:rsidRPr="00E3018D">
              <w:rPr>
                <w:sz w:val="24"/>
                <w:szCs w:val="24"/>
              </w:rPr>
              <w:t>к</w:t>
            </w:r>
            <w:r>
              <w:rPr>
                <w:sz w:val="24"/>
                <w:szCs w:val="24"/>
              </w:rPr>
              <w:t>и</w:t>
            </w:r>
            <w:r w:rsidRPr="00E3018D">
              <w:rPr>
                <w:sz w:val="24"/>
                <w:szCs w:val="24"/>
              </w:rPr>
              <w:t xml:space="preserve"> на изменение существующ</w:t>
            </w:r>
            <w:r w:rsidR="00BD254F">
              <w:rPr>
                <w:sz w:val="24"/>
                <w:szCs w:val="24"/>
              </w:rPr>
              <w:t>ей</w:t>
            </w:r>
            <w:r w:rsidRPr="00E3018D">
              <w:rPr>
                <w:sz w:val="24"/>
                <w:szCs w:val="24"/>
              </w:rPr>
              <w:t xml:space="preserve"> единиц</w:t>
            </w:r>
            <w:r w:rsidR="00BD254F">
              <w:rPr>
                <w:sz w:val="24"/>
                <w:szCs w:val="24"/>
              </w:rPr>
              <w:t>ы</w:t>
            </w:r>
          </w:p>
        </w:tc>
        <w:tc>
          <w:tcPr>
            <w:tcW w:w="4116"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rPr>
                <w:sz w:val="24"/>
                <w:szCs w:val="24"/>
              </w:rPr>
            </w:pPr>
          </w:p>
        </w:tc>
      </w:tr>
      <w:tr w:rsidR="00E3018D" w:rsidRPr="004C104B" w:rsidTr="005A018F">
        <w:trPr>
          <w:cantSplit/>
          <w:jc w:val="center"/>
        </w:trPr>
        <w:tc>
          <w:tcPr>
            <w:tcW w:w="828" w:type="dxa"/>
            <w:tcBorders>
              <w:top w:val="single" w:sz="4" w:space="0" w:color="auto"/>
              <w:left w:val="single" w:sz="4" w:space="0" w:color="auto"/>
              <w:bottom w:val="single" w:sz="4" w:space="0" w:color="auto"/>
              <w:right w:val="single" w:sz="4" w:space="0" w:color="auto"/>
            </w:tcBorders>
          </w:tcPr>
          <w:p w:rsidR="00E3018D" w:rsidRPr="0058557A" w:rsidRDefault="00E3018D" w:rsidP="005A018F">
            <w:pPr>
              <w:spacing w:line="240" w:lineRule="auto"/>
              <w:ind w:firstLine="0"/>
              <w:rPr>
                <w:sz w:val="24"/>
                <w:szCs w:val="24"/>
              </w:rPr>
            </w:pPr>
            <w:r>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E3018D" w:rsidRPr="00322A02" w:rsidRDefault="00E3018D" w:rsidP="00BD254F">
            <w:pPr>
              <w:spacing w:line="240" w:lineRule="auto"/>
              <w:ind w:firstLine="0"/>
              <w:rPr>
                <w:sz w:val="24"/>
                <w:szCs w:val="24"/>
              </w:rPr>
            </w:pPr>
            <w:r w:rsidRPr="00E3018D">
              <w:rPr>
                <w:sz w:val="24"/>
                <w:szCs w:val="24"/>
              </w:rPr>
              <w:t>Обработка 1</w:t>
            </w:r>
            <w:r>
              <w:rPr>
                <w:sz w:val="24"/>
                <w:szCs w:val="24"/>
              </w:rPr>
              <w:t xml:space="preserve"> </w:t>
            </w:r>
            <w:r w:rsidRPr="00E3018D">
              <w:rPr>
                <w:sz w:val="24"/>
                <w:szCs w:val="24"/>
              </w:rPr>
              <w:t>заявк</w:t>
            </w:r>
            <w:r>
              <w:rPr>
                <w:sz w:val="24"/>
                <w:szCs w:val="24"/>
              </w:rPr>
              <w:t>и</w:t>
            </w:r>
            <w:r w:rsidR="00BD254F">
              <w:rPr>
                <w:sz w:val="24"/>
                <w:szCs w:val="24"/>
              </w:rPr>
              <w:t xml:space="preserve"> на блокировку существующей</w:t>
            </w:r>
            <w:r w:rsidRPr="00E3018D">
              <w:rPr>
                <w:sz w:val="24"/>
                <w:szCs w:val="24"/>
              </w:rPr>
              <w:t xml:space="preserve"> единиц</w:t>
            </w:r>
            <w:r w:rsidR="00BD254F">
              <w:rPr>
                <w:sz w:val="24"/>
                <w:szCs w:val="24"/>
              </w:rPr>
              <w:t>ы</w:t>
            </w:r>
          </w:p>
        </w:tc>
        <w:tc>
          <w:tcPr>
            <w:tcW w:w="4116"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rPr>
                <w:sz w:val="24"/>
                <w:szCs w:val="24"/>
              </w:rPr>
            </w:pPr>
          </w:p>
        </w:tc>
      </w:tr>
      <w:tr w:rsidR="00E3018D" w:rsidRPr="004C104B" w:rsidTr="005A018F">
        <w:trPr>
          <w:cantSplit/>
          <w:jc w:val="center"/>
        </w:trPr>
        <w:tc>
          <w:tcPr>
            <w:tcW w:w="828" w:type="dxa"/>
            <w:tcBorders>
              <w:top w:val="single" w:sz="4" w:space="0" w:color="auto"/>
              <w:left w:val="single" w:sz="4" w:space="0" w:color="auto"/>
              <w:bottom w:val="single" w:sz="4" w:space="0" w:color="auto"/>
              <w:right w:val="single" w:sz="4" w:space="0" w:color="auto"/>
            </w:tcBorders>
          </w:tcPr>
          <w:p w:rsidR="00E3018D" w:rsidRPr="0058557A" w:rsidRDefault="00E3018D" w:rsidP="005A018F">
            <w:pPr>
              <w:spacing w:line="240" w:lineRule="auto"/>
              <w:ind w:firstLine="0"/>
              <w:rPr>
                <w:sz w:val="24"/>
                <w:szCs w:val="24"/>
              </w:rPr>
            </w:pPr>
            <w:r>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E3018D" w:rsidRPr="00322A02" w:rsidRDefault="00E3018D" w:rsidP="00E3018D">
            <w:pPr>
              <w:spacing w:line="240" w:lineRule="auto"/>
              <w:ind w:firstLine="0"/>
              <w:rPr>
                <w:sz w:val="24"/>
                <w:szCs w:val="24"/>
              </w:rPr>
            </w:pPr>
            <w:r w:rsidRPr="00E3018D">
              <w:rPr>
                <w:sz w:val="24"/>
                <w:szCs w:val="24"/>
              </w:rPr>
              <w:t>Обработка заявк</w:t>
            </w:r>
            <w:r>
              <w:rPr>
                <w:sz w:val="24"/>
                <w:szCs w:val="24"/>
              </w:rPr>
              <w:t>и</w:t>
            </w:r>
            <w:r w:rsidRPr="00E3018D">
              <w:rPr>
                <w:sz w:val="24"/>
                <w:szCs w:val="24"/>
              </w:rPr>
              <w:t xml:space="preserve"> на перенос запасов с некорректных единиц на корректные</w:t>
            </w:r>
          </w:p>
        </w:tc>
        <w:tc>
          <w:tcPr>
            <w:tcW w:w="4116"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rPr>
                <w:sz w:val="24"/>
                <w:szCs w:val="24"/>
              </w:rPr>
            </w:pPr>
          </w:p>
        </w:tc>
      </w:tr>
      <w:tr w:rsidR="00E3018D" w:rsidRPr="004C104B" w:rsidTr="005A018F">
        <w:trPr>
          <w:cantSplit/>
          <w:jc w:val="center"/>
        </w:trPr>
        <w:tc>
          <w:tcPr>
            <w:tcW w:w="828"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firstLine="0"/>
              <w:rPr>
                <w:sz w:val="24"/>
                <w:szCs w:val="24"/>
              </w:rPr>
            </w:pPr>
            <w:r>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rPr>
                <w:sz w:val="24"/>
                <w:szCs w:val="24"/>
                <w:lang w:val="en-US"/>
              </w:rPr>
            </w:pPr>
          </w:p>
        </w:tc>
      </w:tr>
      <w:tr w:rsidR="00E3018D" w:rsidRPr="004C104B" w:rsidTr="005A018F">
        <w:trPr>
          <w:cantSplit/>
          <w:jc w:val="center"/>
        </w:trPr>
        <w:tc>
          <w:tcPr>
            <w:tcW w:w="828"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firstLine="0"/>
              <w:rPr>
                <w:sz w:val="24"/>
                <w:szCs w:val="24"/>
              </w:rPr>
            </w:pPr>
          </w:p>
        </w:tc>
        <w:tc>
          <w:tcPr>
            <w:tcW w:w="5363"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rPr>
                <w:sz w:val="24"/>
                <w:szCs w:val="24"/>
                <w:lang w:val="en-US"/>
              </w:rPr>
            </w:pPr>
          </w:p>
        </w:tc>
      </w:tr>
      <w:tr w:rsidR="00E3018D" w:rsidRPr="004C104B" w:rsidTr="005A018F">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firstLine="0"/>
              <w:rPr>
                <w:b/>
                <w:sz w:val="24"/>
                <w:szCs w:val="24"/>
              </w:rPr>
            </w:pPr>
            <w:r w:rsidRPr="004C104B">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rPr>
                <w:sz w:val="24"/>
                <w:szCs w:val="24"/>
              </w:rPr>
            </w:pPr>
          </w:p>
        </w:tc>
      </w:tr>
      <w:tr w:rsidR="00E3018D" w:rsidRPr="004C104B" w:rsidTr="005A018F">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firstLine="0"/>
              <w:rPr>
                <w:b/>
                <w:sz w:val="24"/>
                <w:szCs w:val="24"/>
              </w:rPr>
            </w:pPr>
            <w:r w:rsidRPr="004C104B">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rPr>
                <w:sz w:val="24"/>
                <w:szCs w:val="24"/>
              </w:rPr>
            </w:pPr>
          </w:p>
        </w:tc>
      </w:tr>
      <w:tr w:rsidR="00E3018D" w:rsidRPr="004C104B" w:rsidTr="005A018F">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ind w:firstLine="0"/>
              <w:rPr>
                <w:b/>
                <w:sz w:val="24"/>
                <w:szCs w:val="24"/>
              </w:rPr>
            </w:pPr>
            <w:r w:rsidRPr="004C104B">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E3018D" w:rsidRPr="004C104B" w:rsidRDefault="00E3018D" w:rsidP="005A018F">
            <w:pPr>
              <w:spacing w:line="240" w:lineRule="auto"/>
              <w:rPr>
                <w:sz w:val="24"/>
                <w:szCs w:val="24"/>
              </w:rPr>
            </w:pPr>
          </w:p>
        </w:tc>
      </w:tr>
    </w:tbl>
    <w:p w:rsidR="00E3018D" w:rsidRDefault="00E3018D" w:rsidP="009919A6">
      <w:pPr>
        <w:spacing w:line="276" w:lineRule="auto"/>
        <w:rPr>
          <w:rFonts w:ascii="Arial" w:hAnsi="Arial" w:cs="Arial"/>
          <w:sz w:val="20"/>
        </w:rPr>
      </w:pPr>
    </w:p>
    <w:p w:rsidR="00E3018D" w:rsidRPr="00650516" w:rsidRDefault="00E3018D" w:rsidP="009919A6">
      <w:pPr>
        <w:spacing w:line="276" w:lineRule="auto"/>
        <w:rPr>
          <w:rFonts w:ascii="Arial" w:hAnsi="Arial" w:cs="Arial"/>
          <w:sz w:val="20"/>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9919A6" w:rsidRPr="00650516" w:rsidTr="009919A6">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9919A6" w:rsidRPr="00650516" w:rsidRDefault="009919A6" w:rsidP="009919A6">
            <w:pPr>
              <w:spacing w:line="276" w:lineRule="auto"/>
              <w:ind w:left="-142" w:firstLine="142"/>
              <w:rPr>
                <w:rFonts w:ascii="Arial" w:hAnsi="Arial" w:cs="Arial"/>
                <w:b/>
                <w:bCs/>
                <w:sz w:val="20"/>
              </w:rPr>
            </w:pPr>
            <w:r w:rsidRPr="00650516">
              <w:rPr>
                <w:rFonts w:ascii="Arial" w:hAnsi="Arial" w:cs="Arial"/>
                <w:b/>
                <w:bCs/>
                <w:sz w:val="20"/>
              </w:rPr>
              <w:t>Таблица 2. Условия оплаты</w:t>
            </w:r>
          </w:p>
          <w:p w:rsidR="009919A6" w:rsidRPr="00650516" w:rsidRDefault="009919A6" w:rsidP="009919A6">
            <w:pPr>
              <w:spacing w:line="276" w:lineRule="auto"/>
              <w:ind w:left="-142" w:firstLine="142"/>
              <w:rPr>
                <w:rFonts w:ascii="Arial" w:hAnsi="Arial" w:cs="Arial"/>
                <w:sz w:val="20"/>
              </w:rPr>
            </w:pPr>
          </w:p>
        </w:tc>
      </w:tr>
      <w:tr w:rsidR="009919A6" w:rsidRPr="00650516" w:rsidTr="009919A6">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9919A6" w:rsidRPr="00650516" w:rsidRDefault="009919A6" w:rsidP="009919A6">
            <w:pPr>
              <w:spacing w:line="276" w:lineRule="auto"/>
              <w:ind w:left="-142" w:firstLine="142"/>
              <w:rPr>
                <w:rFonts w:ascii="Arial" w:hAnsi="Arial" w:cs="Arial"/>
                <w:sz w:val="20"/>
              </w:rPr>
            </w:pPr>
            <w:r w:rsidRPr="00650516">
              <w:rPr>
                <w:rFonts w:ascii="Arial" w:hAnsi="Arial" w:cs="Arial"/>
                <w:b/>
                <w:sz w:val="20"/>
              </w:rPr>
              <w:t>№ п/п</w:t>
            </w:r>
          </w:p>
        </w:tc>
        <w:tc>
          <w:tcPr>
            <w:tcW w:w="5695" w:type="dxa"/>
            <w:tcBorders>
              <w:top w:val="single" w:sz="4" w:space="0" w:color="auto"/>
              <w:left w:val="single" w:sz="4" w:space="0" w:color="auto"/>
              <w:bottom w:val="single" w:sz="4" w:space="0" w:color="auto"/>
              <w:right w:val="single" w:sz="4" w:space="0" w:color="auto"/>
            </w:tcBorders>
          </w:tcPr>
          <w:p w:rsidR="009919A6" w:rsidRPr="00650516" w:rsidRDefault="009919A6" w:rsidP="009919A6">
            <w:pPr>
              <w:spacing w:line="276" w:lineRule="auto"/>
              <w:ind w:left="-142" w:firstLine="142"/>
              <w:jc w:val="left"/>
              <w:rPr>
                <w:rFonts w:ascii="Arial" w:hAnsi="Arial" w:cs="Arial"/>
                <w:b/>
                <w:sz w:val="20"/>
              </w:rPr>
            </w:pPr>
            <w:r w:rsidRPr="00650516">
              <w:rPr>
                <w:rFonts w:ascii="Arial" w:hAnsi="Arial" w:cs="Arial"/>
                <w:b/>
                <w:sz w:val="20"/>
              </w:rPr>
              <w:t>Требования Заказчика</w:t>
            </w:r>
          </w:p>
          <w:p w:rsidR="009919A6" w:rsidRPr="00650516" w:rsidRDefault="009919A6" w:rsidP="009919A6">
            <w:pPr>
              <w:spacing w:line="276" w:lineRule="auto"/>
              <w:ind w:left="-142" w:firstLine="142"/>
              <w:jc w:val="left"/>
              <w:rPr>
                <w:rFonts w:ascii="Arial" w:hAnsi="Arial" w:cs="Arial"/>
                <w:b/>
                <w:sz w:val="20"/>
              </w:rPr>
            </w:pPr>
          </w:p>
        </w:tc>
        <w:tc>
          <w:tcPr>
            <w:tcW w:w="3461" w:type="dxa"/>
            <w:tcBorders>
              <w:top w:val="single" w:sz="4" w:space="0" w:color="auto"/>
              <w:left w:val="single" w:sz="4" w:space="0" w:color="auto"/>
              <w:bottom w:val="single" w:sz="4" w:space="0" w:color="auto"/>
              <w:right w:val="single" w:sz="4" w:space="0" w:color="auto"/>
            </w:tcBorders>
          </w:tcPr>
          <w:p w:rsidR="009919A6" w:rsidRPr="00650516" w:rsidRDefault="009919A6" w:rsidP="009919A6">
            <w:pPr>
              <w:spacing w:line="276" w:lineRule="auto"/>
              <w:ind w:left="-142" w:firstLine="142"/>
              <w:jc w:val="left"/>
              <w:rPr>
                <w:rFonts w:ascii="Arial" w:hAnsi="Arial" w:cs="Arial"/>
                <w:b/>
                <w:sz w:val="20"/>
              </w:rPr>
            </w:pPr>
            <w:r w:rsidRPr="00650516">
              <w:rPr>
                <w:rFonts w:ascii="Arial" w:hAnsi="Arial" w:cs="Arial"/>
                <w:b/>
                <w:sz w:val="20"/>
              </w:rPr>
              <w:t>Предложение Участника</w:t>
            </w:r>
          </w:p>
        </w:tc>
      </w:tr>
      <w:tr w:rsidR="009919A6" w:rsidRPr="00650516" w:rsidTr="00E3018D">
        <w:trPr>
          <w:cantSplit/>
          <w:trHeight w:val="1044"/>
          <w:jc w:val="center"/>
        </w:trPr>
        <w:tc>
          <w:tcPr>
            <w:tcW w:w="1079" w:type="dxa"/>
            <w:tcBorders>
              <w:top w:val="single" w:sz="4" w:space="0" w:color="auto"/>
              <w:left w:val="single" w:sz="4" w:space="0" w:color="auto"/>
              <w:bottom w:val="single" w:sz="4" w:space="0" w:color="auto"/>
              <w:right w:val="single" w:sz="4" w:space="0" w:color="auto"/>
            </w:tcBorders>
          </w:tcPr>
          <w:p w:rsidR="009919A6" w:rsidRPr="00650516" w:rsidRDefault="00650516" w:rsidP="009919A6">
            <w:pPr>
              <w:spacing w:line="276" w:lineRule="auto"/>
              <w:ind w:left="-142" w:firstLine="142"/>
              <w:rPr>
                <w:rFonts w:ascii="Arial" w:hAnsi="Arial" w:cs="Arial"/>
                <w:sz w:val="20"/>
              </w:rPr>
            </w:pPr>
            <w:r w:rsidRPr="00650516">
              <w:rPr>
                <w:rFonts w:ascii="Arial" w:hAnsi="Arial" w:cs="Arial"/>
                <w:sz w:val="20"/>
              </w:rPr>
              <w:t>1.</w:t>
            </w:r>
          </w:p>
        </w:tc>
        <w:tc>
          <w:tcPr>
            <w:tcW w:w="5695" w:type="dxa"/>
            <w:tcBorders>
              <w:top w:val="single" w:sz="4" w:space="0" w:color="auto"/>
              <w:left w:val="single" w:sz="4" w:space="0" w:color="auto"/>
              <w:bottom w:val="single" w:sz="4" w:space="0" w:color="auto"/>
              <w:right w:val="single" w:sz="4" w:space="0" w:color="auto"/>
            </w:tcBorders>
          </w:tcPr>
          <w:p w:rsidR="009919A6" w:rsidRPr="00E3018D" w:rsidRDefault="00E3018D" w:rsidP="00E3018D">
            <w:pPr>
              <w:pStyle w:val="affc"/>
              <w:spacing w:line="276" w:lineRule="auto"/>
              <w:ind w:left="10"/>
              <w:jc w:val="both"/>
              <w:rPr>
                <w:rFonts w:ascii="Arial" w:hAnsi="Arial" w:cs="Arial"/>
                <w:b w:val="0"/>
                <w:sz w:val="20"/>
              </w:rPr>
            </w:pPr>
            <w:r w:rsidRPr="00E3018D">
              <w:rPr>
                <w:rFonts w:ascii="Arial" w:hAnsi="Arial" w:cs="Arial"/>
                <w:b w:val="0"/>
                <w:sz w:val="20"/>
              </w:rPr>
              <w:t>в течение 80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w:t>
            </w:r>
          </w:p>
        </w:tc>
        <w:tc>
          <w:tcPr>
            <w:tcW w:w="3461" w:type="dxa"/>
            <w:tcBorders>
              <w:top w:val="single" w:sz="4" w:space="0" w:color="auto"/>
              <w:left w:val="single" w:sz="4" w:space="0" w:color="auto"/>
              <w:bottom w:val="single" w:sz="4" w:space="0" w:color="auto"/>
              <w:right w:val="single" w:sz="4" w:space="0" w:color="auto"/>
            </w:tcBorders>
          </w:tcPr>
          <w:p w:rsidR="009919A6" w:rsidRPr="00650516" w:rsidRDefault="009919A6" w:rsidP="009919A6">
            <w:pPr>
              <w:spacing w:line="276" w:lineRule="auto"/>
              <w:ind w:left="-142" w:firstLine="142"/>
              <w:rPr>
                <w:rFonts w:ascii="Arial" w:hAnsi="Arial" w:cs="Arial"/>
                <w:sz w:val="20"/>
              </w:rPr>
            </w:pPr>
          </w:p>
        </w:tc>
      </w:tr>
    </w:tbl>
    <w:p w:rsidR="009919A6" w:rsidRPr="00650516" w:rsidRDefault="009919A6" w:rsidP="009919A6">
      <w:pPr>
        <w:spacing w:line="276" w:lineRule="auto"/>
        <w:ind w:left="-142" w:firstLine="142"/>
        <w:rPr>
          <w:rFonts w:ascii="Arial" w:hAnsi="Arial" w:cs="Arial"/>
          <w:sz w:val="20"/>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9919A6" w:rsidRPr="00650516" w:rsidTr="009919A6">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9919A6" w:rsidRPr="00650516" w:rsidRDefault="009919A6" w:rsidP="00961F1C">
            <w:pPr>
              <w:spacing w:line="276" w:lineRule="auto"/>
              <w:ind w:left="-142" w:firstLine="142"/>
              <w:rPr>
                <w:rFonts w:ascii="Arial" w:hAnsi="Arial" w:cs="Arial"/>
                <w:b/>
                <w:bCs/>
                <w:sz w:val="20"/>
                <w:lang w:val="en-US"/>
              </w:rPr>
            </w:pPr>
            <w:r w:rsidRPr="00650516">
              <w:rPr>
                <w:rFonts w:ascii="Arial" w:hAnsi="Arial" w:cs="Arial"/>
                <w:b/>
                <w:bCs/>
                <w:sz w:val="20"/>
                <w:lang w:val="en-US"/>
              </w:rPr>
              <w:t>Таблица</w:t>
            </w:r>
            <w:r w:rsidRPr="00650516">
              <w:rPr>
                <w:rFonts w:ascii="Arial" w:hAnsi="Arial" w:cs="Arial"/>
                <w:b/>
                <w:bCs/>
                <w:sz w:val="20"/>
              </w:rPr>
              <w:t xml:space="preserve"> </w:t>
            </w:r>
            <w:r w:rsidRPr="00650516">
              <w:rPr>
                <w:rFonts w:ascii="Arial" w:hAnsi="Arial" w:cs="Arial"/>
                <w:b/>
                <w:bCs/>
                <w:sz w:val="20"/>
                <w:lang w:val="en-US"/>
              </w:rPr>
              <w:t>3. Обеспечение обязательств</w:t>
            </w:r>
          </w:p>
          <w:p w:rsidR="00961F1C" w:rsidRPr="00650516" w:rsidRDefault="00961F1C" w:rsidP="00961F1C">
            <w:pPr>
              <w:spacing w:line="276" w:lineRule="auto"/>
              <w:ind w:left="-142" w:firstLine="142"/>
              <w:rPr>
                <w:rFonts w:ascii="Arial" w:hAnsi="Arial" w:cs="Arial"/>
                <w:sz w:val="20"/>
              </w:rPr>
            </w:pPr>
          </w:p>
        </w:tc>
      </w:tr>
      <w:tr w:rsidR="009919A6" w:rsidRPr="00650516" w:rsidTr="009919A6">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9919A6" w:rsidRPr="00650516" w:rsidRDefault="009919A6" w:rsidP="009919A6">
            <w:pPr>
              <w:spacing w:line="276" w:lineRule="auto"/>
              <w:ind w:left="-142" w:firstLine="142"/>
              <w:rPr>
                <w:rFonts w:ascii="Arial" w:hAnsi="Arial" w:cs="Arial"/>
                <w:sz w:val="20"/>
                <w:lang w:val="en-US"/>
              </w:rPr>
            </w:pPr>
            <w:r w:rsidRPr="00650516">
              <w:rPr>
                <w:rFonts w:ascii="Arial" w:hAnsi="Arial" w:cs="Arial"/>
                <w:b/>
                <w:sz w:val="20"/>
              </w:rPr>
              <w:t>№ п/п</w:t>
            </w:r>
          </w:p>
        </w:tc>
        <w:tc>
          <w:tcPr>
            <w:tcW w:w="5670" w:type="dxa"/>
            <w:tcBorders>
              <w:top w:val="single" w:sz="4" w:space="0" w:color="auto"/>
              <w:left w:val="single" w:sz="4" w:space="0" w:color="auto"/>
              <w:bottom w:val="single" w:sz="4" w:space="0" w:color="auto"/>
              <w:right w:val="single" w:sz="4" w:space="0" w:color="auto"/>
            </w:tcBorders>
          </w:tcPr>
          <w:p w:rsidR="009919A6" w:rsidRPr="00650516" w:rsidRDefault="009919A6" w:rsidP="009919A6">
            <w:pPr>
              <w:spacing w:line="276" w:lineRule="auto"/>
              <w:ind w:left="-142" w:firstLine="142"/>
              <w:jc w:val="left"/>
              <w:rPr>
                <w:rFonts w:ascii="Arial" w:hAnsi="Arial" w:cs="Arial"/>
                <w:b/>
                <w:sz w:val="20"/>
              </w:rPr>
            </w:pPr>
            <w:r w:rsidRPr="00650516">
              <w:rPr>
                <w:rFonts w:ascii="Arial" w:hAnsi="Arial" w:cs="Arial"/>
                <w:b/>
                <w:sz w:val="20"/>
                <w:lang w:val="en-US"/>
              </w:rPr>
              <w:t>Требования Заказчика</w:t>
            </w:r>
          </w:p>
          <w:p w:rsidR="009919A6" w:rsidRPr="00650516" w:rsidRDefault="009919A6" w:rsidP="009919A6">
            <w:pPr>
              <w:spacing w:line="276" w:lineRule="auto"/>
              <w:ind w:left="-142" w:firstLine="142"/>
              <w:jc w:val="left"/>
              <w:rPr>
                <w:rFonts w:ascii="Arial" w:hAnsi="Arial" w:cs="Arial"/>
                <w:b/>
                <w:sz w:val="20"/>
              </w:rPr>
            </w:pPr>
          </w:p>
        </w:tc>
        <w:tc>
          <w:tcPr>
            <w:tcW w:w="3507" w:type="dxa"/>
            <w:tcBorders>
              <w:top w:val="single" w:sz="4" w:space="0" w:color="auto"/>
              <w:left w:val="single" w:sz="4" w:space="0" w:color="auto"/>
              <w:bottom w:val="single" w:sz="4" w:space="0" w:color="auto"/>
              <w:right w:val="single" w:sz="4" w:space="0" w:color="auto"/>
            </w:tcBorders>
          </w:tcPr>
          <w:p w:rsidR="009919A6" w:rsidRPr="00650516" w:rsidRDefault="009919A6" w:rsidP="009919A6">
            <w:pPr>
              <w:spacing w:line="276" w:lineRule="auto"/>
              <w:ind w:left="-142" w:firstLine="142"/>
              <w:jc w:val="left"/>
              <w:rPr>
                <w:rFonts w:ascii="Arial" w:hAnsi="Arial" w:cs="Arial"/>
                <w:b/>
                <w:sz w:val="20"/>
                <w:lang w:val="en-US"/>
              </w:rPr>
            </w:pPr>
            <w:r w:rsidRPr="00650516">
              <w:rPr>
                <w:rFonts w:ascii="Arial" w:hAnsi="Arial" w:cs="Arial"/>
                <w:b/>
                <w:sz w:val="20"/>
                <w:lang w:val="en-US"/>
              </w:rPr>
              <w:t>Предложение</w:t>
            </w:r>
            <w:r w:rsidRPr="00650516">
              <w:rPr>
                <w:rFonts w:ascii="Arial" w:hAnsi="Arial" w:cs="Arial"/>
                <w:b/>
                <w:sz w:val="20"/>
              </w:rPr>
              <w:t xml:space="preserve"> </w:t>
            </w:r>
            <w:r w:rsidRPr="00650516">
              <w:rPr>
                <w:rFonts w:ascii="Arial" w:hAnsi="Arial" w:cs="Arial"/>
                <w:b/>
                <w:sz w:val="20"/>
                <w:lang w:val="en-US"/>
              </w:rPr>
              <w:t>Участника</w:t>
            </w:r>
          </w:p>
        </w:tc>
      </w:tr>
      <w:tr w:rsidR="009919A6" w:rsidRPr="00650516" w:rsidTr="00E3018D">
        <w:trPr>
          <w:cantSplit/>
          <w:trHeight w:val="558"/>
          <w:jc w:val="center"/>
        </w:trPr>
        <w:tc>
          <w:tcPr>
            <w:tcW w:w="1045" w:type="dxa"/>
            <w:tcBorders>
              <w:top w:val="single" w:sz="4" w:space="0" w:color="auto"/>
              <w:left w:val="single" w:sz="4" w:space="0" w:color="auto"/>
              <w:bottom w:val="single" w:sz="4" w:space="0" w:color="auto"/>
              <w:right w:val="single" w:sz="4" w:space="0" w:color="auto"/>
            </w:tcBorders>
          </w:tcPr>
          <w:p w:rsidR="009919A6" w:rsidRPr="00650516" w:rsidRDefault="00E3018D" w:rsidP="009919A6">
            <w:pPr>
              <w:spacing w:line="276" w:lineRule="auto"/>
              <w:ind w:left="-142" w:firstLine="142"/>
              <w:rPr>
                <w:rFonts w:ascii="Arial" w:hAnsi="Arial" w:cs="Arial"/>
                <w:sz w:val="20"/>
              </w:rPr>
            </w:pPr>
            <w:r>
              <w:rPr>
                <w:rFonts w:ascii="Arial" w:hAnsi="Arial" w:cs="Arial"/>
                <w:sz w:val="20"/>
              </w:rPr>
              <w:t>1</w:t>
            </w:r>
            <w:r w:rsidR="00650516" w:rsidRPr="00650516">
              <w:rPr>
                <w:rFonts w:ascii="Arial" w:hAnsi="Arial" w:cs="Arial"/>
                <w:sz w:val="20"/>
              </w:rPr>
              <w:t>.</w:t>
            </w:r>
          </w:p>
        </w:tc>
        <w:tc>
          <w:tcPr>
            <w:tcW w:w="5670" w:type="dxa"/>
            <w:tcBorders>
              <w:top w:val="single" w:sz="4" w:space="0" w:color="auto"/>
              <w:left w:val="single" w:sz="4" w:space="0" w:color="auto"/>
              <w:bottom w:val="single" w:sz="4" w:space="0" w:color="auto"/>
              <w:right w:val="single" w:sz="4" w:space="0" w:color="auto"/>
            </w:tcBorders>
          </w:tcPr>
          <w:p w:rsidR="009919A6" w:rsidRPr="00650516" w:rsidRDefault="00E3018D" w:rsidP="00E3018D">
            <w:pPr>
              <w:spacing w:line="276" w:lineRule="auto"/>
              <w:ind w:firstLine="0"/>
              <w:rPr>
                <w:rFonts w:ascii="Arial" w:hAnsi="Arial" w:cs="Arial"/>
                <w:sz w:val="20"/>
              </w:rPr>
            </w:pPr>
            <w:r>
              <w:rPr>
                <w:sz w:val="24"/>
                <w:szCs w:val="24"/>
              </w:rPr>
              <w:t>В соответствии с проектом Договора</w:t>
            </w:r>
          </w:p>
        </w:tc>
        <w:tc>
          <w:tcPr>
            <w:tcW w:w="3507" w:type="dxa"/>
            <w:tcBorders>
              <w:top w:val="single" w:sz="4" w:space="0" w:color="auto"/>
              <w:left w:val="single" w:sz="4" w:space="0" w:color="auto"/>
              <w:bottom w:val="single" w:sz="4" w:space="0" w:color="auto"/>
              <w:right w:val="single" w:sz="4" w:space="0" w:color="auto"/>
            </w:tcBorders>
          </w:tcPr>
          <w:p w:rsidR="009919A6" w:rsidRPr="00650516" w:rsidRDefault="009919A6" w:rsidP="009919A6">
            <w:pPr>
              <w:spacing w:line="276" w:lineRule="auto"/>
              <w:ind w:left="-142" w:firstLine="142"/>
              <w:rPr>
                <w:rFonts w:ascii="Arial" w:hAnsi="Arial" w:cs="Arial"/>
                <w:sz w:val="20"/>
              </w:rPr>
            </w:pPr>
          </w:p>
        </w:tc>
      </w:tr>
    </w:tbl>
    <w:p w:rsidR="009919A6" w:rsidRPr="00650516" w:rsidRDefault="009919A6" w:rsidP="009919A6">
      <w:pPr>
        <w:spacing w:line="240" w:lineRule="auto"/>
        <w:ind w:firstLine="0"/>
        <w:jc w:val="center"/>
        <w:rPr>
          <w:rFonts w:ascii="Arial" w:hAnsi="Arial" w:cs="Arial"/>
          <w:b/>
          <w:sz w:val="20"/>
        </w:rPr>
      </w:pPr>
    </w:p>
    <w:p w:rsidR="009919A6" w:rsidRPr="00650516" w:rsidRDefault="009919A6" w:rsidP="009919A6">
      <w:pPr>
        <w:spacing w:line="240" w:lineRule="auto"/>
        <w:ind w:firstLine="0"/>
        <w:jc w:val="center"/>
        <w:rPr>
          <w:rFonts w:ascii="Arial" w:hAnsi="Arial" w:cs="Arial"/>
          <w:b/>
          <w:sz w:val="20"/>
        </w:rPr>
      </w:pPr>
    </w:p>
    <w:p w:rsidR="00E3018D" w:rsidRPr="004C104B" w:rsidRDefault="00E3018D" w:rsidP="00E3018D">
      <w:pPr>
        <w:spacing w:line="240" w:lineRule="auto"/>
        <w:ind w:firstLine="0"/>
        <w:rPr>
          <w:sz w:val="24"/>
          <w:szCs w:val="24"/>
          <w:u w:val="single"/>
        </w:rPr>
      </w:pPr>
      <w:r w:rsidRPr="004C104B">
        <w:rPr>
          <w:sz w:val="24"/>
          <w:szCs w:val="24"/>
          <w:u w:val="single"/>
        </w:rPr>
        <w:lastRenderedPageBreak/>
        <w:t>Примечания:</w:t>
      </w:r>
    </w:p>
    <w:p w:rsidR="00E3018D" w:rsidRPr="004C104B" w:rsidRDefault="00E3018D" w:rsidP="00E3018D">
      <w:pPr>
        <w:spacing w:line="240" w:lineRule="auto"/>
        <w:ind w:firstLine="0"/>
        <w:rPr>
          <w:sz w:val="24"/>
          <w:szCs w:val="24"/>
        </w:rPr>
      </w:pPr>
      <w:r w:rsidRPr="004C104B">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E3018D" w:rsidRPr="004C104B" w:rsidRDefault="00E3018D" w:rsidP="00E3018D">
      <w:pPr>
        <w:spacing w:line="240" w:lineRule="auto"/>
        <w:ind w:firstLine="0"/>
        <w:rPr>
          <w:sz w:val="24"/>
          <w:szCs w:val="24"/>
        </w:rPr>
      </w:pPr>
      <w:r w:rsidRPr="004C104B">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E3018D" w:rsidRPr="004C104B" w:rsidRDefault="00E3018D" w:rsidP="00E3018D">
      <w:pPr>
        <w:spacing w:line="240" w:lineRule="auto"/>
        <w:ind w:firstLine="0"/>
        <w:rPr>
          <w:sz w:val="24"/>
          <w:szCs w:val="24"/>
        </w:rPr>
      </w:pPr>
      <w:r w:rsidRPr="004C104B">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9919A6" w:rsidRPr="00650516" w:rsidRDefault="009919A6" w:rsidP="009919A6">
      <w:pPr>
        <w:spacing w:line="240" w:lineRule="auto"/>
        <w:ind w:firstLine="0"/>
        <w:jc w:val="center"/>
        <w:rPr>
          <w:rFonts w:ascii="Arial" w:hAnsi="Arial" w:cs="Arial"/>
          <w:b/>
          <w:sz w:val="20"/>
        </w:rPr>
      </w:pPr>
    </w:p>
    <w:p w:rsidR="009919A6" w:rsidRPr="00650516" w:rsidRDefault="009919A6" w:rsidP="009919A6">
      <w:pPr>
        <w:pStyle w:val="1a"/>
        <w:widowControl/>
        <w:spacing w:before="0" w:after="0"/>
        <w:ind w:left="1100" w:firstLine="0"/>
        <w:rPr>
          <w:rFonts w:ascii="Arial" w:hAnsi="Arial" w:cs="Arial"/>
          <w:b/>
        </w:rPr>
      </w:pPr>
    </w:p>
    <w:p w:rsidR="009919A6" w:rsidRPr="00650516" w:rsidRDefault="009919A6" w:rsidP="009919A6">
      <w:pPr>
        <w:ind w:firstLine="0"/>
        <w:rPr>
          <w:rFonts w:ascii="Arial" w:hAnsi="Arial" w:cs="Arial"/>
          <w:sz w:val="20"/>
        </w:rPr>
      </w:pPr>
      <w:r w:rsidRPr="00650516">
        <w:rPr>
          <w:rFonts w:ascii="Arial" w:hAnsi="Arial" w:cs="Arial"/>
          <w:sz w:val="20"/>
        </w:rPr>
        <w:t xml:space="preserve">           </w:t>
      </w:r>
    </w:p>
    <w:p w:rsidR="009919A6" w:rsidRPr="00650516" w:rsidRDefault="009919A6" w:rsidP="009919A6">
      <w:pPr>
        <w:ind w:firstLine="0"/>
        <w:rPr>
          <w:rFonts w:ascii="Arial" w:hAnsi="Arial" w:cs="Arial"/>
          <w:sz w:val="20"/>
        </w:rPr>
      </w:pPr>
    </w:p>
    <w:p w:rsidR="009919A6" w:rsidRPr="00650516" w:rsidRDefault="009919A6" w:rsidP="009919A6">
      <w:pPr>
        <w:spacing w:line="240" w:lineRule="auto"/>
        <w:rPr>
          <w:rFonts w:ascii="Arial" w:hAnsi="Arial" w:cs="Arial"/>
          <w:color w:val="000000"/>
          <w:sz w:val="20"/>
        </w:rPr>
      </w:pPr>
      <w:r w:rsidRPr="00650516">
        <w:rPr>
          <w:rFonts w:ascii="Arial" w:hAnsi="Arial" w:cs="Arial"/>
          <w:color w:val="000000"/>
          <w:sz w:val="20"/>
        </w:rPr>
        <w:t>_____________________________________________</w:t>
      </w:r>
    </w:p>
    <w:p w:rsidR="009919A6" w:rsidRPr="00650516" w:rsidRDefault="009919A6" w:rsidP="009919A6">
      <w:pPr>
        <w:spacing w:line="240" w:lineRule="auto"/>
        <w:ind w:right="3684"/>
        <w:jc w:val="center"/>
        <w:rPr>
          <w:rFonts w:ascii="Arial" w:hAnsi="Arial" w:cs="Arial"/>
          <w:color w:val="000000"/>
          <w:sz w:val="20"/>
          <w:vertAlign w:val="superscript"/>
        </w:rPr>
      </w:pPr>
      <w:r w:rsidRPr="00650516">
        <w:rPr>
          <w:rFonts w:ascii="Arial" w:hAnsi="Arial" w:cs="Arial"/>
          <w:color w:val="000000"/>
          <w:sz w:val="20"/>
          <w:vertAlign w:val="superscript"/>
        </w:rPr>
        <w:t>(подпись, М.П.)</w:t>
      </w:r>
    </w:p>
    <w:p w:rsidR="009919A6" w:rsidRPr="00650516" w:rsidRDefault="009919A6" w:rsidP="009919A6">
      <w:pPr>
        <w:spacing w:line="240" w:lineRule="auto"/>
        <w:rPr>
          <w:rFonts w:ascii="Arial" w:hAnsi="Arial" w:cs="Arial"/>
          <w:color w:val="000000"/>
          <w:sz w:val="20"/>
        </w:rPr>
      </w:pPr>
      <w:r w:rsidRPr="00650516">
        <w:rPr>
          <w:rFonts w:ascii="Arial" w:hAnsi="Arial" w:cs="Arial"/>
          <w:color w:val="000000"/>
          <w:sz w:val="20"/>
        </w:rPr>
        <w:t>_____________________________________________</w:t>
      </w:r>
    </w:p>
    <w:p w:rsidR="009919A6" w:rsidRPr="00650516" w:rsidRDefault="009919A6" w:rsidP="009919A6">
      <w:pPr>
        <w:spacing w:line="240" w:lineRule="auto"/>
        <w:ind w:right="3684"/>
        <w:jc w:val="center"/>
        <w:rPr>
          <w:rFonts w:ascii="Arial" w:hAnsi="Arial" w:cs="Arial"/>
          <w:color w:val="000000"/>
          <w:sz w:val="20"/>
          <w:vertAlign w:val="superscript"/>
        </w:rPr>
      </w:pPr>
      <w:r w:rsidRPr="00650516">
        <w:rPr>
          <w:rFonts w:ascii="Arial" w:hAnsi="Arial" w:cs="Arial"/>
          <w:color w:val="000000"/>
          <w:sz w:val="20"/>
          <w:vertAlign w:val="superscript"/>
        </w:rPr>
        <w:t>(фамилия, имя, отчество подписавшего, должность)</w:t>
      </w:r>
    </w:p>
    <w:p w:rsidR="009919A6" w:rsidRPr="00650516" w:rsidRDefault="009919A6" w:rsidP="009919A6">
      <w:pPr>
        <w:spacing w:line="240" w:lineRule="auto"/>
        <w:ind w:firstLine="0"/>
        <w:jc w:val="center"/>
        <w:rPr>
          <w:rFonts w:ascii="Arial" w:hAnsi="Arial" w:cs="Arial"/>
          <w:b/>
          <w:sz w:val="20"/>
        </w:rPr>
      </w:pPr>
    </w:p>
    <w:p w:rsidR="009919A6" w:rsidRPr="00650516" w:rsidRDefault="009919A6" w:rsidP="009919A6">
      <w:pPr>
        <w:spacing w:line="240" w:lineRule="auto"/>
        <w:ind w:firstLine="0"/>
        <w:jc w:val="center"/>
        <w:rPr>
          <w:rFonts w:ascii="Arial" w:hAnsi="Arial" w:cs="Arial"/>
          <w:b/>
          <w:sz w:val="20"/>
        </w:rPr>
      </w:pPr>
    </w:p>
    <w:p w:rsidR="009919A6" w:rsidRPr="00650516" w:rsidRDefault="009919A6" w:rsidP="009919A6">
      <w:pPr>
        <w:spacing w:line="240" w:lineRule="auto"/>
        <w:ind w:firstLine="0"/>
        <w:jc w:val="center"/>
        <w:rPr>
          <w:rFonts w:ascii="Arial" w:hAnsi="Arial" w:cs="Arial"/>
          <w:b/>
          <w:sz w:val="20"/>
        </w:rPr>
      </w:pPr>
    </w:p>
    <w:p w:rsidR="009919A6" w:rsidRDefault="009919A6" w:rsidP="009919A6">
      <w:pPr>
        <w:spacing w:line="240" w:lineRule="auto"/>
        <w:ind w:firstLine="0"/>
        <w:jc w:val="center"/>
        <w:rPr>
          <w:rFonts w:ascii="Arial" w:hAnsi="Arial" w:cs="Arial"/>
          <w:b/>
          <w:sz w:val="20"/>
        </w:rPr>
      </w:pPr>
    </w:p>
    <w:p w:rsidR="009919A6" w:rsidRPr="00650516" w:rsidRDefault="009919A6" w:rsidP="009919A6">
      <w:pPr>
        <w:spacing w:line="240" w:lineRule="auto"/>
        <w:ind w:firstLine="0"/>
        <w:jc w:val="center"/>
        <w:rPr>
          <w:rFonts w:ascii="Arial" w:hAnsi="Arial" w:cs="Arial"/>
          <w:b/>
          <w:sz w:val="20"/>
        </w:rPr>
      </w:pPr>
    </w:p>
    <w:p w:rsidR="009919A6" w:rsidRPr="00650516" w:rsidRDefault="009919A6" w:rsidP="009919A6">
      <w:pPr>
        <w:spacing w:line="240" w:lineRule="auto"/>
        <w:ind w:firstLine="0"/>
        <w:rPr>
          <w:rFonts w:ascii="Arial" w:hAnsi="Arial" w:cs="Arial"/>
          <w:b/>
          <w:sz w:val="20"/>
        </w:rPr>
      </w:pPr>
    </w:p>
    <w:p w:rsidR="009919A6" w:rsidRPr="00650516" w:rsidRDefault="009919A6" w:rsidP="009919A6">
      <w:pPr>
        <w:pBdr>
          <w:bottom w:val="single" w:sz="4" w:space="1" w:color="auto"/>
        </w:pBdr>
        <w:shd w:val="clear" w:color="auto" w:fill="E0E0E0"/>
        <w:spacing w:line="240" w:lineRule="auto"/>
        <w:ind w:right="21"/>
        <w:jc w:val="center"/>
        <w:rPr>
          <w:rFonts w:ascii="Arial" w:hAnsi="Arial" w:cs="Arial"/>
          <w:b/>
          <w:color w:val="000000"/>
          <w:spacing w:val="36"/>
          <w:sz w:val="20"/>
        </w:rPr>
      </w:pPr>
      <w:r w:rsidRPr="00650516">
        <w:rPr>
          <w:rFonts w:ascii="Arial" w:hAnsi="Arial" w:cs="Arial"/>
          <w:b/>
          <w:color w:val="000000"/>
          <w:spacing w:val="36"/>
          <w:sz w:val="20"/>
        </w:rPr>
        <w:t>конец формы</w:t>
      </w:r>
      <w:bookmarkStart w:id="38" w:name="_Toc213755446"/>
      <w:bookmarkStart w:id="39" w:name="_Toc423378599"/>
      <w:bookmarkStart w:id="40" w:name="_Toc423421102"/>
    </w:p>
    <w:p w:rsidR="00CF08B2" w:rsidRDefault="00CF08B2" w:rsidP="00CF08B2">
      <w:pPr>
        <w:pStyle w:val="a4"/>
        <w:numPr>
          <w:ilvl w:val="0"/>
          <w:numId w:val="0"/>
        </w:numPr>
        <w:tabs>
          <w:tab w:val="num" w:pos="1560"/>
        </w:tabs>
        <w:spacing w:line="276" w:lineRule="auto"/>
        <w:rPr>
          <w:rFonts w:ascii="Arial" w:hAnsi="Arial" w:cs="Arial"/>
          <w:b/>
          <w:sz w:val="20"/>
        </w:rPr>
      </w:pPr>
    </w:p>
    <w:p w:rsidR="00E3018D" w:rsidRDefault="00E3018D">
      <w:pPr>
        <w:spacing w:line="240" w:lineRule="auto"/>
        <w:ind w:firstLine="0"/>
        <w:jc w:val="left"/>
        <w:rPr>
          <w:color w:val="000000"/>
          <w:sz w:val="24"/>
          <w:szCs w:val="24"/>
          <w:highlight w:val="lightGray"/>
        </w:rPr>
      </w:pPr>
      <w:r>
        <w:rPr>
          <w:color w:val="000000"/>
          <w:sz w:val="24"/>
          <w:szCs w:val="24"/>
          <w:highlight w:val="lightGray"/>
        </w:rPr>
        <w:br w:type="page"/>
      </w:r>
    </w:p>
    <w:p w:rsidR="009919A6" w:rsidRPr="00650516" w:rsidRDefault="009919A6" w:rsidP="00E3018D">
      <w:pPr>
        <w:pStyle w:val="a4"/>
        <w:numPr>
          <w:ilvl w:val="0"/>
          <w:numId w:val="0"/>
        </w:numPr>
        <w:tabs>
          <w:tab w:val="num" w:pos="1560"/>
        </w:tabs>
        <w:spacing w:line="276" w:lineRule="auto"/>
        <w:ind w:left="426"/>
        <w:rPr>
          <w:rFonts w:ascii="Arial" w:hAnsi="Arial" w:cs="Arial"/>
          <w:b/>
          <w:sz w:val="20"/>
        </w:rPr>
      </w:pPr>
      <w:r w:rsidRPr="00650516">
        <w:rPr>
          <w:rFonts w:ascii="Arial" w:hAnsi="Arial" w:cs="Arial"/>
          <w:b/>
          <w:sz w:val="20"/>
        </w:rPr>
        <w:lastRenderedPageBreak/>
        <w:t>Инструкции по заполнению</w:t>
      </w:r>
      <w:bookmarkEnd w:id="38"/>
      <w:bookmarkEnd w:id="39"/>
      <w:bookmarkEnd w:id="40"/>
    </w:p>
    <w:p w:rsidR="009919A6" w:rsidRPr="00650516" w:rsidRDefault="009919A6" w:rsidP="009919A6">
      <w:pPr>
        <w:pStyle w:val="a4"/>
        <w:numPr>
          <w:ilvl w:val="0"/>
          <w:numId w:val="0"/>
        </w:numPr>
        <w:spacing w:line="276" w:lineRule="auto"/>
        <w:rPr>
          <w:rFonts w:ascii="Arial" w:hAnsi="Arial" w:cs="Arial"/>
          <w:b/>
          <w:sz w:val="20"/>
        </w:rPr>
      </w:pPr>
    </w:p>
    <w:p w:rsidR="009919A6" w:rsidRPr="00650516" w:rsidRDefault="009919A6" w:rsidP="009919A6">
      <w:pPr>
        <w:pStyle w:val="a5"/>
        <w:spacing w:line="276" w:lineRule="auto"/>
        <w:ind w:left="0" w:firstLine="0"/>
        <w:rPr>
          <w:rFonts w:ascii="Arial" w:hAnsi="Arial" w:cs="Arial"/>
          <w:sz w:val="20"/>
        </w:rPr>
      </w:pPr>
      <w:r w:rsidRPr="00650516">
        <w:rPr>
          <w:rFonts w:ascii="Arial" w:hAnsi="Arial" w:cs="Arial"/>
          <w:sz w:val="20"/>
        </w:rPr>
        <w:t xml:space="preserve"> Участник указывает дату и номер Предложения в соответствии с письмом о подаче   оферты.</w:t>
      </w:r>
    </w:p>
    <w:p w:rsidR="009919A6" w:rsidRPr="00650516" w:rsidRDefault="009919A6" w:rsidP="009919A6">
      <w:pPr>
        <w:pStyle w:val="a5"/>
        <w:spacing w:line="276" w:lineRule="auto"/>
        <w:ind w:left="0" w:firstLine="0"/>
        <w:rPr>
          <w:rFonts w:ascii="Arial" w:hAnsi="Arial" w:cs="Arial"/>
          <w:sz w:val="20"/>
        </w:rPr>
      </w:pPr>
      <w:r w:rsidRPr="00650516">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9919A6" w:rsidRPr="00650516" w:rsidRDefault="009919A6" w:rsidP="009919A6">
      <w:pPr>
        <w:pStyle w:val="a5"/>
        <w:spacing w:line="276" w:lineRule="auto"/>
        <w:ind w:left="0" w:firstLine="0"/>
        <w:rPr>
          <w:rFonts w:ascii="Arial" w:hAnsi="Arial" w:cs="Arial"/>
          <w:sz w:val="20"/>
        </w:rPr>
      </w:pPr>
      <w:r w:rsidRPr="00650516">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9919A6" w:rsidRPr="00650516" w:rsidRDefault="009919A6" w:rsidP="009919A6">
      <w:pPr>
        <w:tabs>
          <w:tab w:val="left" w:pos="567"/>
        </w:tabs>
        <w:spacing w:line="276" w:lineRule="auto"/>
        <w:ind w:left="851" w:firstLine="0"/>
        <w:rPr>
          <w:rFonts w:ascii="Arial" w:hAnsi="Arial" w:cs="Arial"/>
          <w:sz w:val="20"/>
        </w:rPr>
      </w:pPr>
    </w:p>
    <w:p w:rsidR="007E2A40" w:rsidRDefault="007E2A40" w:rsidP="00593549">
      <w:pPr>
        <w:tabs>
          <w:tab w:val="left" w:pos="567"/>
        </w:tabs>
        <w:ind w:left="851" w:firstLine="0"/>
        <w:rPr>
          <w:rFonts w:ascii="Arial" w:hAnsi="Arial" w:cs="Arial"/>
          <w:sz w:val="20"/>
        </w:rPr>
      </w:pPr>
    </w:p>
    <w:p w:rsidR="00CF08B2" w:rsidRDefault="00CF08B2" w:rsidP="00593549">
      <w:pPr>
        <w:tabs>
          <w:tab w:val="left" w:pos="567"/>
        </w:tabs>
        <w:ind w:left="851" w:firstLine="0"/>
        <w:rPr>
          <w:rFonts w:ascii="Arial" w:hAnsi="Arial" w:cs="Arial"/>
          <w:sz w:val="20"/>
        </w:rPr>
      </w:pPr>
    </w:p>
    <w:p w:rsidR="00CF08B2" w:rsidRDefault="00CF08B2" w:rsidP="00593549">
      <w:pPr>
        <w:tabs>
          <w:tab w:val="left" w:pos="567"/>
        </w:tabs>
        <w:ind w:left="851" w:firstLine="0"/>
        <w:rPr>
          <w:rFonts w:ascii="Arial" w:hAnsi="Arial" w:cs="Arial"/>
          <w:sz w:val="20"/>
        </w:rPr>
      </w:pPr>
    </w:p>
    <w:p w:rsidR="00CF08B2" w:rsidRDefault="00CF08B2" w:rsidP="00593549">
      <w:pPr>
        <w:tabs>
          <w:tab w:val="left" w:pos="567"/>
        </w:tabs>
        <w:ind w:left="851" w:firstLine="0"/>
        <w:rPr>
          <w:rFonts w:ascii="Arial" w:hAnsi="Arial" w:cs="Arial"/>
          <w:sz w:val="20"/>
        </w:rPr>
      </w:pPr>
    </w:p>
    <w:p w:rsidR="00CF08B2" w:rsidRDefault="00CF08B2" w:rsidP="00593549">
      <w:pPr>
        <w:tabs>
          <w:tab w:val="left" w:pos="567"/>
        </w:tabs>
        <w:ind w:left="851" w:firstLine="0"/>
        <w:rPr>
          <w:rFonts w:ascii="Arial" w:hAnsi="Arial" w:cs="Arial"/>
          <w:sz w:val="20"/>
        </w:rPr>
      </w:pPr>
    </w:p>
    <w:p w:rsidR="00CF08B2" w:rsidRDefault="00CF08B2" w:rsidP="00593549">
      <w:pPr>
        <w:tabs>
          <w:tab w:val="left" w:pos="567"/>
        </w:tabs>
        <w:ind w:left="851" w:firstLine="0"/>
        <w:rPr>
          <w:rFonts w:ascii="Arial" w:hAnsi="Arial" w:cs="Arial"/>
          <w:sz w:val="20"/>
        </w:rPr>
      </w:pPr>
    </w:p>
    <w:p w:rsidR="00CF08B2" w:rsidRDefault="00CF08B2" w:rsidP="00593549">
      <w:pPr>
        <w:tabs>
          <w:tab w:val="left" w:pos="567"/>
        </w:tabs>
        <w:ind w:left="851" w:firstLine="0"/>
        <w:rPr>
          <w:rFonts w:ascii="Arial" w:hAnsi="Arial" w:cs="Arial"/>
          <w:sz w:val="20"/>
        </w:rPr>
      </w:pPr>
    </w:p>
    <w:p w:rsidR="00CF08B2" w:rsidRDefault="00CF08B2" w:rsidP="00593549">
      <w:pPr>
        <w:tabs>
          <w:tab w:val="left" w:pos="567"/>
        </w:tabs>
        <w:ind w:left="851" w:firstLine="0"/>
        <w:rPr>
          <w:rFonts w:ascii="Arial" w:hAnsi="Arial" w:cs="Arial"/>
          <w:sz w:val="20"/>
        </w:rPr>
      </w:pPr>
    </w:p>
    <w:p w:rsidR="00CF08B2" w:rsidRDefault="00CF08B2" w:rsidP="00593549">
      <w:pPr>
        <w:tabs>
          <w:tab w:val="left" w:pos="567"/>
        </w:tabs>
        <w:ind w:left="851" w:firstLine="0"/>
        <w:rPr>
          <w:rFonts w:ascii="Arial" w:hAnsi="Arial" w:cs="Arial"/>
          <w:sz w:val="20"/>
        </w:rPr>
      </w:pPr>
    </w:p>
    <w:p w:rsidR="004F5575" w:rsidRDefault="004F5575">
      <w:pPr>
        <w:spacing w:line="240" w:lineRule="auto"/>
        <w:ind w:firstLine="0"/>
        <w:jc w:val="left"/>
        <w:rPr>
          <w:rFonts w:ascii="Arial" w:hAnsi="Arial" w:cs="Arial"/>
          <w:b/>
          <w:color w:val="000000"/>
          <w:sz w:val="20"/>
          <w:highlight w:val="lightGray"/>
        </w:rPr>
      </w:pPr>
      <w:bookmarkStart w:id="41" w:name="_Ref93264992"/>
      <w:bookmarkStart w:id="42" w:name="_Ref93265116"/>
      <w:bookmarkStart w:id="43" w:name="_Toc425956810"/>
      <w:r>
        <w:rPr>
          <w:rFonts w:ascii="Arial" w:hAnsi="Arial" w:cs="Arial"/>
          <w:color w:val="000000"/>
          <w:sz w:val="20"/>
          <w:highlight w:val="lightGray"/>
        </w:rPr>
        <w:br w:type="page"/>
      </w:r>
    </w:p>
    <w:p w:rsidR="007E2A40" w:rsidRPr="00650516" w:rsidRDefault="00B620AF" w:rsidP="004F5575">
      <w:pPr>
        <w:pStyle w:val="21"/>
        <w:numPr>
          <w:ilvl w:val="0"/>
          <w:numId w:val="0"/>
        </w:numPr>
        <w:spacing w:line="276" w:lineRule="auto"/>
        <w:ind w:left="360"/>
        <w:rPr>
          <w:rFonts w:ascii="Arial" w:hAnsi="Arial" w:cs="Arial"/>
          <w:color w:val="000000"/>
          <w:sz w:val="20"/>
        </w:rPr>
      </w:pPr>
      <w:r w:rsidRPr="00650516">
        <w:rPr>
          <w:rFonts w:ascii="Arial" w:hAnsi="Arial" w:cs="Arial"/>
          <w:color w:val="000000"/>
          <w:sz w:val="20"/>
        </w:rPr>
        <w:lastRenderedPageBreak/>
        <w:t xml:space="preserve">График </w:t>
      </w:r>
      <w:r w:rsidR="00E92BB7" w:rsidRPr="00650516">
        <w:rPr>
          <w:rFonts w:ascii="Arial" w:hAnsi="Arial" w:cs="Arial"/>
          <w:color w:val="000000"/>
          <w:sz w:val="20"/>
        </w:rPr>
        <w:t>платежей</w:t>
      </w:r>
      <w:r w:rsidRPr="00650516">
        <w:rPr>
          <w:rFonts w:ascii="Arial" w:hAnsi="Arial" w:cs="Arial"/>
          <w:color w:val="000000"/>
          <w:sz w:val="20"/>
        </w:rPr>
        <w:t xml:space="preserve"> (форма </w:t>
      </w:r>
      <w:r w:rsidR="005A4F81" w:rsidRPr="00650516">
        <w:rPr>
          <w:rFonts w:ascii="Arial" w:hAnsi="Arial" w:cs="Arial"/>
          <w:color w:val="000000"/>
          <w:sz w:val="20"/>
        </w:rPr>
        <w:t>5</w:t>
      </w:r>
      <w:r w:rsidRPr="00650516">
        <w:rPr>
          <w:rFonts w:ascii="Arial" w:hAnsi="Arial" w:cs="Arial"/>
          <w:color w:val="000000"/>
          <w:sz w:val="20"/>
        </w:rPr>
        <w:t>)</w:t>
      </w:r>
      <w:bookmarkStart w:id="44" w:name="_Toc90385116"/>
      <w:bookmarkEnd w:id="36"/>
      <w:bookmarkEnd w:id="37"/>
      <w:bookmarkEnd w:id="41"/>
      <w:bookmarkEnd w:id="42"/>
      <w:bookmarkEnd w:id="43"/>
    </w:p>
    <w:p w:rsidR="00B620AF" w:rsidRPr="00650516" w:rsidRDefault="0089186F" w:rsidP="002D0CC4">
      <w:pPr>
        <w:pStyle w:val="a4"/>
        <w:numPr>
          <w:ilvl w:val="2"/>
          <w:numId w:val="45"/>
        </w:numPr>
        <w:ind w:left="851" w:hanging="851"/>
        <w:rPr>
          <w:rFonts w:ascii="Arial" w:hAnsi="Arial" w:cs="Arial"/>
          <w:b/>
          <w:color w:val="000000"/>
          <w:sz w:val="20"/>
        </w:rPr>
      </w:pPr>
      <w:r w:rsidRPr="00650516">
        <w:rPr>
          <w:rFonts w:ascii="Arial" w:hAnsi="Arial" w:cs="Arial"/>
          <w:b/>
          <w:sz w:val="20"/>
        </w:rPr>
        <w:t xml:space="preserve">Форма графика </w:t>
      </w:r>
      <w:bookmarkEnd w:id="44"/>
      <w:r w:rsidRPr="00650516">
        <w:rPr>
          <w:rFonts w:ascii="Arial" w:hAnsi="Arial" w:cs="Arial"/>
          <w:b/>
          <w:sz w:val="20"/>
        </w:rPr>
        <w:t>платежей</w:t>
      </w:r>
    </w:p>
    <w:p w:rsidR="007E2A40" w:rsidRPr="00650516" w:rsidRDefault="007E2A40" w:rsidP="008955E2">
      <w:pPr>
        <w:pStyle w:val="EON"/>
        <w:rPr>
          <w:rFonts w:ascii="Arial" w:hAnsi="Arial" w:cs="Arial"/>
          <w:sz w:val="20"/>
          <w:szCs w:val="20"/>
        </w:rPr>
      </w:pPr>
    </w:p>
    <w:p w:rsidR="00B620AF" w:rsidRPr="0065051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B620AF" w:rsidRPr="00650516" w:rsidRDefault="00B620AF" w:rsidP="00B320F2">
      <w:pPr>
        <w:spacing w:line="240" w:lineRule="auto"/>
        <w:ind w:firstLine="0"/>
        <w:jc w:val="left"/>
        <w:rPr>
          <w:rFonts w:ascii="Arial" w:hAnsi="Arial" w:cs="Arial"/>
          <w:color w:val="000000"/>
          <w:sz w:val="20"/>
        </w:rPr>
      </w:pPr>
    </w:p>
    <w:p w:rsidR="00B620AF" w:rsidRPr="00650516" w:rsidRDefault="00B620AF" w:rsidP="00B320F2">
      <w:pPr>
        <w:spacing w:line="240" w:lineRule="auto"/>
        <w:ind w:firstLine="0"/>
        <w:jc w:val="left"/>
        <w:rPr>
          <w:rFonts w:ascii="Arial" w:hAnsi="Arial" w:cs="Arial"/>
          <w:color w:val="000000"/>
          <w:sz w:val="20"/>
        </w:rPr>
      </w:pPr>
      <w:r w:rsidRPr="00650516">
        <w:rPr>
          <w:rFonts w:ascii="Arial" w:hAnsi="Arial" w:cs="Arial"/>
          <w:color w:val="000000"/>
          <w:sz w:val="20"/>
        </w:rPr>
        <w:t xml:space="preserve">Приложение </w:t>
      </w:r>
      <w:r w:rsidR="00FA387A" w:rsidRPr="00650516">
        <w:rPr>
          <w:rFonts w:ascii="Arial" w:hAnsi="Arial" w:cs="Arial"/>
          <w:color w:val="000000"/>
          <w:sz w:val="20"/>
        </w:rPr>
        <w:fldChar w:fldCharType="begin"/>
      </w:r>
      <w:r w:rsidRPr="00650516">
        <w:rPr>
          <w:rFonts w:ascii="Arial" w:hAnsi="Arial" w:cs="Arial"/>
          <w:color w:val="000000"/>
          <w:sz w:val="20"/>
        </w:rPr>
        <w:instrText xml:space="preserve"> SEQ Приложение \* ARABIC </w:instrText>
      </w:r>
      <w:r w:rsidR="00FA387A" w:rsidRPr="00650516">
        <w:rPr>
          <w:rFonts w:ascii="Arial" w:hAnsi="Arial" w:cs="Arial"/>
          <w:color w:val="000000"/>
          <w:sz w:val="20"/>
        </w:rPr>
        <w:fldChar w:fldCharType="separate"/>
      </w:r>
      <w:r w:rsidR="00F97A3D" w:rsidRPr="00650516">
        <w:rPr>
          <w:rFonts w:ascii="Arial" w:hAnsi="Arial" w:cs="Arial"/>
          <w:noProof/>
          <w:color w:val="000000"/>
          <w:sz w:val="20"/>
        </w:rPr>
        <w:t>4</w:t>
      </w:r>
      <w:r w:rsidR="00FA387A" w:rsidRPr="00650516">
        <w:rPr>
          <w:rFonts w:ascii="Arial" w:hAnsi="Arial" w:cs="Arial"/>
          <w:color w:val="000000"/>
          <w:sz w:val="20"/>
        </w:rPr>
        <w:fldChar w:fldCharType="end"/>
      </w:r>
      <w:r w:rsidRPr="00650516">
        <w:rPr>
          <w:rFonts w:ascii="Arial" w:hAnsi="Arial" w:cs="Arial"/>
          <w:color w:val="000000"/>
          <w:sz w:val="20"/>
        </w:rPr>
        <w:t xml:space="preserve"> к письму о подаче оферты</w:t>
      </w:r>
      <w:r w:rsidRPr="00650516">
        <w:rPr>
          <w:rFonts w:ascii="Arial" w:hAnsi="Arial" w:cs="Arial"/>
          <w:color w:val="000000"/>
          <w:sz w:val="20"/>
        </w:rPr>
        <w:br/>
        <w:t>от «___</w:t>
      </w:r>
      <w:r w:rsidR="00FF166E" w:rsidRPr="00650516">
        <w:rPr>
          <w:rFonts w:ascii="Arial" w:hAnsi="Arial" w:cs="Arial"/>
          <w:color w:val="000000"/>
          <w:sz w:val="20"/>
        </w:rPr>
        <w:t>_» _</w:t>
      </w:r>
      <w:r w:rsidRPr="00650516">
        <w:rPr>
          <w:rFonts w:ascii="Arial" w:hAnsi="Arial" w:cs="Arial"/>
          <w:color w:val="000000"/>
          <w:sz w:val="20"/>
        </w:rPr>
        <w:t>____________ г. №__________</w:t>
      </w:r>
    </w:p>
    <w:p w:rsidR="00B620AF" w:rsidRPr="00650516" w:rsidRDefault="00B620AF" w:rsidP="00B320F2">
      <w:pPr>
        <w:spacing w:line="240" w:lineRule="auto"/>
        <w:ind w:firstLine="0"/>
        <w:rPr>
          <w:rFonts w:ascii="Arial" w:hAnsi="Arial" w:cs="Arial"/>
          <w:color w:val="000000"/>
          <w:sz w:val="20"/>
        </w:rPr>
      </w:pPr>
    </w:p>
    <w:p w:rsidR="00E92BB7" w:rsidRPr="00650516" w:rsidRDefault="00650516" w:rsidP="00E92BB7">
      <w:pPr>
        <w:suppressAutoHyphens/>
        <w:spacing w:line="240" w:lineRule="auto"/>
        <w:ind w:firstLine="0"/>
        <w:jc w:val="center"/>
        <w:rPr>
          <w:rFonts w:ascii="Arial" w:hAnsi="Arial" w:cs="Arial"/>
          <w:b/>
          <w:sz w:val="20"/>
        </w:rPr>
      </w:pPr>
      <w:r>
        <w:rPr>
          <w:rFonts w:ascii="Arial" w:hAnsi="Arial" w:cs="Arial"/>
          <w:b/>
          <w:sz w:val="20"/>
        </w:rPr>
        <w:t>График платежей*</w:t>
      </w:r>
    </w:p>
    <w:p w:rsidR="00E92BB7" w:rsidRPr="00650516" w:rsidRDefault="00E92BB7" w:rsidP="00E92BB7">
      <w:pPr>
        <w:spacing w:line="240" w:lineRule="auto"/>
        <w:ind w:firstLine="0"/>
        <w:rPr>
          <w:rFonts w:ascii="Arial" w:hAnsi="Arial" w:cs="Arial"/>
          <w:color w:val="000000"/>
          <w:sz w:val="20"/>
        </w:rPr>
      </w:pPr>
    </w:p>
    <w:p w:rsidR="00E92BB7" w:rsidRPr="00650516" w:rsidRDefault="00E92BB7" w:rsidP="00E92BB7">
      <w:pPr>
        <w:spacing w:line="240" w:lineRule="auto"/>
        <w:ind w:firstLine="0"/>
        <w:rPr>
          <w:rFonts w:ascii="Arial" w:hAnsi="Arial" w:cs="Arial"/>
          <w:color w:val="000000"/>
          <w:sz w:val="20"/>
        </w:rPr>
      </w:pPr>
      <w:r w:rsidRPr="00650516">
        <w:rPr>
          <w:rFonts w:ascii="Arial" w:hAnsi="Arial" w:cs="Arial"/>
          <w:color w:val="000000"/>
          <w:sz w:val="20"/>
        </w:rPr>
        <w:t>Наименование и адрес Участника: _________________________________</w:t>
      </w:r>
    </w:p>
    <w:p w:rsidR="00E92BB7" w:rsidRPr="00650516" w:rsidRDefault="00E92BB7" w:rsidP="00E92BB7">
      <w:pPr>
        <w:spacing w:line="240" w:lineRule="auto"/>
        <w:ind w:firstLine="0"/>
        <w:rPr>
          <w:rFonts w:ascii="Arial" w:hAnsi="Arial"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650516" w:rsidTr="00B11A6F">
        <w:tc>
          <w:tcPr>
            <w:tcW w:w="828" w:type="dxa"/>
          </w:tcPr>
          <w:p w:rsidR="00E92BB7" w:rsidRPr="00650516" w:rsidRDefault="00E92BB7" w:rsidP="0076152C">
            <w:pPr>
              <w:pStyle w:val="af8"/>
              <w:spacing w:before="0" w:after="0"/>
              <w:rPr>
                <w:rFonts w:ascii="Arial" w:hAnsi="Arial" w:cs="Arial"/>
                <w:color w:val="000000"/>
                <w:sz w:val="20"/>
              </w:rPr>
            </w:pPr>
            <w:r w:rsidRPr="00650516">
              <w:rPr>
                <w:rFonts w:ascii="Arial" w:hAnsi="Arial" w:cs="Arial"/>
                <w:color w:val="000000"/>
                <w:sz w:val="20"/>
              </w:rPr>
              <w:t>№ п/п</w:t>
            </w:r>
          </w:p>
        </w:tc>
        <w:tc>
          <w:tcPr>
            <w:tcW w:w="2880" w:type="dxa"/>
          </w:tcPr>
          <w:p w:rsidR="00E92BB7" w:rsidRPr="00650516" w:rsidRDefault="00E92BB7" w:rsidP="0076152C">
            <w:pPr>
              <w:pStyle w:val="af8"/>
              <w:spacing w:before="0" w:after="0"/>
              <w:rPr>
                <w:rFonts w:ascii="Arial" w:hAnsi="Arial" w:cs="Arial"/>
                <w:color w:val="000000"/>
                <w:sz w:val="20"/>
              </w:rPr>
            </w:pPr>
            <w:r w:rsidRPr="00650516">
              <w:rPr>
                <w:rFonts w:ascii="Arial" w:hAnsi="Arial" w:cs="Arial"/>
                <w:color w:val="000000"/>
                <w:sz w:val="20"/>
              </w:rPr>
              <w:t>Порядок платежей</w:t>
            </w:r>
          </w:p>
        </w:tc>
        <w:tc>
          <w:tcPr>
            <w:tcW w:w="2354" w:type="dxa"/>
          </w:tcPr>
          <w:p w:rsidR="00E92BB7" w:rsidRPr="00650516" w:rsidRDefault="00B11A6F" w:rsidP="00414552">
            <w:pPr>
              <w:pStyle w:val="af8"/>
              <w:spacing w:before="0" w:after="0"/>
              <w:rPr>
                <w:rFonts w:ascii="Arial" w:hAnsi="Arial" w:cs="Arial"/>
                <w:color w:val="000000"/>
                <w:sz w:val="20"/>
              </w:rPr>
            </w:pPr>
            <w:r w:rsidRPr="00650516">
              <w:rPr>
                <w:rFonts w:ascii="Arial" w:hAnsi="Arial" w:cs="Arial"/>
                <w:color w:val="000000"/>
                <w:sz w:val="20"/>
              </w:rPr>
              <w:t>Номер этапа в Г</w:t>
            </w:r>
            <w:r w:rsidR="00E92BB7" w:rsidRPr="00650516">
              <w:rPr>
                <w:rFonts w:ascii="Arial" w:hAnsi="Arial" w:cs="Arial"/>
                <w:color w:val="000000"/>
                <w:sz w:val="20"/>
              </w:rPr>
              <w:t xml:space="preserve">рафике </w:t>
            </w:r>
            <w:r w:rsidR="00D10AFF" w:rsidRPr="00650516">
              <w:rPr>
                <w:rFonts w:ascii="Arial" w:hAnsi="Arial" w:cs="Arial"/>
                <w:color w:val="000000"/>
                <w:sz w:val="20"/>
              </w:rPr>
              <w:t>выполнения работ</w:t>
            </w:r>
          </w:p>
        </w:tc>
        <w:tc>
          <w:tcPr>
            <w:tcW w:w="1814" w:type="dxa"/>
          </w:tcPr>
          <w:p w:rsidR="00E92BB7" w:rsidRPr="00650516" w:rsidRDefault="00E92BB7" w:rsidP="0076152C">
            <w:pPr>
              <w:pStyle w:val="af8"/>
              <w:spacing w:before="0" w:after="0"/>
              <w:rPr>
                <w:rFonts w:ascii="Arial" w:hAnsi="Arial" w:cs="Arial"/>
                <w:color w:val="000000"/>
                <w:sz w:val="20"/>
              </w:rPr>
            </w:pPr>
            <w:r w:rsidRPr="00650516">
              <w:rPr>
                <w:rFonts w:ascii="Arial" w:hAnsi="Arial" w:cs="Arial"/>
                <w:color w:val="000000"/>
                <w:sz w:val="20"/>
              </w:rPr>
              <w:t>Дата платежа</w:t>
            </w:r>
          </w:p>
        </w:tc>
        <w:tc>
          <w:tcPr>
            <w:tcW w:w="2438" w:type="dxa"/>
          </w:tcPr>
          <w:p w:rsidR="00E92BB7" w:rsidRPr="00650516" w:rsidRDefault="00E92BB7" w:rsidP="00DD6F97">
            <w:pPr>
              <w:pStyle w:val="af8"/>
              <w:tabs>
                <w:tab w:val="left" w:pos="1829"/>
              </w:tabs>
              <w:spacing w:before="0" w:after="0"/>
              <w:rPr>
                <w:rFonts w:ascii="Arial" w:hAnsi="Arial" w:cs="Arial"/>
                <w:color w:val="000000"/>
                <w:sz w:val="20"/>
              </w:rPr>
            </w:pPr>
            <w:r w:rsidRPr="00650516">
              <w:rPr>
                <w:rFonts w:ascii="Arial" w:hAnsi="Arial" w:cs="Arial"/>
                <w:color w:val="000000"/>
                <w:sz w:val="20"/>
              </w:rPr>
              <w:t xml:space="preserve">Сумма платежа, </w:t>
            </w:r>
            <w:r w:rsidR="00FF166E" w:rsidRPr="00650516">
              <w:rPr>
                <w:rFonts w:ascii="Arial" w:hAnsi="Arial" w:cs="Arial"/>
                <w:color w:val="000000"/>
                <w:sz w:val="20"/>
              </w:rPr>
              <w:t xml:space="preserve">рублей,  </w:t>
            </w:r>
            <w:r w:rsidR="00DD6F97" w:rsidRPr="00650516">
              <w:rPr>
                <w:rFonts w:ascii="Arial" w:hAnsi="Arial" w:cs="Arial"/>
                <w:color w:val="000000"/>
                <w:sz w:val="20"/>
              </w:rPr>
              <w:t xml:space="preserve">                   </w:t>
            </w:r>
            <w:r w:rsidRPr="00650516">
              <w:rPr>
                <w:rFonts w:ascii="Arial" w:hAnsi="Arial" w:cs="Arial"/>
                <w:color w:val="000000"/>
                <w:sz w:val="20"/>
              </w:rPr>
              <w:t xml:space="preserve">без </w:t>
            </w:r>
            <w:r w:rsidR="00DD6F97" w:rsidRPr="00650516">
              <w:rPr>
                <w:rFonts w:ascii="Arial" w:hAnsi="Arial" w:cs="Arial"/>
                <w:color w:val="000000"/>
                <w:sz w:val="20"/>
              </w:rPr>
              <w:t xml:space="preserve">учета </w:t>
            </w:r>
            <w:r w:rsidRPr="00650516">
              <w:rPr>
                <w:rFonts w:ascii="Arial" w:hAnsi="Arial" w:cs="Arial"/>
                <w:color w:val="000000"/>
                <w:sz w:val="20"/>
              </w:rPr>
              <w:t>НДС</w:t>
            </w:r>
            <w:r w:rsidR="00DD6F97" w:rsidRPr="00650516">
              <w:rPr>
                <w:rFonts w:ascii="Arial" w:hAnsi="Arial" w:cs="Arial"/>
                <w:color w:val="000000"/>
                <w:sz w:val="20"/>
              </w:rPr>
              <w:t>-</w:t>
            </w:r>
            <w:r w:rsidRPr="00650516">
              <w:rPr>
                <w:rFonts w:ascii="Arial" w:hAnsi="Arial" w:cs="Arial"/>
                <w:color w:val="000000"/>
                <w:sz w:val="20"/>
              </w:rPr>
              <w:t>18%</w:t>
            </w:r>
          </w:p>
        </w:tc>
      </w:tr>
      <w:tr w:rsidR="00E92BB7" w:rsidRPr="00650516" w:rsidTr="00B11A6F">
        <w:tc>
          <w:tcPr>
            <w:tcW w:w="828" w:type="dxa"/>
          </w:tcPr>
          <w:p w:rsidR="00E92BB7" w:rsidRPr="00650516" w:rsidRDefault="00E92BB7" w:rsidP="0087358E">
            <w:pPr>
              <w:pStyle w:val="afb"/>
              <w:numPr>
                <w:ilvl w:val="0"/>
                <w:numId w:val="19"/>
              </w:numPr>
              <w:spacing w:before="0" w:after="0"/>
              <w:ind w:left="0"/>
              <w:rPr>
                <w:rFonts w:ascii="Arial" w:hAnsi="Arial" w:cs="Arial"/>
                <w:color w:val="000000"/>
                <w:sz w:val="20"/>
              </w:rPr>
            </w:pPr>
          </w:p>
        </w:tc>
        <w:tc>
          <w:tcPr>
            <w:tcW w:w="2880" w:type="dxa"/>
          </w:tcPr>
          <w:p w:rsidR="00E92BB7" w:rsidRPr="00650516" w:rsidRDefault="00E92BB7" w:rsidP="0076152C">
            <w:pPr>
              <w:pStyle w:val="afb"/>
              <w:spacing w:before="0" w:after="0"/>
              <w:rPr>
                <w:rFonts w:ascii="Arial" w:hAnsi="Arial" w:cs="Arial"/>
                <w:color w:val="000000"/>
                <w:sz w:val="20"/>
              </w:rPr>
            </w:pPr>
            <w:r w:rsidRPr="00650516">
              <w:rPr>
                <w:rFonts w:ascii="Arial" w:hAnsi="Arial" w:cs="Arial"/>
                <w:color w:val="000000"/>
                <w:sz w:val="20"/>
              </w:rPr>
              <w:t>1-й платеж</w:t>
            </w:r>
          </w:p>
        </w:tc>
        <w:tc>
          <w:tcPr>
            <w:tcW w:w="2354" w:type="dxa"/>
          </w:tcPr>
          <w:p w:rsidR="00E92BB7" w:rsidRPr="00650516" w:rsidRDefault="00E92BB7" w:rsidP="0076152C">
            <w:pPr>
              <w:pStyle w:val="afb"/>
              <w:spacing w:before="0" w:after="0"/>
              <w:rPr>
                <w:rFonts w:ascii="Arial" w:hAnsi="Arial" w:cs="Arial"/>
                <w:color w:val="000000"/>
                <w:sz w:val="20"/>
              </w:rPr>
            </w:pPr>
          </w:p>
        </w:tc>
        <w:tc>
          <w:tcPr>
            <w:tcW w:w="1814" w:type="dxa"/>
          </w:tcPr>
          <w:p w:rsidR="00E92BB7" w:rsidRPr="00650516" w:rsidRDefault="00E92BB7" w:rsidP="0076152C">
            <w:pPr>
              <w:pStyle w:val="afb"/>
              <w:spacing w:before="0" w:after="0"/>
              <w:rPr>
                <w:rFonts w:ascii="Arial" w:hAnsi="Arial" w:cs="Arial"/>
                <w:color w:val="000000"/>
                <w:sz w:val="20"/>
              </w:rPr>
            </w:pPr>
          </w:p>
        </w:tc>
        <w:tc>
          <w:tcPr>
            <w:tcW w:w="2438" w:type="dxa"/>
          </w:tcPr>
          <w:p w:rsidR="00E92BB7" w:rsidRPr="00650516" w:rsidRDefault="00E92BB7" w:rsidP="0076152C">
            <w:pPr>
              <w:pStyle w:val="afb"/>
              <w:spacing w:before="0" w:after="0"/>
              <w:rPr>
                <w:rFonts w:ascii="Arial" w:hAnsi="Arial" w:cs="Arial"/>
                <w:color w:val="000000"/>
                <w:sz w:val="20"/>
              </w:rPr>
            </w:pPr>
          </w:p>
        </w:tc>
      </w:tr>
      <w:tr w:rsidR="00E92BB7" w:rsidRPr="00650516" w:rsidTr="00B11A6F">
        <w:tc>
          <w:tcPr>
            <w:tcW w:w="828" w:type="dxa"/>
          </w:tcPr>
          <w:p w:rsidR="00E92BB7" w:rsidRPr="00650516" w:rsidRDefault="00E92BB7" w:rsidP="0087358E">
            <w:pPr>
              <w:pStyle w:val="afb"/>
              <w:numPr>
                <w:ilvl w:val="0"/>
                <w:numId w:val="19"/>
              </w:numPr>
              <w:spacing w:before="0" w:after="0"/>
              <w:ind w:left="0"/>
              <w:rPr>
                <w:rFonts w:ascii="Arial" w:hAnsi="Arial" w:cs="Arial"/>
                <w:color w:val="000000"/>
                <w:sz w:val="20"/>
              </w:rPr>
            </w:pPr>
          </w:p>
        </w:tc>
        <w:tc>
          <w:tcPr>
            <w:tcW w:w="2880" w:type="dxa"/>
          </w:tcPr>
          <w:p w:rsidR="00E92BB7" w:rsidRPr="00650516" w:rsidRDefault="00E92BB7" w:rsidP="0076152C">
            <w:pPr>
              <w:pStyle w:val="afb"/>
              <w:spacing w:before="0" w:after="0"/>
              <w:rPr>
                <w:rFonts w:ascii="Arial" w:hAnsi="Arial" w:cs="Arial"/>
                <w:color w:val="000000"/>
                <w:sz w:val="20"/>
              </w:rPr>
            </w:pPr>
            <w:r w:rsidRPr="00650516">
              <w:rPr>
                <w:rFonts w:ascii="Arial" w:hAnsi="Arial" w:cs="Arial"/>
                <w:color w:val="000000"/>
                <w:sz w:val="20"/>
              </w:rPr>
              <w:t>2-й платеж</w:t>
            </w:r>
          </w:p>
        </w:tc>
        <w:tc>
          <w:tcPr>
            <w:tcW w:w="2354" w:type="dxa"/>
          </w:tcPr>
          <w:p w:rsidR="00E92BB7" w:rsidRPr="00650516" w:rsidRDefault="00E92BB7" w:rsidP="0076152C">
            <w:pPr>
              <w:pStyle w:val="afb"/>
              <w:spacing w:before="0" w:after="0"/>
              <w:rPr>
                <w:rFonts w:ascii="Arial" w:hAnsi="Arial" w:cs="Arial"/>
                <w:color w:val="000000"/>
                <w:sz w:val="20"/>
              </w:rPr>
            </w:pPr>
          </w:p>
        </w:tc>
        <w:tc>
          <w:tcPr>
            <w:tcW w:w="1814" w:type="dxa"/>
          </w:tcPr>
          <w:p w:rsidR="00E92BB7" w:rsidRPr="00650516" w:rsidRDefault="00E92BB7" w:rsidP="0076152C">
            <w:pPr>
              <w:pStyle w:val="afb"/>
              <w:spacing w:before="0" w:after="0"/>
              <w:rPr>
                <w:rFonts w:ascii="Arial" w:hAnsi="Arial" w:cs="Arial"/>
                <w:color w:val="000000"/>
                <w:sz w:val="20"/>
              </w:rPr>
            </w:pPr>
          </w:p>
        </w:tc>
        <w:tc>
          <w:tcPr>
            <w:tcW w:w="2438" w:type="dxa"/>
          </w:tcPr>
          <w:p w:rsidR="00E92BB7" w:rsidRPr="00650516" w:rsidRDefault="00E92BB7" w:rsidP="0076152C">
            <w:pPr>
              <w:pStyle w:val="afb"/>
              <w:spacing w:before="0" w:after="0"/>
              <w:rPr>
                <w:rFonts w:ascii="Arial" w:hAnsi="Arial" w:cs="Arial"/>
                <w:color w:val="000000"/>
                <w:sz w:val="20"/>
              </w:rPr>
            </w:pPr>
          </w:p>
        </w:tc>
      </w:tr>
      <w:tr w:rsidR="00E92BB7" w:rsidRPr="00650516" w:rsidTr="00B11A6F">
        <w:tc>
          <w:tcPr>
            <w:tcW w:w="828" w:type="dxa"/>
          </w:tcPr>
          <w:p w:rsidR="00E92BB7" w:rsidRPr="00650516" w:rsidRDefault="00E92BB7" w:rsidP="0087358E">
            <w:pPr>
              <w:pStyle w:val="afb"/>
              <w:numPr>
                <w:ilvl w:val="0"/>
                <w:numId w:val="19"/>
              </w:numPr>
              <w:spacing w:before="0" w:after="0"/>
              <w:ind w:left="0"/>
              <w:rPr>
                <w:rFonts w:ascii="Arial" w:hAnsi="Arial" w:cs="Arial"/>
                <w:color w:val="000000"/>
                <w:sz w:val="20"/>
              </w:rPr>
            </w:pPr>
          </w:p>
        </w:tc>
        <w:tc>
          <w:tcPr>
            <w:tcW w:w="2880" w:type="dxa"/>
          </w:tcPr>
          <w:p w:rsidR="00E92BB7" w:rsidRPr="00650516" w:rsidRDefault="00E92BB7" w:rsidP="0076152C">
            <w:pPr>
              <w:pStyle w:val="afb"/>
              <w:spacing w:before="0" w:after="0"/>
              <w:rPr>
                <w:rFonts w:ascii="Arial" w:hAnsi="Arial" w:cs="Arial"/>
                <w:color w:val="000000"/>
                <w:sz w:val="20"/>
              </w:rPr>
            </w:pPr>
            <w:r w:rsidRPr="00650516">
              <w:rPr>
                <w:rFonts w:ascii="Arial" w:hAnsi="Arial" w:cs="Arial"/>
                <w:color w:val="000000"/>
                <w:sz w:val="20"/>
              </w:rPr>
              <w:t>3-й платеж</w:t>
            </w:r>
          </w:p>
        </w:tc>
        <w:tc>
          <w:tcPr>
            <w:tcW w:w="2354" w:type="dxa"/>
          </w:tcPr>
          <w:p w:rsidR="00E92BB7" w:rsidRPr="00650516" w:rsidRDefault="00E92BB7" w:rsidP="0076152C">
            <w:pPr>
              <w:pStyle w:val="afb"/>
              <w:spacing w:before="0" w:after="0"/>
              <w:rPr>
                <w:rFonts w:ascii="Arial" w:hAnsi="Arial" w:cs="Arial"/>
                <w:color w:val="000000"/>
                <w:sz w:val="20"/>
              </w:rPr>
            </w:pPr>
          </w:p>
        </w:tc>
        <w:tc>
          <w:tcPr>
            <w:tcW w:w="1814" w:type="dxa"/>
          </w:tcPr>
          <w:p w:rsidR="00E92BB7" w:rsidRPr="00650516" w:rsidRDefault="00E92BB7" w:rsidP="0076152C">
            <w:pPr>
              <w:pStyle w:val="afb"/>
              <w:spacing w:before="0" w:after="0"/>
              <w:rPr>
                <w:rFonts w:ascii="Arial" w:hAnsi="Arial" w:cs="Arial"/>
                <w:color w:val="000000"/>
                <w:sz w:val="20"/>
              </w:rPr>
            </w:pPr>
          </w:p>
        </w:tc>
        <w:tc>
          <w:tcPr>
            <w:tcW w:w="2438" w:type="dxa"/>
          </w:tcPr>
          <w:p w:rsidR="00E92BB7" w:rsidRPr="00650516" w:rsidRDefault="00E92BB7" w:rsidP="0076152C">
            <w:pPr>
              <w:pStyle w:val="afb"/>
              <w:spacing w:before="0" w:after="0"/>
              <w:rPr>
                <w:rFonts w:ascii="Arial" w:hAnsi="Arial" w:cs="Arial"/>
                <w:color w:val="000000"/>
                <w:sz w:val="20"/>
              </w:rPr>
            </w:pPr>
          </w:p>
        </w:tc>
      </w:tr>
      <w:tr w:rsidR="00E92BB7" w:rsidRPr="00650516" w:rsidTr="00B11A6F">
        <w:tc>
          <w:tcPr>
            <w:tcW w:w="828" w:type="dxa"/>
          </w:tcPr>
          <w:p w:rsidR="00E92BB7" w:rsidRPr="00650516" w:rsidRDefault="00E92BB7" w:rsidP="0076152C">
            <w:pPr>
              <w:pStyle w:val="afb"/>
              <w:spacing w:before="0" w:after="0"/>
              <w:rPr>
                <w:rFonts w:ascii="Arial" w:hAnsi="Arial" w:cs="Arial"/>
                <w:color w:val="000000"/>
                <w:sz w:val="20"/>
              </w:rPr>
            </w:pPr>
            <w:r w:rsidRPr="00650516">
              <w:rPr>
                <w:rFonts w:ascii="Arial" w:hAnsi="Arial" w:cs="Arial"/>
                <w:color w:val="000000"/>
                <w:sz w:val="20"/>
              </w:rPr>
              <w:t>…</w:t>
            </w:r>
          </w:p>
        </w:tc>
        <w:tc>
          <w:tcPr>
            <w:tcW w:w="2880" w:type="dxa"/>
          </w:tcPr>
          <w:p w:rsidR="00E92BB7" w:rsidRPr="00650516" w:rsidRDefault="00E92BB7" w:rsidP="0076152C">
            <w:pPr>
              <w:pStyle w:val="afb"/>
              <w:spacing w:before="0" w:after="0"/>
              <w:rPr>
                <w:rFonts w:ascii="Arial" w:hAnsi="Arial" w:cs="Arial"/>
                <w:color w:val="000000"/>
                <w:sz w:val="20"/>
              </w:rPr>
            </w:pPr>
          </w:p>
        </w:tc>
        <w:tc>
          <w:tcPr>
            <w:tcW w:w="2354" w:type="dxa"/>
          </w:tcPr>
          <w:p w:rsidR="00E92BB7" w:rsidRPr="00650516" w:rsidRDefault="00E92BB7" w:rsidP="0076152C">
            <w:pPr>
              <w:pStyle w:val="afb"/>
              <w:spacing w:before="0" w:after="0"/>
              <w:rPr>
                <w:rFonts w:ascii="Arial" w:hAnsi="Arial" w:cs="Arial"/>
                <w:color w:val="000000"/>
                <w:sz w:val="20"/>
              </w:rPr>
            </w:pPr>
          </w:p>
        </w:tc>
        <w:tc>
          <w:tcPr>
            <w:tcW w:w="1814" w:type="dxa"/>
          </w:tcPr>
          <w:p w:rsidR="00E92BB7" w:rsidRPr="00650516" w:rsidRDefault="00E92BB7" w:rsidP="0076152C">
            <w:pPr>
              <w:pStyle w:val="afb"/>
              <w:spacing w:before="0" w:after="0"/>
              <w:rPr>
                <w:rFonts w:ascii="Arial" w:hAnsi="Arial" w:cs="Arial"/>
                <w:color w:val="000000"/>
                <w:sz w:val="20"/>
              </w:rPr>
            </w:pPr>
          </w:p>
        </w:tc>
        <w:tc>
          <w:tcPr>
            <w:tcW w:w="2438" w:type="dxa"/>
          </w:tcPr>
          <w:p w:rsidR="00E92BB7" w:rsidRPr="00650516" w:rsidRDefault="00E92BB7" w:rsidP="0076152C">
            <w:pPr>
              <w:pStyle w:val="afb"/>
              <w:spacing w:before="0" w:after="0"/>
              <w:rPr>
                <w:rFonts w:ascii="Arial" w:hAnsi="Arial" w:cs="Arial"/>
                <w:color w:val="000000"/>
                <w:sz w:val="20"/>
              </w:rPr>
            </w:pPr>
          </w:p>
        </w:tc>
      </w:tr>
      <w:tr w:rsidR="00E92BB7" w:rsidRPr="00650516" w:rsidTr="00B11A6F">
        <w:tc>
          <w:tcPr>
            <w:tcW w:w="828" w:type="dxa"/>
          </w:tcPr>
          <w:p w:rsidR="00E92BB7" w:rsidRPr="00650516" w:rsidRDefault="00E92BB7" w:rsidP="0076152C">
            <w:pPr>
              <w:pStyle w:val="afb"/>
              <w:spacing w:before="0" w:after="0"/>
              <w:rPr>
                <w:rFonts w:ascii="Arial" w:hAnsi="Arial" w:cs="Arial"/>
                <w:color w:val="000000"/>
                <w:sz w:val="20"/>
              </w:rPr>
            </w:pPr>
            <w:r w:rsidRPr="00650516">
              <w:rPr>
                <w:rFonts w:ascii="Arial" w:hAnsi="Arial" w:cs="Arial"/>
                <w:color w:val="000000"/>
                <w:sz w:val="20"/>
              </w:rPr>
              <w:t>…</w:t>
            </w:r>
          </w:p>
        </w:tc>
        <w:tc>
          <w:tcPr>
            <w:tcW w:w="2880" w:type="dxa"/>
          </w:tcPr>
          <w:p w:rsidR="00E92BB7" w:rsidRPr="00650516" w:rsidRDefault="00E92BB7" w:rsidP="0076152C">
            <w:pPr>
              <w:pStyle w:val="afb"/>
              <w:spacing w:before="0" w:after="0"/>
              <w:rPr>
                <w:rFonts w:ascii="Arial" w:hAnsi="Arial" w:cs="Arial"/>
                <w:color w:val="000000"/>
                <w:sz w:val="20"/>
              </w:rPr>
            </w:pPr>
          </w:p>
        </w:tc>
        <w:tc>
          <w:tcPr>
            <w:tcW w:w="2354" w:type="dxa"/>
          </w:tcPr>
          <w:p w:rsidR="00E92BB7" w:rsidRPr="00650516" w:rsidRDefault="00E92BB7" w:rsidP="0076152C">
            <w:pPr>
              <w:pStyle w:val="afb"/>
              <w:spacing w:before="0" w:after="0"/>
              <w:rPr>
                <w:rFonts w:ascii="Arial" w:hAnsi="Arial" w:cs="Arial"/>
                <w:color w:val="000000"/>
                <w:sz w:val="20"/>
              </w:rPr>
            </w:pPr>
          </w:p>
        </w:tc>
        <w:tc>
          <w:tcPr>
            <w:tcW w:w="1814" w:type="dxa"/>
          </w:tcPr>
          <w:p w:rsidR="00E92BB7" w:rsidRPr="00650516" w:rsidRDefault="00E92BB7" w:rsidP="0076152C">
            <w:pPr>
              <w:pStyle w:val="afb"/>
              <w:spacing w:before="0" w:after="0"/>
              <w:rPr>
                <w:rFonts w:ascii="Arial" w:hAnsi="Arial" w:cs="Arial"/>
                <w:color w:val="000000"/>
                <w:sz w:val="20"/>
              </w:rPr>
            </w:pPr>
          </w:p>
        </w:tc>
        <w:tc>
          <w:tcPr>
            <w:tcW w:w="2438" w:type="dxa"/>
          </w:tcPr>
          <w:p w:rsidR="00E92BB7" w:rsidRPr="00650516" w:rsidRDefault="00E92BB7" w:rsidP="0076152C">
            <w:pPr>
              <w:pStyle w:val="afb"/>
              <w:spacing w:before="0" w:after="0"/>
              <w:rPr>
                <w:rFonts w:ascii="Arial" w:hAnsi="Arial" w:cs="Arial"/>
                <w:color w:val="000000"/>
                <w:sz w:val="20"/>
              </w:rPr>
            </w:pPr>
          </w:p>
        </w:tc>
      </w:tr>
      <w:tr w:rsidR="00E92BB7" w:rsidRPr="00650516" w:rsidTr="00B11A6F">
        <w:tc>
          <w:tcPr>
            <w:tcW w:w="828" w:type="dxa"/>
          </w:tcPr>
          <w:p w:rsidR="00E92BB7" w:rsidRPr="00650516" w:rsidRDefault="00E92BB7" w:rsidP="0076152C">
            <w:pPr>
              <w:pStyle w:val="afb"/>
              <w:spacing w:before="0" w:after="0"/>
              <w:rPr>
                <w:rFonts w:ascii="Arial" w:hAnsi="Arial" w:cs="Arial"/>
                <w:color w:val="000000"/>
                <w:sz w:val="20"/>
              </w:rPr>
            </w:pPr>
            <w:r w:rsidRPr="00650516">
              <w:rPr>
                <w:rFonts w:ascii="Arial" w:hAnsi="Arial" w:cs="Arial"/>
                <w:color w:val="000000"/>
                <w:sz w:val="20"/>
              </w:rPr>
              <w:t>…</w:t>
            </w:r>
          </w:p>
        </w:tc>
        <w:tc>
          <w:tcPr>
            <w:tcW w:w="2880" w:type="dxa"/>
          </w:tcPr>
          <w:p w:rsidR="00E92BB7" w:rsidRPr="00650516" w:rsidRDefault="0074213B" w:rsidP="0076152C">
            <w:pPr>
              <w:pStyle w:val="afb"/>
              <w:spacing w:before="0" w:after="0"/>
              <w:rPr>
                <w:rFonts w:ascii="Arial" w:hAnsi="Arial" w:cs="Arial"/>
                <w:color w:val="000000"/>
                <w:sz w:val="20"/>
              </w:rPr>
            </w:pPr>
            <w:r w:rsidRPr="00650516">
              <w:rPr>
                <w:rFonts w:ascii="Arial" w:hAnsi="Arial" w:cs="Arial"/>
                <w:color w:val="000000"/>
                <w:sz w:val="20"/>
              </w:rPr>
              <w:t>Гарантийные удержания</w:t>
            </w:r>
          </w:p>
        </w:tc>
        <w:tc>
          <w:tcPr>
            <w:tcW w:w="2354" w:type="dxa"/>
          </w:tcPr>
          <w:p w:rsidR="00E92BB7" w:rsidRPr="00650516" w:rsidRDefault="00E92BB7" w:rsidP="0076152C">
            <w:pPr>
              <w:pStyle w:val="afb"/>
              <w:spacing w:before="0" w:after="0"/>
              <w:rPr>
                <w:rFonts w:ascii="Arial" w:hAnsi="Arial" w:cs="Arial"/>
                <w:color w:val="000000"/>
                <w:sz w:val="20"/>
              </w:rPr>
            </w:pPr>
          </w:p>
        </w:tc>
        <w:tc>
          <w:tcPr>
            <w:tcW w:w="1814" w:type="dxa"/>
          </w:tcPr>
          <w:p w:rsidR="00E92BB7" w:rsidRPr="00650516" w:rsidRDefault="00E92BB7" w:rsidP="0076152C">
            <w:pPr>
              <w:pStyle w:val="afb"/>
              <w:spacing w:before="0" w:after="0"/>
              <w:rPr>
                <w:rFonts w:ascii="Arial" w:hAnsi="Arial" w:cs="Arial"/>
                <w:color w:val="000000"/>
                <w:sz w:val="20"/>
              </w:rPr>
            </w:pPr>
          </w:p>
        </w:tc>
        <w:tc>
          <w:tcPr>
            <w:tcW w:w="2438" w:type="dxa"/>
          </w:tcPr>
          <w:p w:rsidR="00E92BB7" w:rsidRPr="00650516" w:rsidRDefault="00E92BB7" w:rsidP="0076152C">
            <w:pPr>
              <w:pStyle w:val="afb"/>
              <w:spacing w:before="0" w:after="0"/>
              <w:rPr>
                <w:rFonts w:ascii="Arial" w:hAnsi="Arial" w:cs="Arial"/>
                <w:color w:val="000000"/>
                <w:sz w:val="20"/>
              </w:rPr>
            </w:pPr>
          </w:p>
        </w:tc>
      </w:tr>
      <w:tr w:rsidR="00E92BB7" w:rsidRPr="00650516" w:rsidTr="00B11A6F">
        <w:tc>
          <w:tcPr>
            <w:tcW w:w="3708" w:type="dxa"/>
            <w:gridSpan w:val="2"/>
          </w:tcPr>
          <w:p w:rsidR="00E92BB7" w:rsidRPr="00650516" w:rsidRDefault="00DD6F97" w:rsidP="00DD6F97">
            <w:pPr>
              <w:pStyle w:val="afb"/>
              <w:spacing w:before="0" w:after="0"/>
              <w:ind w:left="0"/>
              <w:rPr>
                <w:rFonts w:ascii="Arial" w:hAnsi="Arial" w:cs="Arial"/>
                <w:b/>
                <w:color w:val="000000"/>
                <w:sz w:val="20"/>
              </w:rPr>
            </w:pPr>
            <w:r w:rsidRPr="00650516">
              <w:rPr>
                <w:rFonts w:ascii="Arial" w:hAnsi="Arial" w:cs="Arial"/>
                <w:b/>
                <w:color w:val="000000"/>
                <w:sz w:val="20"/>
              </w:rPr>
              <w:t>С</w:t>
            </w:r>
            <w:r w:rsidR="00E92BB7" w:rsidRPr="00650516">
              <w:rPr>
                <w:rFonts w:ascii="Arial" w:hAnsi="Arial" w:cs="Arial"/>
                <w:b/>
                <w:color w:val="000000"/>
                <w:sz w:val="20"/>
              </w:rPr>
              <w:t>умма по графику платежей</w:t>
            </w:r>
            <w:r w:rsidRPr="00650516">
              <w:rPr>
                <w:rFonts w:ascii="Arial" w:hAnsi="Arial" w:cs="Arial"/>
                <w:b/>
                <w:color w:val="000000"/>
                <w:sz w:val="20"/>
              </w:rPr>
              <w:t xml:space="preserve">, рублей, </w:t>
            </w:r>
            <w:r w:rsidR="00E92BB7" w:rsidRPr="00650516">
              <w:rPr>
                <w:rFonts w:ascii="Arial" w:hAnsi="Arial" w:cs="Arial"/>
                <w:b/>
                <w:color w:val="000000"/>
                <w:sz w:val="20"/>
              </w:rPr>
              <w:t xml:space="preserve">без </w:t>
            </w:r>
            <w:r w:rsidRPr="00650516">
              <w:rPr>
                <w:rFonts w:ascii="Arial" w:hAnsi="Arial" w:cs="Arial"/>
                <w:b/>
                <w:color w:val="000000"/>
                <w:sz w:val="20"/>
              </w:rPr>
              <w:t xml:space="preserve">учета </w:t>
            </w:r>
            <w:r w:rsidR="00E92BB7" w:rsidRPr="00650516">
              <w:rPr>
                <w:rFonts w:ascii="Arial" w:hAnsi="Arial" w:cs="Arial"/>
                <w:b/>
                <w:color w:val="000000"/>
                <w:sz w:val="20"/>
              </w:rPr>
              <w:t>НДС</w:t>
            </w:r>
            <w:r w:rsidRPr="00650516">
              <w:rPr>
                <w:rFonts w:ascii="Arial" w:hAnsi="Arial" w:cs="Arial"/>
                <w:b/>
                <w:color w:val="000000"/>
                <w:sz w:val="20"/>
              </w:rPr>
              <w:t>-</w:t>
            </w:r>
            <w:r w:rsidR="00E92BB7" w:rsidRPr="00650516">
              <w:rPr>
                <w:rFonts w:ascii="Arial" w:hAnsi="Arial" w:cs="Arial"/>
                <w:b/>
                <w:color w:val="000000"/>
                <w:sz w:val="20"/>
              </w:rPr>
              <w:t>18%</w:t>
            </w:r>
          </w:p>
        </w:tc>
        <w:tc>
          <w:tcPr>
            <w:tcW w:w="2354" w:type="dxa"/>
          </w:tcPr>
          <w:p w:rsidR="00E92BB7" w:rsidRPr="00650516" w:rsidRDefault="00E92BB7" w:rsidP="0076152C">
            <w:pPr>
              <w:pStyle w:val="afb"/>
              <w:spacing w:before="0" w:after="0"/>
              <w:jc w:val="center"/>
              <w:rPr>
                <w:rFonts w:ascii="Arial" w:hAnsi="Arial" w:cs="Arial"/>
                <w:b/>
                <w:color w:val="000000"/>
                <w:sz w:val="20"/>
              </w:rPr>
            </w:pPr>
            <w:r w:rsidRPr="00650516">
              <w:rPr>
                <w:rFonts w:ascii="Arial" w:hAnsi="Arial" w:cs="Arial"/>
                <w:b/>
                <w:color w:val="000000"/>
                <w:sz w:val="20"/>
              </w:rPr>
              <w:t>х</w:t>
            </w:r>
          </w:p>
        </w:tc>
        <w:tc>
          <w:tcPr>
            <w:tcW w:w="1814" w:type="dxa"/>
          </w:tcPr>
          <w:p w:rsidR="00E92BB7" w:rsidRPr="00650516" w:rsidRDefault="00E92BB7" w:rsidP="0076152C">
            <w:pPr>
              <w:pStyle w:val="afb"/>
              <w:spacing w:before="0" w:after="0"/>
              <w:jc w:val="center"/>
              <w:rPr>
                <w:rFonts w:ascii="Arial" w:hAnsi="Arial" w:cs="Arial"/>
                <w:b/>
                <w:color w:val="000000"/>
                <w:sz w:val="20"/>
              </w:rPr>
            </w:pPr>
            <w:r w:rsidRPr="00650516">
              <w:rPr>
                <w:rFonts w:ascii="Arial" w:hAnsi="Arial" w:cs="Arial"/>
                <w:b/>
                <w:color w:val="000000"/>
                <w:sz w:val="20"/>
              </w:rPr>
              <w:t>х</w:t>
            </w:r>
          </w:p>
        </w:tc>
        <w:tc>
          <w:tcPr>
            <w:tcW w:w="2438" w:type="dxa"/>
          </w:tcPr>
          <w:p w:rsidR="00E92BB7" w:rsidRPr="00650516" w:rsidRDefault="00E92BB7" w:rsidP="0076152C">
            <w:pPr>
              <w:pStyle w:val="afb"/>
              <w:spacing w:before="0" w:after="0"/>
              <w:rPr>
                <w:rFonts w:ascii="Arial" w:hAnsi="Arial" w:cs="Arial"/>
                <w:b/>
                <w:color w:val="000000"/>
                <w:sz w:val="20"/>
              </w:rPr>
            </w:pPr>
          </w:p>
        </w:tc>
      </w:tr>
      <w:tr w:rsidR="00DD6F97" w:rsidRPr="00650516" w:rsidTr="00B11A6F">
        <w:tc>
          <w:tcPr>
            <w:tcW w:w="3708" w:type="dxa"/>
            <w:gridSpan w:val="2"/>
          </w:tcPr>
          <w:p w:rsidR="00DD6F97" w:rsidRPr="00650516" w:rsidRDefault="00DD6F97" w:rsidP="0076152C">
            <w:pPr>
              <w:pStyle w:val="afb"/>
              <w:spacing w:before="0" w:after="0"/>
              <w:rPr>
                <w:rFonts w:ascii="Arial" w:hAnsi="Arial" w:cs="Arial"/>
                <w:b/>
                <w:color w:val="000000"/>
                <w:sz w:val="20"/>
              </w:rPr>
            </w:pPr>
            <w:r w:rsidRPr="00650516">
              <w:rPr>
                <w:rFonts w:ascii="Arial" w:hAnsi="Arial" w:cs="Arial"/>
                <w:b/>
                <w:color w:val="000000"/>
                <w:sz w:val="20"/>
              </w:rPr>
              <w:t>НДС (18%)</w:t>
            </w:r>
          </w:p>
        </w:tc>
        <w:tc>
          <w:tcPr>
            <w:tcW w:w="2354" w:type="dxa"/>
          </w:tcPr>
          <w:p w:rsidR="00DD6F97" w:rsidRPr="00650516" w:rsidRDefault="00DD6F97" w:rsidP="0076152C">
            <w:pPr>
              <w:pStyle w:val="afb"/>
              <w:spacing w:before="0" w:after="0"/>
              <w:jc w:val="center"/>
              <w:rPr>
                <w:rFonts w:ascii="Arial" w:hAnsi="Arial" w:cs="Arial"/>
                <w:b/>
                <w:color w:val="000000"/>
                <w:sz w:val="20"/>
              </w:rPr>
            </w:pPr>
            <w:r w:rsidRPr="00650516">
              <w:rPr>
                <w:rFonts w:ascii="Arial" w:hAnsi="Arial" w:cs="Arial"/>
                <w:b/>
                <w:color w:val="000000"/>
                <w:sz w:val="20"/>
              </w:rPr>
              <w:t>х</w:t>
            </w:r>
          </w:p>
        </w:tc>
        <w:tc>
          <w:tcPr>
            <w:tcW w:w="1814" w:type="dxa"/>
          </w:tcPr>
          <w:p w:rsidR="00DD6F97" w:rsidRPr="00650516" w:rsidRDefault="00DD6F97" w:rsidP="0076152C">
            <w:pPr>
              <w:pStyle w:val="afb"/>
              <w:spacing w:before="0" w:after="0"/>
              <w:jc w:val="center"/>
              <w:rPr>
                <w:rFonts w:ascii="Arial" w:hAnsi="Arial" w:cs="Arial"/>
                <w:b/>
                <w:color w:val="000000"/>
                <w:sz w:val="20"/>
              </w:rPr>
            </w:pPr>
            <w:r w:rsidRPr="00650516">
              <w:rPr>
                <w:rFonts w:ascii="Arial" w:hAnsi="Arial" w:cs="Arial"/>
                <w:b/>
                <w:color w:val="000000"/>
                <w:sz w:val="20"/>
              </w:rPr>
              <w:t>х</w:t>
            </w:r>
          </w:p>
        </w:tc>
        <w:tc>
          <w:tcPr>
            <w:tcW w:w="2438" w:type="dxa"/>
          </w:tcPr>
          <w:p w:rsidR="00DD6F97" w:rsidRPr="00650516" w:rsidRDefault="00DD6F97" w:rsidP="0076152C">
            <w:pPr>
              <w:pStyle w:val="afb"/>
              <w:spacing w:before="0" w:after="0"/>
              <w:rPr>
                <w:rFonts w:ascii="Arial" w:hAnsi="Arial" w:cs="Arial"/>
                <w:b/>
                <w:color w:val="000000"/>
                <w:sz w:val="20"/>
              </w:rPr>
            </w:pPr>
          </w:p>
        </w:tc>
      </w:tr>
      <w:tr w:rsidR="00DD6F97" w:rsidRPr="00650516" w:rsidTr="00B11A6F">
        <w:tc>
          <w:tcPr>
            <w:tcW w:w="3708" w:type="dxa"/>
            <w:gridSpan w:val="2"/>
          </w:tcPr>
          <w:p w:rsidR="00DD6F97" w:rsidRPr="00650516" w:rsidRDefault="00DD6F97" w:rsidP="00B11A6F">
            <w:pPr>
              <w:pStyle w:val="afb"/>
              <w:spacing w:before="0" w:after="0"/>
              <w:rPr>
                <w:rFonts w:ascii="Arial" w:hAnsi="Arial" w:cs="Arial"/>
                <w:b/>
                <w:color w:val="000000"/>
                <w:sz w:val="20"/>
              </w:rPr>
            </w:pPr>
            <w:r w:rsidRPr="00650516">
              <w:rPr>
                <w:rFonts w:ascii="Arial" w:hAnsi="Arial" w:cs="Arial"/>
                <w:b/>
                <w:color w:val="000000"/>
                <w:sz w:val="20"/>
              </w:rPr>
              <w:t>И</w:t>
            </w:r>
            <w:r w:rsidR="00B11A6F" w:rsidRPr="00650516">
              <w:rPr>
                <w:rFonts w:ascii="Arial" w:hAnsi="Arial" w:cs="Arial"/>
                <w:b/>
                <w:color w:val="000000"/>
                <w:sz w:val="20"/>
              </w:rPr>
              <w:t>ТОГО СУММА</w:t>
            </w:r>
            <w:r w:rsidRPr="00650516">
              <w:rPr>
                <w:rFonts w:ascii="Arial" w:hAnsi="Arial" w:cs="Arial"/>
                <w:b/>
                <w:color w:val="000000"/>
                <w:sz w:val="20"/>
              </w:rPr>
              <w:t>:</w:t>
            </w:r>
          </w:p>
        </w:tc>
        <w:tc>
          <w:tcPr>
            <w:tcW w:w="2354" w:type="dxa"/>
          </w:tcPr>
          <w:p w:rsidR="00DD6F97" w:rsidRPr="00650516" w:rsidRDefault="00DD6F97" w:rsidP="0076152C">
            <w:pPr>
              <w:pStyle w:val="afb"/>
              <w:spacing w:before="0" w:after="0"/>
              <w:jc w:val="center"/>
              <w:rPr>
                <w:rFonts w:ascii="Arial" w:hAnsi="Arial" w:cs="Arial"/>
                <w:b/>
                <w:color w:val="000000"/>
                <w:sz w:val="20"/>
              </w:rPr>
            </w:pPr>
            <w:r w:rsidRPr="00650516">
              <w:rPr>
                <w:rFonts w:ascii="Arial" w:hAnsi="Arial" w:cs="Arial"/>
                <w:b/>
                <w:color w:val="000000"/>
                <w:sz w:val="20"/>
              </w:rPr>
              <w:t>х</w:t>
            </w:r>
          </w:p>
        </w:tc>
        <w:tc>
          <w:tcPr>
            <w:tcW w:w="1814" w:type="dxa"/>
          </w:tcPr>
          <w:p w:rsidR="00DD6F97" w:rsidRPr="00650516" w:rsidRDefault="00DD6F97" w:rsidP="0076152C">
            <w:pPr>
              <w:pStyle w:val="afb"/>
              <w:spacing w:before="0" w:after="0"/>
              <w:jc w:val="center"/>
              <w:rPr>
                <w:rFonts w:ascii="Arial" w:hAnsi="Arial" w:cs="Arial"/>
                <w:b/>
                <w:color w:val="000000"/>
                <w:sz w:val="20"/>
              </w:rPr>
            </w:pPr>
            <w:r w:rsidRPr="00650516">
              <w:rPr>
                <w:rFonts w:ascii="Arial" w:hAnsi="Arial" w:cs="Arial"/>
                <w:b/>
                <w:color w:val="000000"/>
                <w:sz w:val="20"/>
              </w:rPr>
              <w:t>х</w:t>
            </w:r>
          </w:p>
        </w:tc>
        <w:tc>
          <w:tcPr>
            <w:tcW w:w="2438" w:type="dxa"/>
          </w:tcPr>
          <w:p w:rsidR="00DD6F97" w:rsidRPr="00650516" w:rsidRDefault="00DD6F97" w:rsidP="0076152C">
            <w:pPr>
              <w:pStyle w:val="afb"/>
              <w:spacing w:before="0" w:after="0"/>
              <w:rPr>
                <w:rFonts w:ascii="Arial" w:hAnsi="Arial" w:cs="Arial"/>
                <w:b/>
                <w:color w:val="000000"/>
                <w:sz w:val="20"/>
              </w:rPr>
            </w:pPr>
          </w:p>
        </w:tc>
      </w:tr>
    </w:tbl>
    <w:p w:rsidR="00B620AF" w:rsidRPr="00650516" w:rsidRDefault="00650516" w:rsidP="00B320F2">
      <w:pPr>
        <w:spacing w:line="240" w:lineRule="auto"/>
        <w:rPr>
          <w:rFonts w:ascii="Arial" w:hAnsi="Arial" w:cs="Arial"/>
          <w:i/>
          <w:color w:val="000000"/>
          <w:sz w:val="20"/>
        </w:rPr>
      </w:pPr>
      <w:r w:rsidRPr="00650516">
        <w:rPr>
          <w:rFonts w:ascii="Arial" w:hAnsi="Arial" w:cs="Arial"/>
          <w:color w:val="000000"/>
          <w:sz w:val="20"/>
        </w:rPr>
        <w:t>*</w:t>
      </w:r>
      <w:r w:rsidRPr="00650516">
        <w:rPr>
          <w:rFonts w:ascii="Arial" w:hAnsi="Arial" w:cs="Arial"/>
          <w:b/>
          <w:color w:val="000000"/>
          <w:sz w:val="20"/>
        </w:rPr>
        <w:t>Примечание:</w:t>
      </w:r>
      <w:r w:rsidRPr="00650516">
        <w:rPr>
          <w:rFonts w:ascii="Arial" w:hAnsi="Arial" w:cs="Arial"/>
          <w:color w:val="000000"/>
          <w:sz w:val="20"/>
        </w:rPr>
        <w:t xml:space="preserve"> </w:t>
      </w:r>
      <w:r w:rsidRPr="00650516">
        <w:rPr>
          <w:rFonts w:ascii="Arial" w:hAnsi="Arial" w:cs="Arial"/>
          <w:i/>
          <w:color w:val="000000"/>
          <w:sz w:val="20"/>
        </w:rPr>
        <w:t>Порядок платежей (сумма и дата) должен соответствовать условиям, заявленным в Коммерческом предложении и этапом Графика выполнения работ (при условии, что работы могут закрываться по этапам).</w:t>
      </w:r>
    </w:p>
    <w:p w:rsidR="00B620AF" w:rsidRPr="00650516" w:rsidRDefault="00B620AF" w:rsidP="00B320F2">
      <w:pPr>
        <w:spacing w:line="240" w:lineRule="auto"/>
        <w:rPr>
          <w:rFonts w:ascii="Arial" w:hAnsi="Arial" w:cs="Arial"/>
          <w:color w:val="000000"/>
          <w:sz w:val="20"/>
        </w:rPr>
      </w:pPr>
      <w:r w:rsidRPr="00650516">
        <w:rPr>
          <w:rFonts w:ascii="Arial" w:hAnsi="Arial" w:cs="Arial"/>
          <w:color w:val="000000"/>
          <w:sz w:val="20"/>
        </w:rPr>
        <w:t>____________________________________</w:t>
      </w:r>
      <w:r w:rsidR="00E92BB7" w:rsidRPr="00650516">
        <w:rPr>
          <w:rFonts w:ascii="Arial" w:hAnsi="Arial" w:cs="Arial"/>
          <w:color w:val="000000"/>
          <w:sz w:val="20"/>
        </w:rPr>
        <w:t>_________</w:t>
      </w:r>
    </w:p>
    <w:p w:rsidR="00B620AF" w:rsidRPr="00650516" w:rsidRDefault="00B620AF" w:rsidP="00B320F2">
      <w:pPr>
        <w:spacing w:line="240" w:lineRule="auto"/>
        <w:ind w:right="3684"/>
        <w:jc w:val="center"/>
        <w:rPr>
          <w:rFonts w:ascii="Arial" w:hAnsi="Arial" w:cs="Arial"/>
          <w:color w:val="000000"/>
          <w:sz w:val="20"/>
          <w:vertAlign w:val="superscript"/>
        </w:rPr>
      </w:pPr>
      <w:r w:rsidRPr="00650516">
        <w:rPr>
          <w:rFonts w:ascii="Arial" w:hAnsi="Arial" w:cs="Arial"/>
          <w:color w:val="000000"/>
          <w:sz w:val="20"/>
          <w:vertAlign w:val="superscript"/>
        </w:rPr>
        <w:t>(подпись, М.П.)</w:t>
      </w:r>
    </w:p>
    <w:p w:rsidR="00B620AF" w:rsidRPr="00650516" w:rsidRDefault="00B620AF" w:rsidP="00B320F2">
      <w:pPr>
        <w:spacing w:line="240" w:lineRule="auto"/>
        <w:rPr>
          <w:rFonts w:ascii="Arial" w:hAnsi="Arial" w:cs="Arial"/>
          <w:color w:val="000000"/>
          <w:sz w:val="20"/>
        </w:rPr>
      </w:pPr>
      <w:r w:rsidRPr="00650516">
        <w:rPr>
          <w:rFonts w:ascii="Arial" w:hAnsi="Arial" w:cs="Arial"/>
          <w:color w:val="000000"/>
          <w:sz w:val="20"/>
        </w:rPr>
        <w:t>____________________________________</w:t>
      </w:r>
      <w:r w:rsidR="00E92BB7" w:rsidRPr="00650516">
        <w:rPr>
          <w:rFonts w:ascii="Arial" w:hAnsi="Arial" w:cs="Arial"/>
          <w:color w:val="000000"/>
          <w:sz w:val="20"/>
        </w:rPr>
        <w:t>_________</w:t>
      </w:r>
    </w:p>
    <w:p w:rsidR="00B620AF" w:rsidRPr="00650516" w:rsidRDefault="00B620AF" w:rsidP="00B320F2">
      <w:pPr>
        <w:spacing w:line="240" w:lineRule="auto"/>
        <w:ind w:right="3684"/>
        <w:jc w:val="center"/>
        <w:rPr>
          <w:rFonts w:ascii="Arial" w:hAnsi="Arial" w:cs="Arial"/>
          <w:color w:val="000000"/>
          <w:sz w:val="20"/>
          <w:vertAlign w:val="superscript"/>
        </w:rPr>
      </w:pPr>
      <w:r w:rsidRPr="00650516">
        <w:rPr>
          <w:rFonts w:ascii="Arial" w:hAnsi="Arial" w:cs="Arial"/>
          <w:color w:val="000000"/>
          <w:sz w:val="20"/>
          <w:vertAlign w:val="superscript"/>
        </w:rPr>
        <w:t>(фамилия, имя, отчество подписавшего, должность)</w:t>
      </w:r>
    </w:p>
    <w:p w:rsidR="00B620AF" w:rsidRPr="00650516" w:rsidRDefault="00B620AF"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414552" w:rsidRPr="00650516" w:rsidRDefault="00414552" w:rsidP="00B320F2">
      <w:pPr>
        <w:keepNext/>
        <w:spacing w:line="240" w:lineRule="auto"/>
        <w:rPr>
          <w:rFonts w:ascii="Arial" w:hAnsi="Arial" w:cs="Arial"/>
          <w:b/>
          <w:bCs/>
          <w:color w:val="000000"/>
          <w:sz w:val="20"/>
        </w:rPr>
      </w:pPr>
    </w:p>
    <w:p w:rsidR="00414552" w:rsidRPr="00650516" w:rsidRDefault="00414552"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FF166E" w:rsidRPr="00650516" w:rsidRDefault="00FF166E" w:rsidP="00B320F2">
      <w:pPr>
        <w:keepNext/>
        <w:spacing w:line="240" w:lineRule="auto"/>
        <w:rPr>
          <w:rFonts w:ascii="Arial" w:hAnsi="Arial" w:cs="Arial"/>
          <w:b/>
          <w:bCs/>
          <w:color w:val="000000"/>
          <w:sz w:val="20"/>
        </w:rPr>
      </w:pPr>
    </w:p>
    <w:p w:rsidR="00FF166E" w:rsidRPr="00650516" w:rsidRDefault="00FF166E" w:rsidP="00B320F2">
      <w:pPr>
        <w:keepNext/>
        <w:spacing w:line="240" w:lineRule="auto"/>
        <w:rPr>
          <w:rFonts w:ascii="Arial" w:hAnsi="Arial" w:cs="Arial"/>
          <w:b/>
          <w:bCs/>
          <w:color w:val="000000"/>
          <w:sz w:val="20"/>
        </w:rPr>
      </w:pPr>
    </w:p>
    <w:p w:rsidR="00FF166E" w:rsidRPr="00650516" w:rsidRDefault="00FF166E" w:rsidP="00B320F2">
      <w:pPr>
        <w:keepNext/>
        <w:spacing w:line="240" w:lineRule="auto"/>
        <w:rPr>
          <w:rFonts w:ascii="Arial" w:hAnsi="Arial" w:cs="Arial"/>
          <w:b/>
          <w:bCs/>
          <w:color w:val="000000"/>
          <w:sz w:val="20"/>
        </w:rPr>
      </w:pPr>
    </w:p>
    <w:p w:rsidR="00FF166E" w:rsidRPr="00650516" w:rsidRDefault="00FF166E" w:rsidP="00B320F2">
      <w:pPr>
        <w:keepNext/>
        <w:spacing w:line="240" w:lineRule="auto"/>
        <w:rPr>
          <w:rFonts w:ascii="Arial" w:hAnsi="Arial" w:cs="Arial"/>
          <w:b/>
          <w:bCs/>
          <w:color w:val="000000"/>
          <w:sz w:val="20"/>
        </w:rPr>
      </w:pPr>
    </w:p>
    <w:p w:rsidR="00FF166E" w:rsidRPr="00650516" w:rsidRDefault="00FF166E" w:rsidP="00B320F2">
      <w:pPr>
        <w:keepNext/>
        <w:spacing w:line="240" w:lineRule="auto"/>
        <w:rPr>
          <w:rFonts w:ascii="Arial" w:hAnsi="Arial" w:cs="Arial"/>
          <w:b/>
          <w:bCs/>
          <w:color w:val="000000"/>
          <w:sz w:val="20"/>
        </w:rPr>
      </w:pPr>
    </w:p>
    <w:p w:rsidR="007E2A40" w:rsidRPr="00650516" w:rsidRDefault="007E2A40" w:rsidP="00B320F2">
      <w:pPr>
        <w:keepNext/>
        <w:spacing w:line="240" w:lineRule="auto"/>
        <w:rPr>
          <w:rFonts w:ascii="Arial" w:hAnsi="Arial" w:cs="Arial"/>
          <w:b/>
          <w:bCs/>
          <w:color w:val="000000"/>
          <w:sz w:val="20"/>
        </w:rPr>
      </w:pPr>
    </w:p>
    <w:p w:rsidR="00B620AF" w:rsidRPr="0065051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конец формы</w:t>
      </w:r>
    </w:p>
    <w:p w:rsidR="00CF08B2" w:rsidRDefault="00CF08B2" w:rsidP="00CF08B2">
      <w:pPr>
        <w:pStyle w:val="a4"/>
        <w:numPr>
          <w:ilvl w:val="0"/>
          <w:numId w:val="0"/>
        </w:numPr>
        <w:spacing w:line="276" w:lineRule="auto"/>
        <w:rPr>
          <w:rFonts w:ascii="Arial" w:hAnsi="Arial" w:cs="Arial"/>
          <w:b/>
          <w:sz w:val="20"/>
        </w:rPr>
      </w:pPr>
      <w:bookmarkStart w:id="45" w:name="_Toc90385117"/>
      <w:bookmarkStart w:id="46" w:name="_Toc423378602"/>
      <w:bookmarkStart w:id="47" w:name="_Toc423421105"/>
    </w:p>
    <w:p w:rsidR="00CF08B2" w:rsidRDefault="00CF08B2" w:rsidP="00CF08B2">
      <w:pPr>
        <w:pStyle w:val="a4"/>
        <w:numPr>
          <w:ilvl w:val="0"/>
          <w:numId w:val="0"/>
        </w:numPr>
        <w:spacing w:line="276" w:lineRule="auto"/>
        <w:rPr>
          <w:rFonts w:ascii="Arial" w:hAnsi="Arial" w:cs="Arial"/>
          <w:b/>
          <w:sz w:val="20"/>
        </w:rPr>
      </w:pPr>
    </w:p>
    <w:p w:rsidR="00CF08B2" w:rsidRDefault="00CF08B2" w:rsidP="00CF08B2">
      <w:pPr>
        <w:pStyle w:val="a4"/>
        <w:numPr>
          <w:ilvl w:val="0"/>
          <w:numId w:val="0"/>
        </w:numPr>
        <w:spacing w:line="276" w:lineRule="auto"/>
        <w:rPr>
          <w:rFonts w:ascii="Arial" w:hAnsi="Arial" w:cs="Arial"/>
          <w:b/>
          <w:sz w:val="20"/>
        </w:rPr>
      </w:pPr>
    </w:p>
    <w:p w:rsidR="00CF08B2" w:rsidRDefault="00CF08B2" w:rsidP="00CF08B2">
      <w:pPr>
        <w:pStyle w:val="a4"/>
        <w:numPr>
          <w:ilvl w:val="0"/>
          <w:numId w:val="0"/>
        </w:numPr>
        <w:spacing w:line="276" w:lineRule="auto"/>
        <w:rPr>
          <w:rFonts w:ascii="Arial" w:hAnsi="Arial" w:cs="Arial"/>
          <w:b/>
          <w:sz w:val="20"/>
        </w:rPr>
      </w:pPr>
    </w:p>
    <w:p w:rsidR="007E2A40" w:rsidRPr="00650516" w:rsidRDefault="00B620AF" w:rsidP="002D0CC4">
      <w:pPr>
        <w:pStyle w:val="a4"/>
        <w:numPr>
          <w:ilvl w:val="2"/>
          <w:numId w:val="45"/>
        </w:numPr>
        <w:spacing w:line="276" w:lineRule="auto"/>
        <w:ind w:left="0" w:firstLine="0"/>
        <w:rPr>
          <w:rFonts w:ascii="Arial" w:hAnsi="Arial" w:cs="Arial"/>
          <w:b/>
          <w:sz w:val="20"/>
        </w:rPr>
      </w:pPr>
      <w:r w:rsidRPr="00650516">
        <w:rPr>
          <w:rFonts w:ascii="Arial" w:hAnsi="Arial" w:cs="Arial"/>
          <w:b/>
          <w:sz w:val="20"/>
        </w:rPr>
        <w:lastRenderedPageBreak/>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 указывает дату и номер Предложения в соответствии с письмом о подаче оферты (форма 1).</w:t>
      </w:r>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 указывает свое фирменное наименование (в т.ч. организационно-правовую форму) и свой адрес.</w:t>
      </w:r>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График платежей должен быт</w:t>
      </w:r>
      <w:r w:rsidR="00414552" w:rsidRPr="00650516">
        <w:rPr>
          <w:rFonts w:ascii="Arial" w:hAnsi="Arial" w:cs="Arial"/>
          <w:sz w:val="20"/>
        </w:rPr>
        <w:t xml:space="preserve">ь подготовлен </w:t>
      </w:r>
      <w:r w:rsidR="00414552" w:rsidRPr="00650516">
        <w:rPr>
          <w:rFonts w:ascii="Arial" w:hAnsi="Arial" w:cs="Arial"/>
          <w:b/>
          <w:sz w:val="20"/>
        </w:rPr>
        <w:t>на основе графика</w:t>
      </w:r>
      <w:r w:rsidRPr="00650516">
        <w:rPr>
          <w:rFonts w:ascii="Arial" w:hAnsi="Arial" w:cs="Arial"/>
          <w:b/>
          <w:sz w:val="20"/>
        </w:rPr>
        <w:t xml:space="preserve"> выполнения работ</w:t>
      </w:r>
      <w:r w:rsidRPr="00650516">
        <w:rPr>
          <w:rFonts w:ascii="Arial" w:hAnsi="Arial" w:cs="Arial"/>
          <w:sz w:val="20"/>
        </w:rPr>
        <w:t xml:space="preserve"> и должен </w:t>
      </w:r>
      <w:r w:rsidRPr="00650516">
        <w:rPr>
          <w:rFonts w:ascii="Arial" w:hAnsi="Arial" w:cs="Arial"/>
          <w:b/>
          <w:sz w:val="20"/>
        </w:rPr>
        <w:t>содержать ссылки на отдельные этапы/ подэтапы, предусмотренные этим Графиком</w:t>
      </w:r>
      <w:r w:rsidRPr="00650516">
        <w:rPr>
          <w:rFonts w:ascii="Arial" w:hAnsi="Arial" w:cs="Arial"/>
          <w:sz w:val="20"/>
        </w:rPr>
        <w:t xml:space="preserve"> (форма 3). </w:t>
      </w:r>
    </w:p>
    <w:p w:rsidR="00E044C1" w:rsidRPr="00650516" w:rsidRDefault="0089186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650516">
        <w:rPr>
          <w:rFonts w:ascii="Arial" w:hAnsi="Arial" w:cs="Arial"/>
          <w:sz w:val="20"/>
        </w:rPr>
        <w:t xml:space="preserve"> Раздела 4</w:t>
      </w:r>
      <w:r w:rsidRPr="00650516">
        <w:rPr>
          <w:rFonts w:ascii="Arial" w:hAnsi="Arial" w:cs="Arial"/>
          <w:sz w:val="20"/>
        </w:rPr>
        <w:t>).</w:t>
      </w:r>
    </w:p>
    <w:p w:rsidR="00E044C1" w:rsidRPr="00650516" w:rsidRDefault="00E044C1" w:rsidP="00124631">
      <w:pPr>
        <w:tabs>
          <w:tab w:val="num" w:pos="0"/>
        </w:tabs>
        <w:spacing w:line="276" w:lineRule="auto"/>
        <w:ind w:firstLine="0"/>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FF6AB5" w:rsidRPr="00650516" w:rsidRDefault="00FF6AB5" w:rsidP="00FF6AB5">
      <w:pPr>
        <w:rPr>
          <w:rFonts w:ascii="Arial" w:hAnsi="Arial" w:cs="Arial"/>
          <w:sz w:val="20"/>
        </w:rPr>
      </w:pPr>
    </w:p>
    <w:p w:rsidR="00D43E28" w:rsidRPr="00650516" w:rsidRDefault="00D43E28" w:rsidP="00FF6AB5">
      <w:pPr>
        <w:rPr>
          <w:rFonts w:ascii="Arial" w:hAnsi="Arial" w:cs="Arial"/>
          <w:sz w:val="20"/>
        </w:rPr>
      </w:pPr>
    </w:p>
    <w:p w:rsidR="00D43E28" w:rsidRPr="00650516" w:rsidRDefault="00D43E28" w:rsidP="00FF6AB5">
      <w:pPr>
        <w:rPr>
          <w:rFonts w:ascii="Arial" w:hAnsi="Arial" w:cs="Arial"/>
          <w:sz w:val="20"/>
        </w:rPr>
      </w:pPr>
    </w:p>
    <w:p w:rsidR="00D86CBD" w:rsidRPr="00650516" w:rsidRDefault="00D86CBD" w:rsidP="00FF6AB5">
      <w:pPr>
        <w:rPr>
          <w:rFonts w:ascii="Arial" w:hAnsi="Arial" w:cs="Arial"/>
          <w:sz w:val="20"/>
        </w:rPr>
      </w:pPr>
    </w:p>
    <w:p w:rsidR="00CC6391" w:rsidRPr="00650516" w:rsidRDefault="00CC6391" w:rsidP="00FF6AB5">
      <w:pPr>
        <w:rPr>
          <w:rFonts w:ascii="Arial" w:hAnsi="Arial" w:cs="Arial"/>
          <w:sz w:val="20"/>
        </w:rPr>
      </w:pPr>
    </w:p>
    <w:p w:rsidR="00CC6391" w:rsidRPr="00650516" w:rsidRDefault="00CC6391" w:rsidP="00FF6AB5">
      <w:pPr>
        <w:rPr>
          <w:rFonts w:ascii="Arial" w:hAnsi="Arial" w:cs="Arial"/>
          <w:sz w:val="20"/>
        </w:rPr>
      </w:pPr>
    </w:p>
    <w:p w:rsidR="00FF166E" w:rsidRPr="00650516" w:rsidRDefault="00FF166E" w:rsidP="00FF6AB5">
      <w:pPr>
        <w:rPr>
          <w:rFonts w:ascii="Arial" w:hAnsi="Arial" w:cs="Arial"/>
          <w:sz w:val="20"/>
        </w:rPr>
      </w:pPr>
    </w:p>
    <w:p w:rsidR="00FF166E" w:rsidRPr="00650516" w:rsidRDefault="00FF166E" w:rsidP="00FF6AB5">
      <w:pPr>
        <w:rPr>
          <w:rFonts w:ascii="Arial" w:hAnsi="Arial" w:cs="Arial"/>
          <w:sz w:val="20"/>
        </w:rPr>
      </w:pPr>
    </w:p>
    <w:p w:rsidR="00FF166E" w:rsidRPr="00650516" w:rsidRDefault="00FF166E" w:rsidP="00FF6AB5">
      <w:pPr>
        <w:rPr>
          <w:rFonts w:ascii="Arial" w:hAnsi="Arial" w:cs="Arial"/>
          <w:sz w:val="20"/>
        </w:rPr>
      </w:pPr>
    </w:p>
    <w:p w:rsidR="00FF166E" w:rsidRDefault="00FF166E" w:rsidP="00FF6AB5">
      <w:pPr>
        <w:rPr>
          <w:rFonts w:ascii="Arial" w:hAnsi="Arial" w:cs="Arial"/>
          <w:sz w:val="20"/>
        </w:rPr>
      </w:pPr>
    </w:p>
    <w:p w:rsidR="00CF08B2" w:rsidRDefault="00CF08B2" w:rsidP="00FF6AB5">
      <w:pPr>
        <w:rPr>
          <w:rFonts w:ascii="Arial" w:hAnsi="Arial" w:cs="Arial"/>
          <w:sz w:val="20"/>
        </w:rPr>
      </w:pPr>
    </w:p>
    <w:p w:rsidR="00CF08B2" w:rsidRDefault="00CF08B2" w:rsidP="00FF6AB5">
      <w:pPr>
        <w:rPr>
          <w:rFonts w:ascii="Arial" w:hAnsi="Arial" w:cs="Arial"/>
          <w:sz w:val="20"/>
        </w:rPr>
      </w:pPr>
    </w:p>
    <w:p w:rsidR="00CF08B2" w:rsidRDefault="00CF08B2" w:rsidP="00FF6AB5">
      <w:pPr>
        <w:rPr>
          <w:rFonts w:ascii="Arial" w:hAnsi="Arial" w:cs="Arial"/>
          <w:sz w:val="20"/>
        </w:rPr>
      </w:pPr>
    </w:p>
    <w:p w:rsidR="00CF08B2" w:rsidRPr="00650516" w:rsidRDefault="00CF08B2" w:rsidP="00FF6AB5">
      <w:pPr>
        <w:rPr>
          <w:rFonts w:ascii="Arial" w:hAnsi="Arial" w:cs="Arial"/>
          <w:sz w:val="20"/>
        </w:rPr>
      </w:pPr>
    </w:p>
    <w:p w:rsidR="00FF6AB5" w:rsidRPr="00650516" w:rsidRDefault="00B620AF" w:rsidP="002D0CC4">
      <w:pPr>
        <w:pStyle w:val="21"/>
        <w:numPr>
          <w:ilvl w:val="1"/>
          <w:numId w:val="45"/>
        </w:numPr>
        <w:spacing w:line="276" w:lineRule="auto"/>
        <w:ind w:hanging="792"/>
        <w:rPr>
          <w:rFonts w:ascii="Arial" w:hAnsi="Arial" w:cs="Arial"/>
          <w:sz w:val="20"/>
        </w:rPr>
      </w:pPr>
      <w:bookmarkStart w:id="54" w:name="_Toc425956811"/>
      <w:r w:rsidRPr="00650516">
        <w:rPr>
          <w:rFonts w:ascii="Arial" w:hAnsi="Arial" w:cs="Arial"/>
          <w:sz w:val="20"/>
        </w:rPr>
        <w:lastRenderedPageBreak/>
        <w:t>Протокол разногласий по проекту Договора (форма</w:t>
      </w:r>
      <w:r w:rsidR="00FF6AB5" w:rsidRPr="00650516">
        <w:rPr>
          <w:rFonts w:ascii="Arial" w:hAnsi="Arial" w:cs="Arial"/>
          <w:sz w:val="20"/>
        </w:rPr>
        <w:t xml:space="preserve"> 6</w:t>
      </w:r>
      <w:r w:rsidRPr="00650516">
        <w:rPr>
          <w:rFonts w:ascii="Arial" w:hAnsi="Arial" w:cs="Arial"/>
          <w:sz w:val="20"/>
        </w:rPr>
        <w:t>)</w:t>
      </w:r>
      <w:bookmarkStart w:id="55" w:name="_Toc90385119"/>
      <w:bookmarkEnd w:id="48"/>
      <w:bookmarkEnd w:id="49"/>
      <w:bookmarkEnd w:id="50"/>
      <w:bookmarkEnd w:id="54"/>
    </w:p>
    <w:p w:rsidR="00B620AF" w:rsidRPr="00650516" w:rsidRDefault="0089186F" w:rsidP="002D0CC4">
      <w:pPr>
        <w:pStyle w:val="a4"/>
        <w:numPr>
          <w:ilvl w:val="2"/>
          <w:numId w:val="45"/>
        </w:numPr>
        <w:ind w:left="851" w:hanging="851"/>
        <w:rPr>
          <w:rFonts w:ascii="Arial" w:hAnsi="Arial" w:cs="Arial"/>
          <w:b/>
          <w:sz w:val="20"/>
        </w:rPr>
      </w:pPr>
      <w:r w:rsidRPr="00650516">
        <w:rPr>
          <w:rFonts w:ascii="Arial" w:hAnsi="Arial" w:cs="Arial"/>
          <w:b/>
          <w:sz w:val="20"/>
        </w:rPr>
        <w:t xml:space="preserve"> Форма Протокола разногласий по проекту Договора</w:t>
      </w:r>
      <w:bookmarkEnd w:id="55"/>
    </w:p>
    <w:p w:rsidR="00B620AF" w:rsidRPr="00650516" w:rsidRDefault="00B620AF" w:rsidP="00FF6AB5">
      <w:pPr>
        <w:spacing w:line="276" w:lineRule="auto"/>
        <w:ind w:firstLine="0"/>
        <w:jc w:val="left"/>
        <w:rPr>
          <w:rFonts w:ascii="Arial" w:hAnsi="Arial" w:cs="Arial"/>
          <w:color w:val="000000"/>
          <w:sz w:val="20"/>
        </w:rPr>
      </w:pPr>
    </w:p>
    <w:p w:rsidR="00B620AF" w:rsidRPr="00650516"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B620AF" w:rsidRPr="00650516" w:rsidRDefault="00B620AF" w:rsidP="00FF6AB5">
      <w:pPr>
        <w:spacing w:line="276" w:lineRule="auto"/>
        <w:ind w:firstLine="0"/>
        <w:jc w:val="left"/>
        <w:rPr>
          <w:rFonts w:ascii="Arial" w:hAnsi="Arial" w:cs="Arial"/>
          <w:color w:val="000000"/>
          <w:sz w:val="20"/>
        </w:rPr>
      </w:pPr>
    </w:p>
    <w:bookmarkEnd w:id="51"/>
    <w:bookmarkEnd w:id="52"/>
    <w:bookmarkEnd w:id="53"/>
    <w:p w:rsidR="00B620AF" w:rsidRPr="00650516" w:rsidRDefault="00B620AF" w:rsidP="00FF6AB5">
      <w:pPr>
        <w:spacing w:line="276" w:lineRule="auto"/>
        <w:ind w:firstLine="0"/>
        <w:jc w:val="left"/>
        <w:rPr>
          <w:rFonts w:ascii="Arial" w:hAnsi="Arial" w:cs="Arial"/>
          <w:sz w:val="20"/>
        </w:rPr>
      </w:pPr>
      <w:r w:rsidRPr="00650516">
        <w:rPr>
          <w:rFonts w:ascii="Arial" w:hAnsi="Arial" w:cs="Arial"/>
          <w:sz w:val="20"/>
        </w:rPr>
        <w:t xml:space="preserve">Приложение </w:t>
      </w:r>
      <w:r w:rsidR="00FA387A" w:rsidRPr="00650516">
        <w:rPr>
          <w:rFonts w:ascii="Arial" w:hAnsi="Arial" w:cs="Arial"/>
          <w:sz w:val="20"/>
        </w:rPr>
        <w:fldChar w:fldCharType="begin"/>
      </w:r>
      <w:r w:rsidRPr="00650516">
        <w:rPr>
          <w:rFonts w:ascii="Arial" w:hAnsi="Arial" w:cs="Arial"/>
          <w:sz w:val="20"/>
        </w:rPr>
        <w:instrText xml:space="preserve"> SEQ Приложение \* ARABIC </w:instrText>
      </w:r>
      <w:r w:rsidR="00FA387A" w:rsidRPr="00650516">
        <w:rPr>
          <w:rFonts w:ascii="Arial" w:hAnsi="Arial" w:cs="Arial"/>
          <w:sz w:val="20"/>
        </w:rPr>
        <w:fldChar w:fldCharType="separate"/>
      </w:r>
      <w:r w:rsidR="00F97A3D" w:rsidRPr="00650516">
        <w:rPr>
          <w:rFonts w:ascii="Arial" w:hAnsi="Arial" w:cs="Arial"/>
          <w:noProof/>
          <w:sz w:val="20"/>
        </w:rPr>
        <w:t>5</w:t>
      </w:r>
      <w:r w:rsidR="00FA387A" w:rsidRPr="00650516">
        <w:rPr>
          <w:rFonts w:ascii="Arial" w:hAnsi="Arial" w:cs="Arial"/>
          <w:sz w:val="20"/>
        </w:rPr>
        <w:fldChar w:fldCharType="end"/>
      </w:r>
      <w:r w:rsidRPr="00650516">
        <w:rPr>
          <w:rFonts w:ascii="Arial" w:hAnsi="Arial" w:cs="Arial"/>
          <w:sz w:val="20"/>
        </w:rPr>
        <w:t xml:space="preserve"> к письму о подаче оферты</w:t>
      </w:r>
      <w:r w:rsidRPr="00650516">
        <w:rPr>
          <w:rFonts w:ascii="Arial" w:hAnsi="Arial" w:cs="Arial"/>
          <w:sz w:val="20"/>
        </w:rPr>
        <w:br/>
        <w:t>от «____»_____________ г. №__________</w:t>
      </w:r>
    </w:p>
    <w:p w:rsidR="00B620AF" w:rsidRPr="00650516" w:rsidRDefault="00B620AF" w:rsidP="00FF6AB5">
      <w:pPr>
        <w:spacing w:line="276" w:lineRule="auto"/>
        <w:rPr>
          <w:rFonts w:ascii="Arial" w:hAnsi="Arial" w:cs="Arial"/>
          <w:sz w:val="20"/>
        </w:rPr>
      </w:pPr>
    </w:p>
    <w:p w:rsidR="00B620AF" w:rsidRPr="00650516" w:rsidRDefault="00B620AF" w:rsidP="00FF6AB5">
      <w:pPr>
        <w:suppressAutoHyphens/>
        <w:spacing w:line="276" w:lineRule="auto"/>
        <w:ind w:firstLine="0"/>
        <w:jc w:val="center"/>
        <w:rPr>
          <w:rFonts w:ascii="Arial" w:hAnsi="Arial" w:cs="Arial"/>
          <w:b/>
          <w:sz w:val="20"/>
        </w:rPr>
      </w:pPr>
      <w:r w:rsidRPr="00650516">
        <w:rPr>
          <w:rFonts w:ascii="Arial" w:hAnsi="Arial" w:cs="Arial"/>
          <w:b/>
          <w:sz w:val="20"/>
        </w:rPr>
        <w:t>Протокол разногласий к проекту Договора</w:t>
      </w:r>
      <w:r w:rsidR="00984B16" w:rsidRPr="00650516">
        <w:rPr>
          <w:rFonts w:ascii="Arial" w:hAnsi="Arial" w:cs="Arial"/>
          <w:b/>
          <w:sz w:val="20"/>
        </w:rPr>
        <w:t xml:space="preserve"> по Лоту_____</w:t>
      </w:r>
    </w:p>
    <w:p w:rsidR="00B620AF" w:rsidRPr="00650516" w:rsidRDefault="00B620AF" w:rsidP="00FF6AB5">
      <w:pPr>
        <w:spacing w:line="276" w:lineRule="auto"/>
        <w:rPr>
          <w:rFonts w:ascii="Arial" w:hAnsi="Arial" w:cs="Arial"/>
          <w:sz w:val="20"/>
        </w:rPr>
      </w:pPr>
    </w:p>
    <w:p w:rsidR="00B620AF" w:rsidRPr="00650516" w:rsidRDefault="00B620AF" w:rsidP="00FF6AB5">
      <w:pPr>
        <w:spacing w:line="276" w:lineRule="auto"/>
        <w:ind w:firstLine="0"/>
        <w:rPr>
          <w:rFonts w:ascii="Arial" w:hAnsi="Arial" w:cs="Arial"/>
          <w:color w:val="000000"/>
          <w:sz w:val="20"/>
        </w:rPr>
      </w:pPr>
      <w:r w:rsidRPr="00650516">
        <w:rPr>
          <w:rFonts w:ascii="Arial" w:hAnsi="Arial" w:cs="Arial"/>
          <w:color w:val="000000"/>
          <w:sz w:val="20"/>
        </w:rPr>
        <w:t>Наименование и адрес Участника: __________________________________________</w:t>
      </w:r>
    </w:p>
    <w:p w:rsidR="00B620AF" w:rsidRPr="00650516" w:rsidRDefault="00B620AF" w:rsidP="00FF6AB5">
      <w:pPr>
        <w:spacing w:line="276" w:lineRule="auto"/>
        <w:jc w:val="center"/>
        <w:rPr>
          <w:rFonts w:ascii="Arial" w:hAnsi="Arial" w:cs="Arial"/>
          <w:b/>
          <w:bCs/>
          <w:color w:val="000000"/>
          <w:sz w:val="20"/>
        </w:rPr>
      </w:pPr>
      <w:r w:rsidRPr="00650516">
        <w:rPr>
          <w:rFonts w:ascii="Arial" w:hAnsi="Arial" w:cs="Arial"/>
          <w:b/>
          <w:bCs/>
          <w:color w:val="000000"/>
          <w:sz w:val="20"/>
        </w:rPr>
        <w:t>«Обязательные» условия Договора</w:t>
      </w:r>
    </w:p>
    <w:p w:rsidR="00FF6AB5" w:rsidRPr="00650516"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650516">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8"/>
              <w:spacing w:before="0" w:after="0" w:line="276" w:lineRule="auto"/>
              <w:rPr>
                <w:rFonts w:ascii="Arial" w:hAnsi="Arial" w:cs="Arial"/>
                <w:sz w:val="20"/>
              </w:rPr>
            </w:pPr>
            <w:r w:rsidRPr="00650516">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8"/>
              <w:spacing w:before="0" w:after="0" w:line="276" w:lineRule="auto"/>
              <w:rPr>
                <w:rFonts w:ascii="Arial" w:hAnsi="Arial" w:cs="Arial"/>
                <w:sz w:val="20"/>
              </w:rPr>
            </w:pPr>
            <w:r w:rsidRPr="00650516">
              <w:rPr>
                <w:rFonts w:ascii="Arial" w:hAnsi="Arial" w:cs="Arial"/>
                <w:sz w:val="20"/>
              </w:rPr>
              <w:t xml:space="preserve">№ пункта проекта Договора </w:t>
            </w:r>
            <w:r w:rsidR="00FF6AB5" w:rsidRPr="00650516">
              <w:rPr>
                <w:rFonts w:ascii="Arial" w:hAnsi="Arial" w:cs="Arial"/>
                <w:sz w:val="20"/>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8"/>
              <w:spacing w:before="0" w:after="0" w:line="276" w:lineRule="auto"/>
              <w:rPr>
                <w:rFonts w:ascii="Arial" w:hAnsi="Arial" w:cs="Arial"/>
                <w:sz w:val="20"/>
              </w:rPr>
            </w:pPr>
            <w:r w:rsidRPr="0065051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8"/>
              <w:spacing w:before="0" w:after="0" w:line="276" w:lineRule="auto"/>
              <w:rPr>
                <w:rFonts w:ascii="Arial" w:hAnsi="Arial" w:cs="Arial"/>
                <w:sz w:val="20"/>
              </w:rPr>
            </w:pPr>
            <w:r w:rsidRPr="0065051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8"/>
              <w:spacing w:before="0" w:after="0" w:line="276" w:lineRule="auto"/>
              <w:rPr>
                <w:rFonts w:ascii="Arial" w:hAnsi="Arial" w:cs="Arial"/>
                <w:sz w:val="20"/>
              </w:rPr>
            </w:pPr>
            <w:r w:rsidRPr="00650516">
              <w:rPr>
                <w:rFonts w:ascii="Arial" w:hAnsi="Arial" w:cs="Arial"/>
                <w:sz w:val="20"/>
              </w:rPr>
              <w:t>Примечания, обоснование</w:t>
            </w:r>
          </w:p>
        </w:tc>
      </w:tr>
      <w:tr w:rsidR="00B620AF" w:rsidRPr="00650516">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r>
      <w:tr w:rsidR="00B620AF" w:rsidRPr="00650516">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r>
      <w:tr w:rsidR="00B620AF" w:rsidRPr="00650516">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r>
      <w:tr w:rsidR="00B620AF" w:rsidRPr="00650516">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r w:rsidRPr="0065051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r>
    </w:tbl>
    <w:p w:rsidR="00B620AF" w:rsidRPr="00650516" w:rsidRDefault="00B620AF" w:rsidP="00FF6AB5">
      <w:pPr>
        <w:spacing w:line="276" w:lineRule="auto"/>
        <w:jc w:val="center"/>
        <w:rPr>
          <w:rFonts w:ascii="Arial" w:hAnsi="Arial" w:cs="Arial"/>
          <w:b/>
          <w:bCs/>
          <w:color w:val="000000"/>
          <w:sz w:val="20"/>
        </w:rPr>
      </w:pPr>
      <w:r w:rsidRPr="00650516">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650516">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8"/>
              <w:spacing w:before="0" w:after="0" w:line="276" w:lineRule="auto"/>
              <w:rPr>
                <w:rFonts w:ascii="Arial" w:hAnsi="Arial" w:cs="Arial"/>
                <w:sz w:val="20"/>
              </w:rPr>
            </w:pPr>
            <w:r w:rsidRPr="00650516">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8"/>
              <w:spacing w:before="0" w:after="0" w:line="276" w:lineRule="auto"/>
              <w:rPr>
                <w:rFonts w:ascii="Arial" w:hAnsi="Arial" w:cs="Arial"/>
                <w:sz w:val="20"/>
              </w:rPr>
            </w:pPr>
            <w:r w:rsidRPr="00650516">
              <w:rPr>
                <w:rFonts w:ascii="Arial" w:hAnsi="Arial" w:cs="Arial"/>
                <w:sz w:val="20"/>
              </w:rPr>
              <w:t xml:space="preserve">№ пункта проекта Договора </w:t>
            </w:r>
            <w:r w:rsidR="00FF6AB5" w:rsidRPr="00650516">
              <w:rPr>
                <w:rFonts w:ascii="Arial" w:hAnsi="Arial" w:cs="Arial"/>
                <w:sz w:val="20"/>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8"/>
              <w:spacing w:before="0" w:after="0" w:line="276" w:lineRule="auto"/>
              <w:rPr>
                <w:rFonts w:ascii="Arial" w:hAnsi="Arial" w:cs="Arial"/>
                <w:sz w:val="20"/>
              </w:rPr>
            </w:pPr>
            <w:r w:rsidRPr="00650516">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8"/>
              <w:spacing w:before="0" w:after="0" w:line="276" w:lineRule="auto"/>
              <w:rPr>
                <w:rFonts w:ascii="Arial" w:hAnsi="Arial" w:cs="Arial"/>
                <w:sz w:val="20"/>
              </w:rPr>
            </w:pPr>
            <w:r w:rsidRPr="00650516">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8"/>
              <w:spacing w:before="0" w:after="0" w:line="276" w:lineRule="auto"/>
              <w:rPr>
                <w:rFonts w:ascii="Arial" w:hAnsi="Arial" w:cs="Arial"/>
                <w:sz w:val="20"/>
              </w:rPr>
            </w:pPr>
            <w:r w:rsidRPr="00650516">
              <w:rPr>
                <w:rFonts w:ascii="Arial" w:hAnsi="Arial" w:cs="Arial"/>
                <w:sz w:val="20"/>
              </w:rPr>
              <w:t>Примечания, обоснование</w:t>
            </w:r>
          </w:p>
        </w:tc>
      </w:tr>
      <w:tr w:rsidR="00B620AF" w:rsidRPr="00650516">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r>
      <w:tr w:rsidR="00B620AF" w:rsidRPr="00650516">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r>
      <w:tr w:rsidR="00B620AF" w:rsidRPr="00650516">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r>
      <w:tr w:rsidR="00B620AF" w:rsidRPr="00650516">
        <w:tc>
          <w:tcPr>
            <w:tcW w:w="828"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r w:rsidRPr="00650516">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650516" w:rsidRDefault="00B620AF" w:rsidP="00FF6AB5">
            <w:pPr>
              <w:pStyle w:val="afb"/>
              <w:spacing w:before="0" w:after="0" w:line="276" w:lineRule="auto"/>
              <w:rPr>
                <w:rFonts w:ascii="Arial" w:hAnsi="Arial" w:cs="Arial"/>
                <w:color w:val="000000"/>
                <w:sz w:val="20"/>
              </w:rPr>
            </w:pPr>
          </w:p>
        </w:tc>
      </w:tr>
    </w:tbl>
    <w:p w:rsidR="00B620AF" w:rsidRPr="00650516" w:rsidRDefault="00B620AF" w:rsidP="00FF6AB5">
      <w:pPr>
        <w:spacing w:line="276" w:lineRule="auto"/>
        <w:rPr>
          <w:rFonts w:ascii="Arial" w:hAnsi="Arial" w:cs="Arial"/>
          <w:color w:val="000000"/>
          <w:sz w:val="20"/>
        </w:rPr>
      </w:pPr>
    </w:p>
    <w:p w:rsidR="00B620AF" w:rsidRPr="00650516" w:rsidRDefault="00B620AF" w:rsidP="00FF6AB5">
      <w:pPr>
        <w:spacing w:line="276" w:lineRule="auto"/>
        <w:rPr>
          <w:rFonts w:ascii="Arial" w:hAnsi="Arial" w:cs="Arial"/>
          <w:color w:val="000000"/>
          <w:sz w:val="20"/>
        </w:rPr>
      </w:pPr>
      <w:r w:rsidRPr="00650516">
        <w:rPr>
          <w:rFonts w:ascii="Arial" w:hAnsi="Arial" w:cs="Arial"/>
          <w:color w:val="000000"/>
          <w:sz w:val="20"/>
        </w:rPr>
        <w:t>____________________________________</w:t>
      </w:r>
      <w:r w:rsidR="00E92BB7" w:rsidRPr="00650516">
        <w:rPr>
          <w:rFonts w:ascii="Arial" w:hAnsi="Arial" w:cs="Arial"/>
          <w:color w:val="000000"/>
          <w:sz w:val="20"/>
        </w:rPr>
        <w:t>________</w:t>
      </w:r>
    </w:p>
    <w:p w:rsidR="00B620AF" w:rsidRPr="00650516" w:rsidRDefault="00B620AF" w:rsidP="00FF6AB5">
      <w:pPr>
        <w:spacing w:line="276" w:lineRule="auto"/>
        <w:ind w:right="3684"/>
        <w:jc w:val="center"/>
        <w:rPr>
          <w:rFonts w:ascii="Arial" w:hAnsi="Arial" w:cs="Arial"/>
          <w:color w:val="000000"/>
          <w:sz w:val="20"/>
          <w:vertAlign w:val="superscript"/>
        </w:rPr>
      </w:pPr>
      <w:r w:rsidRPr="00650516">
        <w:rPr>
          <w:rFonts w:ascii="Arial" w:hAnsi="Arial" w:cs="Arial"/>
          <w:color w:val="000000"/>
          <w:sz w:val="20"/>
          <w:vertAlign w:val="superscript"/>
        </w:rPr>
        <w:t>(подпись, М.П.)</w:t>
      </w:r>
    </w:p>
    <w:p w:rsidR="00B620AF" w:rsidRPr="00650516" w:rsidRDefault="00B620AF" w:rsidP="00FF6AB5">
      <w:pPr>
        <w:spacing w:line="276" w:lineRule="auto"/>
        <w:rPr>
          <w:rFonts w:ascii="Arial" w:hAnsi="Arial" w:cs="Arial"/>
          <w:color w:val="000000"/>
          <w:sz w:val="20"/>
        </w:rPr>
      </w:pPr>
      <w:r w:rsidRPr="00650516">
        <w:rPr>
          <w:rFonts w:ascii="Arial" w:hAnsi="Arial" w:cs="Arial"/>
          <w:color w:val="000000"/>
          <w:sz w:val="20"/>
        </w:rPr>
        <w:t>___________________________________</w:t>
      </w:r>
      <w:r w:rsidR="00E92BB7" w:rsidRPr="00650516">
        <w:rPr>
          <w:rFonts w:ascii="Arial" w:hAnsi="Arial" w:cs="Arial"/>
          <w:color w:val="000000"/>
          <w:sz w:val="20"/>
        </w:rPr>
        <w:t>________</w:t>
      </w:r>
      <w:r w:rsidRPr="00650516">
        <w:rPr>
          <w:rFonts w:ascii="Arial" w:hAnsi="Arial" w:cs="Arial"/>
          <w:color w:val="000000"/>
          <w:sz w:val="20"/>
        </w:rPr>
        <w:t>_</w:t>
      </w:r>
    </w:p>
    <w:p w:rsidR="00B620AF" w:rsidRPr="00650516" w:rsidRDefault="00B620AF" w:rsidP="00FF6AB5">
      <w:pPr>
        <w:spacing w:line="276" w:lineRule="auto"/>
        <w:ind w:right="3684"/>
        <w:jc w:val="center"/>
        <w:rPr>
          <w:rFonts w:ascii="Arial" w:hAnsi="Arial" w:cs="Arial"/>
          <w:color w:val="000000"/>
          <w:sz w:val="20"/>
          <w:vertAlign w:val="superscript"/>
        </w:rPr>
      </w:pPr>
      <w:r w:rsidRPr="00650516">
        <w:rPr>
          <w:rFonts w:ascii="Arial" w:hAnsi="Arial" w:cs="Arial"/>
          <w:color w:val="000000"/>
          <w:sz w:val="20"/>
          <w:vertAlign w:val="superscript"/>
        </w:rPr>
        <w:t>(фамилия, имя, отчество подписавшего, должность)</w:t>
      </w:r>
    </w:p>
    <w:p w:rsidR="00FF6AB5" w:rsidRPr="00650516" w:rsidRDefault="00FF6AB5" w:rsidP="00B320F2">
      <w:pPr>
        <w:keepNext/>
        <w:spacing w:line="240" w:lineRule="auto"/>
        <w:rPr>
          <w:rFonts w:ascii="Arial" w:hAnsi="Arial" w:cs="Arial"/>
          <w:b/>
          <w:bCs/>
          <w:color w:val="000000"/>
          <w:sz w:val="20"/>
        </w:rPr>
      </w:pPr>
    </w:p>
    <w:p w:rsidR="00FF6AB5" w:rsidRPr="00650516" w:rsidRDefault="00FF6AB5" w:rsidP="00B320F2">
      <w:pPr>
        <w:keepNext/>
        <w:spacing w:line="240" w:lineRule="auto"/>
        <w:rPr>
          <w:rFonts w:ascii="Arial" w:hAnsi="Arial" w:cs="Arial"/>
          <w:b/>
          <w:bCs/>
          <w:color w:val="000000"/>
          <w:sz w:val="20"/>
        </w:rPr>
      </w:pPr>
    </w:p>
    <w:p w:rsidR="00FF6AB5" w:rsidRPr="00650516" w:rsidRDefault="00FF6AB5" w:rsidP="00B320F2">
      <w:pPr>
        <w:keepNext/>
        <w:spacing w:line="240" w:lineRule="auto"/>
        <w:rPr>
          <w:rFonts w:ascii="Arial" w:hAnsi="Arial" w:cs="Arial"/>
          <w:b/>
          <w:bCs/>
          <w:color w:val="000000"/>
          <w:sz w:val="20"/>
        </w:rPr>
      </w:pPr>
    </w:p>
    <w:p w:rsidR="00FF6AB5" w:rsidRPr="00650516" w:rsidRDefault="00FF6AB5" w:rsidP="00B320F2">
      <w:pPr>
        <w:keepNext/>
        <w:spacing w:line="240" w:lineRule="auto"/>
        <w:rPr>
          <w:rFonts w:ascii="Arial" w:hAnsi="Arial" w:cs="Arial"/>
          <w:b/>
          <w:bCs/>
          <w:color w:val="000000"/>
          <w:sz w:val="20"/>
        </w:rPr>
      </w:pPr>
    </w:p>
    <w:p w:rsidR="00FF6AB5" w:rsidRPr="00650516" w:rsidRDefault="00FF6AB5" w:rsidP="00B320F2">
      <w:pPr>
        <w:keepNext/>
        <w:spacing w:line="240" w:lineRule="auto"/>
        <w:rPr>
          <w:rFonts w:ascii="Arial" w:hAnsi="Arial" w:cs="Arial"/>
          <w:b/>
          <w:bCs/>
          <w:color w:val="000000"/>
          <w:sz w:val="20"/>
        </w:rPr>
      </w:pPr>
    </w:p>
    <w:p w:rsidR="00FF6AB5" w:rsidRPr="00650516" w:rsidRDefault="00FF6AB5" w:rsidP="00B320F2">
      <w:pPr>
        <w:keepNext/>
        <w:spacing w:line="240" w:lineRule="auto"/>
        <w:rPr>
          <w:rFonts w:ascii="Arial" w:hAnsi="Arial" w:cs="Arial"/>
          <w:b/>
          <w:bCs/>
          <w:color w:val="000000"/>
          <w:sz w:val="20"/>
        </w:rPr>
      </w:pPr>
    </w:p>
    <w:p w:rsidR="00FF6AB5" w:rsidRPr="00650516" w:rsidRDefault="00FF6AB5" w:rsidP="00B320F2">
      <w:pPr>
        <w:keepNext/>
        <w:spacing w:line="240" w:lineRule="auto"/>
        <w:rPr>
          <w:rFonts w:ascii="Arial" w:hAnsi="Arial" w:cs="Arial"/>
          <w:b/>
          <w:bCs/>
          <w:color w:val="000000"/>
          <w:sz w:val="20"/>
        </w:rPr>
      </w:pPr>
    </w:p>
    <w:p w:rsidR="00FF6AB5" w:rsidRPr="00650516" w:rsidRDefault="00FF6AB5" w:rsidP="00B320F2">
      <w:pPr>
        <w:keepNext/>
        <w:spacing w:line="240" w:lineRule="auto"/>
        <w:rPr>
          <w:rFonts w:ascii="Arial" w:hAnsi="Arial" w:cs="Arial"/>
          <w:b/>
          <w:bCs/>
          <w:color w:val="000000"/>
          <w:sz w:val="20"/>
        </w:rPr>
      </w:pPr>
    </w:p>
    <w:p w:rsidR="00FF6AB5" w:rsidRPr="00650516" w:rsidRDefault="00FF6AB5" w:rsidP="00B320F2">
      <w:pPr>
        <w:keepNext/>
        <w:spacing w:line="240" w:lineRule="auto"/>
        <w:rPr>
          <w:rFonts w:ascii="Arial" w:hAnsi="Arial" w:cs="Arial"/>
          <w:b/>
          <w:bCs/>
          <w:color w:val="000000"/>
          <w:sz w:val="20"/>
        </w:rPr>
      </w:pPr>
    </w:p>
    <w:p w:rsidR="00FF6AB5" w:rsidRPr="00650516" w:rsidRDefault="00FF6AB5" w:rsidP="00B320F2">
      <w:pPr>
        <w:keepNext/>
        <w:spacing w:line="240" w:lineRule="auto"/>
        <w:rPr>
          <w:rFonts w:ascii="Arial" w:hAnsi="Arial" w:cs="Arial"/>
          <w:b/>
          <w:bCs/>
          <w:color w:val="000000"/>
          <w:sz w:val="20"/>
        </w:rPr>
      </w:pPr>
    </w:p>
    <w:p w:rsidR="00FF6AB5" w:rsidRPr="00650516" w:rsidRDefault="00FF6AB5" w:rsidP="00B320F2">
      <w:pPr>
        <w:keepNext/>
        <w:spacing w:line="240" w:lineRule="auto"/>
        <w:rPr>
          <w:rFonts w:ascii="Arial" w:hAnsi="Arial" w:cs="Arial"/>
          <w:b/>
          <w:bCs/>
          <w:color w:val="000000"/>
          <w:sz w:val="20"/>
        </w:rPr>
      </w:pPr>
    </w:p>
    <w:p w:rsidR="00B620AF" w:rsidRPr="0065051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конец формы</w:t>
      </w:r>
    </w:p>
    <w:p w:rsidR="00480C9C" w:rsidRPr="00650516" w:rsidRDefault="00480C9C">
      <w:pPr>
        <w:spacing w:line="240" w:lineRule="auto"/>
        <w:ind w:firstLine="0"/>
        <w:jc w:val="left"/>
        <w:rPr>
          <w:rFonts w:ascii="Arial" w:eastAsia="Calibri" w:hAnsi="Arial" w:cs="Arial"/>
          <w:snapToGrid/>
          <w:sz w:val="20"/>
          <w:lang w:eastAsia="en-US"/>
        </w:rPr>
      </w:pPr>
      <w:bookmarkStart w:id="56" w:name="_Toc90385120"/>
      <w:bookmarkStart w:id="57" w:name="_Toc423378605"/>
      <w:bookmarkStart w:id="58" w:name="_Toc423421108"/>
      <w:r w:rsidRPr="00650516">
        <w:rPr>
          <w:rFonts w:ascii="Arial" w:hAnsi="Arial" w:cs="Arial"/>
          <w:sz w:val="20"/>
        </w:rPr>
        <w:br w:type="page"/>
      </w:r>
    </w:p>
    <w:p w:rsidR="00FF6AB5" w:rsidRPr="00650516" w:rsidRDefault="00B620AF" w:rsidP="002D0CC4">
      <w:pPr>
        <w:pStyle w:val="a4"/>
        <w:numPr>
          <w:ilvl w:val="2"/>
          <w:numId w:val="45"/>
        </w:numPr>
        <w:spacing w:line="276" w:lineRule="auto"/>
        <w:ind w:left="0" w:firstLine="0"/>
        <w:rPr>
          <w:rFonts w:ascii="Arial" w:hAnsi="Arial" w:cs="Arial"/>
          <w:b/>
          <w:sz w:val="20"/>
        </w:rPr>
      </w:pPr>
      <w:r w:rsidRPr="00650516">
        <w:rPr>
          <w:rFonts w:ascii="Arial" w:hAnsi="Arial" w:cs="Arial"/>
          <w:b/>
          <w:sz w:val="20"/>
        </w:rPr>
        <w:lastRenderedPageBreak/>
        <w:t>Инструкции по заполнению</w:t>
      </w:r>
      <w:bookmarkEnd w:id="56"/>
      <w:bookmarkEnd w:id="57"/>
      <w:bookmarkEnd w:id="58"/>
    </w:p>
    <w:p w:rsidR="00FF6AB5" w:rsidRPr="00650516" w:rsidRDefault="00B620A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 указывает дату и номе</w:t>
      </w:r>
      <w:r w:rsidR="001C4012" w:rsidRPr="00650516">
        <w:rPr>
          <w:rFonts w:ascii="Arial" w:hAnsi="Arial" w:cs="Arial"/>
          <w:sz w:val="20"/>
        </w:rPr>
        <w:t>р Предложения в соответствии с П</w:t>
      </w:r>
      <w:r w:rsidRPr="00650516">
        <w:rPr>
          <w:rFonts w:ascii="Arial" w:hAnsi="Arial" w:cs="Arial"/>
          <w:sz w:val="20"/>
        </w:rPr>
        <w:t>исьмом о подаче оферты (</w:t>
      </w:r>
      <w:r w:rsidR="00FF6AB5" w:rsidRPr="00650516">
        <w:rPr>
          <w:rFonts w:ascii="Arial" w:hAnsi="Arial" w:cs="Arial"/>
          <w:sz w:val="20"/>
        </w:rPr>
        <w:t>форма 1</w:t>
      </w:r>
      <w:r w:rsidRPr="00650516">
        <w:rPr>
          <w:rFonts w:ascii="Arial" w:hAnsi="Arial" w:cs="Arial"/>
          <w:sz w:val="20"/>
        </w:rPr>
        <w:t>).</w:t>
      </w:r>
    </w:p>
    <w:p w:rsidR="00FF6AB5" w:rsidRPr="00650516" w:rsidRDefault="00B620A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 указывает свое фирменное наименование (в т.ч. организационно-правовую форму) и свой адрес.</w:t>
      </w:r>
    </w:p>
    <w:p w:rsidR="00FF6AB5" w:rsidRPr="00650516" w:rsidRDefault="00B620AF" w:rsidP="002D0CC4">
      <w:pPr>
        <w:pStyle w:val="a5"/>
        <w:numPr>
          <w:ilvl w:val="3"/>
          <w:numId w:val="45"/>
        </w:numPr>
        <w:spacing w:line="276" w:lineRule="auto"/>
        <w:ind w:left="0" w:firstLine="0"/>
        <w:rPr>
          <w:rFonts w:ascii="Arial" w:hAnsi="Arial" w:cs="Arial"/>
          <w:b/>
          <w:sz w:val="20"/>
        </w:rPr>
      </w:pPr>
      <w:r w:rsidRPr="00650516">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650516">
        <w:rPr>
          <w:rFonts w:ascii="Arial" w:hAnsi="Arial" w:cs="Arial"/>
          <w:sz w:val="20"/>
        </w:rPr>
        <w:t>говора (Р</w:t>
      </w:r>
      <w:r w:rsidRPr="00650516">
        <w:rPr>
          <w:rFonts w:ascii="Arial" w:hAnsi="Arial" w:cs="Arial"/>
          <w:sz w:val="20"/>
        </w:rPr>
        <w:t>аздел</w:t>
      </w:r>
      <w:r w:rsidR="001C4012" w:rsidRPr="00650516">
        <w:rPr>
          <w:rFonts w:ascii="Arial" w:hAnsi="Arial" w:cs="Arial"/>
          <w:sz w:val="20"/>
        </w:rPr>
        <w:t xml:space="preserve"> </w:t>
      </w:r>
      <w:r w:rsidR="00254906" w:rsidRPr="00650516">
        <w:rPr>
          <w:rFonts w:ascii="Arial" w:hAnsi="Arial" w:cs="Arial"/>
          <w:sz w:val="20"/>
        </w:rPr>
        <w:t>5</w:t>
      </w:r>
      <w:r w:rsidRPr="00650516">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650516">
        <w:rPr>
          <w:rFonts w:ascii="Arial" w:hAnsi="Arial" w:cs="Arial"/>
          <w:b/>
          <w:sz w:val="20"/>
        </w:rPr>
        <w:t xml:space="preserve">«Согласны с предложенным проектом Договора». </w:t>
      </w:r>
    </w:p>
    <w:p w:rsidR="00FF6AB5" w:rsidRPr="00650516" w:rsidRDefault="00B620A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650516">
        <w:rPr>
          <w:rFonts w:ascii="Arial" w:hAnsi="Arial" w:cs="Arial"/>
          <w:sz w:val="20"/>
        </w:rPr>
        <w:t>,</w:t>
      </w:r>
      <w:r w:rsidRPr="00650516">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650516" w:rsidRDefault="00B620A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650516" w:rsidRDefault="001C4012"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 xml:space="preserve"> </w:t>
      </w:r>
      <w:r w:rsidR="00B620AF" w:rsidRPr="00650516">
        <w:rPr>
          <w:rFonts w:ascii="Arial" w:hAnsi="Arial" w:cs="Arial"/>
          <w:sz w:val="20"/>
        </w:rPr>
        <w:t>В любом случае Участник должен иметь в виду что:</w:t>
      </w:r>
    </w:p>
    <w:p w:rsidR="00FF6AB5" w:rsidRPr="00650516" w:rsidRDefault="001C4012" w:rsidP="002D0CC4">
      <w:pPr>
        <w:pStyle w:val="a6"/>
        <w:numPr>
          <w:ilvl w:val="4"/>
          <w:numId w:val="45"/>
        </w:numPr>
        <w:spacing w:line="276" w:lineRule="auto"/>
        <w:ind w:left="0" w:firstLine="0"/>
        <w:rPr>
          <w:rFonts w:ascii="Arial" w:hAnsi="Arial" w:cs="Arial"/>
          <w:sz w:val="20"/>
        </w:rPr>
      </w:pPr>
      <w:r w:rsidRPr="00650516">
        <w:rPr>
          <w:rFonts w:ascii="Arial" w:hAnsi="Arial" w:cs="Arial"/>
          <w:sz w:val="20"/>
        </w:rPr>
        <w:t xml:space="preserve"> </w:t>
      </w:r>
      <w:r w:rsidR="00B620AF" w:rsidRPr="00650516">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650516" w:rsidRDefault="001C4012" w:rsidP="002D0CC4">
      <w:pPr>
        <w:pStyle w:val="a6"/>
        <w:numPr>
          <w:ilvl w:val="4"/>
          <w:numId w:val="45"/>
        </w:numPr>
        <w:spacing w:line="276" w:lineRule="auto"/>
        <w:ind w:left="0" w:firstLine="0"/>
        <w:rPr>
          <w:rFonts w:ascii="Arial" w:hAnsi="Arial" w:cs="Arial"/>
          <w:sz w:val="20"/>
        </w:rPr>
      </w:pPr>
      <w:r w:rsidRPr="00650516">
        <w:rPr>
          <w:rFonts w:ascii="Arial" w:hAnsi="Arial" w:cs="Arial"/>
          <w:sz w:val="20"/>
        </w:rPr>
        <w:t xml:space="preserve"> </w:t>
      </w:r>
      <w:r w:rsidR="00B620AF" w:rsidRPr="00650516">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650516" w:rsidRDefault="00E044C1" w:rsidP="00124631">
      <w:pPr>
        <w:tabs>
          <w:tab w:val="left" w:pos="851"/>
        </w:tabs>
        <w:spacing w:line="276" w:lineRule="auto"/>
        <w:ind w:left="851" w:hanging="851"/>
        <w:rPr>
          <w:rFonts w:ascii="Arial" w:hAnsi="Arial" w:cs="Arial"/>
          <w:sz w:val="20"/>
        </w:rPr>
      </w:pPr>
    </w:p>
    <w:p w:rsidR="00D639A9" w:rsidRPr="00650516" w:rsidRDefault="00D639A9" w:rsidP="00194387">
      <w:pPr>
        <w:tabs>
          <w:tab w:val="left" w:pos="851"/>
        </w:tabs>
        <w:spacing w:line="240" w:lineRule="auto"/>
        <w:ind w:left="851" w:hanging="851"/>
        <w:rPr>
          <w:rFonts w:ascii="Arial" w:hAnsi="Arial" w:cs="Arial"/>
          <w:sz w:val="20"/>
        </w:rPr>
      </w:pPr>
    </w:p>
    <w:p w:rsidR="00D639A9" w:rsidRPr="00650516" w:rsidRDefault="00D639A9" w:rsidP="00194387">
      <w:pPr>
        <w:tabs>
          <w:tab w:val="left" w:pos="851"/>
        </w:tabs>
        <w:spacing w:line="240" w:lineRule="auto"/>
        <w:ind w:left="851" w:hanging="851"/>
        <w:rPr>
          <w:rFonts w:ascii="Arial" w:hAnsi="Arial" w:cs="Arial"/>
          <w:sz w:val="20"/>
        </w:rPr>
      </w:pPr>
    </w:p>
    <w:p w:rsidR="00D639A9" w:rsidRPr="00650516" w:rsidRDefault="00D639A9" w:rsidP="00194387">
      <w:pPr>
        <w:tabs>
          <w:tab w:val="left" w:pos="851"/>
        </w:tabs>
        <w:spacing w:line="240" w:lineRule="auto"/>
        <w:ind w:left="851" w:hanging="851"/>
        <w:rPr>
          <w:rFonts w:ascii="Arial" w:hAnsi="Arial" w:cs="Arial"/>
          <w:sz w:val="20"/>
        </w:rPr>
      </w:pPr>
    </w:p>
    <w:p w:rsidR="00D639A9" w:rsidRPr="00650516" w:rsidRDefault="00D639A9" w:rsidP="00194387">
      <w:pPr>
        <w:tabs>
          <w:tab w:val="left" w:pos="851"/>
        </w:tabs>
        <w:spacing w:line="240" w:lineRule="auto"/>
        <w:ind w:left="851" w:hanging="851"/>
        <w:rPr>
          <w:rFonts w:ascii="Arial" w:hAnsi="Arial" w:cs="Arial"/>
          <w:sz w:val="20"/>
        </w:rPr>
      </w:pPr>
    </w:p>
    <w:p w:rsidR="00D639A9" w:rsidRPr="00650516" w:rsidRDefault="00D639A9" w:rsidP="00194387">
      <w:pPr>
        <w:tabs>
          <w:tab w:val="left" w:pos="851"/>
        </w:tabs>
        <w:spacing w:line="240" w:lineRule="auto"/>
        <w:ind w:left="851" w:hanging="851"/>
        <w:rPr>
          <w:rFonts w:ascii="Arial" w:hAnsi="Arial" w:cs="Arial"/>
          <w:sz w:val="20"/>
        </w:rPr>
      </w:pPr>
    </w:p>
    <w:p w:rsidR="00D639A9" w:rsidRPr="00650516" w:rsidRDefault="00D639A9" w:rsidP="00194387">
      <w:pPr>
        <w:tabs>
          <w:tab w:val="left" w:pos="851"/>
        </w:tabs>
        <w:spacing w:line="240" w:lineRule="auto"/>
        <w:ind w:left="851" w:hanging="851"/>
        <w:rPr>
          <w:rFonts w:ascii="Arial" w:hAnsi="Arial" w:cs="Arial"/>
          <w:sz w:val="20"/>
        </w:rPr>
      </w:pPr>
    </w:p>
    <w:p w:rsidR="00D639A9" w:rsidRPr="00650516" w:rsidRDefault="00D639A9" w:rsidP="00194387">
      <w:pPr>
        <w:tabs>
          <w:tab w:val="left" w:pos="851"/>
        </w:tabs>
        <w:spacing w:line="240" w:lineRule="auto"/>
        <w:ind w:left="851" w:hanging="851"/>
        <w:rPr>
          <w:rFonts w:ascii="Arial" w:hAnsi="Arial" w:cs="Arial"/>
          <w:sz w:val="20"/>
        </w:rPr>
      </w:pPr>
    </w:p>
    <w:p w:rsidR="00D639A9" w:rsidRPr="00650516" w:rsidRDefault="00D639A9" w:rsidP="00194387">
      <w:pPr>
        <w:tabs>
          <w:tab w:val="left" w:pos="851"/>
        </w:tabs>
        <w:spacing w:line="240" w:lineRule="auto"/>
        <w:ind w:left="851" w:hanging="851"/>
        <w:rPr>
          <w:rFonts w:ascii="Arial" w:hAnsi="Arial" w:cs="Arial"/>
          <w:sz w:val="20"/>
        </w:rPr>
      </w:pPr>
    </w:p>
    <w:p w:rsidR="00D639A9" w:rsidRPr="00650516" w:rsidRDefault="00D639A9" w:rsidP="00194387">
      <w:pPr>
        <w:tabs>
          <w:tab w:val="left" w:pos="851"/>
        </w:tabs>
        <w:spacing w:line="240" w:lineRule="auto"/>
        <w:ind w:left="851" w:hanging="851"/>
        <w:rPr>
          <w:rFonts w:ascii="Arial" w:hAnsi="Arial" w:cs="Arial"/>
          <w:sz w:val="20"/>
        </w:rPr>
      </w:pPr>
    </w:p>
    <w:p w:rsidR="00FF166E" w:rsidRPr="00650516" w:rsidRDefault="00FF166E" w:rsidP="00194387">
      <w:pPr>
        <w:tabs>
          <w:tab w:val="left" w:pos="851"/>
        </w:tabs>
        <w:spacing w:line="240" w:lineRule="auto"/>
        <w:ind w:left="851" w:hanging="851"/>
        <w:rPr>
          <w:rFonts w:ascii="Arial" w:hAnsi="Arial" w:cs="Arial"/>
          <w:sz w:val="20"/>
        </w:rPr>
      </w:pPr>
    </w:p>
    <w:p w:rsidR="00FF166E" w:rsidRPr="00650516" w:rsidRDefault="00FF166E" w:rsidP="00194387">
      <w:pPr>
        <w:tabs>
          <w:tab w:val="left" w:pos="851"/>
        </w:tabs>
        <w:spacing w:line="240" w:lineRule="auto"/>
        <w:ind w:left="851" w:hanging="851"/>
        <w:rPr>
          <w:rFonts w:ascii="Arial" w:hAnsi="Arial" w:cs="Arial"/>
          <w:sz w:val="20"/>
        </w:rPr>
      </w:pPr>
    </w:p>
    <w:p w:rsidR="00FF166E" w:rsidRPr="00650516" w:rsidRDefault="00FF166E" w:rsidP="00194387">
      <w:pPr>
        <w:tabs>
          <w:tab w:val="left" w:pos="851"/>
        </w:tabs>
        <w:spacing w:line="240" w:lineRule="auto"/>
        <w:ind w:left="851" w:hanging="851"/>
        <w:rPr>
          <w:rFonts w:ascii="Arial" w:hAnsi="Arial" w:cs="Arial"/>
          <w:sz w:val="20"/>
        </w:rPr>
      </w:pPr>
    </w:p>
    <w:p w:rsidR="00FF166E" w:rsidRPr="00650516" w:rsidRDefault="00FF166E" w:rsidP="00194387">
      <w:pPr>
        <w:tabs>
          <w:tab w:val="left" w:pos="851"/>
        </w:tabs>
        <w:spacing w:line="240" w:lineRule="auto"/>
        <w:ind w:left="851" w:hanging="851"/>
        <w:rPr>
          <w:rFonts w:ascii="Arial" w:hAnsi="Arial" w:cs="Arial"/>
          <w:sz w:val="20"/>
        </w:rPr>
      </w:pPr>
    </w:p>
    <w:p w:rsidR="00FF166E" w:rsidRPr="00650516" w:rsidRDefault="00FF166E" w:rsidP="00194387">
      <w:pPr>
        <w:tabs>
          <w:tab w:val="left" w:pos="851"/>
        </w:tabs>
        <w:spacing w:line="240" w:lineRule="auto"/>
        <w:ind w:left="851" w:hanging="851"/>
        <w:rPr>
          <w:rFonts w:ascii="Arial" w:hAnsi="Arial" w:cs="Arial"/>
          <w:sz w:val="20"/>
        </w:rPr>
      </w:pPr>
    </w:p>
    <w:p w:rsidR="00FF166E" w:rsidRPr="00650516" w:rsidRDefault="00FF166E" w:rsidP="00194387">
      <w:pPr>
        <w:tabs>
          <w:tab w:val="left" w:pos="851"/>
        </w:tabs>
        <w:spacing w:line="240" w:lineRule="auto"/>
        <w:ind w:left="851" w:hanging="851"/>
        <w:rPr>
          <w:rFonts w:ascii="Arial" w:hAnsi="Arial" w:cs="Arial"/>
          <w:sz w:val="20"/>
        </w:rPr>
      </w:pPr>
    </w:p>
    <w:p w:rsidR="00FF166E" w:rsidRPr="00650516" w:rsidRDefault="00FF166E" w:rsidP="00194387">
      <w:pPr>
        <w:tabs>
          <w:tab w:val="left" w:pos="851"/>
        </w:tabs>
        <w:spacing w:line="240" w:lineRule="auto"/>
        <w:ind w:left="851" w:hanging="851"/>
        <w:rPr>
          <w:rFonts w:ascii="Arial" w:hAnsi="Arial" w:cs="Arial"/>
          <w:sz w:val="20"/>
        </w:rPr>
      </w:pPr>
    </w:p>
    <w:p w:rsidR="00FF166E" w:rsidRDefault="00FF166E" w:rsidP="00194387">
      <w:pPr>
        <w:tabs>
          <w:tab w:val="left" w:pos="851"/>
        </w:tabs>
        <w:spacing w:line="240" w:lineRule="auto"/>
        <w:ind w:left="851" w:hanging="851"/>
        <w:rPr>
          <w:rFonts w:ascii="Arial" w:hAnsi="Arial" w:cs="Arial"/>
          <w:sz w:val="20"/>
        </w:rPr>
      </w:pPr>
    </w:p>
    <w:p w:rsidR="00CF08B2" w:rsidRDefault="00CF08B2" w:rsidP="00194387">
      <w:pPr>
        <w:tabs>
          <w:tab w:val="left" w:pos="851"/>
        </w:tabs>
        <w:spacing w:line="240" w:lineRule="auto"/>
        <w:ind w:left="851" w:hanging="851"/>
        <w:rPr>
          <w:rFonts w:ascii="Arial" w:hAnsi="Arial" w:cs="Arial"/>
          <w:sz w:val="20"/>
        </w:rPr>
      </w:pPr>
    </w:p>
    <w:p w:rsidR="00CF08B2" w:rsidRDefault="00CF08B2" w:rsidP="00194387">
      <w:pPr>
        <w:tabs>
          <w:tab w:val="left" w:pos="851"/>
        </w:tabs>
        <w:spacing w:line="240" w:lineRule="auto"/>
        <w:ind w:left="851" w:hanging="851"/>
        <w:rPr>
          <w:rFonts w:ascii="Arial" w:hAnsi="Arial" w:cs="Arial"/>
          <w:sz w:val="20"/>
        </w:rPr>
      </w:pPr>
    </w:p>
    <w:p w:rsidR="00CF08B2" w:rsidRDefault="00CF08B2" w:rsidP="00194387">
      <w:pPr>
        <w:tabs>
          <w:tab w:val="left" w:pos="851"/>
        </w:tabs>
        <w:spacing w:line="240" w:lineRule="auto"/>
        <w:ind w:left="851" w:hanging="851"/>
        <w:rPr>
          <w:rFonts w:ascii="Arial" w:hAnsi="Arial" w:cs="Arial"/>
          <w:sz w:val="20"/>
        </w:rPr>
      </w:pPr>
    </w:p>
    <w:p w:rsidR="00CF08B2" w:rsidRDefault="00CF08B2" w:rsidP="00194387">
      <w:pPr>
        <w:tabs>
          <w:tab w:val="left" w:pos="851"/>
        </w:tabs>
        <w:spacing w:line="240" w:lineRule="auto"/>
        <w:ind w:left="851" w:hanging="851"/>
        <w:rPr>
          <w:rFonts w:ascii="Arial" w:hAnsi="Arial" w:cs="Arial"/>
          <w:sz w:val="20"/>
        </w:rPr>
      </w:pPr>
    </w:p>
    <w:p w:rsidR="00CF08B2" w:rsidRPr="00650516" w:rsidRDefault="00CF08B2" w:rsidP="00194387">
      <w:pPr>
        <w:tabs>
          <w:tab w:val="left" w:pos="851"/>
        </w:tabs>
        <w:spacing w:line="240" w:lineRule="auto"/>
        <w:ind w:left="851" w:hanging="851"/>
        <w:rPr>
          <w:rFonts w:ascii="Arial" w:hAnsi="Arial" w:cs="Arial"/>
          <w:sz w:val="20"/>
        </w:rPr>
      </w:pPr>
    </w:p>
    <w:p w:rsidR="00D639A9" w:rsidRPr="00650516" w:rsidRDefault="00D639A9" w:rsidP="00194387">
      <w:pPr>
        <w:tabs>
          <w:tab w:val="left" w:pos="851"/>
        </w:tabs>
        <w:spacing w:line="240" w:lineRule="auto"/>
        <w:ind w:left="851" w:hanging="851"/>
        <w:rPr>
          <w:rFonts w:ascii="Arial" w:hAnsi="Arial" w:cs="Arial"/>
          <w:sz w:val="20"/>
        </w:rPr>
      </w:pPr>
    </w:p>
    <w:p w:rsidR="00D639A9" w:rsidRPr="00650516" w:rsidRDefault="00B620AF" w:rsidP="002D0CC4">
      <w:pPr>
        <w:pStyle w:val="21"/>
        <w:numPr>
          <w:ilvl w:val="1"/>
          <w:numId w:val="45"/>
        </w:numPr>
        <w:spacing w:line="276" w:lineRule="auto"/>
        <w:ind w:left="0" w:firstLine="0"/>
        <w:rPr>
          <w:rFonts w:ascii="Arial" w:hAnsi="Arial" w:cs="Arial"/>
          <w:color w:val="000000"/>
          <w:sz w:val="20"/>
        </w:rPr>
      </w:pPr>
      <w:bookmarkStart w:id="59" w:name="_Ref90381141"/>
      <w:bookmarkStart w:id="60" w:name="_Toc90385121"/>
      <w:bookmarkStart w:id="61" w:name="_Toc93293099"/>
      <w:bookmarkStart w:id="62" w:name="_Toc425956812"/>
      <w:bookmarkStart w:id="63" w:name="_Ref90381523"/>
      <w:bookmarkStart w:id="64" w:name="_Toc90385124"/>
      <w:r w:rsidRPr="00650516">
        <w:rPr>
          <w:rFonts w:ascii="Arial" w:hAnsi="Arial" w:cs="Arial"/>
          <w:sz w:val="20"/>
        </w:rPr>
        <w:lastRenderedPageBreak/>
        <w:t>План распределения объемов</w:t>
      </w:r>
      <w:r w:rsidR="00A439F5" w:rsidRPr="00650516">
        <w:rPr>
          <w:rFonts w:ascii="Arial" w:hAnsi="Arial" w:cs="Arial"/>
          <w:sz w:val="20"/>
        </w:rPr>
        <w:t xml:space="preserve"> </w:t>
      </w:r>
      <w:r w:rsidR="00EF055F" w:rsidRPr="00650516">
        <w:rPr>
          <w:rFonts w:ascii="Arial" w:hAnsi="Arial" w:cs="Arial"/>
          <w:sz w:val="20"/>
        </w:rPr>
        <w:t>работ</w:t>
      </w:r>
      <w:r w:rsidRPr="00650516">
        <w:rPr>
          <w:rFonts w:ascii="Arial" w:hAnsi="Arial" w:cs="Arial"/>
          <w:sz w:val="20"/>
        </w:rPr>
        <w:t xml:space="preserve"> между генеральным </w:t>
      </w:r>
      <w:r w:rsidR="00EF055F" w:rsidRPr="00650516">
        <w:rPr>
          <w:rFonts w:ascii="Arial" w:hAnsi="Arial" w:cs="Arial"/>
          <w:sz w:val="20"/>
        </w:rPr>
        <w:t xml:space="preserve">подрядчиком </w:t>
      </w:r>
      <w:r w:rsidR="006A27E4" w:rsidRPr="00650516">
        <w:rPr>
          <w:rFonts w:ascii="Arial" w:hAnsi="Arial" w:cs="Arial"/>
          <w:sz w:val="20"/>
        </w:rPr>
        <w:t>и с</w:t>
      </w:r>
      <w:r w:rsidR="00EF055F" w:rsidRPr="00650516">
        <w:rPr>
          <w:rFonts w:ascii="Arial" w:hAnsi="Arial" w:cs="Arial"/>
          <w:sz w:val="20"/>
        </w:rPr>
        <w:t>убподрядчиками</w:t>
      </w:r>
      <w:r w:rsidRPr="00650516">
        <w:rPr>
          <w:rFonts w:ascii="Arial" w:hAnsi="Arial" w:cs="Arial"/>
          <w:color w:val="000000"/>
          <w:sz w:val="20"/>
        </w:rPr>
        <w:t xml:space="preserve"> (форма </w:t>
      </w:r>
      <w:r w:rsidR="00D639A9" w:rsidRPr="00650516">
        <w:rPr>
          <w:rFonts w:ascii="Arial" w:hAnsi="Arial" w:cs="Arial"/>
          <w:color w:val="000000"/>
          <w:sz w:val="20"/>
        </w:rPr>
        <w:t>7</w:t>
      </w:r>
      <w:r w:rsidRPr="00650516">
        <w:rPr>
          <w:rFonts w:ascii="Arial" w:hAnsi="Arial" w:cs="Arial"/>
          <w:color w:val="000000"/>
          <w:sz w:val="20"/>
        </w:rPr>
        <w:t>)</w:t>
      </w:r>
      <w:bookmarkStart w:id="65" w:name="_Toc90385122"/>
      <w:bookmarkStart w:id="66" w:name="_Toc93293100"/>
      <w:bookmarkEnd w:id="59"/>
      <w:bookmarkEnd w:id="60"/>
      <w:bookmarkEnd w:id="61"/>
      <w:bookmarkEnd w:id="62"/>
    </w:p>
    <w:p w:rsidR="00B620AF" w:rsidRPr="00650516" w:rsidRDefault="00D772A0" w:rsidP="002D0CC4">
      <w:pPr>
        <w:pStyle w:val="a4"/>
        <w:numPr>
          <w:ilvl w:val="2"/>
          <w:numId w:val="45"/>
        </w:numPr>
        <w:spacing w:line="276" w:lineRule="auto"/>
        <w:ind w:left="0" w:firstLine="0"/>
        <w:jc w:val="left"/>
        <w:rPr>
          <w:rFonts w:ascii="Arial" w:hAnsi="Arial" w:cs="Arial"/>
          <w:b/>
          <w:color w:val="000000"/>
          <w:sz w:val="20"/>
        </w:rPr>
      </w:pPr>
      <w:r w:rsidRPr="00650516">
        <w:rPr>
          <w:rFonts w:ascii="Arial" w:hAnsi="Arial" w:cs="Arial"/>
          <w:sz w:val="20"/>
        </w:rPr>
        <w:t xml:space="preserve"> </w:t>
      </w:r>
      <w:r w:rsidR="0089186F" w:rsidRPr="00650516">
        <w:rPr>
          <w:rFonts w:ascii="Arial" w:hAnsi="Arial" w:cs="Arial"/>
          <w:b/>
          <w:sz w:val="20"/>
        </w:rPr>
        <w:t>Форма плана распределения объемов работ между генеральным подрядчиком и субподрядчиками</w:t>
      </w:r>
      <w:r w:rsidR="0089186F" w:rsidRPr="00650516">
        <w:rPr>
          <w:rFonts w:ascii="Arial" w:hAnsi="Arial" w:cs="Arial"/>
          <w:b/>
          <w:color w:val="000000"/>
          <w:sz w:val="20"/>
        </w:rPr>
        <w:t xml:space="preserve"> </w:t>
      </w:r>
      <w:bookmarkEnd w:id="65"/>
      <w:bookmarkEnd w:id="66"/>
    </w:p>
    <w:p w:rsidR="00B620AF" w:rsidRPr="00650516" w:rsidRDefault="00B620AF" w:rsidP="00D639A9">
      <w:pPr>
        <w:pBdr>
          <w:top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B620AF" w:rsidRPr="00650516" w:rsidRDefault="00B620AF" w:rsidP="00D639A9">
      <w:pPr>
        <w:tabs>
          <w:tab w:val="num" w:pos="0"/>
        </w:tabs>
        <w:spacing w:line="276" w:lineRule="auto"/>
        <w:ind w:firstLine="0"/>
        <w:jc w:val="left"/>
        <w:rPr>
          <w:rFonts w:ascii="Arial" w:hAnsi="Arial" w:cs="Arial"/>
          <w:color w:val="000000"/>
          <w:sz w:val="20"/>
        </w:rPr>
      </w:pPr>
    </w:p>
    <w:p w:rsidR="00B620AF" w:rsidRPr="00650516" w:rsidRDefault="00B620AF" w:rsidP="00D639A9">
      <w:pPr>
        <w:tabs>
          <w:tab w:val="num" w:pos="0"/>
        </w:tabs>
        <w:spacing w:line="276" w:lineRule="auto"/>
        <w:ind w:firstLine="0"/>
        <w:jc w:val="left"/>
        <w:rPr>
          <w:rFonts w:ascii="Arial" w:hAnsi="Arial" w:cs="Arial"/>
          <w:color w:val="000000"/>
          <w:sz w:val="20"/>
        </w:rPr>
      </w:pPr>
      <w:r w:rsidRPr="00650516">
        <w:rPr>
          <w:rFonts w:ascii="Arial" w:hAnsi="Arial" w:cs="Arial"/>
          <w:color w:val="000000"/>
          <w:sz w:val="20"/>
        </w:rPr>
        <w:t xml:space="preserve">Приложение </w:t>
      </w:r>
      <w:r w:rsidR="00FA387A" w:rsidRPr="00650516">
        <w:rPr>
          <w:rFonts w:ascii="Arial" w:hAnsi="Arial" w:cs="Arial"/>
          <w:color w:val="000000"/>
          <w:sz w:val="20"/>
        </w:rPr>
        <w:fldChar w:fldCharType="begin"/>
      </w:r>
      <w:r w:rsidRPr="00650516">
        <w:rPr>
          <w:rFonts w:ascii="Arial" w:hAnsi="Arial" w:cs="Arial"/>
          <w:color w:val="000000"/>
          <w:sz w:val="20"/>
        </w:rPr>
        <w:instrText xml:space="preserve"> SEQ Приложение \* ARABIC </w:instrText>
      </w:r>
      <w:r w:rsidR="00FA387A" w:rsidRPr="00650516">
        <w:rPr>
          <w:rFonts w:ascii="Arial" w:hAnsi="Arial" w:cs="Arial"/>
          <w:color w:val="000000"/>
          <w:sz w:val="20"/>
        </w:rPr>
        <w:fldChar w:fldCharType="separate"/>
      </w:r>
      <w:r w:rsidR="00F97A3D" w:rsidRPr="00650516">
        <w:rPr>
          <w:rFonts w:ascii="Arial" w:hAnsi="Arial" w:cs="Arial"/>
          <w:noProof/>
          <w:color w:val="000000"/>
          <w:sz w:val="20"/>
        </w:rPr>
        <w:t>6</w:t>
      </w:r>
      <w:r w:rsidR="00FA387A" w:rsidRPr="00650516">
        <w:rPr>
          <w:rFonts w:ascii="Arial" w:hAnsi="Arial" w:cs="Arial"/>
          <w:color w:val="000000"/>
          <w:sz w:val="20"/>
        </w:rPr>
        <w:fldChar w:fldCharType="end"/>
      </w:r>
      <w:r w:rsidRPr="00650516">
        <w:rPr>
          <w:rFonts w:ascii="Arial" w:hAnsi="Arial" w:cs="Arial"/>
          <w:color w:val="000000"/>
          <w:sz w:val="20"/>
        </w:rPr>
        <w:t xml:space="preserve"> к письму о подаче оферты</w:t>
      </w:r>
      <w:r w:rsidRPr="00650516">
        <w:rPr>
          <w:rFonts w:ascii="Arial" w:hAnsi="Arial" w:cs="Arial"/>
          <w:color w:val="000000"/>
          <w:sz w:val="20"/>
        </w:rPr>
        <w:br/>
        <w:t>от «___</w:t>
      </w:r>
      <w:r w:rsidR="00FF166E" w:rsidRPr="00650516">
        <w:rPr>
          <w:rFonts w:ascii="Arial" w:hAnsi="Arial" w:cs="Arial"/>
          <w:color w:val="000000"/>
          <w:sz w:val="20"/>
        </w:rPr>
        <w:t>_» _</w:t>
      </w:r>
      <w:r w:rsidRPr="00650516">
        <w:rPr>
          <w:rFonts w:ascii="Arial" w:hAnsi="Arial" w:cs="Arial"/>
          <w:color w:val="000000"/>
          <w:sz w:val="20"/>
        </w:rPr>
        <w:t>____________ г. №__________</w:t>
      </w:r>
    </w:p>
    <w:p w:rsidR="00B620AF" w:rsidRPr="00650516" w:rsidRDefault="00B620AF" w:rsidP="00D639A9">
      <w:pPr>
        <w:tabs>
          <w:tab w:val="num" w:pos="0"/>
        </w:tabs>
        <w:spacing w:line="276" w:lineRule="auto"/>
        <w:ind w:firstLine="0"/>
        <w:rPr>
          <w:rFonts w:ascii="Arial" w:hAnsi="Arial" w:cs="Arial"/>
          <w:color w:val="000000"/>
          <w:sz w:val="20"/>
        </w:rPr>
      </w:pPr>
    </w:p>
    <w:p w:rsidR="00B620AF" w:rsidRPr="00650516" w:rsidRDefault="00B620AF" w:rsidP="00D639A9">
      <w:pPr>
        <w:tabs>
          <w:tab w:val="num" w:pos="0"/>
        </w:tabs>
        <w:suppressAutoHyphens/>
        <w:spacing w:line="276" w:lineRule="auto"/>
        <w:ind w:firstLine="0"/>
        <w:jc w:val="center"/>
        <w:rPr>
          <w:rFonts w:ascii="Arial" w:hAnsi="Arial" w:cs="Arial"/>
          <w:b/>
          <w:sz w:val="20"/>
        </w:rPr>
      </w:pPr>
      <w:r w:rsidRPr="00650516">
        <w:rPr>
          <w:rFonts w:ascii="Arial" w:hAnsi="Arial" w:cs="Arial"/>
          <w:b/>
          <w:sz w:val="20"/>
        </w:rPr>
        <w:t xml:space="preserve">План распределения объемов </w:t>
      </w:r>
      <w:r w:rsidR="00EF055F" w:rsidRPr="00650516">
        <w:rPr>
          <w:rFonts w:ascii="Arial" w:hAnsi="Arial" w:cs="Arial"/>
          <w:b/>
          <w:sz w:val="20"/>
        </w:rPr>
        <w:t>работ</w:t>
      </w:r>
      <w:r w:rsidRPr="00650516">
        <w:rPr>
          <w:rFonts w:ascii="Arial" w:hAnsi="Arial" w:cs="Arial"/>
          <w:b/>
          <w:sz w:val="20"/>
        </w:rPr>
        <w:br/>
        <w:t xml:space="preserve">между генеральным </w:t>
      </w:r>
      <w:r w:rsidR="00EF055F" w:rsidRPr="00650516">
        <w:rPr>
          <w:rFonts w:ascii="Arial" w:hAnsi="Arial" w:cs="Arial"/>
          <w:b/>
          <w:sz w:val="20"/>
        </w:rPr>
        <w:t>подрядчиком</w:t>
      </w:r>
      <w:r w:rsidR="003373B2" w:rsidRPr="00650516">
        <w:rPr>
          <w:rFonts w:ascii="Arial" w:hAnsi="Arial" w:cs="Arial"/>
          <w:b/>
          <w:sz w:val="20"/>
        </w:rPr>
        <w:t xml:space="preserve"> и с</w:t>
      </w:r>
      <w:r w:rsidR="00EF055F" w:rsidRPr="00650516">
        <w:rPr>
          <w:rFonts w:ascii="Arial" w:hAnsi="Arial" w:cs="Arial"/>
          <w:b/>
          <w:sz w:val="20"/>
        </w:rPr>
        <w:t>убподрядчиками</w:t>
      </w:r>
      <w:r w:rsidR="006E7E75" w:rsidRPr="00650516">
        <w:rPr>
          <w:rFonts w:ascii="Arial" w:hAnsi="Arial" w:cs="Arial"/>
          <w:color w:val="000000"/>
          <w:sz w:val="20"/>
        </w:rPr>
        <w:t xml:space="preserve"> </w:t>
      </w:r>
      <w:r w:rsidR="00984B16" w:rsidRPr="00650516">
        <w:rPr>
          <w:rFonts w:ascii="Arial" w:hAnsi="Arial" w:cs="Arial"/>
          <w:b/>
          <w:color w:val="000000"/>
          <w:sz w:val="20"/>
        </w:rPr>
        <w:t>по Лоту №_____</w:t>
      </w:r>
    </w:p>
    <w:p w:rsidR="00B620AF" w:rsidRPr="00650516" w:rsidRDefault="00B620AF" w:rsidP="00D639A9">
      <w:pPr>
        <w:tabs>
          <w:tab w:val="num" w:pos="0"/>
        </w:tabs>
        <w:spacing w:line="276" w:lineRule="auto"/>
        <w:ind w:firstLine="0"/>
        <w:rPr>
          <w:rFonts w:ascii="Arial" w:hAnsi="Arial" w:cs="Arial"/>
          <w:color w:val="000000"/>
          <w:sz w:val="20"/>
        </w:rPr>
      </w:pPr>
    </w:p>
    <w:p w:rsidR="00B620AF" w:rsidRPr="00650516" w:rsidRDefault="00B620AF" w:rsidP="00D639A9">
      <w:pPr>
        <w:tabs>
          <w:tab w:val="num" w:pos="0"/>
        </w:tabs>
        <w:spacing w:line="276" w:lineRule="auto"/>
        <w:ind w:firstLine="0"/>
        <w:rPr>
          <w:rFonts w:ascii="Arial" w:hAnsi="Arial" w:cs="Arial"/>
          <w:color w:val="000000"/>
          <w:sz w:val="20"/>
        </w:rPr>
      </w:pPr>
      <w:r w:rsidRPr="00650516">
        <w:rPr>
          <w:rFonts w:ascii="Arial" w:hAnsi="Arial" w:cs="Arial"/>
          <w:color w:val="000000"/>
          <w:sz w:val="20"/>
        </w:rPr>
        <w:t xml:space="preserve">Наименование и адрес генерального </w:t>
      </w:r>
      <w:r w:rsidR="003373B2" w:rsidRPr="00650516">
        <w:rPr>
          <w:rFonts w:ascii="Arial" w:hAnsi="Arial" w:cs="Arial"/>
          <w:color w:val="000000"/>
          <w:sz w:val="20"/>
        </w:rPr>
        <w:t>подрядчика</w:t>
      </w:r>
      <w:r w:rsidRPr="00650516">
        <w:rPr>
          <w:rFonts w:ascii="Arial" w:hAnsi="Arial" w:cs="Arial"/>
          <w:color w:val="000000"/>
          <w:sz w:val="20"/>
        </w:rPr>
        <w:t>: ___________________________</w:t>
      </w:r>
    </w:p>
    <w:p w:rsidR="006E7E75" w:rsidRPr="00650516" w:rsidRDefault="006E7E75" w:rsidP="00D639A9">
      <w:pPr>
        <w:tabs>
          <w:tab w:val="num" w:pos="0"/>
        </w:tabs>
        <w:spacing w:line="276" w:lineRule="auto"/>
        <w:ind w:firstLine="0"/>
        <w:rPr>
          <w:rFonts w:ascii="Arial" w:hAnsi="Arial" w:cs="Arial"/>
          <w:color w:val="000000"/>
          <w:sz w:val="20"/>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650516">
        <w:trPr>
          <w:cantSplit/>
        </w:trPr>
        <w:tc>
          <w:tcPr>
            <w:tcW w:w="828" w:type="dxa"/>
            <w:vMerge w:val="restart"/>
          </w:tcPr>
          <w:p w:rsidR="00B620AF" w:rsidRPr="00650516" w:rsidRDefault="00B620AF" w:rsidP="00D639A9">
            <w:pPr>
              <w:pStyle w:val="af8"/>
              <w:tabs>
                <w:tab w:val="num" w:pos="0"/>
              </w:tabs>
              <w:spacing w:before="0" w:after="0" w:line="276" w:lineRule="auto"/>
              <w:ind w:left="0"/>
              <w:rPr>
                <w:rFonts w:ascii="Arial" w:hAnsi="Arial" w:cs="Arial"/>
                <w:sz w:val="20"/>
              </w:rPr>
            </w:pPr>
            <w:r w:rsidRPr="00650516">
              <w:rPr>
                <w:rFonts w:ascii="Arial" w:hAnsi="Arial" w:cs="Arial"/>
                <w:sz w:val="20"/>
              </w:rPr>
              <w:t>№ п/п</w:t>
            </w:r>
          </w:p>
        </w:tc>
        <w:tc>
          <w:tcPr>
            <w:tcW w:w="2520" w:type="dxa"/>
            <w:vMerge w:val="restart"/>
          </w:tcPr>
          <w:p w:rsidR="00B620AF" w:rsidRPr="00650516" w:rsidRDefault="00B620AF" w:rsidP="00D639A9">
            <w:pPr>
              <w:pStyle w:val="af8"/>
              <w:tabs>
                <w:tab w:val="num" w:pos="0"/>
              </w:tabs>
              <w:spacing w:before="0" w:after="0" w:line="276" w:lineRule="auto"/>
              <w:ind w:left="0"/>
              <w:rPr>
                <w:rFonts w:ascii="Arial" w:hAnsi="Arial" w:cs="Arial"/>
                <w:sz w:val="20"/>
              </w:rPr>
            </w:pPr>
            <w:r w:rsidRPr="00650516">
              <w:rPr>
                <w:rFonts w:ascii="Arial" w:hAnsi="Arial" w:cs="Arial"/>
                <w:sz w:val="20"/>
              </w:rPr>
              <w:t xml:space="preserve">Наименование </w:t>
            </w:r>
            <w:r w:rsidR="00EF055F" w:rsidRPr="00650516">
              <w:rPr>
                <w:rFonts w:ascii="Arial" w:hAnsi="Arial" w:cs="Arial"/>
                <w:sz w:val="20"/>
              </w:rPr>
              <w:t>работ</w:t>
            </w:r>
          </w:p>
        </w:tc>
        <w:tc>
          <w:tcPr>
            <w:tcW w:w="1970" w:type="dxa"/>
            <w:vMerge w:val="restart"/>
          </w:tcPr>
          <w:p w:rsidR="00B620AF" w:rsidRPr="00650516" w:rsidRDefault="00B620AF" w:rsidP="00D639A9">
            <w:pPr>
              <w:pStyle w:val="af8"/>
              <w:tabs>
                <w:tab w:val="num" w:pos="0"/>
              </w:tabs>
              <w:spacing w:before="0" w:after="0" w:line="276" w:lineRule="auto"/>
              <w:ind w:left="0"/>
              <w:rPr>
                <w:rFonts w:ascii="Arial" w:hAnsi="Arial" w:cs="Arial"/>
                <w:sz w:val="20"/>
              </w:rPr>
            </w:pPr>
            <w:r w:rsidRPr="00650516">
              <w:rPr>
                <w:rFonts w:ascii="Arial" w:hAnsi="Arial" w:cs="Arial"/>
                <w:sz w:val="20"/>
              </w:rPr>
              <w:t xml:space="preserve">Наименование организации, </w:t>
            </w:r>
            <w:r w:rsidR="006E7E75" w:rsidRPr="00650516">
              <w:rPr>
                <w:rFonts w:ascii="Arial" w:hAnsi="Arial" w:cs="Arial"/>
                <w:sz w:val="20"/>
              </w:rPr>
              <w:t>оказывающей</w:t>
            </w:r>
            <w:r w:rsidRPr="00650516">
              <w:rPr>
                <w:rFonts w:ascii="Arial" w:hAnsi="Arial" w:cs="Arial"/>
                <w:sz w:val="20"/>
              </w:rPr>
              <w:t xml:space="preserve"> данный объем </w:t>
            </w:r>
            <w:r w:rsidR="00EF055F" w:rsidRPr="00650516">
              <w:rPr>
                <w:rFonts w:ascii="Arial" w:hAnsi="Arial" w:cs="Arial"/>
                <w:sz w:val="20"/>
              </w:rPr>
              <w:t>работ</w:t>
            </w:r>
          </w:p>
        </w:tc>
        <w:tc>
          <w:tcPr>
            <w:tcW w:w="3292" w:type="dxa"/>
            <w:gridSpan w:val="2"/>
          </w:tcPr>
          <w:p w:rsidR="00B620AF" w:rsidRPr="00650516" w:rsidRDefault="00B620AF" w:rsidP="00D639A9">
            <w:pPr>
              <w:pStyle w:val="af8"/>
              <w:tabs>
                <w:tab w:val="num" w:pos="0"/>
              </w:tabs>
              <w:spacing w:before="0" w:after="0" w:line="276" w:lineRule="auto"/>
              <w:ind w:left="0"/>
              <w:rPr>
                <w:rFonts w:ascii="Arial" w:hAnsi="Arial" w:cs="Arial"/>
                <w:sz w:val="20"/>
              </w:rPr>
            </w:pPr>
            <w:r w:rsidRPr="00650516">
              <w:rPr>
                <w:rFonts w:ascii="Arial" w:hAnsi="Arial" w:cs="Arial"/>
                <w:sz w:val="20"/>
              </w:rPr>
              <w:t xml:space="preserve">Стоимость </w:t>
            </w:r>
            <w:r w:rsidR="00EF055F" w:rsidRPr="00650516">
              <w:rPr>
                <w:rFonts w:ascii="Arial" w:hAnsi="Arial" w:cs="Arial"/>
                <w:sz w:val="20"/>
              </w:rPr>
              <w:t>работ</w:t>
            </w:r>
          </w:p>
        </w:tc>
        <w:tc>
          <w:tcPr>
            <w:tcW w:w="1579" w:type="dxa"/>
            <w:vMerge w:val="restart"/>
          </w:tcPr>
          <w:p w:rsidR="00B620AF" w:rsidRPr="00650516" w:rsidRDefault="00A439F5" w:rsidP="00D639A9">
            <w:pPr>
              <w:pStyle w:val="af8"/>
              <w:tabs>
                <w:tab w:val="num" w:pos="0"/>
              </w:tabs>
              <w:spacing w:before="0" w:after="0" w:line="276" w:lineRule="auto"/>
              <w:ind w:left="0"/>
              <w:rPr>
                <w:rFonts w:ascii="Arial" w:hAnsi="Arial" w:cs="Arial"/>
                <w:sz w:val="20"/>
              </w:rPr>
            </w:pPr>
            <w:r w:rsidRPr="00650516">
              <w:rPr>
                <w:rFonts w:ascii="Arial" w:hAnsi="Arial" w:cs="Arial"/>
                <w:sz w:val="20"/>
              </w:rPr>
              <w:t>Сроки выполнения (начало и окончание)</w:t>
            </w:r>
          </w:p>
        </w:tc>
      </w:tr>
      <w:tr w:rsidR="006E7E75" w:rsidRPr="00650516">
        <w:trPr>
          <w:cantSplit/>
        </w:trPr>
        <w:tc>
          <w:tcPr>
            <w:tcW w:w="828" w:type="dxa"/>
            <w:vMerge/>
          </w:tcPr>
          <w:p w:rsidR="00B620AF" w:rsidRPr="00650516" w:rsidRDefault="00B620AF" w:rsidP="00D639A9">
            <w:pPr>
              <w:pStyle w:val="af8"/>
              <w:tabs>
                <w:tab w:val="num" w:pos="0"/>
              </w:tabs>
              <w:spacing w:before="0" w:after="0" w:line="276" w:lineRule="auto"/>
              <w:ind w:left="0"/>
              <w:rPr>
                <w:rFonts w:ascii="Arial" w:hAnsi="Arial" w:cs="Arial"/>
                <w:sz w:val="20"/>
              </w:rPr>
            </w:pPr>
          </w:p>
        </w:tc>
        <w:tc>
          <w:tcPr>
            <w:tcW w:w="2520" w:type="dxa"/>
            <w:vMerge/>
          </w:tcPr>
          <w:p w:rsidR="00B620AF" w:rsidRPr="00650516" w:rsidRDefault="00B620AF" w:rsidP="00D639A9">
            <w:pPr>
              <w:pStyle w:val="af8"/>
              <w:tabs>
                <w:tab w:val="num" w:pos="0"/>
              </w:tabs>
              <w:spacing w:before="0" w:after="0" w:line="276" w:lineRule="auto"/>
              <w:ind w:left="0"/>
              <w:rPr>
                <w:rFonts w:ascii="Arial" w:hAnsi="Arial" w:cs="Arial"/>
                <w:sz w:val="20"/>
              </w:rPr>
            </w:pPr>
          </w:p>
        </w:tc>
        <w:tc>
          <w:tcPr>
            <w:tcW w:w="1970" w:type="dxa"/>
            <w:vMerge/>
          </w:tcPr>
          <w:p w:rsidR="00B620AF" w:rsidRPr="00650516" w:rsidRDefault="00B620AF" w:rsidP="00D639A9">
            <w:pPr>
              <w:pStyle w:val="af8"/>
              <w:tabs>
                <w:tab w:val="num" w:pos="0"/>
              </w:tabs>
              <w:spacing w:before="0" w:after="0" w:line="276" w:lineRule="auto"/>
              <w:ind w:left="0"/>
              <w:rPr>
                <w:rFonts w:ascii="Arial" w:hAnsi="Arial" w:cs="Arial"/>
                <w:sz w:val="20"/>
              </w:rPr>
            </w:pPr>
          </w:p>
        </w:tc>
        <w:tc>
          <w:tcPr>
            <w:tcW w:w="1713" w:type="dxa"/>
          </w:tcPr>
          <w:p w:rsidR="00B620AF" w:rsidRPr="00650516" w:rsidRDefault="00B620AF" w:rsidP="00D639A9">
            <w:pPr>
              <w:pStyle w:val="af8"/>
              <w:tabs>
                <w:tab w:val="num" w:pos="0"/>
              </w:tabs>
              <w:spacing w:before="0" w:after="0" w:line="276" w:lineRule="auto"/>
              <w:ind w:left="0"/>
              <w:rPr>
                <w:rFonts w:ascii="Arial" w:hAnsi="Arial" w:cs="Arial"/>
                <w:sz w:val="20"/>
              </w:rPr>
            </w:pPr>
            <w:r w:rsidRPr="00650516">
              <w:rPr>
                <w:rFonts w:ascii="Arial" w:hAnsi="Arial" w:cs="Arial"/>
                <w:sz w:val="20"/>
              </w:rPr>
              <w:t>в денежном выражении, руб. (без НДС)</w:t>
            </w:r>
          </w:p>
        </w:tc>
        <w:tc>
          <w:tcPr>
            <w:tcW w:w="1579" w:type="dxa"/>
          </w:tcPr>
          <w:p w:rsidR="00B620AF" w:rsidRPr="00650516" w:rsidRDefault="00B620AF" w:rsidP="00D639A9">
            <w:pPr>
              <w:pStyle w:val="af8"/>
              <w:tabs>
                <w:tab w:val="num" w:pos="0"/>
              </w:tabs>
              <w:spacing w:before="0" w:after="0" w:line="276" w:lineRule="auto"/>
              <w:ind w:left="0"/>
              <w:rPr>
                <w:rFonts w:ascii="Arial" w:hAnsi="Arial" w:cs="Arial"/>
                <w:sz w:val="20"/>
              </w:rPr>
            </w:pPr>
            <w:r w:rsidRPr="00650516">
              <w:rPr>
                <w:rFonts w:ascii="Arial" w:hAnsi="Arial" w:cs="Arial"/>
                <w:sz w:val="20"/>
              </w:rPr>
              <w:t xml:space="preserve">в % от общей стоимости </w:t>
            </w:r>
            <w:r w:rsidR="00EF055F" w:rsidRPr="00650516">
              <w:rPr>
                <w:rFonts w:ascii="Arial" w:hAnsi="Arial" w:cs="Arial"/>
                <w:sz w:val="20"/>
              </w:rPr>
              <w:t>работ</w:t>
            </w:r>
          </w:p>
        </w:tc>
        <w:tc>
          <w:tcPr>
            <w:tcW w:w="1579" w:type="dxa"/>
            <w:vMerge/>
          </w:tcPr>
          <w:p w:rsidR="00B620AF" w:rsidRPr="00650516" w:rsidRDefault="00B620AF" w:rsidP="00D639A9">
            <w:pPr>
              <w:pStyle w:val="af8"/>
              <w:tabs>
                <w:tab w:val="num" w:pos="0"/>
              </w:tabs>
              <w:spacing w:before="0" w:after="0" w:line="276" w:lineRule="auto"/>
              <w:ind w:left="0"/>
              <w:rPr>
                <w:rFonts w:ascii="Arial" w:hAnsi="Arial" w:cs="Arial"/>
                <w:sz w:val="20"/>
              </w:rPr>
            </w:pPr>
          </w:p>
        </w:tc>
      </w:tr>
      <w:tr w:rsidR="006E7E75" w:rsidRPr="00650516">
        <w:tc>
          <w:tcPr>
            <w:tcW w:w="828" w:type="dxa"/>
          </w:tcPr>
          <w:p w:rsidR="00B620AF" w:rsidRPr="00650516" w:rsidRDefault="00B620AF" w:rsidP="00D639A9">
            <w:pPr>
              <w:pStyle w:val="afb"/>
              <w:numPr>
                <w:ilvl w:val="0"/>
                <w:numId w:val="21"/>
              </w:numPr>
              <w:spacing w:before="0" w:after="0" w:line="276" w:lineRule="auto"/>
              <w:ind w:left="0"/>
              <w:rPr>
                <w:rFonts w:ascii="Arial" w:hAnsi="Arial" w:cs="Arial"/>
                <w:color w:val="000000"/>
                <w:sz w:val="20"/>
              </w:rPr>
            </w:pPr>
          </w:p>
        </w:tc>
        <w:tc>
          <w:tcPr>
            <w:tcW w:w="2520"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970"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713"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650516" w:rsidRDefault="00B620AF" w:rsidP="00D639A9">
            <w:pPr>
              <w:pStyle w:val="afb"/>
              <w:tabs>
                <w:tab w:val="num" w:pos="0"/>
              </w:tabs>
              <w:spacing w:before="0" w:after="0" w:line="276" w:lineRule="auto"/>
              <w:ind w:left="0"/>
              <w:rPr>
                <w:rFonts w:ascii="Arial" w:hAnsi="Arial" w:cs="Arial"/>
                <w:sz w:val="20"/>
              </w:rPr>
            </w:pPr>
          </w:p>
        </w:tc>
      </w:tr>
      <w:tr w:rsidR="006E7E75" w:rsidRPr="00650516">
        <w:tc>
          <w:tcPr>
            <w:tcW w:w="828" w:type="dxa"/>
          </w:tcPr>
          <w:p w:rsidR="00B620AF" w:rsidRPr="00650516" w:rsidRDefault="00B620AF" w:rsidP="00D639A9">
            <w:pPr>
              <w:pStyle w:val="afb"/>
              <w:numPr>
                <w:ilvl w:val="0"/>
                <w:numId w:val="21"/>
              </w:numPr>
              <w:spacing w:before="0" w:after="0" w:line="276" w:lineRule="auto"/>
              <w:ind w:left="0"/>
              <w:rPr>
                <w:rFonts w:ascii="Arial" w:hAnsi="Arial" w:cs="Arial"/>
                <w:color w:val="000000"/>
                <w:sz w:val="20"/>
              </w:rPr>
            </w:pPr>
          </w:p>
        </w:tc>
        <w:tc>
          <w:tcPr>
            <w:tcW w:w="2520"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970"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713"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650516" w:rsidRDefault="00B620AF" w:rsidP="00D639A9">
            <w:pPr>
              <w:pStyle w:val="afb"/>
              <w:tabs>
                <w:tab w:val="num" w:pos="0"/>
              </w:tabs>
              <w:spacing w:before="0" w:after="0" w:line="276" w:lineRule="auto"/>
              <w:ind w:left="0"/>
              <w:rPr>
                <w:rFonts w:ascii="Arial" w:hAnsi="Arial" w:cs="Arial"/>
                <w:sz w:val="20"/>
              </w:rPr>
            </w:pPr>
          </w:p>
        </w:tc>
      </w:tr>
      <w:tr w:rsidR="006E7E75" w:rsidRPr="00650516">
        <w:tc>
          <w:tcPr>
            <w:tcW w:w="828" w:type="dxa"/>
          </w:tcPr>
          <w:p w:rsidR="00B620AF" w:rsidRPr="00650516" w:rsidRDefault="00B620AF" w:rsidP="00D639A9">
            <w:pPr>
              <w:pStyle w:val="afb"/>
              <w:numPr>
                <w:ilvl w:val="0"/>
                <w:numId w:val="21"/>
              </w:numPr>
              <w:spacing w:before="0" w:after="0" w:line="276" w:lineRule="auto"/>
              <w:ind w:left="0"/>
              <w:rPr>
                <w:rFonts w:ascii="Arial" w:hAnsi="Arial" w:cs="Arial"/>
                <w:color w:val="000000"/>
                <w:sz w:val="20"/>
              </w:rPr>
            </w:pPr>
          </w:p>
        </w:tc>
        <w:tc>
          <w:tcPr>
            <w:tcW w:w="2520"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970"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713"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650516" w:rsidRDefault="00B620AF" w:rsidP="00D639A9">
            <w:pPr>
              <w:pStyle w:val="afb"/>
              <w:tabs>
                <w:tab w:val="num" w:pos="0"/>
              </w:tabs>
              <w:spacing w:before="0" w:after="0" w:line="276" w:lineRule="auto"/>
              <w:ind w:left="0"/>
              <w:rPr>
                <w:rFonts w:ascii="Arial" w:hAnsi="Arial" w:cs="Arial"/>
                <w:sz w:val="20"/>
              </w:rPr>
            </w:pPr>
          </w:p>
        </w:tc>
      </w:tr>
      <w:tr w:rsidR="006E7E75" w:rsidRPr="00650516">
        <w:tc>
          <w:tcPr>
            <w:tcW w:w="828" w:type="dxa"/>
          </w:tcPr>
          <w:p w:rsidR="00B620AF" w:rsidRPr="00650516" w:rsidRDefault="00B620AF" w:rsidP="00D639A9">
            <w:pPr>
              <w:pStyle w:val="afb"/>
              <w:tabs>
                <w:tab w:val="num" w:pos="0"/>
              </w:tabs>
              <w:spacing w:before="0" w:after="0" w:line="276" w:lineRule="auto"/>
              <w:ind w:left="0"/>
              <w:rPr>
                <w:rFonts w:ascii="Arial" w:hAnsi="Arial" w:cs="Arial"/>
                <w:color w:val="000000"/>
                <w:sz w:val="20"/>
              </w:rPr>
            </w:pPr>
            <w:r w:rsidRPr="00650516">
              <w:rPr>
                <w:rFonts w:ascii="Arial" w:hAnsi="Arial" w:cs="Arial"/>
                <w:color w:val="000000"/>
                <w:sz w:val="20"/>
              </w:rPr>
              <w:t>…</w:t>
            </w:r>
          </w:p>
        </w:tc>
        <w:tc>
          <w:tcPr>
            <w:tcW w:w="2520"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970"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713"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650516" w:rsidRDefault="00B620AF" w:rsidP="00D639A9">
            <w:pPr>
              <w:pStyle w:val="afb"/>
              <w:tabs>
                <w:tab w:val="num" w:pos="0"/>
              </w:tabs>
              <w:spacing w:before="0" w:after="0" w:line="276" w:lineRule="auto"/>
              <w:ind w:left="0"/>
              <w:rPr>
                <w:rFonts w:ascii="Arial" w:hAnsi="Arial" w:cs="Arial"/>
                <w:sz w:val="20"/>
              </w:rPr>
            </w:pPr>
          </w:p>
        </w:tc>
        <w:tc>
          <w:tcPr>
            <w:tcW w:w="1579" w:type="dxa"/>
          </w:tcPr>
          <w:p w:rsidR="00B620AF" w:rsidRPr="00650516" w:rsidRDefault="00B620AF" w:rsidP="00D639A9">
            <w:pPr>
              <w:pStyle w:val="afb"/>
              <w:tabs>
                <w:tab w:val="num" w:pos="0"/>
              </w:tabs>
              <w:spacing w:before="0" w:after="0" w:line="276" w:lineRule="auto"/>
              <w:ind w:left="0"/>
              <w:rPr>
                <w:rFonts w:ascii="Arial" w:hAnsi="Arial" w:cs="Arial"/>
                <w:sz w:val="20"/>
              </w:rPr>
            </w:pPr>
          </w:p>
        </w:tc>
      </w:tr>
      <w:tr w:rsidR="00B620AF" w:rsidRPr="00650516">
        <w:tc>
          <w:tcPr>
            <w:tcW w:w="5318" w:type="dxa"/>
            <w:gridSpan w:val="3"/>
          </w:tcPr>
          <w:p w:rsidR="00B620AF" w:rsidRPr="00650516" w:rsidRDefault="00B620AF" w:rsidP="00D639A9">
            <w:pPr>
              <w:pStyle w:val="afb"/>
              <w:tabs>
                <w:tab w:val="num" w:pos="0"/>
              </w:tabs>
              <w:spacing w:before="0" w:after="0" w:line="276" w:lineRule="auto"/>
              <w:ind w:left="0"/>
              <w:jc w:val="center"/>
              <w:rPr>
                <w:rFonts w:ascii="Arial" w:hAnsi="Arial" w:cs="Arial"/>
                <w:b/>
                <w:sz w:val="20"/>
              </w:rPr>
            </w:pPr>
            <w:r w:rsidRPr="00650516">
              <w:rPr>
                <w:rFonts w:ascii="Arial" w:hAnsi="Arial" w:cs="Arial"/>
                <w:b/>
                <w:sz w:val="20"/>
              </w:rPr>
              <w:t>ИТОГО</w:t>
            </w:r>
          </w:p>
        </w:tc>
        <w:tc>
          <w:tcPr>
            <w:tcW w:w="1713" w:type="dxa"/>
          </w:tcPr>
          <w:p w:rsidR="00B620AF" w:rsidRPr="00650516" w:rsidRDefault="00B620AF" w:rsidP="00D639A9">
            <w:pPr>
              <w:pStyle w:val="afb"/>
              <w:tabs>
                <w:tab w:val="num" w:pos="0"/>
              </w:tabs>
              <w:spacing w:before="0" w:after="0" w:line="276" w:lineRule="auto"/>
              <w:ind w:left="0"/>
              <w:jc w:val="center"/>
              <w:rPr>
                <w:rFonts w:ascii="Arial" w:hAnsi="Arial" w:cs="Arial"/>
                <w:b/>
                <w:sz w:val="20"/>
              </w:rPr>
            </w:pPr>
          </w:p>
        </w:tc>
        <w:tc>
          <w:tcPr>
            <w:tcW w:w="1579" w:type="dxa"/>
          </w:tcPr>
          <w:p w:rsidR="00B620AF" w:rsidRPr="00650516" w:rsidRDefault="00B620AF" w:rsidP="00D639A9">
            <w:pPr>
              <w:pStyle w:val="afb"/>
              <w:tabs>
                <w:tab w:val="num" w:pos="0"/>
              </w:tabs>
              <w:spacing w:before="0" w:after="0" w:line="276" w:lineRule="auto"/>
              <w:ind w:left="0"/>
              <w:jc w:val="center"/>
              <w:rPr>
                <w:rFonts w:ascii="Arial" w:hAnsi="Arial" w:cs="Arial"/>
                <w:b/>
                <w:sz w:val="20"/>
              </w:rPr>
            </w:pPr>
            <w:r w:rsidRPr="00650516">
              <w:rPr>
                <w:rFonts w:ascii="Arial" w:hAnsi="Arial" w:cs="Arial"/>
                <w:b/>
                <w:sz w:val="20"/>
              </w:rPr>
              <w:t>100%</w:t>
            </w:r>
          </w:p>
        </w:tc>
        <w:tc>
          <w:tcPr>
            <w:tcW w:w="1579" w:type="dxa"/>
          </w:tcPr>
          <w:p w:rsidR="00B620AF" w:rsidRPr="00650516" w:rsidRDefault="00B620AF" w:rsidP="00D639A9">
            <w:pPr>
              <w:pStyle w:val="afb"/>
              <w:tabs>
                <w:tab w:val="num" w:pos="0"/>
              </w:tabs>
              <w:spacing w:before="0" w:after="0" w:line="276" w:lineRule="auto"/>
              <w:ind w:left="0"/>
              <w:jc w:val="center"/>
              <w:rPr>
                <w:rFonts w:ascii="Arial" w:hAnsi="Arial" w:cs="Arial"/>
                <w:b/>
                <w:sz w:val="20"/>
              </w:rPr>
            </w:pPr>
            <w:r w:rsidRPr="00650516">
              <w:rPr>
                <w:rFonts w:ascii="Arial" w:hAnsi="Arial" w:cs="Arial"/>
                <w:b/>
                <w:sz w:val="20"/>
              </w:rPr>
              <w:t>Х</w:t>
            </w:r>
          </w:p>
        </w:tc>
      </w:tr>
    </w:tbl>
    <w:p w:rsidR="00B620AF" w:rsidRPr="00650516" w:rsidRDefault="00B620AF" w:rsidP="00D639A9">
      <w:pPr>
        <w:tabs>
          <w:tab w:val="num" w:pos="0"/>
        </w:tabs>
        <w:spacing w:line="276" w:lineRule="auto"/>
        <w:ind w:firstLine="0"/>
        <w:rPr>
          <w:rFonts w:ascii="Arial" w:hAnsi="Arial" w:cs="Arial"/>
          <w:color w:val="000000"/>
          <w:sz w:val="20"/>
        </w:rPr>
      </w:pPr>
    </w:p>
    <w:p w:rsidR="00B620AF" w:rsidRPr="00650516" w:rsidRDefault="00B620AF" w:rsidP="00D639A9">
      <w:pPr>
        <w:tabs>
          <w:tab w:val="num" w:pos="0"/>
        </w:tabs>
        <w:spacing w:line="276" w:lineRule="auto"/>
        <w:ind w:firstLine="0"/>
        <w:rPr>
          <w:rFonts w:ascii="Arial" w:hAnsi="Arial" w:cs="Arial"/>
          <w:color w:val="000000"/>
          <w:sz w:val="20"/>
        </w:rPr>
      </w:pPr>
      <w:r w:rsidRPr="00650516">
        <w:rPr>
          <w:rFonts w:ascii="Arial" w:hAnsi="Arial" w:cs="Arial"/>
          <w:color w:val="000000"/>
          <w:sz w:val="20"/>
        </w:rPr>
        <w:t>____________________________________</w:t>
      </w:r>
      <w:r w:rsidR="00E92BB7" w:rsidRPr="00650516">
        <w:rPr>
          <w:rFonts w:ascii="Arial" w:hAnsi="Arial" w:cs="Arial"/>
          <w:color w:val="000000"/>
          <w:sz w:val="20"/>
        </w:rPr>
        <w:t>________</w:t>
      </w:r>
    </w:p>
    <w:p w:rsidR="00B620AF" w:rsidRPr="00650516" w:rsidRDefault="00B620AF" w:rsidP="00D639A9">
      <w:pPr>
        <w:tabs>
          <w:tab w:val="num" w:pos="0"/>
        </w:tabs>
        <w:spacing w:line="276" w:lineRule="auto"/>
        <w:ind w:right="3684" w:firstLine="0"/>
        <w:jc w:val="center"/>
        <w:rPr>
          <w:rFonts w:ascii="Arial" w:hAnsi="Arial" w:cs="Arial"/>
          <w:color w:val="000000"/>
          <w:sz w:val="20"/>
          <w:vertAlign w:val="superscript"/>
        </w:rPr>
      </w:pPr>
      <w:r w:rsidRPr="00650516">
        <w:rPr>
          <w:rFonts w:ascii="Arial" w:hAnsi="Arial" w:cs="Arial"/>
          <w:color w:val="000000"/>
          <w:sz w:val="20"/>
          <w:vertAlign w:val="superscript"/>
        </w:rPr>
        <w:t>(подпись, М.П.)</w:t>
      </w:r>
    </w:p>
    <w:p w:rsidR="00B620AF" w:rsidRPr="00650516" w:rsidRDefault="00B620AF" w:rsidP="00D639A9">
      <w:pPr>
        <w:tabs>
          <w:tab w:val="num" w:pos="0"/>
        </w:tabs>
        <w:spacing w:line="276" w:lineRule="auto"/>
        <w:ind w:firstLine="0"/>
        <w:rPr>
          <w:rFonts w:ascii="Arial" w:hAnsi="Arial" w:cs="Arial"/>
          <w:color w:val="000000"/>
          <w:sz w:val="20"/>
        </w:rPr>
      </w:pPr>
      <w:r w:rsidRPr="00650516">
        <w:rPr>
          <w:rFonts w:ascii="Arial" w:hAnsi="Arial" w:cs="Arial"/>
          <w:color w:val="000000"/>
          <w:sz w:val="20"/>
        </w:rPr>
        <w:t>____________________________________</w:t>
      </w:r>
      <w:r w:rsidR="00E92BB7" w:rsidRPr="00650516">
        <w:rPr>
          <w:rFonts w:ascii="Arial" w:hAnsi="Arial" w:cs="Arial"/>
          <w:color w:val="000000"/>
          <w:sz w:val="20"/>
        </w:rPr>
        <w:t>________</w:t>
      </w:r>
    </w:p>
    <w:p w:rsidR="00B620AF" w:rsidRPr="00650516" w:rsidRDefault="00B620AF" w:rsidP="00D639A9">
      <w:pPr>
        <w:tabs>
          <w:tab w:val="num" w:pos="0"/>
        </w:tabs>
        <w:spacing w:line="276" w:lineRule="auto"/>
        <w:ind w:right="3684" w:firstLine="0"/>
        <w:jc w:val="center"/>
        <w:rPr>
          <w:rFonts w:ascii="Arial" w:hAnsi="Arial" w:cs="Arial"/>
          <w:color w:val="000000"/>
          <w:sz w:val="20"/>
          <w:vertAlign w:val="superscript"/>
        </w:rPr>
      </w:pPr>
      <w:r w:rsidRPr="00650516">
        <w:rPr>
          <w:rFonts w:ascii="Arial" w:hAnsi="Arial" w:cs="Arial"/>
          <w:color w:val="000000"/>
          <w:sz w:val="20"/>
          <w:vertAlign w:val="superscript"/>
        </w:rPr>
        <w:t>(фамилия, имя, отчество подписавшего, должность)</w:t>
      </w:r>
    </w:p>
    <w:p w:rsidR="00B620AF" w:rsidRPr="00650516" w:rsidRDefault="00B620AF"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CA2B92" w:rsidRPr="00650516" w:rsidRDefault="00CA2B92" w:rsidP="00D639A9">
      <w:pPr>
        <w:keepNext/>
        <w:tabs>
          <w:tab w:val="num" w:pos="0"/>
        </w:tabs>
        <w:spacing w:line="276" w:lineRule="auto"/>
        <w:ind w:firstLine="0"/>
        <w:rPr>
          <w:rFonts w:ascii="Arial" w:hAnsi="Arial" w:cs="Arial"/>
          <w:b/>
          <w:bCs/>
          <w:color w:val="000000"/>
          <w:sz w:val="20"/>
        </w:rPr>
      </w:pPr>
    </w:p>
    <w:p w:rsidR="00FF166E" w:rsidRPr="00650516" w:rsidRDefault="00FF166E" w:rsidP="00D639A9">
      <w:pPr>
        <w:keepNext/>
        <w:tabs>
          <w:tab w:val="num" w:pos="0"/>
        </w:tabs>
        <w:spacing w:line="276" w:lineRule="auto"/>
        <w:ind w:firstLine="0"/>
        <w:rPr>
          <w:rFonts w:ascii="Arial" w:hAnsi="Arial" w:cs="Arial"/>
          <w:b/>
          <w:bCs/>
          <w:color w:val="000000"/>
          <w:sz w:val="20"/>
        </w:rPr>
      </w:pPr>
    </w:p>
    <w:p w:rsidR="00FF166E" w:rsidRPr="00650516" w:rsidRDefault="00FF166E" w:rsidP="00D639A9">
      <w:pPr>
        <w:keepNext/>
        <w:tabs>
          <w:tab w:val="num" w:pos="0"/>
        </w:tabs>
        <w:spacing w:line="276" w:lineRule="auto"/>
        <w:ind w:firstLine="0"/>
        <w:rPr>
          <w:rFonts w:ascii="Arial" w:hAnsi="Arial" w:cs="Arial"/>
          <w:b/>
          <w:bCs/>
          <w:color w:val="000000"/>
          <w:sz w:val="20"/>
        </w:rPr>
      </w:pPr>
    </w:p>
    <w:p w:rsidR="00FF166E" w:rsidRPr="00650516" w:rsidRDefault="00FF166E" w:rsidP="00D639A9">
      <w:pPr>
        <w:keepNext/>
        <w:tabs>
          <w:tab w:val="num" w:pos="0"/>
        </w:tabs>
        <w:spacing w:line="276" w:lineRule="auto"/>
        <w:ind w:firstLine="0"/>
        <w:rPr>
          <w:rFonts w:ascii="Arial" w:hAnsi="Arial" w:cs="Arial"/>
          <w:b/>
          <w:bCs/>
          <w:color w:val="000000"/>
          <w:sz w:val="20"/>
        </w:rPr>
      </w:pPr>
    </w:p>
    <w:p w:rsidR="00FF166E" w:rsidRPr="00650516" w:rsidRDefault="00FF166E" w:rsidP="00D639A9">
      <w:pPr>
        <w:keepNext/>
        <w:tabs>
          <w:tab w:val="num" w:pos="0"/>
        </w:tabs>
        <w:spacing w:line="276" w:lineRule="auto"/>
        <w:ind w:firstLine="0"/>
        <w:rPr>
          <w:rFonts w:ascii="Arial" w:hAnsi="Arial" w:cs="Arial"/>
          <w:b/>
          <w:bCs/>
          <w:color w:val="000000"/>
          <w:sz w:val="20"/>
        </w:rPr>
      </w:pPr>
    </w:p>
    <w:p w:rsidR="00B620AF" w:rsidRPr="00650516" w:rsidRDefault="00B620AF" w:rsidP="00D639A9">
      <w:pPr>
        <w:pBdr>
          <w:bottom w:val="single" w:sz="4" w:space="1" w:color="auto"/>
        </w:pBdr>
        <w:shd w:val="clear" w:color="auto" w:fill="E0E0E0"/>
        <w:tabs>
          <w:tab w:val="num" w:pos="0"/>
        </w:tabs>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конец формы</w:t>
      </w:r>
    </w:p>
    <w:p w:rsidR="00CF08B2" w:rsidRDefault="00CF08B2" w:rsidP="00CF08B2">
      <w:pPr>
        <w:pStyle w:val="a4"/>
        <w:numPr>
          <w:ilvl w:val="0"/>
          <w:numId w:val="0"/>
        </w:numPr>
        <w:spacing w:line="276" w:lineRule="auto"/>
        <w:rPr>
          <w:rFonts w:ascii="Arial" w:hAnsi="Arial" w:cs="Arial"/>
          <w:b/>
          <w:sz w:val="20"/>
        </w:rPr>
      </w:pPr>
      <w:bookmarkStart w:id="67" w:name="_Toc90385123"/>
      <w:bookmarkStart w:id="68" w:name="_Toc93293101"/>
      <w:bookmarkStart w:id="69" w:name="_Toc423378608"/>
      <w:bookmarkStart w:id="70" w:name="_Toc423421111"/>
    </w:p>
    <w:p w:rsidR="00CF08B2" w:rsidRDefault="00CF08B2" w:rsidP="00CF08B2">
      <w:pPr>
        <w:pStyle w:val="a4"/>
        <w:numPr>
          <w:ilvl w:val="0"/>
          <w:numId w:val="0"/>
        </w:numPr>
        <w:spacing w:line="276" w:lineRule="auto"/>
        <w:rPr>
          <w:rFonts w:ascii="Arial" w:hAnsi="Arial" w:cs="Arial"/>
          <w:b/>
          <w:sz w:val="20"/>
        </w:rPr>
      </w:pPr>
    </w:p>
    <w:p w:rsidR="00CF08B2" w:rsidRDefault="00CF08B2" w:rsidP="00CF08B2">
      <w:pPr>
        <w:pStyle w:val="a4"/>
        <w:numPr>
          <w:ilvl w:val="0"/>
          <w:numId w:val="0"/>
        </w:numPr>
        <w:spacing w:line="276" w:lineRule="auto"/>
        <w:rPr>
          <w:rFonts w:ascii="Arial" w:hAnsi="Arial" w:cs="Arial"/>
          <w:b/>
          <w:sz w:val="20"/>
        </w:rPr>
      </w:pPr>
    </w:p>
    <w:p w:rsidR="00CF08B2" w:rsidRDefault="00CF08B2" w:rsidP="00CF08B2">
      <w:pPr>
        <w:pStyle w:val="a4"/>
        <w:numPr>
          <w:ilvl w:val="0"/>
          <w:numId w:val="0"/>
        </w:numPr>
        <w:spacing w:line="276" w:lineRule="auto"/>
        <w:rPr>
          <w:rFonts w:ascii="Arial" w:hAnsi="Arial" w:cs="Arial"/>
          <w:b/>
          <w:sz w:val="20"/>
        </w:rPr>
      </w:pPr>
    </w:p>
    <w:p w:rsidR="00D639A9" w:rsidRPr="00650516" w:rsidRDefault="0089186F" w:rsidP="002D0CC4">
      <w:pPr>
        <w:pStyle w:val="a4"/>
        <w:numPr>
          <w:ilvl w:val="2"/>
          <w:numId w:val="45"/>
        </w:numPr>
        <w:spacing w:line="276" w:lineRule="auto"/>
        <w:ind w:left="0" w:firstLine="0"/>
        <w:rPr>
          <w:rFonts w:ascii="Arial" w:hAnsi="Arial" w:cs="Arial"/>
          <w:b/>
          <w:sz w:val="20"/>
        </w:rPr>
      </w:pPr>
      <w:r w:rsidRPr="00650516">
        <w:rPr>
          <w:rFonts w:ascii="Arial" w:hAnsi="Arial" w:cs="Arial"/>
          <w:b/>
          <w:sz w:val="20"/>
        </w:rPr>
        <w:lastRenderedPageBreak/>
        <w:t>Инструкции по заполнению</w:t>
      </w:r>
      <w:bookmarkEnd w:id="67"/>
      <w:bookmarkEnd w:id="68"/>
      <w:bookmarkEnd w:id="69"/>
      <w:bookmarkEnd w:id="70"/>
    </w:p>
    <w:p w:rsidR="00E044C1" w:rsidRPr="00650516" w:rsidRDefault="0089186F" w:rsidP="002D0CC4">
      <w:pPr>
        <w:pStyle w:val="a5"/>
        <w:numPr>
          <w:ilvl w:val="3"/>
          <w:numId w:val="45"/>
        </w:numPr>
        <w:tabs>
          <w:tab w:val="left" w:pos="284"/>
        </w:tabs>
        <w:spacing w:line="276" w:lineRule="auto"/>
        <w:ind w:left="0" w:firstLine="0"/>
        <w:rPr>
          <w:rFonts w:ascii="Arial" w:hAnsi="Arial" w:cs="Arial"/>
          <w:sz w:val="20"/>
        </w:rPr>
      </w:pPr>
      <w:r w:rsidRPr="00650516">
        <w:rPr>
          <w:rFonts w:ascii="Arial" w:hAnsi="Arial" w:cs="Arial"/>
          <w:sz w:val="20"/>
        </w:rPr>
        <w:t>Данная форма заполняется только в том случае, если Предложение подается генеральным подрядчиком.</w:t>
      </w:r>
    </w:p>
    <w:p w:rsidR="00E044C1" w:rsidRPr="00650516" w:rsidRDefault="0089186F" w:rsidP="002D0CC4">
      <w:pPr>
        <w:pStyle w:val="a5"/>
        <w:numPr>
          <w:ilvl w:val="3"/>
          <w:numId w:val="45"/>
        </w:numPr>
        <w:tabs>
          <w:tab w:val="left" w:pos="284"/>
        </w:tabs>
        <w:spacing w:line="276" w:lineRule="auto"/>
        <w:ind w:left="0" w:firstLine="0"/>
        <w:rPr>
          <w:rFonts w:ascii="Arial" w:hAnsi="Arial" w:cs="Arial"/>
          <w:sz w:val="20"/>
        </w:rPr>
      </w:pPr>
      <w:r w:rsidRPr="00650516">
        <w:rPr>
          <w:rFonts w:ascii="Arial" w:hAnsi="Arial" w:cs="Arial"/>
          <w:sz w:val="20"/>
        </w:rPr>
        <w:t>Участник указывает дату и номер Предложения в соответствии с письмом о подаче оферты (форма 1).</w:t>
      </w:r>
    </w:p>
    <w:p w:rsidR="00E044C1" w:rsidRPr="00650516" w:rsidRDefault="0089186F" w:rsidP="002D0CC4">
      <w:pPr>
        <w:pStyle w:val="a5"/>
        <w:numPr>
          <w:ilvl w:val="3"/>
          <w:numId w:val="45"/>
        </w:numPr>
        <w:tabs>
          <w:tab w:val="left" w:pos="284"/>
        </w:tabs>
        <w:spacing w:line="276" w:lineRule="auto"/>
        <w:ind w:left="0" w:firstLine="0"/>
        <w:rPr>
          <w:rFonts w:ascii="Arial" w:hAnsi="Arial" w:cs="Arial"/>
          <w:sz w:val="20"/>
        </w:rPr>
      </w:pPr>
      <w:r w:rsidRPr="00650516">
        <w:rPr>
          <w:rFonts w:ascii="Arial" w:hAnsi="Arial" w:cs="Arial"/>
          <w:sz w:val="20"/>
        </w:rPr>
        <w:t>Участник указывает свое фирменное наименование (в т.ч. организационно-правовую форму) и свой адрес.</w:t>
      </w:r>
    </w:p>
    <w:p w:rsidR="00E044C1" w:rsidRPr="00650516" w:rsidRDefault="0089186F" w:rsidP="002D0CC4">
      <w:pPr>
        <w:pStyle w:val="a5"/>
        <w:numPr>
          <w:ilvl w:val="3"/>
          <w:numId w:val="45"/>
        </w:numPr>
        <w:tabs>
          <w:tab w:val="left" w:pos="284"/>
        </w:tabs>
        <w:spacing w:line="276" w:lineRule="auto"/>
        <w:ind w:left="0" w:firstLine="0"/>
        <w:rPr>
          <w:rFonts w:ascii="Arial" w:hAnsi="Arial" w:cs="Arial"/>
          <w:sz w:val="20"/>
        </w:rPr>
      </w:pPr>
      <w:r w:rsidRPr="00650516">
        <w:rPr>
          <w:rFonts w:ascii="Arial" w:hAnsi="Arial" w:cs="Arial"/>
          <w:sz w:val="20"/>
        </w:rPr>
        <w:t>В данной форме генеральный подрядчик (исполнитель) указывает:</w:t>
      </w:r>
    </w:p>
    <w:p w:rsidR="00E044C1" w:rsidRPr="00650516" w:rsidRDefault="00B620AF" w:rsidP="00FF166E">
      <w:pPr>
        <w:pStyle w:val="a4"/>
        <w:numPr>
          <w:ilvl w:val="0"/>
          <w:numId w:val="43"/>
        </w:numPr>
        <w:tabs>
          <w:tab w:val="left" w:pos="284"/>
        </w:tabs>
        <w:spacing w:line="276" w:lineRule="auto"/>
        <w:ind w:left="0" w:firstLine="0"/>
        <w:rPr>
          <w:rFonts w:ascii="Arial" w:hAnsi="Arial" w:cs="Arial"/>
          <w:sz w:val="20"/>
        </w:rPr>
      </w:pPr>
      <w:r w:rsidRPr="00650516">
        <w:rPr>
          <w:rFonts w:ascii="Arial" w:hAnsi="Arial" w:cs="Arial"/>
          <w:sz w:val="20"/>
        </w:rPr>
        <w:t xml:space="preserve">перечень </w:t>
      </w:r>
      <w:r w:rsidR="00AB7ACE" w:rsidRPr="00650516">
        <w:rPr>
          <w:rFonts w:ascii="Arial" w:hAnsi="Arial" w:cs="Arial"/>
          <w:sz w:val="20"/>
        </w:rPr>
        <w:t xml:space="preserve">выполняемых </w:t>
      </w:r>
      <w:r w:rsidRPr="00650516">
        <w:rPr>
          <w:rFonts w:ascii="Arial" w:hAnsi="Arial" w:cs="Arial"/>
          <w:sz w:val="20"/>
        </w:rPr>
        <w:t xml:space="preserve">генеральным </w:t>
      </w:r>
      <w:r w:rsidR="00EF055F" w:rsidRPr="00650516">
        <w:rPr>
          <w:rFonts w:ascii="Arial" w:hAnsi="Arial" w:cs="Arial"/>
          <w:sz w:val="20"/>
        </w:rPr>
        <w:t>подрядчиком</w:t>
      </w:r>
      <w:r w:rsidRPr="00650516">
        <w:rPr>
          <w:rFonts w:ascii="Arial" w:hAnsi="Arial" w:cs="Arial"/>
          <w:sz w:val="20"/>
        </w:rPr>
        <w:t xml:space="preserve"> и каждым </w:t>
      </w:r>
      <w:r w:rsidR="00EF055F" w:rsidRPr="00650516">
        <w:rPr>
          <w:rFonts w:ascii="Arial" w:hAnsi="Arial" w:cs="Arial"/>
          <w:sz w:val="20"/>
        </w:rPr>
        <w:t>субподрядчиком работ</w:t>
      </w:r>
      <w:r w:rsidRPr="00650516">
        <w:rPr>
          <w:rFonts w:ascii="Arial" w:hAnsi="Arial" w:cs="Arial"/>
          <w:sz w:val="20"/>
        </w:rPr>
        <w:t>;</w:t>
      </w:r>
    </w:p>
    <w:p w:rsidR="00E044C1" w:rsidRPr="00650516" w:rsidRDefault="00B620AF" w:rsidP="00FF166E">
      <w:pPr>
        <w:pStyle w:val="a6"/>
        <w:numPr>
          <w:ilvl w:val="0"/>
          <w:numId w:val="43"/>
        </w:numPr>
        <w:tabs>
          <w:tab w:val="left" w:pos="284"/>
        </w:tabs>
        <w:spacing w:line="276" w:lineRule="auto"/>
        <w:ind w:left="0" w:firstLine="0"/>
        <w:rPr>
          <w:rFonts w:ascii="Arial" w:hAnsi="Arial" w:cs="Arial"/>
          <w:sz w:val="20"/>
        </w:rPr>
      </w:pPr>
      <w:r w:rsidRPr="00650516">
        <w:rPr>
          <w:rFonts w:ascii="Arial" w:hAnsi="Arial" w:cs="Arial"/>
          <w:sz w:val="20"/>
        </w:rPr>
        <w:t xml:space="preserve">стоимость </w:t>
      </w:r>
      <w:r w:rsidR="00EF055F" w:rsidRPr="00650516">
        <w:rPr>
          <w:rFonts w:ascii="Arial" w:hAnsi="Arial" w:cs="Arial"/>
          <w:sz w:val="20"/>
        </w:rPr>
        <w:t>работ</w:t>
      </w:r>
      <w:r w:rsidRPr="00650516">
        <w:rPr>
          <w:rFonts w:ascii="Arial" w:hAnsi="Arial" w:cs="Arial"/>
          <w:sz w:val="20"/>
        </w:rPr>
        <w:t xml:space="preserve"> по генеральному </w:t>
      </w:r>
      <w:r w:rsidR="00EF055F" w:rsidRPr="00650516">
        <w:rPr>
          <w:rFonts w:ascii="Arial" w:hAnsi="Arial" w:cs="Arial"/>
          <w:sz w:val="20"/>
        </w:rPr>
        <w:t>подрядчику</w:t>
      </w:r>
      <w:r w:rsidR="00AA445C" w:rsidRPr="00650516">
        <w:rPr>
          <w:rFonts w:ascii="Arial" w:hAnsi="Arial" w:cs="Arial"/>
          <w:sz w:val="20"/>
        </w:rPr>
        <w:t xml:space="preserve"> </w:t>
      </w:r>
      <w:r w:rsidRPr="00650516">
        <w:rPr>
          <w:rFonts w:ascii="Arial" w:hAnsi="Arial" w:cs="Arial"/>
          <w:sz w:val="20"/>
        </w:rPr>
        <w:t>и с</w:t>
      </w:r>
      <w:r w:rsidR="00EF055F" w:rsidRPr="00650516">
        <w:rPr>
          <w:rFonts w:ascii="Arial" w:hAnsi="Arial" w:cs="Arial"/>
          <w:sz w:val="20"/>
        </w:rPr>
        <w:t>убподрядчикам</w:t>
      </w:r>
      <w:r w:rsidR="00E52F49" w:rsidRPr="00650516">
        <w:rPr>
          <w:rFonts w:ascii="Arial" w:hAnsi="Arial" w:cs="Arial"/>
          <w:sz w:val="20"/>
        </w:rPr>
        <w:t xml:space="preserve"> </w:t>
      </w:r>
      <w:r w:rsidR="00811766" w:rsidRPr="00650516">
        <w:rPr>
          <w:rFonts w:ascii="Arial" w:hAnsi="Arial" w:cs="Arial"/>
          <w:sz w:val="20"/>
        </w:rPr>
        <w:t xml:space="preserve">   </w:t>
      </w:r>
      <w:r w:rsidRPr="00650516">
        <w:rPr>
          <w:rFonts w:ascii="Arial" w:hAnsi="Arial" w:cs="Arial"/>
          <w:sz w:val="20"/>
        </w:rPr>
        <w:t xml:space="preserve">в денежном и процентном выражении в соответствии с </w:t>
      </w:r>
      <w:r w:rsidR="00E52F49" w:rsidRPr="00650516">
        <w:rPr>
          <w:rFonts w:ascii="Arial" w:hAnsi="Arial" w:cs="Arial"/>
          <w:sz w:val="20"/>
        </w:rPr>
        <w:t>Коммерческим предложением</w:t>
      </w:r>
      <w:r w:rsidRPr="00650516">
        <w:rPr>
          <w:rFonts w:ascii="Arial" w:hAnsi="Arial" w:cs="Arial"/>
          <w:sz w:val="20"/>
        </w:rPr>
        <w:t xml:space="preserve"> (</w:t>
      </w:r>
      <w:r w:rsidR="00D639A9" w:rsidRPr="00650516">
        <w:rPr>
          <w:rFonts w:ascii="Arial" w:hAnsi="Arial" w:cs="Arial"/>
          <w:sz w:val="20"/>
        </w:rPr>
        <w:t>форма</w:t>
      </w:r>
      <w:r w:rsidR="00852DAB" w:rsidRPr="00650516">
        <w:rPr>
          <w:rFonts w:ascii="Arial" w:hAnsi="Arial" w:cs="Arial"/>
          <w:sz w:val="20"/>
        </w:rPr>
        <w:t xml:space="preserve"> 4)</w:t>
      </w:r>
      <w:r w:rsidR="00D639A9" w:rsidRPr="00650516">
        <w:rPr>
          <w:rFonts w:ascii="Arial" w:hAnsi="Arial" w:cs="Arial"/>
          <w:sz w:val="20"/>
        </w:rPr>
        <w:t xml:space="preserve"> </w:t>
      </w:r>
    </w:p>
    <w:p w:rsidR="00E044C1" w:rsidRPr="00650516" w:rsidRDefault="00B620AF" w:rsidP="00FF166E">
      <w:pPr>
        <w:pStyle w:val="a6"/>
        <w:numPr>
          <w:ilvl w:val="0"/>
          <w:numId w:val="43"/>
        </w:numPr>
        <w:tabs>
          <w:tab w:val="left" w:pos="284"/>
        </w:tabs>
        <w:spacing w:line="276" w:lineRule="auto"/>
        <w:ind w:left="0" w:firstLine="0"/>
        <w:rPr>
          <w:rFonts w:ascii="Arial" w:hAnsi="Arial" w:cs="Arial"/>
          <w:sz w:val="20"/>
        </w:rPr>
      </w:pPr>
      <w:r w:rsidRPr="00650516">
        <w:rPr>
          <w:rFonts w:ascii="Arial" w:hAnsi="Arial" w:cs="Arial"/>
          <w:sz w:val="20"/>
        </w:rPr>
        <w:t xml:space="preserve">сроки </w:t>
      </w:r>
      <w:r w:rsidR="00EF055F" w:rsidRPr="00650516">
        <w:rPr>
          <w:rFonts w:ascii="Arial" w:hAnsi="Arial" w:cs="Arial"/>
          <w:sz w:val="20"/>
        </w:rPr>
        <w:t xml:space="preserve">выполнения работ </w:t>
      </w:r>
      <w:r w:rsidRPr="00650516">
        <w:rPr>
          <w:rFonts w:ascii="Arial" w:hAnsi="Arial" w:cs="Arial"/>
          <w:sz w:val="20"/>
        </w:rPr>
        <w:t xml:space="preserve">для генерального </w:t>
      </w:r>
      <w:r w:rsidR="00EF055F" w:rsidRPr="00650516">
        <w:rPr>
          <w:rFonts w:ascii="Arial" w:hAnsi="Arial" w:cs="Arial"/>
          <w:sz w:val="20"/>
        </w:rPr>
        <w:t xml:space="preserve">подрядчика </w:t>
      </w:r>
      <w:r w:rsidRPr="00650516">
        <w:rPr>
          <w:rFonts w:ascii="Arial" w:hAnsi="Arial" w:cs="Arial"/>
          <w:sz w:val="20"/>
        </w:rPr>
        <w:t xml:space="preserve">и каждого </w:t>
      </w:r>
      <w:r w:rsidR="000A1DE8" w:rsidRPr="00650516">
        <w:rPr>
          <w:rFonts w:ascii="Arial" w:hAnsi="Arial" w:cs="Arial"/>
          <w:sz w:val="20"/>
        </w:rPr>
        <w:t>с</w:t>
      </w:r>
      <w:r w:rsidR="00EF055F" w:rsidRPr="00650516">
        <w:rPr>
          <w:rFonts w:ascii="Arial" w:hAnsi="Arial" w:cs="Arial"/>
          <w:sz w:val="20"/>
        </w:rPr>
        <w:t>убподрядчика</w:t>
      </w:r>
      <w:r w:rsidRPr="00650516">
        <w:rPr>
          <w:rFonts w:ascii="Arial" w:hAnsi="Arial" w:cs="Arial"/>
          <w:sz w:val="20"/>
        </w:rPr>
        <w:t xml:space="preserve"> </w:t>
      </w:r>
      <w:r w:rsidR="00FF166E" w:rsidRPr="00650516">
        <w:rPr>
          <w:rFonts w:ascii="Arial" w:hAnsi="Arial" w:cs="Arial"/>
          <w:sz w:val="20"/>
        </w:rPr>
        <w:t>в соответствии</w:t>
      </w:r>
      <w:r w:rsidRPr="00650516">
        <w:rPr>
          <w:rFonts w:ascii="Arial" w:hAnsi="Arial" w:cs="Arial"/>
          <w:sz w:val="20"/>
        </w:rPr>
        <w:t xml:space="preserve"> с Графиком </w:t>
      </w:r>
      <w:r w:rsidR="00EF055F" w:rsidRPr="00650516">
        <w:rPr>
          <w:rFonts w:ascii="Arial" w:hAnsi="Arial" w:cs="Arial"/>
          <w:sz w:val="20"/>
        </w:rPr>
        <w:t>выполнения работ</w:t>
      </w:r>
      <w:r w:rsidR="00AA445C" w:rsidRPr="00650516">
        <w:rPr>
          <w:rFonts w:ascii="Arial" w:hAnsi="Arial" w:cs="Arial"/>
          <w:sz w:val="20"/>
        </w:rPr>
        <w:t xml:space="preserve"> </w:t>
      </w:r>
      <w:r w:rsidRPr="00650516">
        <w:rPr>
          <w:rFonts w:ascii="Arial" w:hAnsi="Arial" w:cs="Arial"/>
          <w:sz w:val="20"/>
        </w:rPr>
        <w:t>(</w:t>
      </w:r>
      <w:r w:rsidR="00D639A9" w:rsidRPr="00650516">
        <w:rPr>
          <w:rFonts w:ascii="Arial" w:hAnsi="Arial" w:cs="Arial"/>
          <w:sz w:val="20"/>
        </w:rPr>
        <w:t>форма 3</w:t>
      </w:r>
      <w:r w:rsidRPr="00650516">
        <w:rPr>
          <w:rFonts w:ascii="Arial" w:hAnsi="Arial" w:cs="Arial"/>
          <w:sz w:val="20"/>
        </w:rPr>
        <w:t>).</w:t>
      </w:r>
    </w:p>
    <w:p w:rsidR="00B620AF" w:rsidRPr="00650516" w:rsidRDefault="00B620AF" w:rsidP="00DD0CB6">
      <w:pPr>
        <w:tabs>
          <w:tab w:val="num" w:pos="0"/>
          <w:tab w:val="left" w:pos="851"/>
          <w:tab w:val="left" w:pos="1276"/>
        </w:tabs>
        <w:spacing w:line="276" w:lineRule="auto"/>
        <w:ind w:firstLine="0"/>
        <w:rPr>
          <w:rFonts w:ascii="Arial" w:hAnsi="Arial" w:cs="Arial"/>
          <w:color w:val="000000"/>
          <w:sz w:val="20"/>
        </w:rPr>
      </w:pPr>
    </w:p>
    <w:p w:rsidR="006173D7" w:rsidRPr="00650516" w:rsidRDefault="006173D7" w:rsidP="00707B80">
      <w:pPr>
        <w:tabs>
          <w:tab w:val="num" w:pos="0"/>
          <w:tab w:val="left" w:pos="851"/>
        </w:tabs>
        <w:spacing w:line="276" w:lineRule="auto"/>
        <w:ind w:left="709" w:hanging="709"/>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9E160E" w:rsidRPr="00650516" w:rsidRDefault="009E160E" w:rsidP="00D639A9">
      <w:pPr>
        <w:tabs>
          <w:tab w:val="num" w:pos="0"/>
          <w:tab w:val="left" w:pos="851"/>
        </w:tabs>
        <w:spacing w:line="276" w:lineRule="auto"/>
        <w:ind w:left="851" w:hanging="851"/>
        <w:rPr>
          <w:rFonts w:ascii="Arial" w:hAnsi="Arial" w:cs="Arial"/>
          <w:color w:val="000000"/>
          <w:sz w:val="20"/>
        </w:rPr>
      </w:pPr>
    </w:p>
    <w:p w:rsidR="009E160E" w:rsidRPr="00650516" w:rsidRDefault="009E160E" w:rsidP="00D639A9">
      <w:pPr>
        <w:tabs>
          <w:tab w:val="num" w:pos="0"/>
          <w:tab w:val="left" w:pos="851"/>
        </w:tabs>
        <w:spacing w:line="276" w:lineRule="auto"/>
        <w:ind w:left="851" w:hanging="851"/>
        <w:rPr>
          <w:rFonts w:ascii="Arial" w:hAnsi="Arial" w:cs="Arial"/>
          <w:color w:val="000000"/>
          <w:sz w:val="20"/>
        </w:rPr>
      </w:pPr>
    </w:p>
    <w:p w:rsidR="009E160E" w:rsidRPr="00650516" w:rsidRDefault="009E160E" w:rsidP="00D639A9">
      <w:pPr>
        <w:tabs>
          <w:tab w:val="num" w:pos="0"/>
          <w:tab w:val="left" w:pos="851"/>
        </w:tabs>
        <w:spacing w:line="276" w:lineRule="auto"/>
        <w:ind w:left="851" w:hanging="851"/>
        <w:rPr>
          <w:rFonts w:ascii="Arial" w:hAnsi="Arial" w:cs="Arial"/>
          <w:color w:val="000000"/>
          <w:sz w:val="20"/>
        </w:rPr>
      </w:pPr>
    </w:p>
    <w:p w:rsidR="009E160E" w:rsidRPr="00650516" w:rsidRDefault="009E160E" w:rsidP="00D639A9">
      <w:pPr>
        <w:tabs>
          <w:tab w:val="num" w:pos="0"/>
          <w:tab w:val="left" w:pos="851"/>
        </w:tabs>
        <w:spacing w:line="276" w:lineRule="auto"/>
        <w:ind w:left="851" w:hanging="851"/>
        <w:rPr>
          <w:rFonts w:ascii="Arial" w:hAnsi="Arial" w:cs="Arial"/>
          <w:color w:val="000000"/>
          <w:sz w:val="20"/>
        </w:rPr>
      </w:pPr>
    </w:p>
    <w:p w:rsidR="009E160E" w:rsidRPr="00650516" w:rsidRDefault="009E160E" w:rsidP="00D639A9">
      <w:pPr>
        <w:tabs>
          <w:tab w:val="num" w:pos="0"/>
          <w:tab w:val="left" w:pos="851"/>
        </w:tabs>
        <w:spacing w:line="276" w:lineRule="auto"/>
        <w:ind w:left="851" w:hanging="851"/>
        <w:rPr>
          <w:rFonts w:ascii="Arial" w:hAnsi="Arial" w:cs="Arial"/>
          <w:color w:val="000000"/>
          <w:sz w:val="20"/>
        </w:rPr>
      </w:pPr>
    </w:p>
    <w:p w:rsidR="009E160E" w:rsidRPr="00650516" w:rsidRDefault="009E160E"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0978B0" w:rsidRPr="00650516" w:rsidRDefault="000978B0" w:rsidP="00D639A9">
      <w:pPr>
        <w:tabs>
          <w:tab w:val="num" w:pos="0"/>
          <w:tab w:val="left" w:pos="851"/>
        </w:tabs>
        <w:spacing w:line="276" w:lineRule="auto"/>
        <w:ind w:left="851" w:hanging="851"/>
        <w:rPr>
          <w:rFonts w:ascii="Arial" w:hAnsi="Arial" w:cs="Arial"/>
          <w:color w:val="000000"/>
          <w:sz w:val="20"/>
        </w:rPr>
      </w:pPr>
    </w:p>
    <w:p w:rsidR="000978B0" w:rsidRPr="00650516" w:rsidRDefault="000978B0" w:rsidP="00D639A9">
      <w:pPr>
        <w:tabs>
          <w:tab w:val="num" w:pos="0"/>
          <w:tab w:val="left" w:pos="851"/>
        </w:tabs>
        <w:spacing w:line="276" w:lineRule="auto"/>
        <w:ind w:left="851" w:hanging="851"/>
        <w:rPr>
          <w:rFonts w:ascii="Arial" w:hAnsi="Arial" w:cs="Arial"/>
          <w:color w:val="000000"/>
          <w:sz w:val="20"/>
        </w:rPr>
      </w:pPr>
    </w:p>
    <w:p w:rsidR="006173D7" w:rsidRPr="00650516" w:rsidRDefault="006173D7" w:rsidP="00D639A9">
      <w:pPr>
        <w:tabs>
          <w:tab w:val="num" w:pos="0"/>
          <w:tab w:val="left" w:pos="851"/>
        </w:tabs>
        <w:spacing w:line="276" w:lineRule="auto"/>
        <w:ind w:left="851" w:hanging="851"/>
        <w:rPr>
          <w:rFonts w:ascii="Arial" w:hAnsi="Arial" w:cs="Arial"/>
          <w:color w:val="000000"/>
          <w:sz w:val="20"/>
        </w:rPr>
      </w:pPr>
    </w:p>
    <w:p w:rsidR="006173D7" w:rsidRDefault="006173D7" w:rsidP="00D639A9">
      <w:pPr>
        <w:tabs>
          <w:tab w:val="num" w:pos="0"/>
          <w:tab w:val="left" w:pos="851"/>
        </w:tabs>
        <w:spacing w:line="276" w:lineRule="auto"/>
        <w:ind w:left="851" w:hanging="851"/>
        <w:rPr>
          <w:rFonts w:ascii="Arial" w:hAnsi="Arial" w:cs="Arial"/>
          <w:color w:val="000000"/>
          <w:sz w:val="20"/>
        </w:rPr>
      </w:pPr>
    </w:p>
    <w:p w:rsidR="00CF08B2" w:rsidRDefault="00CF08B2" w:rsidP="00D639A9">
      <w:pPr>
        <w:tabs>
          <w:tab w:val="num" w:pos="0"/>
          <w:tab w:val="left" w:pos="851"/>
        </w:tabs>
        <w:spacing w:line="276" w:lineRule="auto"/>
        <w:ind w:left="851" w:hanging="851"/>
        <w:rPr>
          <w:rFonts w:ascii="Arial" w:hAnsi="Arial" w:cs="Arial"/>
          <w:color w:val="000000"/>
          <w:sz w:val="20"/>
        </w:rPr>
      </w:pPr>
    </w:p>
    <w:p w:rsidR="00CF08B2" w:rsidRDefault="00CF08B2" w:rsidP="00D639A9">
      <w:pPr>
        <w:tabs>
          <w:tab w:val="num" w:pos="0"/>
          <w:tab w:val="left" w:pos="851"/>
        </w:tabs>
        <w:spacing w:line="276" w:lineRule="auto"/>
        <w:ind w:left="851" w:hanging="851"/>
        <w:rPr>
          <w:rFonts w:ascii="Arial" w:hAnsi="Arial" w:cs="Arial"/>
          <w:color w:val="000000"/>
          <w:sz w:val="20"/>
        </w:rPr>
      </w:pPr>
    </w:p>
    <w:p w:rsidR="00CF08B2" w:rsidRDefault="00CF08B2" w:rsidP="00D639A9">
      <w:pPr>
        <w:tabs>
          <w:tab w:val="num" w:pos="0"/>
          <w:tab w:val="left" w:pos="851"/>
        </w:tabs>
        <w:spacing w:line="276" w:lineRule="auto"/>
        <w:ind w:left="851" w:hanging="851"/>
        <w:rPr>
          <w:rFonts w:ascii="Arial" w:hAnsi="Arial" w:cs="Arial"/>
          <w:color w:val="000000"/>
          <w:sz w:val="20"/>
        </w:rPr>
      </w:pPr>
    </w:p>
    <w:p w:rsidR="00CF08B2" w:rsidRDefault="00CF08B2" w:rsidP="00D639A9">
      <w:pPr>
        <w:tabs>
          <w:tab w:val="num" w:pos="0"/>
          <w:tab w:val="left" w:pos="851"/>
        </w:tabs>
        <w:spacing w:line="276" w:lineRule="auto"/>
        <w:ind w:left="851" w:hanging="851"/>
        <w:rPr>
          <w:rFonts w:ascii="Arial" w:hAnsi="Arial" w:cs="Arial"/>
          <w:color w:val="000000"/>
          <w:sz w:val="20"/>
        </w:rPr>
      </w:pPr>
    </w:p>
    <w:p w:rsidR="00CF08B2" w:rsidRPr="00650516" w:rsidRDefault="00CF08B2" w:rsidP="00D639A9">
      <w:pPr>
        <w:tabs>
          <w:tab w:val="num" w:pos="0"/>
          <w:tab w:val="left" w:pos="851"/>
        </w:tabs>
        <w:spacing w:line="276" w:lineRule="auto"/>
        <w:ind w:left="851" w:hanging="851"/>
        <w:rPr>
          <w:rFonts w:ascii="Arial" w:hAnsi="Arial" w:cs="Arial"/>
          <w:color w:val="000000"/>
          <w:sz w:val="20"/>
        </w:rPr>
      </w:pPr>
    </w:p>
    <w:p w:rsidR="006173D7" w:rsidRPr="00650516" w:rsidRDefault="00B620AF" w:rsidP="002D0CC4">
      <w:pPr>
        <w:pStyle w:val="21"/>
        <w:numPr>
          <w:ilvl w:val="1"/>
          <w:numId w:val="45"/>
        </w:numPr>
        <w:spacing w:line="276" w:lineRule="auto"/>
        <w:ind w:left="0" w:firstLine="0"/>
        <w:rPr>
          <w:rFonts w:ascii="Arial" w:hAnsi="Arial" w:cs="Arial"/>
          <w:sz w:val="20"/>
        </w:rPr>
      </w:pPr>
      <w:bookmarkStart w:id="71" w:name="_Ref93268095"/>
      <w:bookmarkStart w:id="72" w:name="_Ref93268099"/>
      <w:bookmarkStart w:id="73" w:name="_Toc93293102"/>
      <w:bookmarkStart w:id="74" w:name="_Toc425956813"/>
      <w:r w:rsidRPr="00650516">
        <w:rPr>
          <w:rFonts w:ascii="Arial" w:hAnsi="Arial" w:cs="Arial"/>
          <w:sz w:val="20"/>
        </w:rPr>
        <w:lastRenderedPageBreak/>
        <w:t xml:space="preserve">План распределения объемов </w:t>
      </w:r>
      <w:r w:rsidR="00F719F2" w:rsidRPr="00650516">
        <w:rPr>
          <w:rFonts w:ascii="Arial" w:hAnsi="Arial" w:cs="Arial"/>
          <w:sz w:val="20"/>
        </w:rPr>
        <w:t xml:space="preserve">выполнения работ </w:t>
      </w:r>
      <w:r w:rsidRPr="00650516">
        <w:rPr>
          <w:rFonts w:ascii="Arial" w:hAnsi="Arial" w:cs="Arial"/>
          <w:sz w:val="20"/>
        </w:rPr>
        <w:t xml:space="preserve">внутри коллективного участника </w:t>
      </w:r>
      <w:r w:rsidRPr="00650516">
        <w:rPr>
          <w:rFonts w:ascii="Arial" w:hAnsi="Arial" w:cs="Arial"/>
          <w:color w:val="000000"/>
          <w:sz w:val="20"/>
        </w:rPr>
        <w:t>(форма </w:t>
      </w:r>
      <w:r w:rsidR="005B7F04" w:rsidRPr="00650516">
        <w:rPr>
          <w:rFonts w:ascii="Arial" w:hAnsi="Arial" w:cs="Arial"/>
          <w:color w:val="000000"/>
          <w:sz w:val="20"/>
        </w:rPr>
        <w:t>8</w:t>
      </w:r>
      <w:r w:rsidRPr="00650516">
        <w:rPr>
          <w:rFonts w:ascii="Arial" w:hAnsi="Arial" w:cs="Arial"/>
          <w:color w:val="000000"/>
          <w:sz w:val="20"/>
        </w:rPr>
        <w:t>)</w:t>
      </w:r>
      <w:bookmarkStart w:id="75" w:name="_Toc90385125"/>
      <w:bookmarkEnd w:id="63"/>
      <w:bookmarkEnd w:id="64"/>
      <w:bookmarkEnd w:id="71"/>
      <w:bookmarkEnd w:id="72"/>
      <w:bookmarkEnd w:id="73"/>
      <w:bookmarkEnd w:id="74"/>
    </w:p>
    <w:p w:rsidR="00B620AF" w:rsidRPr="00650516" w:rsidRDefault="0089186F" w:rsidP="002D0CC4">
      <w:pPr>
        <w:pStyle w:val="a4"/>
        <w:numPr>
          <w:ilvl w:val="2"/>
          <w:numId w:val="45"/>
        </w:numPr>
        <w:spacing w:line="276" w:lineRule="auto"/>
        <w:ind w:left="567" w:hanging="567"/>
        <w:rPr>
          <w:rFonts w:ascii="Arial" w:hAnsi="Arial" w:cs="Arial"/>
          <w:b/>
          <w:sz w:val="20"/>
        </w:rPr>
      </w:pPr>
      <w:r w:rsidRPr="00650516">
        <w:rPr>
          <w:rFonts w:ascii="Arial" w:hAnsi="Arial" w:cs="Arial"/>
          <w:b/>
          <w:sz w:val="20"/>
        </w:rPr>
        <w:t>Форма плана распределения объемов выполнения работ внутри коллективного участника</w:t>
      </w:r>
      <w:bookmarkEnd w:id="75"/>
    </w:p>
    <w:p w:rsidR="00B620AF" w:rsidRPr="00650516"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B620AF" w:rsidRPr="00650516" w:rsidRDefault="00B620AF" w:rsidP="006173D7">
      <w:pPr>
        <w:spacing w:line="276" w:lineRule="auto"/>
        <w:ind w:firstLine="0"/>
        <w:jc w:val="left"/>
        <w:rPr>
          <w:rFonts w:ascii="Arial" w:hAnsi="Arial" w:cs="Arial"/>
          <w:color w:val="000000"/>
          <w:sz w:val="20"/>
        </w:rPr>
      </w:pPr>
    </w:p>
    <w:p w:rsidR="00B620AF" w:rsidRPr="00650516" w:rsidRDefault="00B620AF" w:rsidP="006173D7">
      <w:pPr>
        <w:spacing w:line="276" w:lineRule="auto"/>
        <w:ind w:firstLine="0"/>
        <w:jc w:val="left"/>
        <w:rPr>
          <w:rFonts w:ascii="Arial" w:hAnsi="Arial" w:cs="Arial"/>
          <w:color w:val="000000"/>
          <w:sz w:val="20"/>
        </w:rPr>
      </w:pPr>
      <w:r w:rsidRPr="00650516">
        <w:rPr>
          <w:rFonts w:ascii="Arial" w:hAnsi="Arial" w:cs="Arial"/>
          <w:color w:val="000000"/>
          <w:sz w:val="20"/>
        </w:rPr>
        <w:t xml:space="preserve">Приложение </w:t>
      </w:r>
      <w:r w:rsidR="00FA387A" w:rsidRPr="00650516">
        <w:rPr>
          <w:rFonts w:ascii="Arial" w:hAnsi="Arial" w:cs="Arial"/>
          <w:color w:val="000000"/>
          <w:sz w:val="20"/>
        </w:rPr>
        <w:fldChar w:fldCharType="begin"/>
      </w:r>
      <w:r w:rsidRPr="00650516">
        <w:rPr>
          <w:rFonts w:ascii="Arial" w:hAnsi="Arial" w:cs="Arial"/>
          <w:color w:val="000000"/>
          <w:sz w:val="20"/>
        </w:rPr>
        <w:instrText xml:space="preserve"> SEQ Приложение \* ARABIC </w:instrText>
      </w:r>
      <w:r w:rsidR="00FA387A" w:rsidRPr="00650516">
        <w:rPr>
          <w:rFonts w:ascii="Arial" w:hAnsi="Arial" w:cs="Arial"/>
          <w:color w:val="000000"/>
          <w:sz w:val="20"/>
        </w:rPr>
        <w:fldChar w:fldCharType="separate"/>
      </w:r>
      <w:r w:rsidR="00F97A3D" w:rsidRPr="00650516">
        <w:rPr>
          <w:rFonts w:ascii="Arial" w:hAnsi="Arial" w:cs="Arial"/>
          <w:noProof/>
          <w:color w:val="000000"/>
          <w:sz w:val="20"/>
        </w:rPr>
        <w:t>7</w:t>
      </w:r>
      <w:r w:rsidR="00FA387A" w:rsidRPr="00650516">
        <w:rPr>
          <w:rFonts w:ascii="Arial" w:hAnsi="Arial" w:cs="Arial"/>
          <w:color w:val="000000"/>
          <w:sz w:val="20"/>
        </w:rPr>
        <w:fldChar w:fldCharType="end"/>
      </w:r>
      <w:r w:rsidRPr="00650516">
        <w:rPr>
          <w:rFonts w:ascii="Arial" w:hAnsi="Arial" w:cs="Arial"/>
          <w:color w:val="000000"/>
          <w:sz w:val="20"/>
        </w:rPr>
        <w:t xml:space="preserve"> к письму о подаче оферты</w:t>
      </w:r>
      <w:r w:rsidRPr="00650516">
        <w:rPr>
          <w:rFonts w:ascii="Arial" w:hAnsi="Arial" w:cs="Arial"/>
          <w:color w:val="000000"/>
          <w:sz w:val="20"/>
        </w:rPr>
        <w:br/>
        <w:t>от «___</w:t>
      </w:r>
      <w:r w:rsidR="009E160E" w:rsidRPr="00650516">
        <w:rPr>
          <w:rFonts w:ascii="Arial" w:hAnsi="Arial" w:cs="Arial"/>
          <w:color w:val="000000"/>
          <w:sz w:val="20"/>
        </w:rPr>
        <w:t>_» _</w:t>
      </w:r>
      <w:r w:rsidRPr="00650516">
        <w:rPr>
          <w:rFonts w:ascii="Arial" w:hAnsi="Arial" w:cs="Arial"/>
          <w:color w:val="000000"/>
          <w:sz w:val="20"/>
        </w:rPr>
        <w:t>____________ г. №__________</w:t>
      </w:r>
    </w:p>
    <w:p w:rsidR="00B620AF" w:rsidRPr="00650516" w:rsidRDefault="00B620AF" w:rsidP="006173D7">
      <w:pPr>
        <w:spacing w:line="276" w:lineRule="auto"/>
        <w:ind w:firstLine="0"/>
        <w:rPr>
          <w:rFonts w:ascii="Arial" w:hAnsi="Arial" w:cs="Arial"/>
          <w:color w:val="000000"/>
          <w:sz w:val="20"/>
        </w:rPr>
      </w:pPr>
    </w:p>
    <w:p w:rsidR="009E160E" w:rsidRPr="00650516" w:rsidRDefault="00B620AF" w:rsidP="006173D7">
      <w:pPr>
        <w:suppressAutoHyphens/>
        <w:spacing w:line="276" w:lineRule="auto"/>
        <w:ind w:firstLine="0"/>
        <w:jc w:val="center"/>
        <w:rPr>
          <w:rFonts w:ascii="Arial" w:hAnsi="Arial" w:cs="Arial"/>
          <w:sz w:val="20"/>
        </w:rPr>
      </w:pPr>
      <w:r w:rsidRPr="00650516">
        <w:rPr>
          <w:rFonts w:ascii="Arial" w:hAnsi="Arial" w:cs="Arial"/>
          <w:b/>
          <w:sz w:val="20"/>
        </w:rPr>
        <w:t xml:space="preserve">План распределения объемов </w:t>
      </w:r>
      <w:r w:rsidR="00F719F2" w:rsidRPr="00650516">
        <w:rPr>
          <w:rFonts w:ascii="Arial" w:hAnsi="Arial" w:cs="Arial"/>
          <w:b/>
          <w:sz w:val="20"/>
        </w:rPr>
        <w:t xml:space="preserve">выполнения </w:t>
      </w:r>
      <w:r w:rsidR="009E160E" w:rsidRPr="00650516">
        <w:rPr>
          <w:rFonts w:ascii="Arial" w:hAnsi="Arial" w:cs="Arial"/>
          <w:b/>
          <w:sz w:val="20"/>
        </w:rPr>
        <w:t>работ</w:t>
      </w:r>
      <w:r w:rsidR="009E160E" w:rsidRPr="00650516">
        <w:rPr>
          <w:rFonts w:ascii="Arial" w:hAnsi="Arial" w:cs="Arial"/>
          <w:sz w:val="20"/>
        </w:rPr>
        <w:t xml:space="preserve"> </w:t>
      </w:r>
    </w:p>
    <w:p w:rsidR="00B620AF" w:rsidRPr="00650516" w:rsidRDefault="009E160E" w:rsidP="006173D7">
      <w:pPr>
        <w:suppressAutoHyphens/>
        <w:spacing w:line="276" w:lineRule="auto"/>
        <w:ind w:firstLine="0"/>
        <w:jc w:val="center"/>
        <w:rPr>
          <w:rFonts w:ascii="Arial" w:hAnsi="Arial" w:cs="Arial"/>
          <w:b/>
          <w:sz w:val="20"/>
        </w:rPr>
      </w:pPr>
      <w:r w:rsidRPr="00650516">
        <w:rPr>
          <w:rFonts w:ascii="Arial" w:hAnsi="Arial" w:cs="Arial"/>
          <w:b/>
          <w:sz w:val="20"/>
        </w:rPr>
        <w:t>внутри</w:t>
      </w:r>
      <w:r w:rsidR="00B620AF" w:rsidRPr="00650516">
        <w:rPr>
          <w:rFonts w:ascii="Arial" w:hAnsi="Arial" w:cs="Arial"/>
          <w:b/>
          <w:sz w:val="20"/>
        </w:rPr>
        <w:t> коллективного участника</w:t>
      </w:r>
      <w:r w:rsidR="00F97A3D" w:rsidRPr="00650516">
        <w:rPr>
          <w:rFonts w:ascii="Arial" w:hAnsi="Arial" w:cs="Arial"/>
          <w:b/>
          <w:sz w:val="20"/>
        </w:rPr>
        <w:t xml:space="preserve"> по Лоту№______</w:t>
      </w:r>
    </w:p>
    <w:p w:rsidR="00B620AF" w:rsidRPr="00650516" w:rsidRDefault="00B620AF" w:rsidP="006173D7">
      <w:pPr>
        <w:spacing w:line="276" w:lineRule="auto"/>
        <w:ind w:firstLine="0"/>
        <w:rPr>
          <w:rFonts w:ascii="Arial" w:hAnsi="Arial" w:cs="Arial"/>
          <w:color w:val="000000"/>
          <w:sz w:val="20"/>
        </w:rPr>
      </w:pPr>
    </w:p>
    <w:p w:rsidR="00B620AF" w:rsidRPr="00650516" w:rsidRDefault="00B620AF" w:rsidP="006173D7">
      <w:pPr>
        <w:spacing w:line="276" w:lineRule="auto"/>
        <w:ind w:firstLine="0"/>
        <w:rPr>
          <w:rFonts w:ascii="Arial" w:hAnsi="Arial" w:cs="Arial"/>
          <w:color w:val="000000"/>
          <w:sz w:val="20"/>
        </w:rPr>
      </w:pPr>
      <w:r w:rsidRPr="00650516">
        <w:rPr>
          <w:rFonts w:ascii="Arial" w:hAnsi="Arial" w:cs="Arial"/>
          <w:color w:val="000000"/>
          <w:sz w:val="20"/>
        </w:rPr>
        <w:t>Наименование и адрес лидера коллективного участника: _______________________</w:t>
      </w:r>
    </w:p>
    <w:p w:rsidR="00B620AF" w:rsidRPr="00650516" w:rsidRDefault="00B620AF" w:rsidP="006173D7">
      <w:pPr>
        <w:spacing w:line="276" w:lineRule="auto"/>
        <w:ind w:firstLine="0"/>
        <w:rPr>
          <w:rFonts w:ascii="Arial" w:hAnsi="Arial" w:cs="Arial"/>
          <w:color w:val="000000"/>
          <w:sz w:val="20"/>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650516">
        <w:trPr>
          <w:cantSplit/>
        </w:trPr>
        <w:tc>
          <w:tcPr>
            <w:tcW w:w="822" w:type="dxa"/>
            <w:vMerge w:val="restart"/>
          </w:tcPr>
          <w:p w:rsidR="00B620AF" w:rsidRPr="00650516" w:rsidRDefault="00B620AF" w:rsidP="006173D7">
            <w:pPr>
              <w:pStyle w:val="af8"/>
              <w:spacing w:before="0" w:after="0" w:line="276" w:lineRule="auto"/>
              <w:rPr>
                <w:rFonts w:ascii="Arial" w:hAnsi="Arial" w:cs="Arial"/>
                <w:sz w:val="20"/>
              </w:rPr>
            </w:pPr>
            <w:r w:rsidRPr="00650516">
              <w:rPr>
                <w:rFonts w:ascii="Arial" w:hAnsi="Arial" w:cs="Arial"/>
                <w:sz w:val="20"/>
              </w:rPr>
              <w:t>№ п/п</w:t>
            </w:r>
          </w:p>
        </w:tc>
        <w:tc>
          <w:tcPr>
            <w:tcW w:w="2706" w:type="dxa"/>
            <w:vMerge w:val="restart"/>
          </w:tcPr>
          <w:p w:rsidR="00B620AF" w:rsidRPr="00650516" w:rsidRDefault="00B620AF" w:rsidP="006173D7">
            <w:pPr>
              <w:pStyle w:val="af8"/>
              <w:spacing w:before="0" w:after="0" w:line="276" w:lineRule="auto"/>
              <w:rPr>
                <w:rFonts w:ascii="Arial" w:hAnsi="Arial" w:cs="Arial"/>
                <w:sz w:val="20"/>
              </w:rPr>
            </w:pPr>
            <w:r w:rsidRPr="00650516">
              <w:rPr>
                <w:rFonts w:ascii="Arial" w:hAnsi="Arial" w:cs="Arial"/>
                <w:sz w:val="20"/>
              </w:rPr>
              <w:t>Наименование</w:t>
            </w:r>
          </w:p>
        </w:tc>
        <w:tc>
          <w:tcPr>
            <w:tcW w:w="1967" w:type="dxa"/>
            <w:vMerge w:val="restart"/>
          </w:tcPr>
          <w:p w:rsidR="00B620AF" w:rsidRPr="00650516" w:rsidRDefault="00AA445C" w:rsidP="006173D7">
            <w:pPr>
              <w:pStyle w:val="af8"/>
              <w:spacing w:before="0" w:after="0" w:line="276" w:lineRule="auto"/>
              <w:rPr>
                <w:rFonts w:ascii="Arial" w:hAnsi="Arial" w:cs="Arial"/>
                <w:sz w:val="20"/>
              </w:rPr>
            </w:pPr>
            <w:r w:rsidRPr="00650516">
              <w:rPr>
                <w:rFonts w:ascii="Arial" w:hAnsi="Arial" w:cs="Arial"/>
                <w:sz w:val="20"/>
              </w:rPr>
              <w:t xml:space="preserve">Наименование </w:t>
            </w:r>
            <w:r w:rsidR="00811766" w:rsidRPr="00650516">
              <w:rPr>
                <w:rFonts w:ascii="Arial" w:hAnsi="Arial" w:cs="Arial"/>
                <w:sz w:val="20"/>
              </w:rPr>
              <w:t>компании</w:t>
            </w:r>
            <w:r w:rsidRPr="00650516">
              <w:rPr>
                <w:rFonts w:ascii="Arial" w:hAnsi="Arial" w:cs="Arial"/>
                <w:sz w:val="20"/>
              </w:rPr>
              <w:t xml:space="preserve"> </w:t>
            </w:r>
          </w:p>
        </w:tc>
        <w:tc>
          <w:tcPr>
            <w:tcW w:w="3289" w:type="dxa"/>
            <w:gridSpan w:val="2"/>
          </w:tcPr>
          <w:p w:rsidR="00B620AF" w:rsidRPr="00650516" w:rsidRDefault="00B620AF" w:rsidP="006173D7">
            <w:pPr>
              <w:pStyle w:val="af8"/>
              <w:spacing w:before="0" w:after="0" w:line="276" w:lineRule="auto"/>
              <w:jc w:val="center"/>
              <w:rPr>
                <w:rFonts w:ascii="Arial" w:hAnsi="Arial" w:cs="Arial"/>
                <w:sz w:val="20"/>
              </w:rPr>
            </w:pPr>
            <w:r w:rsidRPr="00650516">
              <w:rPr>
                <w:rFonts w:ascii="Arial" w:hAnsi="Arial" w:cs="Arial"/>
                <w:sz w:val="20"/>
              </w:rPr>
              <w:t>Стоимость</w:t>
            </w:r>
          </w:p>
        </w:tc>
        <w:tc>
          <w:tcPr>
            <w:tcW w:w="1578" w:type="dxa"/>
            <w:vMerge w:val="restart"/>
          </w:tcPr>
          <w:p w:rsidR="00B620AF" w:rsidRPr="00650516" w:rsidRDefault="00B620AF" w:rsidP="006173D7">
            <w:pPr>
              <w:pStyle w:val="af8"/>
              <w:spacing w:before="0" w:after="0" w:line="276" w:lineRule="auto"/>
              <w:rPr>
                <w:rFonts w:ascii="Arial" w:hAnsi="Arial" w:cs="Arial"/>
                <w:sz w:val="20"/>
              </w:rPr>
            </w:pPr>
            <w:r w:rsidRPr="00650516">
              <w:rPr>
                <w:rFonts w:ascii="Arial" w:hAnsi="Arial" w:cs="Arial"/>
                <w:sz w:val="20"/>
              </w:rPr>
              <w:t xml:space="preserve">Сроки выполнения (начало и окончание) </w:t>
            </w:r>
          </w:p>
        </w:tc>
      </w:tr>
      <w:tr w:rsidR="00B620AF" w:rsidRPr="00650516">
        <w:trPr>
          <w:cantSplit/>
        </w:trPr>
        <w:tc>
          <w:tcPr>
            <w:tcW w:w="822" w:type="dxa"/>
            <w:vMerge/>
          </w:tcPr>
          <w:p w:rsidR="00B620AF" w:rsidRPr="00650516" w:rsidRDefault="00B620AF" w:rsidP="006173D7">
            <w:pPr>
              <w:pStyle w:val="af8"/>
              <w:spacing w:before="0" w:after="0" w:line="276" w:lineRule="auto"/>
              <w:rPr>
                <w:rFonts w:ascii="Arial" w:hAnsi="Arial" w:cs="Arial"/>
                <w:sz w:val="20"/>
              </w:rPr>
            </w:pPr>
          </w:p>
        </w:tc>
        <w:tc>
          <w:tcPr>
            <w:tcW w:w="2706" w:type="dxa"/>
            <w:vMerge/>
          </w:tcPr>
          <w:p w:rsidR="00B620AF" w:rsidRPr="00650516" w:rsidRDefault="00B620AF" w:rsidP="006173D7">
            <w:pPr>
              <w:pStyle w:val="af8"/>
              <w:spacing w:before="0" w:after="0" w:line="276" w:lineRule="auto"/>
              <w:rPr>
                <w:rFonts w:ascii="Arial" w:hAnsi="Arial" w:cs="Arial"/>
                <w:sz w:val="20"/>
              </w:rPr>
            </w:pPr>
          </w:p>
        </w:tc>
        <w:tc>
          <w:tcPr>
            <w:tcW w:w="1967" w:type="dxa"/>
            <w:vMerge/>
          </w:tcPr>
          <w:p w:rsidR="00B620AF" w:rsidRPr="00650516" w:rsidRDefault="00B620AF" w:rsidP="006173D7">
            <w:pPr>
              <w:pStyle w:val="af8"/>
              <w:spacing w:before="0" w:after="0" w:line="276" w:lineRule="auto"/>
              <w:rPr>
                <w:rFonts w:ascii="Arial" w:hAnsi="Arial" w:cs="Arial"/>
                <w:sz w:val="20"/>
              </w:rPr>
            </w:pPr>
          </w:p>
        </w:tc>
        <w:tc>
          <w:tcPr>
            <w:tcW w:w="1708" w:type="dxa"/>
          </w:tcPr>
          <w:p w:rsidR="00B620AF" w:rsidRPr="00650516" w:rsidRDefault="00B620AF" w:rsidP="006173D7">
            <w:pPr>
              <w:pStyle w:val="af8"/>
              <w:spacing w:before="0" w:after="0" w:line="276" w:lineRule="auto"/>
              <w:rPr>
                <w:rFonts w:ascii="Arial" w:hAnsi="Arial" w:cs="Arial"/>
                <w:sz w:val="20"/>
              </w:rPr>
            </w:pPr>
            <w:r w:rsidRPr="00650516">
              <w:rPr>
                <w:rFonts w:ascii="Arial" w:hAnsi="Arial" w:cs="Arial"/>
                <w:sz w:val="20"/>
              </w:rPr>
              <w:t>в денежном выражении, руб. (без НДС)</w:t>
            </w:r>
          </w:p>
        </w:tc>
        <w:tc>
          <w:tcPr>
            <w:tcW w:w="1581" w:type="dxa"/>
          </w:tcPr>
          <w:p w:rsidR="00B620AF" w:rsidRPr="00650516" w:rsidRDefault="00B620AF" w:rsidP="006173D7">
            <w:pPr>
              <w:pStyle w:val="af8"/>
              <w:spacing w:before="0" w:after="0" w:line="276" w:lineRule="auto"/>
              <w:rPr>
                <w:rFonts w:ascii="Arial" w:hAnsi="Arial" w:cs="Arial"/>
                <w:sz w:val="20"/>
              </w:rPr>
            </w:pPr>
            <w:r w:rsidRPr="00650516">
              <w:rPr>
                <w:rFonts w:ascii="Arial" w:hAnsi="Arial" w:cs="Arial"/>
                <w:sz w:val="20"/>
              </w:rPr>
              <w:t xml:space="preserve">в % от общей стоимости </w:t>
            </w:r>
            <w:r w:rsidR="00F719F2" w:rsidRPr="00650516">
              <w:rPr>
                <w:rFonts w:ascii="Arial" w:hAnsi="Arial" w:cs="Arial"/>
                <w:sz w:val="20"/>
              </w:rPr>
              <w:t>работ</w:t>
            </w:r>
          </w:p>
        </w:tc>
        <w:tc>
          <w:tcPr>
            <w:tcW w:w="1578" w:type="dxa"/>
            <w:vMerge/>
          </w:tcPr>
          <w:p w:rsidR="00B620AF" w:rsidRPr="00650516" w:rsidRDefault="00B620AF" w:rsidP="006173D7">
            <w:pPr>
              <w:pStyle w:val="af8"/>
              <w:spacing w:before="0" w:after="0" w:line="276" w:lineRule="auto"/>
              <w:rPr>
                <w:rFonts w:ascii="Arial" w:hAnsi="Arial" w:cs="Arial"/>
                <w:sz w:val="20"/>
              </w:rPr>
            </w:pPr>
          </w:p>
        </w:tc>
      </w:tr>
      <w:tr w:rsidR="00B620AF" w:rsidRPr="00650516">
        <w:tc>
          <w:tcPr>
            <w:tcW w:w="822" w:type="dxa"/>
          </w:tcPr>
          <w:p w:rsidR="00B620AF" w:rsidRPr="00650516" w:rsidRDefault="00B620AF" w:rsidP="006173D7">
            <w:pPr>
              <w:pStyle w:val="afb"/>
              <w:numPr>
                <w:ilvl w:val="0"/>
                <w:numId w:val="20"/>
              </w:numPr>
              <w:spacing w:before="0" w:after="0" w:line="276" w:lineRule="auto"/>
              <w:ind w:left="0"/>
              <w:rPr>
                <w:rFonts w:ascii="Arial" w:hAnsi="Arial" w:cs="Arial"/>
                <w:color w:val="000000"/>
                <w:sz w:val="20"/>
              </w:rPr>
            </w:pPr>
          </w:p>
        </w:tc>
        <w:tc>
          <w:tcPr>
            <w:tcW w:w="2706" w:type="dxa"/>
          </w:tcPr>
          <w:p w:rsidR="00B620AF" w:rsidRPr="00650516" w:rsidRDefault="00811766" w:rsidP="006173D7">
            <w:pPr>
              <w:pStyle w:val="afb"/>
              <w:spacing w:before="0" w:after="0" w:line="276" w:lineRule="auto"/>
              <w:ind w:left="0"/>
              <w:rPr>
                <w:rFonts w:ascii="Arial" w:hAnsi="Arial" w:cs="Arial"/>
                <w:i/>
                <w:sz w:val="20"/>
              </w:rPr>
            </w:pPr>
            <w:r w:rsidRPr="00650516">
              <w:rPr>
                <w:rFonts w:ascii="Arial" w:hAnsi="Arial" w:cs="Arial"/>
                <w:i/>
                <w:sz w:val="20"/>
              </w:rPr>
              <w:t>Например: поставка товара</w:t>
            </w:r>
          </w:p>
        </w:tc>
        <w:tc>
          <w:tcPr>
            <w:tcW w:w="1967" w:type="dxa"/>
          </w:tcPr>
          <w:p w:rsidR="00B620AF" w:rsidRPr="00650516" w:rsidRDefault="00B620AF" w:rsidP="006173D7">
            <w:pPr>
              <w:pStyle w:val="afb"/>
              <w:spacing w:before="0" w:after="0" w:line="276" w:lineRule="auto"/>
              <w:rPr>
                <w:rFonts w:ascii="Arial" w:hAnsi="Arial" w:cs="Arial"/>
                <w:sz w:val="20"/>
              </w:rPr>
            </w:pPr>
          </w:p>
        </w:tc>
        <w:tc>
          <w:tcPr>
            <w:tcW w:w="1708" w:type="dxa"/>
          </w:tcPr>
          <w:p w:rsidR="00B620AF" w:rsidRPr="00650516" w:rsidRDefault="00B620AF" w:rsidP="006173D7">
            <w:pPr>
              <w:pStyle w:val="afb"/>
              <w:spacing w:before="0" w:after="0" w:line="276" w:lineRule="auto"/>
              <w:rPr>
                <w:rFonts w:ascii="Arial" w:hAnsi="Arial" w:cs="Arial"/>
                <w:sz w:val="20"/>
              </w:rPr>
            </w:pPr>
          </w:p>
        </w:tc>
        <w:tc>
          <w:tcPr>
            <w:tcW w:w="1581" w:type="dxa"/>
          </w:tcPr>
          <w:p w:rsidR="00B620AF" w:rsidRPr="00650516" w:rsidRDefault="00B620AF" w:rsidP="006173D7">
            <w:pPr>
              <w:pStyle w:val="afb"/>
              <w:spacing w:before="0" w:after="0" w:line="276" w:lineRule="auto"/>
              <w:rPr>
                <w:rFonts w:ascii="Arial" w:hAnsi="Arial" w:cs="Arial"/>
                <w:sz w:val="20"/>
              </w:rPr>
            </w:pPr>
          </w:p>
        </w:tc>
        <w:tc>
          <w:tcPr>
            <w:tcW w:w="1578" w:type="dxa"/>
          </w:tcPr>
          <w:p w:rsidR="00B620AF" w:rsidRPr="00650516" w:rsidRDefault="00B620AF" w:rsidP="006173D7">
            <w:pPr>
              <w:pStyle w:val="afb"/>
              <w:spacing w:before="0" w:after="0" w:line="276" w:lineRule="auto"/>
              <w:rPr>
                <w:rFonts w:ascii="Arial" w:hAnsi="Arial" w:cs="Arial"/>
                <w:sz w:val="20"/>
              </w:rPr>
            </w:pPr>
          </w:p>
        </w:tc>
      </w:tr>
      <w:tr w:rsidR="00B620AF" w:rsidRPr="00650516">
        <w:tc>
          <w:tcPr>
            <w:tcW w:w="822" w:type="dxa"/>
          </w:tcPr>
          <w:p w:rsidR="00B620AF" w:rsidRPr="00650516" w:rsidRDefault="00B620AF" w:rsidP="006173D7">
            <w:pPr>
              <w:pStyle w:val="afb"/>
              <w:numPr>
                <w:ilvl w:val="0"/>
                <w:numId w:val="20"/>
              </w:numPr>
              <w:spacing w:before="0" w:after="0" w:line="276" w:lineRule="auto"/>
              <w:ind w:left="0"/>
              <w:rPr>
                <w:rFonts w:ascii="Arial" w:hAnsi="Arial" w:cs="Arial"/>
                <w:color w:val="000000"/>
                <w:sz w:val="20"/>
              </w:rPr>
            </w:pPr>
          </w:p>
        </w:tc>
        <w:tc>
          <w:tcPr>
            <w:tcW w:w="2706" w:type="dxa"/>
          </w:tcPr>
          <w:p w:rsidR="00B620AF" w:rsidRPr="00650516" w:rsidRDefault="00811766" w:rsidP="006173D7">
            <w:pPr>
              <w:pStyle w:val="afb"/>
              <w:spacing w:before="0" w:after="0" w:line="276" w:lineRule="auto"/>
              <w:ind w:left="0"/>
              <w:rPr>
                <w:rFonts w:ascii="Arial" w:hAnsi="Arial" w:cs="Arial"/>
                <w:i/>
                <w:sz w:val="20"/>
              </w:rPr>
            </w:pPr>
            <w:r w:rsidRPr="00650516">
              <w:rPr>
                <w:rFonts w:ascii="Arial" w:hAnsi="Arial" w:cs="Arial"/>
                <w:i/>
                <w:sz w:val="20"/>
              </w:rPr>
              <w:t>Например: выполнение работ</w:t>
            </w:r>
          </w:p>
        </w:tc>
        <w:tc>
          <w:tcPr>
            <w:tcW w:w="1967" w:type="dxa"/>
          </w:tcPr>
          <w:p w:rsidR="00B620AF" w:rsidRPr="00650516" w:rsidRDefault="00B620AF" w:rsidP="006173D7">
            <w:pPr>
              <w:pStyle w:val="afb"/>
              <w:spacing w:before="0" w:after="0" w:line="276" w:lineRule="auto"/>
              <w:rPr>
                <w:rFonts w:ascii="Arial" w:hAnsi="Arial" w:cs="Arial"/>
                <w:sz w:val="20"/>
              </w:rPr>
            </w:pPr>
          </w:p>
        </w:tc>
        <w:tc>
          <w:tcPr>
            <w:tcW w:w="1708" w:type="dxa"/>
          </w:tcPr>
          <w:p w:rsidR="00B620AF" w:rsidRPr="00650516" w:rsidRDefault="00B620AF" w:rsidP="006173D7">
            <w:pPr>
              <w:pStyle w:val="afb"/>
              <w:spacing w:before="0" w:after="0" w:line="276" w:lineRule="auto"/>
              <w:rPr>
                <w:rFonts w:ascii="Arial" w:hAnsi="Arial" w:cs="Arial"/>
                <w:sz w:val="20"/>
              </w:rPr>
            </w:pPr>
          </w:p>
        </w:tc>
        <w:tc>
          <w:tcPr>
            <w:tcW w:w="1581" w:type="dxa"/>
          </w:tcPr>
          <w:p w:rsidR="00B620AF" w:rsidRPr="00650516" w:rsidRDefault="00B620AF" w:rsidP="006173D7">
            <w:pPr>
              <w:pStyle w:val="afb"/>
              <w:spacing w:before="0" w:after="0" w:line="276" w:lineRule="auto"/>
              <w:rPr>
                <w:rFonts w:ascii="Arial" w:hAnsi="Arial" w:cs="Arial"/>
                <w:sz w:val="20"/>
              </w:rPr>
            </w:pPr>
          </w:p>
        </w:tc>
        <w:tc>
          <w:tcPr>
            <w:tcW w:w="1578" w:type="dxa"/>
          </w:tcPr>
          <w:p w:rsidR="00B620AF" w:rsidRPr="00650516" w:rsidRDefault="00B620AF" w:rsidP="006173D7">
            <w:pPr>
              <w:pStyle w:val="afb"/>
              <w:spacing w:before="0" w:after="0" w:line="276" w:lineRule="auto"/>
              <w:rPr>
                <w:rFonts w:ascii="Arial" w:hAnsi="Arial" w:cs="Arial"/>
                <w:sz w:val="20"/>
              </w:rPr>
            </w:pPr>
          </w:p>
        </w:tc>
      </w:tr>
      <w:tr w:rsidR="00B620AF" w:rsidRPr="00650516">
        <w:tc>
          <w:tcPr>
            <w:tcW w:w="822" w:type="dxa"/>
          </w:tcPr>
          <w:p w:rsidR="00B620AF" w:rsidRPr="00650516" w:rsidRDefault="00B620AF" w:rsidP="006173D7">
            <w:pPr>
              <w:pStyle w:val="afb"/>
              <w:numPr>
                <w:ilvl w:val="0"/>
                <w:numId w:val="20"/>
              </w:numPr>
              <w:spacing w:before="0" w:after="0" w:line="276" w:lineRule="auto"/>
              <w:ind w:left="0"/>
              <w:rPr>
                <w:rFonts w:ascii="Arial" w:hAnsi="Arial" w:cs="Arial"/>
                <w:color w:val="000000"/>
                <w:sz w:val="20"/>
              </w:rPr>
            </w:pPr>
          </w:p>
        </w:tc>
        <w:tc>
          <w:tcPr>
            <w:tcW w:w="2706" w:type="dxa"/>
          </w:tcPr>
          <w:p w:rsidR="00B620AF" w:rsidRPr="00650516" w:rsidRDefault="00811766" w:rsidP="006173D7">
            <w:pPr>
              <w:pStyle w:val="afb"/>
              <w:spacing w:before="0" w:after="0" w:line="276" w:lineRule="auto"/>
              <w:ind w:left="0"/>
              <w:rPr>
                <w:rFonts w:ascii="Arial" w:hAnsi="Arial" w:cs="Arial"/>
                <w:i/>
                <w:sz w:val="20"/>
              </w:rPr>
            </w:pPr>
            <w:r w:rsidRPr="00650516">
              <w:rPr>
                <w:rFonts w:ascii="Arial" w:hAnsi="Arial" w:cs="Arial"/>
                <w:i/>
                <w:sz w:val="20"/>
              </w:rPr>
              <w:t>Например: оказание услуг</w:t>
            </w:r>
          </w:p>
        </w:tc>
        <w:tc>
          <w:tcPr>
            <w:tcW w:w="1967" w:type="dxa"/>
          </w:tcPr>
          <w:p w:rsidR="00B620AF" w:rsidRPr="00650516" w:rsidRDefault="00B620AF" w:rsidP="006173D7">
            <w:pPr>
              <w:pStyle w:val="afb"/>
              <w:spacing w:before="0" w:after="0" w:line="276" w:lineRule="auto"/>
              <w:rPr>
                <w:rFonts w:ascii="Arial" w:hAnsi="Arial" w:cs="Arial"/>
                <w:sz w:val="20"/>
              </w:rPr>
            </w:pPr>
          </w:p>
        </w:tc>
        <w:tc>
          <w:tcPr>
            <w:tcW w:w="1708" w:type="dxa"/>
          </w:tcPr>
          <w:p w:rsidR="00B620AF" w:rsidRPr="00650516" w:rsidRDefault="00B620AF" w:rsidP="006173D7">
            <w:pPr>
              <w:pStyle w:val="afb"/>
              <w:spacing w:before="0" w:after="0" w:line="276" w:lineRule="auto"/>
              <w:rPr>
                <w:rFonts w:ascii="Arial" w:hAnsi="Arial" w:cs="Arial"/>
                <w:sz w:val="20"/>
              </w:rPr>
            </w:pPr>
          </w:p>
        </w:tc>
        <w:tc>
          <w:tcPr>
            <w:tcW w:w="1581" w:type="dxa"/>
          </w:tcPr>
          <w:p w:rsidR="00B620AF" w:rsidRPr="00650516" w:rsidRDefault="00B620AF" w:rsidP="006173D7">
            <w:pPr>
              <w:pStyle w:val="afb"/>
              <w:spacing w:before="0" w:after="0" w:line="276" w:lineRule="auto"/>
              <w:rPr>
                <w:rFonts w:ascii="Arial" w:hAnsi="Arial" w:cs="Arial"/>
                <w:sz w:val="20"/>
              </w:rPr>
            </w:pPr>
          </w:p>
        </w:tc>
        <w:tc>
          <w:tcPr>
            <w:tcW w:w="1578" w:type="dxa"/>
          </w:tcPr>
          <w:p w:rsidR="00B620AF" w:rsidRPr="00650516" w:rsidRDefault="00B620AF" w:rsidP="006173D7">
            <w:pPr>
              <w:pStyle w:val="afb"/>
              <w:spacing w:before="0" w:after="0" w:line="276" w:lineRule="auto"/>
              <w:rPr>
                <w:rFonts w:ascii="Arial" w:hAnsi="Arial" w:cs="Arial"/>
                <w:sz w:val="20"/>
              </w:rPr>
            </w:pPr>
          </w:p>
        </w:tc>
      </w:tr>
      <w:tr w:rsidR="00B620AF" w:rsidRPr="00650516">
        <w:tc>
          <w:tcPr>
            <w:tcW w:w="822" w:type="dxa"/>
          </w:tcPr>
          <w:p w:rsidR="00B620AF" w:rsidRPr="00650516" w:rsidRDefault="00B620AF" w:rsidP="006173D7">
            <w:pPr>
              <w:pStyle w:val="afb"/>
              <w:spacing w:before="0" w:after="0" w:line="276" w:lineRule="auto"/>
              <w:ind w:left="0"/>
              <w:rPr>
                <w:rFonts w:ascii="Arial" w:hAnsi="Arial" w:cs="Arial"/>
                <w:color w:val="000000"/>
                <w:sz w:val="20"/>
              </w:rPr>
            </w:pPr>
            <w:r w:rsidRPr="00650516">
              <w:rPr>
                <w:rFonts w:ascii="Arial" w:hAnsi="Arial" w:cs="Arial"/>
                <w:color w:val="000000"/>
                <w:sz w:val="20"/>
              </w:rPr>
              <w:t>…</w:t>
            </w:r>
          </w:p>
        </w:tc>
        <w:tc>
          <w:tcPr>
            <w:tcW w:w="2706" w:type="dxa"/>
          </w:tcPr>
          <w:p w:rsidR="00B620AF" w:rsidRPr="00650516" w:rsidRDefault="00B620AF" w:rsidP="006173D7">
            <w:pPr>
              <w:pStyle w:val="afb"/>
              <w:spacing w:before="0" w:after="0" w:line="276" w:lineRule="auto"/>
              <w:rPr>
                <w:rFonts w:ascii="Arial" w:hAnsi="Arial" w:cs="Arial"/>
                <w:sz w:val="20"/>
              </w:rPr>
            </w:pPr>
          </w:p>
        </w:tc>
        <w:tc>
          <w:tcPr>
            <w:tcW w:w="1967" w:type="dxa"/>
          </w:tcPr>
          <w:p w:rsidR="00B620AF" w:rsidRPr="00650516" w:rsidRDefault="00B620AF" w:rsidP="006173D7">
            <w:pPr>
              <w:pStyle w:val="afb"/>
              <w:spacing w:before="0" w:after="0" w:line="276" w:lineRule="auto"/>
              <w:rPr>
                <w:rFonts w:ascii="Arial" w:hAnsi="Arial" w:cs="Arial"/>
                <w:sz w:val="20"/>
              </w:rPr>
            </w:pPr>
          </w:p>
        </w:tc>
        <w:tc>
          <w:tcPr>
            <w:tcW w:w="1708" w:type="dxa"/>
          </w:tcPr>
          <w:p w:rsidR="00B620AF" w:rsidRPr="00650516" w:rsidRDefault="00B620AF" w:rsidP="006173D7">
            <w:pPr>
              <w:pStyle w:val="afb"/>
              <w:spacing w:before="0" w:after="0" w:line="276" w:lineRule="auto"/>
              <w:rPr>
                <w:rFonts w:ascii="Arial" w:hAnsi="Arial" w:cs="Arial"/>
                <w:sz w:val="20"/>
              </w:rPr>
            </w:pPr>
          </w:p>
        </w:tc>
        <w:tc>
          <w:tcPr>
            <w:tcW w:w="1581" w:type="dxa"/>
          </w:tcPr>
          <w:p w:rsidR="00B620AF" w:rsidRPr="00650516" w:rsidRDefault="00B620AF" w:rsidP="006173D7">
            <w:pPr>
              <w:pStyle w:val="afb"/>
              <w:spacing w:before="0" w:after="0" w:line="276" w:lineRule="auto"/>
              <w:rPr>
                <w:rFonts w:ascii="Arial" w:hAnsi="Arial" w:cs="Arial"/>
                <w:sz w:val="20"/>
              </w:rPr>
            </w:pPr>
          </w:p>
        </w:tc>
        <w:tc>
          <w:tcPr>
            <w:tcW w:w="1578" w:type="dxa"/>
          </w:tcPr>
          <w:p w:rsidR="00B620AF" w:rsidRPr="00650516" w:rsidRDefault="00B620AF" w:rsidP="006173D7">
            <w:pPr>
              <w:pStyle w:val="afb"/>
              <w:spacing w:before="0" w:after="0" w:line="276" w:lineRule="auto"/>
              <w:rPr>
                <w:rFonts w:ascii="Arial" w:hAnsi="Arial" w:cs="Arial"/>
                <w:sz w:val="20"/>
              </w:rPr>
            </w:pPr>
          </w:p>
        </w:tc>
      </w:tr>
      <w:tr w:rsidR="00B620AF" w:rsidRPr="00650516">
        <w:tc>
          <w:tcPr>
            <w:tcW w:w="5495" w:type="dxa"/>
            <w:gridSpan w:val="3"/>
          </w:tcPr>
          <w:p w:rsidR="00B620AF" w:rsidRPr="00650516" w:rsidRDefault="00B620AF" w:rsidP="006173D7">
            <w:pPr>
              <w:pStyle w:val="afb"/>
              <w:spacing w:before="0" w:after="0" w:line="276" w:lineRule="auto"/>
              <w:rPr>
                <w:rFonts w:ascii="Arial" w:hAnsi="Arial" w:cs="Arial"/>
                <w:b/>
                <w:sz w:val="20"/>
              </w:rPr>
            </w:pPr>
            <w:r w:rsidRPr="00650516">
              <w:rPr>
                <w:rFonts w:ascii="Arial" w:hAnsi="Arial" w:cs="Arial"/>
                <w:b/>
                <w:sz w:val="20"/>
              </w:rPr>
              <w:t>ИТОГО</w:t>
            </w:r>
            <w:r w:rsidR="00811766" w:rsidRPr="00650516">
              <w:rPr>
                <w:rFonts w:ascii="Arial" w:hAnsi="Arial" w:cs="Arial"/>
                <w:b/>
                <w:sz w:val="20"/>
              </w:rPr>
              <w:t>:</w:t>
            </w:r>
          </w:p>
        </w:tc>
        <w:tc>
          <w:tcPr>
            <w:tcW w:w="1708" w:type="dxa"/>
          </w:tcPr>
          <w:p w:rsidR="00B620AF" w:rsidRPr="00650516" w:rsidRDefault="00B620AF" w:rsidP="006173D7">
            <w:pPr>
              <w:pStyle w:val="afb"/>
              <w:spacing w:before="0" w:after="0" w:line="276" w:lineRule="auto"/>
              <w:jc w:val="center"/>
              <w:rPr>
                <w:rFonts w:ascii="Arial" w:hAnsi="Arial" w:cs="Arial"/>
                <w:b/>
                <w:sz w:val="20"/>
              </w:rPr>
            </w:pPr>
          </w:p>
        </w:tc>
        <w:tc>
          <w:tcPr>
            <w:tcW w:w="1581" w:type="dxa"/>
          </w:tcPr>
          <w:p w:rsidR="00B620AF" w:rsidRPr="00650516" w:rsidRDefault="00B620AF" w:rsidP="006173D7">
            <w:pPr>
              <w:pStyle w:val="afb"/>
              <w:spacing w:before="0" w:after="0" w:line="276" w:lineRule="auto"/>
              <w:jc w:val="center"/>
              <w:rPr>
                <w:rFonts w:ascii="Arial" w:hAnsi="Arial" w:cs="Arial"/>
                <w:b/>
                <w:sz w:val="20"/>
              </w:rPr>
            </w:pPr>
            <w:r w:rsidRPr="00650516">
              <w:rPr>
                <w:rFonts w:ascii="Arial" w:hAnsi="Arial" w:cs="Arial"/>
                <w:b/>
                <w:sz w:val="20"/>
              </w:rPr>
              <w:t>100%</w:t>
            </w:r>
          </w:p>
        </w:tc>
        <w:tc>
          <w:tcPr>
            <w:tcW w:w="1578" w:type="dxa"/>
          </w:tcPr>
          <w:p w:rsidR="00B620AF" w:rsidRPr="00650516" w:rsidRDefault="00B620AF" w:rsidP="006173D7">
            <w:pPr>
              <w:pStyle w:val="afb"/>
              <w:spacing w:before="0" w:after="0" w:line="276" w:lineRule="auto"/>
              <w:jc w:val="center"/>
              <w:rPr>
                <w:rFonts w:ascii="Arial" w:hAnsi="Arial" w:cs="Arial"/>
                <w:b/>
                <w:sz w:val="20"/>
              </w:rPr>
            </w:pPr>
            <w:r w:rsidRPr="00650516">
              <w:rPr>
                <w:rFonts w:ascii="Arial" w:hAnsi="Arial" w:cs="Arial"/>
                <w:b/>
                <w:sz w:val="20"/>
              </w:rPr>
              <w:t>Х</w:t>
            </w:r>
          </w:p>
        </w:tc>
      </w:tr>
    </w:tbl>
    <w:p w:rsidR="005D7ADE" w:rsidRPr="00650516" w:rsidRDefault="005D7ADE" w:rsidP="006173D7">
      <w:pPr>
        <w:spacing w:line="276" w:lineRule="auto"/>
        <w:rPr>
          <w:rFonts w:ascii="Arial" w:hAnsi="Arial" w:cs="Arial"/>
          <w:color w:val="000000"/>
          <w:sz w:val="20"/>
        </w:rPr>
      </w:pPr>
    </w:p>
    <w:p w:rsidR="00B620AF" w:rsidRPr="00650516" w:rsidRDefault="00B620AF" w:rsidP="006173D7">
      <w:pPr>
        <w:spacing w:line="276" w:lineRule="auto"/>
        <w:rPr>
          <w:rFonts w:ascii="Arial" w:hAnsi="Arial" w:cs="Arial"/>
          <w:color w:val="000000"/>
          <w:sz w:val="20"/>
        </w:rPr>
      </w:pPr>
      <w:r w:rsidRPr="00650516">
        <w:rPr>
          <w:rFonts w:ascii="Arial" w:hAnsi="Arial" w:cs="Arial"/>
          <w:color w:val="000000"/>
          <w:sz w:val="20"/>
        </w:rPr>
        <w:t>____________________________________</w:t>
      </w:r>
      <w:r w:rsidR="00E92BB7" w:rsidRPr="00650516">
        <w:rPr>
          <w:rFonts w:ascii="Arial" w:hAnsi="Arial" w:cs="Arial"/>
          <w:color w:val="000000"/>
          <w:sz w:val="20"/>
        </w:rPr>
        <w:t>__________</w:t>
      </w:r>
    </w:p>
    <w:p w:rsidR="00B620AF" w:rsidRPr="00650516" w:rsidRDefault="00B620AF" w:rsidP="006173D7">
      <w:pPr>
        <w:spacing w:line="276" w:lineRule="auto"/>
        <w:ind w:right="3684"/>
        <w:jc w:val="center"/>
        <w:rPr>
          <w:rFonts w:ascii="Arial" w:hAnsi="Arial" w:cs="Arial"/>
          <w:color w:val="000000"/>
          <w:sz w:val="20"/>
          <w:vertAlign w:val="superscript"/>
        </w:rPr>
      </w:pPr>
      <w:r w:rsidRPr="00650516">
        <w:rPr>
          <w:rFonts w:ascii="Arial" w:hAnsi="Arial" w:cs="Arial"/>
          <w:color w:val="000000"/>
          <w:sz w:val="20"/>
          <w:vertAlign w:val="superscript"/>
        </w:rPr>
        <w:t>(подпись, М.П.)</w:t>
      </w:r>
    </w:p>
    <w:p w:rsidR="00B620AF" w:rsidRPr="00650516" w:rsidRDefault="00B620AF" w:rsidP="006173D7">
      <w:pPr>
        <w:spacing w:line="276" w:lineRule="auto"/>
        <w:rPr>
          <w:rFonts w:ascii="Arial" w:hAnsi="Arial" w:cs="Arial"/>
          <w:color w:val="000000"/>
          <w:sz w:val="20"/>
        </w:rPr>
      </w:pPr>
      <w:r w:rsidRPr="00650516">
        <w:rPr>
          <w:rFonts w:ascii="Arial" w:hAnsi="Arial" w:cs="Arial"/>
          <w:color w:val="000000"/>
          <w:sz w:val="20"/>
        </w:rPr>
        <w:t>____________________________________</w:t>
      </w:r>
      <w:r w:rsidR="00E92BB7" w:rsidRPr="00650516">
        <w:rPr>
          <w:rFonts w:ascii="Arial" w:hAnsi="Arial" w:cs="Arial"/>
          <w:color w:val="000000"/>
          <w:sz w:val="20"/>
        </w:rPr>
        <w:t>__________</w:t>
      </w:r>
    </w:p>
    <w:p w:rsidR="00B620AF" w:rsidRPr="00650516" w:rsidRDefault="00B620AF" w:rsidP="006173D7">
      <w:pPr>
        <w:spacing w:line="276" w:lineRule="auto"/>
        <w:ind w:right="3684"/>
        <w:jc w:val="center"/>
        <w:rPr>
          <w:rFonts w:ascii="Arial" w:hAnsi="Arial" w:cs="Arial"/>
          <w:color w:val="000000"/>
          <w:sz w:val="20"/>
          <w:vertAlign w:val="superscript"/>
        </w:rPr>
      </w:pPr>
      <w:r w:rsidRPr="00650516">
        <w:rPr>
          <w:rFonts w:ascii="Arial" w:hAnsi="Arial" w:cs="Arial"/>
          <w:color w:val="000000"/>
          <w:sz w:val="20"/>
          <w:vertAlign w:val="superscript"/>
        </w:rPr>
        <w:t>(фамилия, имя, отчество подписавшего, должность)</w:t>
      </w:r>
    </w:p>
    <w:p w:rsidR="00B620AF" w:rsidRPr="00650516" w:rsidRDefault="00B620AF" w:rsidP="006173D7">
      <w:pPr>
        <w:keepNext/>
        <w:spacing w:line="276" w:lineRule="auto"/>
        <w:rPr>
          <w:rFonts w:ascii="Arial" w:hAnsi="Arial" w:cs="Arial"/>
          <w:b/>
          <w:bCs/>
          <w:color w:val="000000"/>
          <w:sz w:val="20"/>
        </w:rPr>
      </w:pPr>
    </w:p>
    <w:p w:rsidR="006173D7" w:rsidRPr="00650516" w:rsidRDefault="006173D7" w:rsidP="006173D7">
      <w:pPr>
        <w:keepNext/>
        <w:spacing w:line="276" w:lineRule="auto"/>
        <w:rPr>
          <w:rFonts w:ascii="Arial" w:hAnsi="Arial" w:cs="Arial"/>
          <w:b/>
          <w:bCs/>
          <w:color w:val="000000"/>
          <w:sz w:val="20"/>
        </w:rPr>
      </w:pPr>
    </w:p>
    <w:p w:rsidR="006173D7" w:rsidRPr="00650516" w:rsidRDefault="006173D7" w:rsidP="006173D7">
      <w:pPr>
        <w:keepNext/>
        <w:spacing w:line="276" w:lineRule="auto"/>
        <w:rPr>
          <w:rFonts w:ascii="Arial" w:hAnsi="Arial" w:cs="Arial"/>
          <w:b/>
          <w:bCs/>
          <w:color w:val="000000"/>
          <w:sz w:val="20"/>
        </w:rPr>
      </w:pPr>
    </w:p>
    <w:p w:rsidR="006173D7" w:rsidRPr="00650516" w:rsidRDefault="006173D7" w:rsidP="006173D7">
      <w:pPr>
        <w:keepNext/>
        <w:spacing w:line="276" w:lineRule="auto"/>
        <w:rPr>
          <w:rFonts w:ascii="Arial" w:hAnsi="Arial" w:cs="Arial"/>
          <w:b/>
          <w:bCs/>
          <w:color w:val="000000"/>
          <w:sz w:val="20"/>
        </w:rPr>
      </w:pPr>
    </w:p>
    <w:p w:rsidR="006173D7" w:rsidRPr="00650516" w:rsidRDefault="006173D7" w:rsidP="006173D7">
      <w:pPr>
        <w:keepNext/>
        <w:spacing w:line="276" w:lineRule="auto"/>
        <w:rPr>
          <w:rFonts w:ascii="Arial" w:hAnsi="Arial" w:cs="Arial"/>
          <w:b/>
          <w:bCs/>
          <w:color w:val="000000"/>
          <w:sz w:val="20"/>
        </w:rPr>
      </w:pPr>
    </w:p>
    <w:p w:rsidR="006173D7" w:rsidRPr="00650516" w:rsidRDefault="006173D7" w:rsidP="006173D7">
      <w:pPr>
        <w:keepNext/>
        <w:spacing w:line="276" w:lineRule="auto"/>
        <w:rPr>
          <w:rFonts w:ascii="Arial" w:hAnsi="Arial" w:cs="Arial"/>
          <w:b/>
          <w:bCs/>
          <w:color w:val="000000"/>
          <w:sz w:val="20"/>
        </w:rPr>
      </w:pPr>
    </w:p>
    <w:p w:rsidR="006173D7" w:rsidRPr="00650516" w:rsidRDefault="006173D7" w:rsidP="006173D7">
      <w:pPr>
        <w:keepNext/>
        <w:spacing w:line="276" w:lineRule="auto"/>
        <w:rPr>
          <w:rFonts w:ascii="Arial" w:hAnsi="Arial" w:cs="Arial"/>
          <w:b/>
          <w:bCs/>
          <w:color w:val="000000"/>
          <w:sz w:val="20"/>
        </w:rPr>
      </w:pPr>
    </w:p>
    <w:p w:rsidR="006173D7" w:rsidRPr="00650516" w:rsidRDefault="006173D7" w:rsidP="006173D7">
      <w:pPr>
        <w:keepNext/>
        <w:spacing w:line="276" w:lineRule="auto"/>
        <w:rPr>
          <w:rFonts w:ascii="Arial" w:hAnsi="Arial" w:cs="Arial"/>
          <w:b/>
          <w:bCs/>
          <w:color w:val="000000"/>
          <w:sz w:val="20"/>
        </w:rPr>
      </w:pPr>
    </w:p>
    <w:p w:rsidR="00B620AF" w:rsidRPr="00650516"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конец формы</w:t>
      </w:r>
    </w:p>
    <w:p w:rsidR="00B620AF" w:rsidRPr="00650516" w:rsidRDefault="00B620AF" w:rsidP="006173D7">
      <w:pPr>
        <w:spacing w:line="276" w:lineRule="auto"/>
        <w:rPr>
          <w:rFonts w:ascii="Arial" w:hAnsi="Arial" w:cs="Arial"/>
          <w:color w:val="000000"/>
          <w:sz w:val="20"/>
        </w:rPr>
      </w:pPr>
    </w:p>
    <w:p w:rsidR="00480C9C" w:rsidRPr="00650516" w:rsidRDefault="00480C9C" w:rsidP="006173D7">
      <w:pPr>
        <w:spacing w:line="276" w:lineRule="auto"/>
        <w:ind w:firstLine="0"/>
        <w:jc w:val="left"/>
        <w:rPr>
          <w:rFonts w:ascii="Arial" w:eastAsia="Calibri" w:hAnsi="Arial" w:cs="Arial"/>
          <w:snapToGrid/>
          <w:sz w:val="20"/>
          <w:lang w:eastAsia="en-US"/>
        </w:rPr>
      </w:pPr>
      <w:bookmarkStart w:id="76" w:name="_Toc90385126"/>
      <w:bookmarkStart w:id="77" w:name="_Toc93293103"/>
      <w:bookmarkStart w:id="78" w:name="_Toc423378611"/>
      <w:bookmarkStart w:id="79" w:name="_Toc423421114"/>
      <w:r w:rsidRPr="00650516">
        <w:rPr>
          <w:rFonts w:ascii="Arial" w:hAnsi="Arial" w:cs="Arial"/>
          <w:sz w:val="20"/>
        </w:rPr>
        <w:br w:type="page"/>
      </w:r>
    </w:p>
    <w:p w:rsidR="006173D7" w:rsidRPr="00650516" w:rsidRDefault="00B620AF" w:rsidP="002D0CC4">
      <w:pPr>
        <w:pStyle w:val="a4"/>
        <w:numPr>
          <w:ilvl w:val="2"/>
          <w:numId w:val="45"/>
        </w:numPr>
        <w:spacing w:line="276" w:lineRule="auto"/>
        <w:ind w:hanging="1224"/>
        <w:rPr>
          <w:rFonts w:ascii="Arial" w:hAnsi="Arial" w:cs="Arial"/>
          <w:b/>
          <w:sz w:val="20"/>
        </w:rPr>
      </w:pPr>
      <w:r w:rsidRPr="00650516">
        <w:rPr>
          <w:rFonts w:ascii="Arial" w:hAnsi="Arial" w:cs="Arial"/>
          <w:b/>
          <w:sz w:val="20"/>
        </w:rPr>
        <w:lastRenderedPageBreak/>
        <w:t>Инструкции по заполнению</w:t>
      </w:r>
      <w:bookmarkEnd w:id="76"/>
      <w:bookmarkEnd w:id="77"/>
      <w:bookmarkEnd w:id="78"/>
      <w:bookmarkEnd w:id="79"/>
    </w:p>
    <w:p w:rsidR="006173D7" w:rsidRPr="00650516" w:rsidRDefault="003D74C5"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 xml:space="preserve"> </w:t>
      </w:r>
      <w:r w:rsidR="00B620AF" w:rsidRPr="00650516">
        <w:rPr>
          <w:rFonts w:ascii="Arial" w:hAnsi="Arial" w:cs="Arial"/>
          <w:sz w:val="20"/>
        </w:rPr>
        <w:t>Данная форма заполняется только в том случае, если Предложение подается коллективным участником.</w:t>
      </w:r>
    </w:p>
    <w:p w:rsidR="006173D7" w:rsidRPr="00650516" w:rsidRDefault="00B620A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 указывает дату и номер Предложения в соответствии с письмом о подаче оферты (</w:t>
      </w:r>
      <w:r w:rsidR="006173D7" w:rsidRPr="00650516">
        <w:rPr>
          <w:rFonts w:ascii="Arial" w:hAnsi="Arial" w:cs="Arial"/>
          <w:sz w:val="20"/>
        </w:rPr>
        <w:t>форма 1</w:t>
      </w:r>
      <w:r w:rsidRPr="00650516">
        <w:rPr>
          <w:rFonts w:ascii="Arial" w:hAnsi="Arial" w:cs="Arial"/>
          <w:sz w:val="20"/>
        </w:rPr>
        <w:t>).</w:t>
      </w:r>
    </w:p>
    <w:p w:rsidR="006173D7" w:rsidRPr="00650516" w:rsidRDefault="00B620A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 указывает свое фирменное наименование (в т.ч. организационно-правовую форму) и свой адрес</w:t>
      </w:r>
      <w:r w:rsidR="00FB6FE1" w:rsidRPr="00650516">
        <w:rPr>
          <w:rFonts w:ascii="Arial" w:hAnsi="Arial" w:cs="Arial"/>
          <w:sz w:val="20"/>
        </w:rPr>
        <w:t xml:space="preserve"> согласно ЕГРЮЛ</w:t>
      </w:r>
      <w:r w:rsidRPr="00650516">
        <w:rPr>
          <w:rFonts w:ascii="Arial" w:hAnsi="Arial" w:cs="Arial"/>
          <w:sz w:val="20"/>
        </w:rPr>
        <w:t>.</w:t>
      </w:r>
    </w:p>
    <w:p w:rsidR="006173D7" w:rsidRPr="00650516" w:rsidRDefault="003D74C5" w:rsidP="002D0CC4">
      <w:pPr>
        <w:pStyle w:val="a5"/>
        <w:numPr>
          <w:ilvl w:val="3"/>
          <w:numId w:val="45"/>
        </w:numPr>
        <w:spacing w:line="276" w:lineRule="auto"/>
        <w:rPr>
          <w:rFonts w:ascii="Arial" w:hAnsi="Arial" w:cs="Arial"/>
          <w:sz w:val="20"/>
        </w:rPr>
      </w:pPr>
      <w:r w:rsidRPr="00650516">
        <w:rPr>
          <w:rFonts w:ascii="Arial" w:hAnsi="Arial" w:cs="Arial"/>
          <w:sz w:val="20"/>
        </w:rPr>
        <w:t xml:space="preserve"> </w:t>
      </w:r>
      <w:r w:rsidR="00B620AF" w:rsidRPr="00650516">
        <w:rPr>
          <w:rFonts w:ascii="Arial" w:hAnsi="Arial" w:cs="Arial"/>
          <w:sz w:val="20"/>
        </w:rPr>
        <w:t>В данной форме лидер коллективного участника указывает:</w:t>
      </w:r>
    </w:p>
    <w:p w:rsidR="006173D7" w:rsidRPr="00650516" w:rsidRDefault="00B620AF" w:rsidP="002D0CC4">
      <w:pPr>
        <w:pStyle w:val="a6"/>
        <w:numPr>
          <w:ilvl w:val="4"/>
          <w:numId w:val="45"/>
        </w:numPr>
        <w:spacing w:line="276" w:lineRule="auto"/>
        <w:ind w:left="0" w:firstLine="0"/>
        <w:rPr>
          <w:rFonts w:ascii="Arial" w:hAnsi="Arial" w:cs="Arial"/>
          <w:sz w:val="20"/>
        </w:rPr>
      </w:pPr>
      <w:r w:rsidRPr="00650516">
        <w:rPr>
          <w:rFonts w:ascii="Arial" w:hAnsi="Arial" w:cs="Arial"/>
          <w:sz w:val="20"/>
        </w:rPr>
        <w:t xml:space="preserve">перечень </w:t>
      </w:r>
      <w:r w:rsidR="00A00C54" w:rsidRPr="00650516">
        <w:rPr>
          <w:rFonts w:ascii="Arial" w:hAnsi="Arial" w:cs="Arial"/>
          <w:sz w:val="20"/>
        </w:rPr>
        <w:t>оказываемых</w:t>
      </w:r>
      <w:r w:rsidR="00AA445C" w:rsidRPr="00650516">
        <w:rPr>
          <w:rFonts w:ascii="Arial" w:hAnsi="Arial" w:cs="Arial"/>
          <w:sz w:val="20"/>
        </w:rPr>
        <w:t xml:space="preserve"> </w:t>
      </w:r>
      <w:r w:rsidRPr="00650516">
        <w:rPr>
          <w:rFonts w:ascii="Arial" w:hAnsi="Arial" w:cs="Arial"/>
          <w:sz w:val="20"/>
        </w:rPr>
        <w:t xml:space="preserve">каждой организацией </w:t>
      </w:r>
      <w:r w:rsidR="00F719F2" w:rsidRPr="00650516">
        <w:rPr>
          <w:rFonts w:ascii="Arial" w:hAnsi="Arial" w:cs="Arial"/>
          <w:sz w:val="20"/>
        </w:rPr>
        <w:t>работ</w:t>
      </w:r>
      <w:r w:rsidRPr="00650516">
        <w:rPr>
          <w:rFonts w:ascii="Arial" w:hAnsi="Arial" w:cs="Arial"/>
          <w:sz w:val="20"/>
        </w:rPr>
        <w:t>;</w:t>
      </w:r>
    </w:p>
    <w:p w:rsidR="006173D7" w:rsidRPr="00650516" w:rsidRDefault="00B620AF" w:rsidP="002D0CC4">
      <w:pPr>
        <w:pStyle w:val="a6"/>
        <w:numPr>
          <w:ilvl w:val="4"/>
          <w:numId w:val="45"/>
        </w:numPr>
        <w:spacing w:line="276" w:lineRule="auto"/>
        <w:ind w:left="0" w:firstLine="0"/>
        <w:rPr>
          <w:rFonts w:ascii="Arial" w:hAnsi="Arial" w:cs="Arial"/>
          <w:sz w:val="20"/>
        </w:rPr>
      </w:pPr>
      <w:r w:rsidRPr="00650516">
        <w:rPr>
          <w:rFonts w:ascii="Arial" w:hAnsi="Arial" w:cs="Arial"/>
          <w:sz w:val="20"/>
        </w:rPr>
        <w:t xml:space="preserve">распределение стоимости </w:t>
      </w:r>
      <w:r w:rsidR="00F719F2" w:rsidRPr="00650516">
        <w:rPr>
          <w:rFonts w:ascii="Arial" w:hAnsi="Arial" w:cs="Arial"/>
          <w:sz w:val="20"/>
        </w:rPr>
        <w:t>работ</w:t>
      </w:r>
      <w:r w:rsidRPr="00650516">
        <w:rPr>
          <w:rFonts w:ascii="Arial" w:hAnsi="Arial" w:cs="Arial"/>
          <w:sz w:val="20"/>
        </w:rPr>
        <w:t xml:space="preserve"> в денежном и процентном выражении в соответствии с </w:t>
      </w:r>
      <w:r w:rsidR="00D071E5" w:rsidRPr="00650516">
        <w:rPr>
          <w:rFonts w:ascii="Arial" w:hAnsi="Arial" w:cs="Arial"/>
          <w:sz w:val="20"/>
        </w:rPr>
        <w:t>Коммерческим предложением</w:t>
      </w:r>
      <w:r w:rsidRPr="00650516">
        <w:rPr>
          <w:rFonts w:ascii="Arial" w:hAnsi="Arial" w:cs="Arial"/>
          <w:sz w:val="20"/>
        </w:rPr>
        <w:t xml:space="preserve"> между всеми организациями, входящими в коллективного участника;</w:t>
      </w:r>
    </w:p>
    <w:p w:rsidR="00B620AF" w:rsidRPr="00650516" w:rsidRDefault="00B620AF" w:rsidP="002D0CC4">
      <w:pPr>
        <w:pStyle w:val="a6"/>
        <w:numPr>
          <w:ilvl w:val="4"/>
          <w:numId w:val="45"/>
        </w:numPr>
        <w:spacing w:line="276" w:lineRule="auto"/>
        <w:ind w:left="0" w:firstLine="0"/>
        <w:rPr>
          <w:rFonts w:ascii="Arial" w:hAnsi="Arial" w:cs="Arial"/>
          <w:sz w:val="20"/>
        </w:rPr>
      </w:pPr>
      <w:r w:rsidRPr="00650516">
        <w:rPr>
          <w:rFonts w:ascii="Arial" w:hAnsi="Arial" w:cs="Arial"/>
          <w:sz w:val="20"/>
        </w:rPr>
        <w:t xml:space="preserve">сроки </w:t>
      </w:r>
      <w:r w:rsidR="00F719F2" w:rsidRPr="00650516">
        <w:rPr>
          <w:rFonts w:ascii="Arial" w:hAnsi="Arial" w:cs="Arial"/>
          <w:sz w:val="20"/>
        </w:rPr>
        <w:t>выполнения работ</w:t>
      </w:r>
      <w:r w:rsidR="00AA445C" w:rsidRPr="00650516">
        <w:rPr>
          <w:rFonts w:ascii="Arial" w:hAnsi="Arial" w:cs="Arial"/>
          <w:sz w:val="20"/>
        </w:rPr>
        <w:t xml:space="preserve"> </w:t>
      </w:r>
      <w:r w:rsidRPr="00650516">
        <w:rPr>
          <w:rFonts w:ascii="Arial" w:hAnsi="Arial" w:cs="Arial"/>
          <w:sz w:val="20"/>
        </w:rPr>
        <w:t xml:space="preserve">отдельно для каждой из организаций, входящих в коллективного участника, в соответствии с Графиком </w:t>
      </w:r>
      <w:r w:rsidR="00F719F2" w:rsidRPr="00650516">
        <w:rPr>
          <w:rFonts w:ascii="Arial" w:hAnsi="Arial" w:cs="Arial"/>
          <w:sz w:val="20"/>
        </w:rPr>
        <w:t>выполнения работ</w:t>
      </w:r>
      <w:r w:rsidRPr="00650516">
        <w:rPr>
          <w:rFonts w:ascii="Arial" w:hAnsi="Arial" w:cs="Arial"/>
          <w:sz w:val="20"/>
        </w:rPr>
        <w:t xml:space="preserve"> (</w:t>
      </w:r>
      <w:r w:rsidR="006173D7" w:rsidRPr="00650516">
        <w:rPr>
          <w:rFonts w:ascii="Arial" w:hAnsi="Arial" w:cs="Arial"/>
          <w:sz w:val="20"/>
        </w:rPr>
        <w:t>форма 3</w:t>
      </w:r>
      <w:r w:rsidRPr="00650516">
        <w:rPr>
          <w:rFonts w:ascii="Arial" w:hAnsi="Arial" w:cs="Arial"/>
          <w:sz w:val="20"/>
        </w:rPr>
        <w:t>).</w:t>
      </w:r>
    </w:p>
    <w:p w:rsidR="00E044C1" w:rsidRPr="00650516" w:rsidRDefault="00E044C1" w:rsidP="00124631">
      <w:pPr>
        <w:tabs>
          <w:tab w:val="left" w:pos="993"/>
        </w:tabs>
        <w:spacing w:line="276"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414552" w:rsidRPr="00650516" w:rsidRDefault="00414552"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9E160E" w:rsidRPr="00650516" w:rsidRDefault="009E160E" w:rsidP="006173D7">
      <w:pPr>
        <w:tabs>
          <w:tab w:val="left" w:pos="993"/>
        </w:tabs>
        <w:spacing w:line="240" w:lineRule="auto"/>
        <w:ind w:left="1560" w:hanging="993"/>
        <w:rPr>
          <w:rFonts w:ascii="Arial" w:hAnsi="Arial" w:cs="Arial"/>
          <w:sz w:val="20"/>
        </w:rPr>
      </w:pPr>
    </w:p>
    <w:p w:rsidR="009E160E" w:rsidRPr="00650516" w:rsidRDefault="009E160E" w:rsidP="006173D7">
      <w:pPr>
        <w:tabs>
          <w:tab w:val="left" w:pos="993"/>
        </w:tabs>
        <w:spacing w:line="240" w:lineRule="auto"/>
        <w:ind w:left="1560" w:hanging="993"/>
        <w:rPr>
          <w:rFonts w:ascii="Arial" w:hAnsi="Arial" w:cs="Arial"/>
          <w:sz w:val="20"/>
        </w:rPr>
      </w:pPr>
    </w:p>
    <w:p w:rsidR="009E160E" w:rsidRPr="00650516" w:rsidRDefault="009E160E" w:rsidP="006173D7">
      <w:pPr>
        <w:tabs>
          <w:tab w:val="left" w:pos="993"/>
        </w:tabs>
        <w:spacing w:line="240" w:lineRule="auto"/>
        <w:ind w:left="1560" w:hanging="993"/>
        <w:rPr>
          <w:rFonts w:ascii="Arial" w:hAnsi="Arial" w:cs="Arial"/>
          <w:sz w:val="20"/>
        </w:rPr>
      </w:pPr>
    </w:p>
    <w:p w:rsidR="009E160E" w:rsidRPr="00650516" w:rsidRDefault="009E160E" w:rsidP="006173D7">
      <w:pPr>
        <w:tabs>
          <w:tab w:val="left" w:pos="993"/>
        </w:tabs>
        <w:spacing w:line="240" w:lineRule="auto"/>
        <w:ind w:left="1560" w:hanging="993"/>
        <w:rPr>
          <w:rFonts w:ascii="Arial" w:hAnsi="Arial" w:cs="Arial"/>
          <w:sz w:val="20"/>
        </w:rPr>
      </w:pPr>
    </w:p>
    <w:p w:rsidR="009E160E" w:rsidRPr="00650516" w:rsidRDefault="009E160E" w:rsidP="006173D7">
      <w:pPr>
        <w:tabs>
          <w:tab w:val="left" w:pos="993"/>
        </w:tabs>
        <w:spacing w:line="240" w:lineRule="auto"/>
        <w:ind w:left="1560" w:hanging="993"/>
        <w:rPr>
          <w:rFonts w:ascii="Arial" w:hAnsi="Arial" w:cs="Arial"/>
          <w:sz w:val="20"/>
        </w:rPr>
      </w:pPr>
    </w:p>
    <w:p w:rsidR="009E160E" w:rsidRPr="00650516" w:rsidRDefault="009E160E" w:rsidP="006173D7">
      <w:pPr>
        <w:tabs>
          <w:tab w:val="left" w:pos="993"/>
        </w:tabs>
        <w:spacing w:line="240" w:lineRule="auto"/>
        <w:ind w:left="1560" w:hanging="993"/>
        <w:rPr>
          <w:rFonts w:ascii="Arial" w:hAnsi="Arial" w:cs="Arial"/>
          <w:sz w:val="20"/>
        </w:rPr>
      </w:pPr>
    </w:p>
    <w:p w:rsidR="009E160E" w:rsidRDefault="009E160E" w:rsidP="006173D7">
      <w:pPr>
        <w:tabs>
          <w:tab w:val="left" w:pos="993"/>
        </w:tabs>
        <w:spacing w:line="240" w:lineRule="auto"/>
        <w:ind w:left="1560" w:hanging="993"/>
        <w:rPr>
          <w:rFonts w:ascii="Arial" w:hAnsi="Arial" w:cs="Arial"/>
          <w:sz w:val="20"/>
        </w:rPr>
      </w:pPr>
    </w:p>
    <w:p w:rsidR="00CF08B2" w:rsidRDefault="00CF08B2" w:rsidP="006173D7">
      <w:pPr>
        <w:tabs>
          <w:tab w:val="left" w:pos="993"/>
        </w:tabs>
        <w:spacing w:line="240" w:lineRule="auto"/>
        <w:ind w:left="1560" w:hanging="993"/>
        <w:rPr>
          <w:rFonts w:ascii="Arial" w:hAnsi="Arial" w:cs="Arial"/>
          <w:sz w:val="20"/>
        </w:rPr>
      </w:pPr>
    </w:p>
    <w:p w:rsidR="00CF08B2" w:rsidRDefault="00CF08B2" w:rsidP="006173D7">
      <w:pPr>
        <w:tabs>
          <w:tab w:val="left" w:pos="993"/>
        </w:tabs>
        <w:spacing w:line="240" w:lineRule="auto"/>
        <w:ind w:left="1560" w:hanging="993"/>
        <w:rPr>
          <w:rFonts w:ascii="Arial" w:hAnsi="Arial" w:cs="Arial"/>
          <w:sz w:val="20"/>
        </w:rPr>
      </w:pPr>
    </w:p>
    <w:p w:rsidR="00CF08B2" w:rsidRDefault="00CF08B2" w:rsidP="006173D7">
      <w:pPr>
        <w:tabs>
          <w:tab w:val="left" w:pos="993"/>
        </w:tabs>
        <w:spacing w:line="240" w:lineRule="auto"/>
        <w:ind w:left="1560" w:hanging="993"/>
        <w:rPr>
          <w:rFonts w:ascii="Arial" w:hAnsi="Arial" w:cs="Arial"/>
          <w:sz w:val="20"/>
        </w:rPr>
      </w:pPr>
    </w:p>
    <w:p w:rsidR="00CF08B2" w:rsidRPr="00650516" w:rsidRDefault="00CF08B2" w:rsidP="006173D7">
      <w:pPr>
        <w:tabs>
          <w:tab w:val="left" w:pos="993"/>
        </w:tabs>
        <w:spacing w:line="240" w:lineRule="auto"/>
        <w:ind w:left="1560" w:hanging="993"/>
        <w:rPr>
          <w:rFonts w:ascii="Arial" w:hAnsi="Arial" w:cs="Arial"/>
          <w:sz w:val="20"/>
        </w:rPr>
      </w:pPr>
    </w:p>
    <w:p w:rsidR="00D86CBD" w:rsidRPr="00650516" w:rsidRDefault="00D86CBD" w:rsidP="006173D7">
      <w:pPr>
        <w:tabs>
          <w:tab w:val="left" w:pos="993"/>
        </w:tabs>
        <w:spacing w:line="240" w:lineRule="auto"/>
        <w:ind w:left="1560" w:hanging="993"/>
        <w:rPr>
          <w:rFonts w:ascii="Arial" w:hAnsi="Arial" w:cs="Arial"/>
          <w:sz w:val="20"/>
        </w:rPr>
      </w:pPr>
    </w:p>
    <w:p w:rsidR="00CE0A3A" w:rsidRPr="00650516" w:rsidRDefault="00CE0A3A" w:rsidP="006173D7">
      <w:pPr>
        <w:tabs>
          <w:tab w:val="left" w:pos="993"/>
        </w:tabs>
        <w:spacing w:line="240" w:lineRule="auto"/>
        <w:ind w:left="1560" w:hanging="993"/>
        <w:rPr>
          <w:rFonts w:ascii="Arial" w:hAnsi="Arial" w:cs="Arial"/>
          <w:sz w:val="20"/>
        </w:rPr>
      </w:pPr>
    </w:p>
    <w:p w:rsidR="00CE0A3A" w:rsidRPr="00650516" w:rsidRDefault="00B620AF" w:rsidP="002D0CC4">
      <w:pPr>
        <w:pStyle w:val="21"/>
        <w:numPr>
          <w:ilvl w:val="1"/>
          <w:numId w:val="45"/>
        </w:numPr>
        <w:spacing w:line="276" w:lineRule="auto"/>
        <w:ind w:left="0" w:firstLine="0"/>
        <w:rPr>
          <w:rFonts w:ascii="Arial" w:hAnsi="Arial" w:cs="Arial"/>
          <w:sz w:val="20"/>
        </w:rPr>
      </w:pPr>
      <w:bookmarkStart w:id="80" w:name="_Ref55335823"/>
      <w:bookmarkStart w:id="81" w:name="_Ref55336359"/>
      <w:bookmarkStart w:id="82" w:name="_Toc57314675"/>
      <w:bookmarkStart w:id="83" w:name="_Toc69728989"/>
      <w:bookmarkStart w:id="84" w:name="_Toc425956814"/>
      <w:bookmarkEnd w:id="22"/>
      <w:r w:rsidRPr="00650516">
        <w:rPr>
          <w:rFonts w:ascii="Arial" w:hAnsi="Arial" w:cs="Arial"/>
          <w:sz w:val="20"/>
        </w:rPr>
        <w:lastRenderedPageBreak/>
        <w:t>Анкета Участника (форма</w:t>
      </w:r>
      <w:r w:rsidR="005B7F04" w:rsidRPr="00650516">
        <w:rPr>
          <w:rFonts w:ascii="Arial" w:hAnsi="Arial" w:cs="Arial"/>
          <w:sz w:val="20"/>
        </w:rPr>
        <w:t xml:space="preserve"> 9</w:t>
      </w:r>
      <w:r w:rsidRPr="00650516">
        <w:rPr>
          <w:rFonts w:ascii="Arial" w:hAnsi="Arial" w:cs="Arial"/>
          <w:sz w:val="20"/>
        </w:rPr>
        <w:t>)</w:t>
      </w:r>
      <w:bookmarkEnd w:id="80"/>
      <w:bookmarkEnd w:id="81"/>
      <w:bookmarkEnd w:id="82"/>
      <w:bookmarkEnd w:id="83"/>
      <w:bookmarkEnd w:id="84"/>
    </w:p>
    <w:p w:rsidR="00B620AF" w:rsidRPr="00650516" w:rsidRDefault="0089186F" w:rsidP="002D0CC4">
      <w:pPr>
        <w:pStyle w:val="a4"/>
        <w:numPr>
          <w:ilvl w:val="2"/>
          <w:numId w:val="45"/>
        </w:numPr>
        <w:spacing w:line="276" w:lineRule="auto"/>
        <w:ind w:hanging="1224"/>
        <w:rPr>
          <w:rFonts w:ascii="Arial" w:hAnsi="Arial" w:cs="Arial"/>
          <w:b/>
          <w:sz w:val="20"/>
        </w:rPr>
      </w:pPr>
      <w:r w:rsidRPr="00650516">
        <w:rPr>
          <w:rFonts w:ascii="Arial" w:hAnsi="Arial" w:cs="Arial"/>
          <w:b/>
          <w:sz w:val="20"/>
        </w:rPr>
        <w:t>Форма Анкеты Участника</w:t>
      </w:r>
    </w:p>
    <w:p w:rsidR="00B620AF" w:rsidRPr="00650516"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B620AF" w:rsidRPr="00650516" w:rsidRDefault="00B620AF" w:rsidP="00CE0A3A">
      <w:pPr>
        <w:spacing w:line="276" w:lineRule="auto"/>
        <w:ind w:firstLine="0"/>
        <w:jc w:val="left"/>
        <w:rPr>
          <w:rFonts w:ascii="Arial" w:hAnsi="Arial" w:cs="Arial"/>
          <w:sz w:val="20"/>
        </w:rPr>
      </w:pPr>
      <w:r w:rsidRPr="00650516">
        <w:rPr>
          <w:rFonts w:ascii="Arial" w:hAnsi="Arial" w:cs="Arial"/>
          <w:sz w:val="20"/>
        </w:rPr>
        <w:t xml:space="preserve">Приложение </w:t>
      </w:r>
      <w:r w:rsidR="00FA387A" w:rsidRPr="00650516">
        <w:rPr>
          <w:rFonts w:ascii="Arial" w:hAnsi="Arial" w:cs="Arial"/>
          <w:sz w:val="20"/>
        </w:rPr>
        <w:fldChar w:fldCharType="begin"/>
      </w:r>
      <w:r w:rsidRPr="00650516">
        <w:rPr>
          <w:rFonts w:ascii="Arial" w:hAnsi="Arial" w:cs="Arial"/>
          <w:sz w:val="20"/>
        </w:rPr>
        <w:instrText xml:space="preserve"> SEQ Приложение \* ARABIC </w:instrText>
      </w:r>
      <w:r w:rsidR="00FA387A" w:rsidRPr="00650516">
        <w:rPr>
          <w:rFonts w:ascii="Arial" w:hAnsi="Arial" w:cs="Arial"/>
          <w:sz w:val="20"/>
        </w:rPr>
        <w:fldChar w:fldCharType="separate"/>
      </w:r>
      <w:r w:rsidR="00F97A3D" w:rsidRPr="00650516">
        <w:rPr>
          <w:rFonts w:ascii="Arial" w:hAnsi="Arial" w:cs="Arial"/>
          <w:noProof/>
          <w:sz w:val="20"/>
        </w:rPr>
        <w:t>8</w:t>
      </w:r>
      <w:r w:rsidR="00FA387A" w:rsidRPr="00650516">
        <w:rPr>
          <w:rFonts w:ascii="Arial" w:hAnsi="Arial" w:cs="Arial"/>
          <w:sz w:val="20"/>
        </w:rPr>
        <w:fldChar w:fldCharType="end"/>
      </w:r>
      <w:r w:rsidRPr="00650516">
        <w:rPr>
          <w:rFonts w:ascii="Arial" w:hAnsi="Arial" w:cs="Arial"/>
          <w:sz w:val="20"/>
        </w:rPr>
        <w:t xml:space="preserve"> к письму о подаче оферты</w:t>
      </w:r>
      <w:r w:rsidRPr="00650516">
        <w:rPr>
          <w:rFonts w:ascii="Arial" w:hAnsi="Arial" w:cs="Arial"/>
          <w:sz w:val="20"/>
        </w:rPr>
        <w:br/>
        <w:t>от «___</w:t>
      </w:r>
      <w:r w:rsidR="00960A33" w:rsidRPr="00650516">
        <w:rPr>
          <w:rFonts w:ascii="Arial" w:hAnsi="Arial" w:cs="Arial"/>
          <w:sz w:val="20"/>
        </w:rPr>
        <w:t>_» _</w:t>
      </w:r>
      <w:r w:rsidRPr="00650516">
        <w:rPr>
          <w:rFonts w:ascii="Arial" w:hAnsi="Arial" w:cs="Arial"/>
          <w:sz w:val="20"/>
        </w:rPr>
        <w:t>____________ г. №__________</w:t>
      </w:r>
    </w:p>
    <w:p w:rsidR="00B620AF" w:rsidRPr="00650516" w:rsidRDefault="00B620AF" w:rsidP="00CE0A3A">
      <w:pPr>
        <w:spacing w:line="276" w:lineRule="auto"/>
        <w:rPr>
          <w:rFonts w:ascii="Arial" w:hAnsi="Arial" w:cs="Arial"/>
          <w:sz w:val="20"/>
        </w:rPr>
      </w:pPr>
    </w:p>
    <w:p w:rsidR="00824F6A" w:rsidRPr="00650516" w:rsidRDefault="00824F6A" w:rsidP="00CE0A3A">
      <w:pPr>
        <w:suppressAutoHyphens/>
        <w:spacing w:line="276" w:lineRule="auto"/>
        <w:ind w:firstLine="0"/>
        <w:jc w:val="center"/>
        <w:rPr>
          <w:rFonts w:ascii="Arial" w:hAnsi="Arial" w:cs="Arial"/>
          <w:b/>
          <w:sz w:val="20"/>
        </w:rPr>
      </w:pPr>
      <w:r w:rsidRPr="00650516">
        <w:rPr>
          <w:rFonts w:ascii="Arial" w:hAnsi="Arial" w:cs="Arial"/>
          <w:b/>
          <w:sz w:val="20"/>
        </w:rPr>
        <w:t>Анкета Участника</w:t>
      </w:r>
    </w:p>
    <w:p w:rsidR="00824F6A" w:rsidRPr="00650516" w:rsidRDefault="00824F6A" w:rsidP="00CE0A3A">
      <w:pPr>
        <w:spacing w:line="276" w:lineRule="auto"/>
        <w:ind w:firstLine="0"/>
        <w:rPr>
          <w:rFonts w:ascii="Arial" w:hAnsi="Arial" w:cs="Arial"/>
          <w:color w:val="000000"/>
          <w:sz w:val="20"/>
        </w:rPr>
      </w:pPr>
      <w:r w:rsidRPr="00650516">
        <w:rPr>
          <w:rFonts w:ascii="Arial" w:hAnsi="Arial" w:cs="Arial"/>
          <w:color w:val="000000"/>
          <w:sz w:val="20"/>
        </w:rPr>
        <w:t>Наименование и адрес Участника: _________________________________</w:t>
      </w:r>
    </w:p>
    <w:p w:rsidR="00824F6A" w:rsidRPr="00650516" w:rsidRDefault="00824F6A" w:rsidP="00CE0A3A">
      <w:pPr>
        <w:spacing w:line="276" w:lineRule="auto"/>
        <w:ind w:firstLine="0"/>
        <w:rPr>
          <w:rFonts w:ascii="Arial" w:hAnsi="Arial" w:cs="Arial"/>
          <w:color w:val="000000"/>
          <w:sz w:val="20"/>
        </w:rPr>
      </w:pPr>
    </w:p>
    <w:p w:rsidR="00CC4B64" w:rsidRPr="00650516"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650516" w:rsidTr="00646434">
        <w:trPr>
          <w:cantSplit/>
          <w:trHeight w:val="240"/>
          <w:tblHeader/>
        </w:trPr>
        <w:tc>
          <w:tcPr>
            <w:tcW w:w="720" w:type="dxa"/>
          </w:tcPr>
          <w:p w:rsidR="00824F6A" w:rsidRPr="00650516" w:rsidRDefault="00824F6A" w:rsidP="00CE0A3A">
            <w:pPr>
              <w:pStyle w:val="af8"/>
              <w:spacing w:line="276" w:lineRule="auto"/>
              <w:jc w:val="center"/>
              <w:rPr>
                <w:rFonts w:ascii="Arial" w:hAnsi="Arial" w:cs="Arial"/>
                <w:sz w:val="20"/>
              </w:rPr>
            </w:pPr>
            <w:r w:rsidRPr="00650516">
              <w:rPr>
                <w:rFonts w:ascii="Arial" w:hAnsi="Arial" w:cs="Arial"/>
                <w:sz w:val="20"/>
              </w:rPr>
              <w:t>№ п/п</w:t>
            </w:r>
          </w:p>
        </w:tc>
        <w:tc>
          <w:tcPr>
            <w:tcW w:w="5234" w:type="dxa"/>
          </w:tcPr>
          <w:p w:rsidR="00824F6A" w:rsidRPr="00650516" w:rsidRDefault="00824F6A" w:rsidP="00CE0A3A">
            <w:pPr>
              <w:pStyle w:val="af8"/>
              <w:spacing w:line="276" w:lineRule="auto"/>
              <w:ind w:left="0"/>
              <w:jc w:val="center"/>
              <w:rPr>
                <w:rFonts w:ascii="Arial" w:hAnsi="Arial" w:cs="Arial"/>
                <w:sz w:val="20"/>
              </w:rPr>
            </w:pPr>
            <w:r w:rsidRPr="00650516">
              <w:rPr>
                <w:rFonts w:ascii="Arial" w:hAnsi="Arial" w:cs="Arial"/>
                <w:sz w:val="20"/>
              </w:rPr>
              <w:t>Наименование</w:t>
            </w:r>
          </w:p>
        </w:tc>
        <w:tc>
          <w:tcPr>
            <w:tcW w:w="4252" w:type="dxa"/>
          </w:tcPr>
          <w:p w:rsidR="00824F6A" w:rsidRPr="00650516" w:rsidRDefault="00824F6A" w:rsidP="00CE0A3A">
            <w:pPr>
              <w:pStyle w:val="af8"/>
              <w:spacing w:line="276" w:lineRule="auto"/>
              <w:ind w:left="0"/>
              <w:jc w:val="center"/>
              <w:rPr>
                <w:rFonts w:ascii="Arial" w:hAnsi="Arial" w:cs="Arial"/>
                <w:sz w:val="20"/>
              </w:rPr>
            </w:pPr>
            <w:r w:rsidRPr="00650516">
              <w:rPr>
                <w:rFonts w:ascii="Arial" w:hAnsi="Arial" w:cs="Arial"/>
                <w:sz w:val="20"/>
              </w:rPr>
              <w:t>Сведения о</w:t>
            </w:r>
            <w:r w:rsidR="00CC4B64" w:rsidRPr="00650516">
              <w:rPr>
                <w:rFonts w:ascii="Arial" w:hAnsi="Arial" w:cs="Arial"/>
                <w:sz w:val="20"/>
              </w:rPr>
              <w:t xml:space="preserve"> поставщике</w:t>
            </w:r>
          </w:p>
        </w:tc>
      </w:tr>
      <w:tr w:rsidR="00824F6A" w:rsidRPr="00650516" w:rsidTr="00646434">
        <w:trPr>
          <w:cantSplit/>
        </w:trPr>
        <w:tc>
          <w:tcPr>
            <w:tcW w:w="720" w:type="dxa"/>
            <w:vMerge w:val="restart"/>
          </w:tcPr>
          <w:p w:rsidR="00824F6A" w:rsidRPr="00650516"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650516" w:rsidRDefault="00CC4B64" w:rsidP="00CE0A3A">
            <w:pPr>
              <w:pStyle w:val="afb"/>
              <w:spacing w:before="0" w:after="0" w:line="276" w:lineRule="auto"/>
              <w:ind w:left="0"/>
              <w:rPr>
                <w:rFonts w:ascii="Arial" w:hAnsi="Arial" w:cs="Arial"/>
                <w:sz w:val="20"/>
              </w:rPr>
            </w:pPr>
            <w:r w:rsidRPr="00650516">
              <w:rPr>
                <w:rFonts w:ascii="Arial" w:hAnsi="Arial" w:cs="Arial"/>
                <w:sz w:val="20"/>
              </w:rPr>
              <w:t xml:space="preserve">Полное </w:t>
            </w:r>
            <w:r w:rsidR="00907F2C" w:rsidRPr="00650516">
              <w:rPr>
                <w:rFonts w:ascii="Arial" w:hAnsi="Arial" w:cs="Arial"/>
                <w:sz w:val="20"/>
              </w:rPr>
              <w:t xml:space="preserve">и сокращенное </w:t>
            </w:r>
            <w:r w:rsidRPr="00650516">
              <w:rPr>
                <w:rFonts w:ascii="Arial" w:hAnsi="Arial" w:cs="Arial"/>
                <w:sz w:val="20"/>
              </w:rPr>
              <w:t xml:space="preserve">наименование </w:t>
            </w:r>
          </w:p>
          <w:p w:rsidR="00824F6A" w:rsidRPr="00650516" w:rsidRDefault="00907F2C" w:rsidP="00CE0A3A">
            <w:pPr>
              <w:pStyle w:val="afb"/>
              <w:spacing w:before="0" w:after="0" w:line="276" w:lineRule="auto"/>
              <w:ind w:left="0"/>
              <w:rPr>
                <w:rFonts w:ascii="Arial" w:hAnsi="Arial" w:cs="Arial"/>
                <w:i/>
                <w:sz w:val="20"/>
              </w:rPr>
            </w:pPr>
            <w:r w:rsidRPr="00650516">
              <w:rPr>
                <w:rFonts w:ascii="Arial" w:hAnsi="Arial" w:cs="Arial"/>
                <w:i/>
                <w:sz w:val="20"/>
              </w:rPr>
              <w:t>(в соответствии с ЕГРЮЛ)</w:t>
            </w:r>
          </w:p>
        </w:tc>
        <w:tc>
          <w:tcPr>
            <w:tcW w:w="4252" w:type="dxa"/>
          </w:tcPr>
          <w:p w:rsidR="00824F6A" w:rsidRPr="00650516" w:rsidRDefault="003D74C5" w:rsidP="00CE0A3A">
            <w:pPr>
              <w:pStyle w:val="afb"/>
              <w:spacing w:line="276" w:lineRule="auto"/>
              <w:rPr>
                <w:rFonts w:ascii="Arial" w:hAnsi="Arial" w:cs="Arial"/>
                <w:sz w:val="20"/>
              </w:rPr>
            </w:pPr>
            <w:r w:rsidRPr="00650516">
              <w:rPr>
                <w:rFonts w:ascii="Arial" w:hAnsi="Arial" w:cs="Arial"/>
                <w:sz w:val="20"/>
              </w:rPr>
              <w:t>(Полное наименование</w:t>
            </w:r>
            <w:r w:rsidR="00824F6A" w:rsidRPr="00650516">
              <w:rPr>
                <w:rFonts w:ascii="Arial" w:hAnsi="Arial" w:cs="Arial"/>
                <w:sz w:val="20"/>
              </w:rPr>
              <w:t>)</w:t>
            </w:r>
          </w:p>
        </w:tc>
      </w:tr>
      <w:tr w:rsidR="00824F6A" w:rsidRPr="00650516" w:rsidTr="00646434">
        <w:trPr>
          <w:cantSplit/>
        </w:trPr>
        <w:tc>
          <w:tcPr>
            <w:tcW w:w="720" w:type="dxa"/>
            <w:vMerge/>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650516" w:rsidRDefault="00824F6A" w:rsidP="00CE0A3A">
            <w:pPr>
              <w:pStyle w:val="afb"/>
              <w:spacing w:before="0" w:after="0" w:line="276" w:lineRule="auto"/>
              <w:ind w:left="0"/>
              <w:rPr>
                <w:rFonts w:ascii="Arial" w:hAnsi="Arial" w:cs="Arial"/>
                <w:sz w:val="20"/>
              </w:rPr>
            </w:pPr>
          </w:p>
        </w:tc>
        <w:tc>
          <w:tcPr>
            <w:tcW w:w="4252" w:type="dxa"/>
          </w:tcPr>
          <w:p w:rsidR="00824F6A" w:rsidRPr="00650516" w:rsidRDefault="00824F6A" w:rsidP="00CE0A3A">
            <w:pPr>
              <w:pStyle w:val="afb"/>
              <w:spacing w:line="276" w:lineRule="auto"/>
              <w:rPr>
                <w:rFonts w:ascii="Arial" w:hAnsi="Arial" w:cs="Arial"/>
                <w:sz w:val="20"/>
              </w:rPr>
            </w:pPr>
            <w:r w:rsidRPr="00650516">
              <w:rPr>
                <w:rFonts w:ascii="Arial" w:hAnsi="Arial" w:cs="Arial"/>
                <w:sz w:val="20"/>
              </w:rPr>
              <w:t>(Сокращённое наименование)</w:t>
            </w: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907F2C" w:rsidRPr="00650516" w:rsidRDefault="00824F6A" w:rsidP="00CE0A3A">
            <w:pPr>
              <w:pStyle w:val="afb"/>
              <w:spacing w:before="0" w:after="0" w:line="276" w:lineRule="auto"/>
              <w:ind w:left="0"/>
              <w:rPr>
                <w:rFonts w:ascii="Arial" w:hAnsi="Arial" w:cs="Arial"/>
                <w:sz w:val="20"/>
              </w:rPr>
            </w:pPr>
            <w:r w:rsidRPr="00650516">
              <w:rPr>
                <w:rFonts w:ascii="Arial" w:hAnsi="Arial" w:cs="Arial"/>
                <w:sz w:val="20"/>
              </w:rPr>
              <w:t xml:space="preserve">Род деятельности </w:t>
            </w:r>
          </w:p>
          <w:p w:rsidR="00824F6A" w:rsidRPr="00650516" w:rsidRDefault="00824F6A" w:rsidP="00CE0A3A">
            <w:pPr>
              <w:pStyle w:val="afb"/>
              <w:spacing w:before="0" w:after="0" w:line="276" w:lineRule="auto"/>
              <w:ind w:left="0"/>
              <w:rPr>
                <w:rFonts w:ascii="Arial" w:hAnsi="Arial" w:cs="Arial"/>
                <w:sz w:val="20"/>
              </w:rPr>
            </w:pPr>
            <w:r w:rsidRPr="00650516">
              <w:rPr>
                <w:rFonts w:ascii="Arial" w:hAnsi="Arial" w:cs="Arial"/>
                <w:sz w:val="20"/>
              </w:rPr>
              <w:t>(</w:t>
            </w:r>
            <w:r w:rsidR="00907F2C" w:rsidRPr="00650516">
              <w:rPr>
                <w:rFonts w:ascii="Arial" w:hAnsi="Arial" w:cs="Arial"/>
                <w:sz w:val="20"/>
              </w:rPr>
              <w:t xml:space="preserve">поставщик услуг; </w:t>
            </w:r>
            <w:r w:rsidRPr="00650516">
              <w:rPr>
                <w:rFonts w:ascii="Arial" w:hAnsi="Arial" w:cs="Arial"/>
                <w:sz w:val="20"/>
              </w:rPr>
              <w:t>производитель</w:t>
            </w:r>
            <w:r w:rsidR="00907F2C" w:rsidRPr="00650516">
              <w:rPr>
                <w:rFonts w:ascii="Arial" w:hAnsi="Arial" w:cs="Arial"/>
                <w:sz w:val="20"/>
              </w:rPr>
              <w:t>/уполномоченный представитель производителя/ сбытовая посредническая компания</w:t>
            </w:r>
            <w:r w:rsidRPr="00650516">
              <w:rPr>
                <w:rFonts w:ascii="Arial" w:hAnsi="Arial" w:cs="Arial"/>
                <w:sz w:val="20"/>
              </w:rPr>
              <w:t>)</w:t>
            </w:r>
          </w:p>
        </w:tc>
        <w:tc>
          <w:tcPr>
            <w:tcW w:w="4252" w:type="dxa"/>
          </w:tcPr>
          <w:p w:rsidR="00824F6A" w:rsidRPr="00650516" w:rsidRDefault="00824F6A" w:rsidP="00CE0A3A">
            <w:pPr>
              <w:pStyle w:val="afb"/>
              <w:spacing w:line="276" w:lineRule="auto"/>
              <w:rPr>
                <w:rFonts w:ascii="Arial" w:hAnsi="Arial" w:cs="Arial"/>
                <w:sz w:val="20"/>
              </w:rPr>
            </w:pPr>
          </w:p>
        </w:tc>
      </w:tr>
      <w:tr w:rsidR="00907F2C" w:rsidRPr="00650516" w:rsidTr="00646434">
        <w:trPr>
          <w:cantSplit/>
        </w:trPr>
        <w:tc>
          <w:tcPr>
            <w:tcW w:w="720" w:type="dxa"/>
          </w:tcPr>
          <w:p w:rsidR="00907F2C" w:rsidRPr="00650516" w:rsidRDefault="00907F2C" w:rsidP="00CE0A3A">
            <w:pPr>
              <w:numPr>
                <w:ilvl w:val="0"/>
                <w:numId w:val="4"/>
              </w:numPr>
              <w:spacing w:after="60" w:line="276" w:lineRule="auto"/>
              <w:jc w:val="center"/>
              <w:rPr>
                <w:rFonts w:ascii="Arial" w:hAnsi="Arial" w:cs="Arial"/>
                <w:sz w:val="20"/>
              </w:rPr>
            </w:pPr>
          </w:p>
        </w:tc>
        <w:tc>
          <w:tcPr>
            <w:tcW w:w="5234" w:type="dxa"/>
          </w:tcPr>
          <w:p w:rsidR="00907F2C" w:rsidRPr="00650516" w:rsidRDefault="00907F2C" w:rsidP="00CE0A3A">
            <w:pPr>
              <w:pStyle w:val="afb"/>
              <w:spacing w:before="0" w:after="0" w:line="276" w:lineRule="auto"/>
              <w:ind w:left="0"/>
              <w:rPr>
                <w:rFonts w:ascii="Arial" w:hAnsi="Arial" w:cs="Arial"/>
                <w:sz w:val="20"/>
              </w:rPr>
            </w:pPr>
            <w:r w:rsidRPr="00650516">
              <w:rPr>
                <w:rFonts w:ascii="Arial" w:hAnsi="Arial" w:cs="Arial"/>
                <w:bCs/>
                <w:sz w:val="20"/>
              </w:rPr>
              <w:t>Регион предоставления услуг:</w:t>
            </w:r>
            <w:r w:rsidRPr="00650516">
              <w:rPr>
                <w:rFonts w:ascii="Arial" w:hAnsi="Arial" w:cs="Arial"/>
                <w:bCs/>
                <w:sz w:val="20"/>
              </w:rPr>
              <w:br/>
            </w:r>
            <w:r w:rsidRPr="00650516">
              <w:rPr>
                <w:rFonts w:ascii="Arial" w:hAnsi="Arial" w:cs="Arial"/>
                <w:sz w:val="20"/>
              </w:rPr>
              <w:t>- Все регионы;</w:t>
            </w:r>
            <w:r w:rsidRPr="00650516">
              <w:rPr>
                <w:rFonts w:ascii="Arial" w:hAnsi="Arial" w:cs="Arial"/>
                <w:sz w:val="20"/>
              </w:rPr>
              <w:br/>
              <w:t>- Москва и Московская область;</w:t>
            </w:r>
            <w:r w:rsidRPr="00650516">
              <w:rPr>
                <w:rFonts w:ascii="Arial" w:hAnsi="Arial" w:cs="Arial"/>
                <w:sz w:val="20"/>
              </w:rPr>
              <w:br/>
              <w:t>- Смоленская область;</w:t>
            </w:r>
            <w:r w:rsidRPr="00650516">
              <w:rPr>
                <w:rFonts w:ascii="Arial" w:hAnsi="Arial" w:cs="Arial"/>
                <w:sz w:val="20"/>
              </w:rPr>
              <w:br/>
              <w:t>- Пермский край;</w:t>
            </w:r>
            <w:r w:rsidRPr="00650516">
              <w:rPr>
                <w:rFonts w:ascii="Arial" w:hAnsi="Arial" w:cs="Arial"/>
                <w:sz w:val="20"/>
              </w:rPr>
              <w:br/>
              <w:t>- Красноярский край;</w:t>
            </w:r>
            <w:r w:rsidRPr="00650516">
              <w:rPr>
                <w:rFonts w:ascii="Arial" w:hAnsi="Arial" w:cs="Arial"/>
                <w:sz w:val="20"/>
              </w:rPr>
              <w:br/>
              <w:t>- Тюменская область ХМАО-Югра.</w:t>
            </w:r>
          </w:p>
        </w:tc>
        <w:tc>
          <w:tcPr>
            <w:tcW w:w="4252" w:type="dxa"/>
          </w:tcPr>
          <w:p w:rsidR="00907F2C" w:rsidRPr="00650516" w:rsidRDefault="00907F2C" w:rsidP="00CE0A3A">
            <w:pPr>
              <w:pStyle w:val="afb"/>
              <w:spacing w:line="276" w:lineRule="auto"/>
              <w:rPr>
                <w:rFonts w:ascii="Arial" w:hAnsi="Arial" w:cs="Arial"/>
                <w:i/>
                <w:sz w:val="20"/>
              </w:rPr>
            </w:pPr>
            <w:r w:rsidRPr="00650516">
              <w:rPr>
                <w:rFonts w:ascii="Arial" w:hAnsi="Arial" w:cs="Arial"/>
                <w:i/>
                <w:sz w:val="20"/>
              </w:rPr>
              <w:t>(Перечислить)</w:t>
            </w: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824F6A" w:rsidP="00CE0A3A">
            <w:pPr>
              <w:pStyle w:val="afb"/>
              <w:spacing w:before="0" w:after="0" w:line="276" w:lineRule="auto"/>
              <w:rPr>
                <w:rFonts w:ascii="Arial" w:hAnsi="Arial" w:cs="Arial"/>
                <w:sz w:val="20"/>
              </w:rPr>
            </w:pPr>
            <w:r w:rsidRPr="00650516">
              <w:rPr>
                <w:rFonts w:ascii="Arial" w:hAnsi="Arial" w:cs="Arial"/>
                <w:sz w:val="20"/>
              </w:rPr>
              <w:t>D-U-N-S®-номер *</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824F6A" w:rsidP="00CE0A3A">
            <w:pPr>
              <w:pStyle w:val="afb"/>
              <w:spacing w:before="0" w:after="0" w:line="276" w:lineRule="auto"/>
              <w:ind w:left="0"/>
              <w:rPr>
                <w:rFonts w:ascii="Arial" w:hAnsi="Arial" w:cs="Arial"/>
                <w:sz w:val="20"/>
              </w:rPr>
            </w:pPr>
            <w:r w:rsidRPr="00650516">
              <w:rPr>
                <w:rFonts w:ascii="Arial" w:hAnsi="Arial" w:cs="Arial"/>
                <w:sz w:val="20"/>
              </w:rPr>
              <w:t>Производимые/предлагаемые товары и услуги</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vMerge w:val="restart"/>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907F2C" w:rsidP="00CE0A3A">
            <w:pPr>
              <w:pStyle w:val="afb"/>
              <w:spacing w:before="0" w:after="0" w:line="276" w:lineRule="auto"/>
              <w:ind w:left="23"/>
              <w:rPr>
                <w:rFonts w:ascii="Arial" w:hAnsi="Arial" w:cs="Arial"/>
                <w:sz w:val="20"/>
              </w:rPr>
            </w:pPr>
            <w:r w:rsidRPr="00650516">
              <w:rPr>
                <w:rFonts w:ascii="Arial" w:hAnsi="Arial" w:cs="Arial"/>
                <w:sz w:val="20"/>
              </w:rPr>
              <w:t>ОГРН</w:t>
            </w:r>
          </w:p>
        </w:tc>
        <w:tc>
          <w:tcPr>
            <w:tcW w:w="4252" w:type="dxa"/>
          </w:tcPr>
          <w:p w:rsidR="00824F6A" w:rsidRPr="00650516" w:rsidRDefault="00824F6A" w:rsidP="00CE0A3A">
            <w:pPr>
              <w:pStyle w:val="afb"/>
              <w:spacing w:line="276" w:lineRule="auto"/>
              <w:rPr>
                <w:rFonts w:ascii="Arial" w:hAnsi="Arial" w:cs="Arial"/>
                <w:sz w:val="20"/>
              </w:rPr>
            </w:pPr>
          </w:p>
        </w:tc>
      </w:tr>
      <w:tr w:rsidR="00907F2C" w:rsidRPr="00650516" w:rsidTr="00646434">
        <w:trPr>
          <w:cantSplit/>
        </w:trPr>
        <w:tc>
          <w:tcPr>
            <w:tcW w:w="720" w:type="dxa"/>
            <w:vMerge/>
          </w:tcPr>
          <w:p w:rsidR="00907F2C" w:rsidRPr="00650516" w:rsidRDefault="00907F2C" w:rsidP="00CE0A3A">
            <w:pPr>
              <w:numPr>
                <w:ilvl w:val="0"/>
                <w:numId w:val="4"/>
              </w:numPr>
              <w:spacing w:after="60" w:line="276" w:lineRule="auto"/>
              <w:jc w:val="center"/>
              <w:rPr>
                <w:rFonts w:ascii="Arial" w:hAnsi="Arial" w:cs="Arial"/>
                <w:sz w:val="20"/>
              </w:rPr>
            </w:pPr>
          </w:p>
        </w:tc>
        <w:tc>
          <w:tcPr>
            <w:tcW w:w="5234" w:type="dxa"/>
          </w:tcPr>
          <w:p w:rsidR="00907F2C" w:rsidRPr="00650516" w:rsidRDefault="00907F2C" w:rsidP="00CE0A3A">
            <w:pPr>
              <w:pStyle w:val="afb"/>
              <w:spacing w:before="0" w:after="0" w:line="276" w:lineRule="auto"/>
              <w:ind w:left="23"/>
              <w:rPr>
                <w:rFonts w:ascii="Arial" w:hAnsi="Arial" w:cs="Arial"/>
                <w:sz w:val="20"/>
              </w:rPr>
            </w:pPr>
            <w:r w:rsidRPr="00650516">
              <w:rPr>
                <w:rFonts w:ascii="Arial" w:hAnsi="Arial" w:cs="Arial"/>
                <w:sz w:val="20"/>
              </w:rPr>
              <w:t>ИНН</w:t>
            </w:r>
          </w:p>
        </w:tc>
        <w:tc>
          <w:tcPr>
            <w:tcW w:w="4252" w:type="dxa"/>
          </w:tcPr>
          <w:p w:rsidR="00907F2C" w:rsidRPr="00650516" w:rsidRDefault="00907F2C" w:rsidP="00CE0A3A">
            <w:pPr>
              <w:pStyle w:val="afb"/>
              <w:spacing w:line="276" w:lineRule="auto"/>
              <w:rPr>
                <w:rFonts w:ascii="Arial" w:hAnsi="Arial" w:cs="Arial"/>
                <w:sz w:val="20"/>
              </w:rPr>
            </w:pPr>
          </w:p>
        </w:tc>
      </w:tr>
      <w:tr w:rsidR="00824F6A" w:rsidRPr="00650516" w:rsidTr="00646434">
        <w:trPr>
          <w:cantSplit/>
        </w:trPr>
        <w:tc>
          <w:tcPr>
            <w:tcW w:w="720" w:type="dxa"/>
            <w:vMerge/>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824F6A" w:rsidP="00CE0A3A">
            <w:pPr>
              <w:pStyle w:val="afb"/>
              <w:spacing w:before="0" w:after="0" w:line="276" w:lineRule="auto"/>
              <w:ind w:left="23"/>
              <w:rPr>
                <w:rFonts w:ascii="Arial" w:hAnsi="Arial" w:cs="Arial"/>
                <w:sz w:val="20"/>
              </w:rPr>
            </w:pPr>
            <w:r w:rsidRPr="00650516">
              <w:rPr>
                <w:rFonts w:ascii="Arial" w:hAnsi="Arial" w:cs="Arial"/>
                <w:sz w:val="20"/>
              </w:rPr>
              <w:t>КПП</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vMerge/>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907F2C" w:rsidP="00414552">
            <w:pPr>
              <w:pStyle w:val="afb"/>
              <w:spacing w:before="0" w:after="0" w:line="276" w:lineRule="auto"/>
              <w:ind w:left="23"/>
              <w:rPr>
                <w:rFonts w:ascii="Arial" w:hAnsi="Arial" w:cs="Arial"/>
                <w:sz w:val="20"/>
              </w:rPr>
            </w:pPr>
            <w:r w:rsidRPr="00650516">
              <w:rPr>
                <w:rFonts w:ascii="Arial" w:hAnsi="Arial" w:cs="Arial"/>
                <w:sz w:val="20"/>
              </w:rPr>
              <w:t>КПП (КН</w:t>
            </w:r>
            <w:r w:rsidR="00414552" w:rsidRPr="00650516">
              <w:rPr>
                <w:rFonts w:ascii="Arial" w:hAnsi="Arial" w:cs="Arial"/>
                <w:sz w:val="20"/>
              </w:rPr>
              <w:t>П</w:t>
            </w:r>
            <w:r w:rsidRPr="00650516">
              <w:rPr>
                <w:rFonts w:ascii="Arial" w:hAnsi="Arial" w:cs="Arial"/>
                <w:sz w:val="20"/>
              </w:rPr>
              <w:t>)</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vMerge/>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824F6A" w:rsidP="00CE0A3A">
            <w:pPr>
              <w:pStyle w:val="afb"/>
              <w:spacing w:before="0" w:after="0" w:line="276" w:lineRule="auto"/>
              <w:ind w:left="23"/>
              <w:rPr>
                <w:rFonts w:ascii="Arial" w:hAnsi="Arial" w:cs="Arial"/>
                <w:sz w:val="20"/>
              </w:rPr>
            </w:pPr>
            <w:r w:rsidRPr="00650516">
              <w:rPr>
                <w:rFonts w:ascii="Arial" w:hAnsi="Arial" w:cs="Arial"/>
                <w:sz w:val="20"/>
              </w:rPr>
              <w:t>ОКПО</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vMerge/>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824F6A" w:rsidP="00CE0A3A">
            <w:pPr>
              <w:pStyle w:val="afb"/>
              <w:spacing w:before="0" w:after="0" w:line="276" w:lineRule="auto"/>
              <w:ind w:left="23"/>
              <w:rPr>
                <w:rFonts w:ascii="Arial" w:hAnsi="Arial" w:cs="Arial"/>
                <w:sz w:val="20"/>
              </w:rPr>
            </w:pPr>
            <w:r w:rsidRPr="00650516">
              <w:rPr>
                <w:rFonts w:ascii="Arial" w:hAnsi="Arial" w:cs="Arial"/>
                <w:sz w:val="20"/>
              </w:rPr>
              <w:t>ОКАТО</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vMerge/>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824F6A" w:rsidP="00CE0A3A">
            <w:pPr>
              <w:pStyle w:val="afb"/>
              <w:spacing w:before="0" w:after="0" w:line="276" w:lineRule="auto"/>
              <w:ind w:left="23"/>
              <w:rPr>
                <w:rFonts w:ascii="Arial" w:hAnsi="Arial" w:cs="Arial"/>
                <w:sz w:val="20"/>
              </w:rPr>
            </w:pPr>
            <w:r w:rsidRPr="00650516">
              <w:rPr>
                <w:rFonts w:ascii="Arial" w:hAnsi="Arial" w:cs="Arial"/>
                <w:sz w:val="20"/>
              </w:rPr>
              <w:t>ОКВЭД</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FB6FE1" w:rsidP="00CE0A3A">
            <w:pPr>
              <w:pStyle w:val="afb"/>
              <w:spacing w:before="0" w:after="0" w:line="276" w:lineRule="auto"/>
              <w:ind w:left="23"/>
              <w:rPr>
                <w:rFonts w:ascii="Arial" w:hAnsi="Arial" w:cs="Arial"/>
                <w:sz w:val="20"/>
              </w:rPr>
            </w:pPr>
            <w:r w:rsidRPr="00650516">
              <w:rPr>
                <w:rFonts w:ascii="Arial" w:hAnsi="Arial" w:cs="Arial"/>
                <w:sz w:val="20"/>
              </w:rPr>
              <w:t>А</w:t>
            </w:r>
            <w:r w:rsidR="00824F6A" w:rsidRPr="00650516">
              <w:rPr>
                <w:rFonts w:ascii="Arial" w:hAnsi="Arial" w:cs="Arial"/>
                <w:sz w:val="20"/>
              </w:rPr>
              <w:t>дрес</w:t>
            </w:r>
            <w:r w:rsidRPr="00650516">
              <w:rPr>
                <w:rFonts w:ascii="Arial" w:hAnsi="Arial" w:cs="Arial"/>
                <w:sz w:val="20"/>
              </w:rPr>
              <w:t xml:space="preserve"> согласно ЕГРЮЛ</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907F2C" w:rsidP="00CE0A3A">
            <w:pPr>
              <w:pStyle w:val="afb"/>
              <w:spacing w:before="0" w:after="0" w:line="276" w:lineRule="auto"/>
              <w:ind w:left="0"/>
              <w:rPr>
                <w:rFonts w:ascii="Arial" w:hAnsi="Arial" w:cs="Arial"/>
                <w:sz w:val="20"/>
              </w:rPr>
            </w:pPr>
            <w:r w:rsidRPr="00650516">
              <w:rPr>
                <w:rFonts w:ascii="Arial" w:hAnsi="Arial" w:cs="Arial"/>
                <w:sz w:val="20"/>
              </w:rPr>
              <w:t>Фактический</w:t>
            </w:r>
            <w:r w:rsidR="00824F6A" w:rsidRPr="00650516">
              <w:rPr>
                <w:rFonts w:ascii="Arial" w:hAnsi="Arial" w:cs="Arial"/>
                <w:sz w:val="20"/>
              </w:rPr>
              <w:t xml:space="preserve"> адрес</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907F2C" w:rsidP="00CE0A3A">
            <w:pPr>
              <w:pStyle w:val="afb"/>
              <w:spacing w:before="0" w:after="0" w:line="276" w:lineRule="auto"/>
              <w:ind w:left="0"/>
              <w:rPr>
                <w:rFonts w:ascii="Arial" w:hAnsi="Arial" w:cs="Arial"/>
                <w:sz w:val="20"/>
              </w:rPr>
            </w:pPr>
            <w:r w:rsidRPr="00650516">
              <w:rPr>
                <w:rFonts w:ascii="Arial" w:hAnsi="Arial" w:cs="Arial"/>
                <w:sz w:val="20"/>
              </w:rPr>
              <w:t>Почтовы</w:t>
            </w:r>
            <w:r w:rsidR="00824F6A" w:rsidRPr="00650516">
              <w:rPr>
                <w:rFonts w:ascii="Arial" w:hAnsi="Arial" w:cs="Arial"/>
                <w:sz w:val="20"/>
              </w:rPr>
              <w:t>й адрес</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907F2C" w:rsidP="00CE0A3A">
            <w:pPr>
              <w:pStyle w:val="afb"/>
              <w:spacing w:before="0" w:after="0" w:line="276" w:lineRule="auto"/>
              <w:ind w:left="0"/>
              <w:rPr>
                <w:rFonts w:ascii="Arial" w:hAnsi="Arial" w:cs="Arial"/>
                <w:sz w:val="20"/>
              </w:rPr>
            </w:pPr>
            <w:r w:rsidRPr="00650516">
              <w:rPr>
                <w:rFonts w:ascii="Arial" w:hAnsi="Arial" w:cs="Arial"/>
                <w:sz w:val="20"/>
              </w:rPr>
              <w:t xml:space="preserve">Телефон/факс </w:t>
            </w:r>
            <w:r w:rsidRPr="00650516">
              <w:rPr>
                <w:rFonts w:ascii="Arial" w:hAnsi="Arial" w:cs="Arial"/>
                <w:i/>
                <w:sz w:val="20"/>
              </w:rPr>
              <w:t>(с указанием кода города)</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506C24" w:rsidP="00CE0A3A">
            <w:pPr>
              <w:pStyle w:val="afb"/>
              <w:spacing w:before="0" w:after="0" w:line="276" w:lineRule="auto"/>
              <w:ind w:left="0"/>
              <w:rPr>
                <w:rFonts w:ascii="Arial" w:hAnsi="Arial" w:cs="Arial"/>
                <w:sz w:val="20"/>
              </w:rPr>
            </w:pPr>
            <w:r w:rsidRPr="00650516">
              <w:rPr>
                <w:rFonts w:ascii="Arial" w:hAnsi="Arial" w:cs="Arial"/>
                <w:sz w:val="20"/>
              </w:rPr>
              <w:t>Адрес электронной почты контактного лица</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506C24" w:rsidP="00CE0A3A">
            <w:pPr>
              <w:pStyle w:val="afb"/>
              <w:spacing w:before="0" w:after="0" w:line="276" w:lineRule="auto"/>
              <w:ind w:left="0"/>
              <w:rPr>
                <w:rFonts w:ascii="Arial" w:hAnsi="Arial" w:cs="Arial"/>
                <w:sz w:val="20"/>
              </w:rPr>
            </w:pPr>
            <w:r w:rsidRPr="00650516">
              <w:rPr>
                <w:rFonts w:ascii="Arial" w:hAnsi="Arial" w:cs="Arial"/>
                <w:bCs/>
                <w:sz w:val="20"/>
              </w:rPr>
              <w:t xml:space="preserve">Филиалы </w:t>
            </w:r>
            <w:r w:rsidRPr="00650516">
              <w:rPr>
                <w:rFonts w:ascii="Arial" w:hAnsi="Arial" w:cs="Arial"/>
                <w:i/>
                <w:iCs/>
                <w:sz w:val="20"/>
              </w:rPr>
              <w:t>(перечислить наименования, почтовые адреса, КПП)</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907F2C" w:rsidP="00CE0A3A">
            <w:pPr>
              <w:pStyle w:val="afb"/>
              <w:spacing w:before="0" w:after="0" w:line="276" w:lineRule="auto"/>
              <w:ind w:left="0"/>
              <w:rPr>
                <w:rFonts w:ascii="Arial" w:hAnsi="Arial" w:cs="Arial"/>
                <w:sz w:val="20"/>
              </w:rPr>
            </w:pPr>
            <w:r w:rsidRPr="00650516">
              <w:rPr>
                <w:rFonts w:ascii="Arial" w:hAnsi="Arial" w:cs="Arial"/>
                <w:sz w:val="20"/>
              </w:rPr>
              <w:t xml:space="preserve">Банковские реквизиты </w:t>
            </w:r>
            <w:r w:rsidRPr="00650516">
              <w:rPr>
                <w:rFonts w:ascii="Arial" w:hAnsi="Arial" w:cs="Arial"/>
                <w:i/>
                <w:sz w:val="20"/>
              </w:rPr>
              <w:t>(наименование банка, номер расчетного счета,</w:t>
            </w:r>
            <w:r w:rsidR="00506C24" w:rsidRPr="00650516">
              <w:rPr>
                <w:rFonts w:ascii="Arial" w:hAnsi="Arial" w:cs="Arial"/>
                <w:i/>
                <w:sz w:val="20"/>
              </w:rPr>
              <w:t xml:space="preserve"> БИК</w:t>
            </w:r>
            <w:r w:rsidRPr="00650516">
              <w:rPr>
                <w:rFonts w:ascii="Arial" w:hAnsi="Arial" w:cs="Arial"/>
                <w:i/>
                <w:sz w:val="20"/>
              </w:rPr>
              <w:t>,</w:t>
            </w:r>
            <w:r w:rsidR="00506C24" w:rsidRPr="00650516">
              <w:rPr>
                <w:rFonts w:ascii="Arial" w:hAnsi="Arial" w:cs="Arial"/>
                <w:i/>
                <w:sz w:val="20"/>
              </w:rPr>
              <w:t xml:space="preserve"> наименование получателя платежа</w:t>
            </w:r>
            <w:r w:rsidRPr="00650516">
              <w:rPr>
                <w:rFonts w:ascii="Arial" w:hAnsi="Arial" w:cs="Arial"/>
                <w:i/>
                <w:sz w:val="20"/>
              </w:rPr>
              <w:t>)</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117A26" w:rsidP="00CE0A3A">
            <w:pPr>
              <w:pStyle w:val="afb"/>
              <w:spacing w:before="0" w:after="0" w:line="276" w:lineRule="auto"/>
              <w:ind w:left="0"/>
              <w:rPr>
                <w:rFonts w:ascii="Arial" w:hAnsi="Arial" w:cs="Arial"/>
                <w:sz w:val="20"/>
              </w:rPr>
            </w:pPr>
            <w:r w:rsidRPr="00650516">
              <w:rPr>
                <w:rFonts w:ascii="Arial" w:hAnsi="Arial" w:cs="Arial"/>
                <w:bCs/>
                <w:sz w:val="20"/>
              </w:rPr>
              <w:t>Участники/акционеры</w:t>
            </w:r>
            <w:r w:rsidRPr="00650516">
              <w:rPr>
                <w:rFonts w:ascii="Arial" w:hAnsi="Arial" w:cs="Arial"/>
                <w:bCs/>
                <w:sz w:val="20"/>
              </w:rPr>
              <w:br/>
            </w:r>
            <w:r w:rsidRPr="00650516">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65051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650516" w:rsidRDefault="00506C24" w:rsidP="00CE0A3A">
            <w:pPr>
              <w:pStyle w:val="afb"/>
              <w:spacing w:before="0" w:after="0" w:line="276" w:lineRule="auto"/>
              <w:ind w:left="0"/>
              <w:rPr>
                <w:rFonts w:ascii="Arial" w:hAnsi="Arial" w:cs="Arial"/>
                <w:sz w:val="20"/>
              </w:rPr>
            </w:pPr>
            <w:r w:rsidRPr="00650516">
              <w:rPr>
                <w:rFonts w:ascii="Arial" w:hAnsi="Arial" w:cs="Arial"/>
                <w:bCs/>
                <w:sz w:val="20"/>
              </w:rPr>
              <w:t xml:space="preserve">Производственные мощности, находящиеся в активе предприятия </w:t>
            </w:r>
            <w:r w:rsidRPr="00650516">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650516" w:rsidRDefault="00824F6A" w:rsidP="00CE0A3A">
            <w:pPr>
              <w:pStyle w:val="afb"/>
              <w:spacing w:line="276" w:lineRule="auto"/>
              <w:rPr>
                <w:rFonts w:ascii="Arial" w:hAnsi="Arial" w:cs="Arial"/>
                <w:color w:val="000000"/>
                <w:sz w:val="20"/>
              </w:rPr>
            </w:pPr>
          </w:p>
        </w:tc>
      </w:tr>
      <w:tr w:rsidR="00117A26" w:rsidRPr="00650516"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650516"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650516" w:rsidRDefault="00117A26" w:rsidP="00CE0A3A">
            <w:pPr>
              <w:pStyle w:val="afb"/>
              <w:spacing w:before="0" w:after="0" w:line="276" w:lineRule="auto"/>
              <w:ind w:left="0"/>
              <w:rPr>
                <w:rFonts w:ascii="Arial" w:hAnsi="Arial" w:cs="Arial"/>
                <w:bCs/>
                <w:sz w:val="20"/>
              </w:rPr>
            </w:pPr>
            <w:r w:rsidRPr="00650516">
              <w:rPr>
                <w:rFonts w:ascii="Arial" w:hAnsi="Arial" w:cs="Arial"/>
                <w:sz w:val="20"/>
              </w:rPr>
              <w:t xml:space="preserve">Лицензии, разрешения, сертификаты, сведения о членстве в саморегулируемых организациях </w:t>
            </w:r>
            <w:r w:rsidRPr="00650516">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650516" w:rsidRDefault="00117A26" w:rsidP="00CE0A3A">
            <w:pPr>
              <w:pStyle w:val="afb"/>
              <w:spacing w:line="276" w:lineRule="auto"/>
              <w:rPr>
                <w:rFonts w:ascii="Arial" w:hAnsi="Arial" w:cs="Arial"/>
                <w:color w:val="000000"/>
                <w:sz w:val="20"/>
              </w:rPr>
            </w:pPr>
          </w:p>
        </w:tc>
      </w:tr>
      <w:tr w:rsidR="00824F6A" w:rsidRPr="00650516"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650516"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650516" w:rsidRDefault="00117A26" w:rsidP="00CE0A3A">
            <w:pPr>
              <w:pStyle w:val="afb"/>
              <w:spacing w:before="0" w:after="0" w:line="276" w:lineRule="auto"/>
              <w:ind w:left="0"/>
              <w:rPr>
                <w:rFonts w:ascii="Arial" w:hAnsi="Arial" w:cs="Arial"/>
                <w:color w:val="000000"/>
                <w:sz w:val="20"/>
              </w:rPr>
            </w:pPr>
            <w:r w:rsidRPr="00650516">
              <w:rPr>
                <w:rFonts w:ascii="Arial" w:hAnsi="Arial" w:cs="Arial"/>
                <w:sz w:val="20"/>
              </w:rPr>
              <w:t xml:space="preserve">Годовой оборот </w:t>
            </w:r>
            <w:r w:rsidRPr="00650516">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650516" w:rsidRDefault="00824F6A" w:rsidP="00CE0A3A">
            <w:pPr>
              <w:pStyle w:val="afb"/>
              <w:spacing w:line="276" w:lineRule="auto"/>
              <w:rPr>
                <w:rFonts w:ascii="Arial" w:hAnsi="Arial" w:cs="Arial"/>
                <w:color w:val="000000"/>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117A26" w:rsidRPr="00650516" w:rsidRDefault="00117A26" w:rsidP="00CE0A3A">
            <w:pPr>
              <w:pStyle w:val="afb"/>
              <w:spacing w:before="0" w:after="0" w:line="276" w:lineRule="auto"/>
              <w:ind w:left="0"/>
              <w:rPr>
                <w:rFonts w:ascii="Arial" w:hAnsi="Arial" w:cs="Arial"/>
                <w:sz w:val="20"/>
              </w:rPr>
            </w:pPr>
            <w:r w:rsidRPr="00650516">
              <w:rPr>
                <w:rFonts w:ascii="Arial" w:hAnsi="Arial" w:cs="Arial"/>
                <w:sz w:val="20"/>
              </w:rPr>
              <w:t>Опыт работы, в т.ч. опыт работы с предприятиями энергетики</w:t>
            </w:r>
          </w:p>
          <w:p w:rsidR="00824F6A" w:rsidRPr="00650516" w:rsidRDefault="00117A26" w:rsidP="00CE0A3A">
            <w:pPr>
              <w:pStyle w:val="afb"/>
              <w:spacing w:before="0" w:after="0" w:line="276" w:lineRule="auto"/>
              <w:ind w:left="0"/>
              <w:rPr>
                <w:rFonts w:ascii="Arial" w:hAnsi="Arial" w:cs="Arial"/>
                <w:color w:val="000000"/>
                <w:sz w:val="20"/>
              </w:rPr>
            </w:pPr>
            <w:r w:rsidRPr="00650516">
              <w:rPr>
                <w:rFonts w:ascii="Arial" w:hAnsi="Arial" w:cs="Arial"/>
                <w:i/>
                <w:sz w:val="20"/>
              </w:rPr>
              <w:t>(указать кол-во лет)</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966F48" w:rsidP="00CE0A3A">
            <w:pPr>
              <w:pStyle w:val="afb"/>
              <w:spacing w:before="0" w:after="0" w:line="276" w:lineRule="auto"/>
              <w:ind w:left="0"/>
              <w:rPr>
                <w:rFonts w:ascii="Arial" w:hAnsi="Arial" w:cs="Arial"/>
                <w:color w:val="000000"/>
                <w:sz w:val="20"/>
              </w:rPr>
            </w:pPr>
            <w:r w:rsidRPr="00650516">
              <w:rPr>
                <w:rFonts w:ascii="Arial" w:hAnsi="Arial" w:cs="Arial"/>
                <w:sz w:val="20"/>
              </w:rPr>
              <w:t xml:space="preserve">Кадровые ресурсы, количество человек в штате </w:t>
            </w:r>
            <w:r w:rsidRPr="00650516">
              <w:rPr>
                <w:rFonts w:ascii="Arial" w:hAnsi="Arial" w:cs="Arial"/>
                <w:i/>
                <w:sz w:val="20"/>
              </w:rPr>
              <w:t>(Руководящий, инженерно - технический, прочий персонал)**</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966F48" w:rsidP="00CE0A3A">
            <w:pPr>
              <w:pStyle w:val="afb"/>
              <w:spacing w:before="0" w:after="0" w:line="276" w:lineRule="auto"/>
              <w:ind w:left="0"/>
              <w:rPr>
                <w:rFonts w:ascii="Arial" w:hAnsi="Arial" w:cs="Arial"/>
                <w:sz w:val="20"/>
              </w:rPr>
            </w:pPr>
            <w:r w:rsidRPr="00650516">
              <w:rPr>
                <w:rFonts w:ascii="Arial" w:hAnsi="Arial" w:cs="Arial"/>
                <w:color w:val="000000"/>
                <w:sz w:val="20"/>
              </w:rPr>
              <w:t xml:space="preserve">Ф.И.О. руководителя и главного бухгалтера </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966F48" w:rsidP="00CE0A3A">
            <w:pPr>
              <w:pStyle w:val="afb"/>
              <w:spacing w:before="0" w:after="0" w:line="276" w:lineRule="auto"/>
              <w:ind w:left="0"/>
              <w:rPr>
                <w:rFonts w:ascii="Arial" w:hAnsi="Arial" w:cs="Arial"/>
                <w:sz w:val="20"/>
              </w:rPr>
            </w:pPr>
            <w:r w:rsidRPr="00650516">
              <w:rPr>
                <w:rFonts w:ascii="Arial" w:hAnsi="Arial" w:cs="Arial"/>
                <w:color w:val="000000"/>
                <w:sz w:val="20"/>
              </w:rPr>
              <w:t xml:space="preserve">Ф.И.О., должность, контакты (телефон, адрес электронной почты) ответственного лица, </w:t>
            </w:r>
            <w:r w:rsidRPr="00650516">
              <w:rPr>
                <w:rFonts w:ascii="Arial" w:hAnsi="Arial" w:cs="Arial"/>
                <w:sz w:val="20"/>
              </w:rPr>
              <w:t>уполномоченного вести переговоры по конкретной закупке</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CE0A3A">
        <w:trPr>
          <w:cantSplit/>
          <w:trHeight w:val="1994"/>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824F6A" w:rsidP="00CE0A3A">
            <w:pPr>
              <w:pStyle w:val="afb"/>
              <w:spacing w:before="0" w:after="0" w:line="276" w:lineRule="auto"/>
              <w:ind w:left="34" w:right="375"/>
              <w:rPr>
                <w:rFonts w:ascii="Arial" w:hAnsi="Arial" w:cs="Arial"/>
                <w:b/>
                <w:sz w:val="20"/>
              </w:rPr>
            </w:pPr>
            <w:r w:rsidRPr="00650516">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650516" w:rsidRDefault="00824F6A" w:rsidP="00CE0A3A">
            <w:pPr>
              <w:pStyle w:val="afb"/>
              <w:spacing w:before="0" w:after="0" w:line="276" w:lineRule="auto"/>
              <w:ind w:left="34" w:right="375"/>
              <w:rPr>
                <w:rFonts w:ascii="Arial" w:hAnsi="Arial" w:cs="Arial"/>
                <w:i/>
                <w:color w:val="000000"/>
                <w:sz w:val="20"/>
              </w:rPr>
            </w:pPr>
            <w:r w:rsidRPr="00650516">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824F6A" w:rsidP="00CE0A3A">
            <w:pPr>
              <w:pStyle w:val="afb"/>
              <w:spacing w:before="0" w:after="0" w:line="276" w:lineRule="auto"/>
              <w:ind w:right="375"/>
              <w:rPr>
                <w:rFonts w:ascii="Arial" w:hAnsi="Arial" w:cs="Arial"/>
                <w:b/>
                <w:sz w:val="20"/>
              </w:rPr>
            </w:pPr>
            <w:r w:rsidRPr="00650516">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650516" w:rsidRDefault="00824F6A" w:rsidP="00CE0A3A">
            <w:pPr>
              <w:pStyle w:val="afb"/>
              <w:spacing w:before="0" w:after="0" w:line="276" w:lineRule="auto"/>
              <w:ind w:left="34" w:right="375"/>
              <w:rPr>
                <w:rFonts w:ascii="Arial" w:hAnsi="Arial" w:cs="Arial"/>
                <w:i/>
                <w:sz w:val="20"/>
              </w:rPr>
            </w:pPr>
            <w:r w:rsidRPr="00650516">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650516" w:rsidRDefault="00824F6A" w:rsidP="00CE0A3A">
            <w:pPr>
              <w:pStyle w:val="afb"/>
              <w:spacing w:line="276" w:lineRule="auto"/>
              <w:rPr>
                <w:rFonts w:ascii="Arial" w:hAnsi="Arial" w:cs="Arial"/>
                <w:sz w:val="20"/>
              </w:rPr>
            </w:pPr>
          </w:p>
        </w:tc>
      </w:tr>
      <w:tr w:rsidR="00824F6A" w:rsidRPr="00650516" w:rsidTr="00646434">
        <w:trPr>
          <w:cantSplit/>
        </w:trPr>
        <w:tc>
          <w:tcPr>
            <w:tcW w:w="720" w:type="dxa"/>
          </w:tcPr>
          <w:p w:rsidR="00824F6A" w:rsidRPr="00650516" w:rsidRDefault="00824F6A" w:rsidP="00CE0A3A">
            <w:pPr>
              <w:numPr>
                <w:ilvl w:val="0"/>
                <w:numId w:val="4"/>
              </w:numPr>
              <w:spacing w:after="60" w:line="276" w:lineRule="auto"/>
              <w:jc w:val="center"/>
              <w:rPr>
                <w:rFonts w:ascii="Arial" w:hAnsi="Arial" w:cs="Arial"/>
                <w:sz w:val="20"/>
              </w:rPr>
            </w:pPr>
          </w:p>
        </w:tc>
        <w:tc>
          <w:tcPr>
            <w:tcW w:w="5234" w:type="dxa"/>
          </w:tcPr>
          <w:p w:rsidR="00824F6A" w:rsidRPr="00650516" w:rsidRDefault="00824F6A" w:rsidP="00CE0A3A">
            <w:pPr>
              <w:pStyle w:val="afb"/>
              <w:spacing w:before="0" w:after="0" w:line="276" w:lineRule="auto"/>
              <w:ind w:left="34" w:right="375"/>
              <w:rPr>
                <w:rFonts w:ascii="Arial" w:hAnsi="Arial" w:cs="Arial"/>
                <w:b/>
                <w:sz w:val="20"/>
              </w:rPr>
            </w:pPr>
            <w:r w:rsidRPr="00650516">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650516" w:rsidRDefault="00824F6A" w:rsidP="00CE0A3A">
            <w:pPr>
              <w:pStyle w:val="afb"/>
              <w:spacing w:before="0" w:after="0" w:line="276" w:lineRule="auto"/>
              <w:ind w:left="34" w:right="375"/>
              <w:rPr>
                <w:rFonts w:ascii="Arial" w:hAnsi="Arial" w:cs="Arial"/>
                <w:i/>
                <w:sz w:val="20"/>
              </w:rPr>
            </w:pPr>
            <w:r w:rsidRPr="00650516">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650516" w:rsidRDefault="00824F6A" w:rsidP="00CE0A3A">
            <w:pPr>
              <w:pStyle w:val="afb"/>
              <w:spacing w:line="276" w:lineRule="auto"/>
              <w:rPr>
                <w:rFonts w:ascii="Arial" w:hAnsi="Arial" w:cs="Arial"/>
                <w:sz w:val="20"/>
              </w:rPr>
            </w:pPr>
          </w:p>
        </w:tc>
      </w:tr>
    </w:tbl>
    <w:p w:rsidR="00824F6A" w:rsidRPr="00650516" w:rsidRDefault="0040779E" w:rsidP="00CE0A3A">
      <w:pPr>
        <w:spacing w:line="276" w:lineRule="auto"/>
        <w:ind w:firstLine="0"/>
        <w:rPr>
          <w:rFonts w:ascii="Arial" w:hAnsi="Arial" w:cs="Arial"/>
          <w:i/>
          <w:color w:val="FFFFFF"/>
          <w:sz w:val="20"/>
          <w:u w:val="single"/>
        </w:rPr>
      </w:pPr>
      <w:r w:rsidRPr="00650516">
        <w:rPr>
          <w:rFonts w:ascii="Arial" w:hAnsi="Arial" w:cs="Arial"/>
          <w:sz w:val="20"/>
        </w:rPr>
        <w:t xml:space="preserve">* </w:t>
      </w:r>
      <w:r w:rsidRPr="00650516">
        <w:rPr>
          <w:rFonts w:ascii="Arial" w:hAnsi="Arial" w:cs="Arial"/>
          <w:i/>
          <w:sz w:val="20"/>
        </w:rPr>
        <w:t>DUN</w:t>
      </w:r>
      <w:r w:rsidR="00824F6A" w:rsidRPr="00650516">
        <w:rPr>
          <w:rFonts w:ascii="Arial" w:hAnsi="Arial" w:cs="Arial"/>
          <w:i/>
          <w:sz w:val="20"/>
        </w:rPr>
        <w:t xml:space="preserve">S® - номер в международной базе данных </w:t>
      </w:r>
      <w:r w:rsidR="00824F6A" w:rsidRPr="00650516">
        <w:rPr>
          <w:rFonts w:ascii="Arial" w:hAnsi="Arial" w:cs="Arial"/>
          <w:i/>
          <w:sz w:val="20"/>
          <w:lang w:val="en-US"/>
        </w:rPr>
        <w:t>D</w:t>
      </w:r>
      <w:r w:rsidR="00824F6A" w:rsidRPr="00650516">
        <w:rPr>
          <w:rFonts w:ascii="Arial" w:hAnsi="Arial" w:cs="Arial"/>
          <w:i/>
          <w:sz w:val="20"/>
        </w:rPr>
        <w:t>&amp;</w:t>
      </w:r>
      <w:r w:rsidR="00824F6A" w:rsidRPr="00650516">
        <w:rPr>
          <w:rFonts w:ascii="Arial" w:hAnsi="Arial" w:cs="Arial"/>
          <w:i/>
          <w:sz w:val="20"/>
          <w:lang w:val="en-US"/>
        </w:rPr>
        <w:t>B</w:t>
      </w:r>
      <w:r w:rsidR="00824F6A" w:rsidRPr="00650516">
        <w:rPr>
          <w:rFonts w:ascii="Arial" w:hAnsi="Arial" w:cs="Arial"/>
          <w:i/>
          <w:sz w:val="20"/>
        </w:rPr>
        <w:t xml:space="preserve"> (База данных Дан энд Брэдстрит).</w:t>
      </w:r>
      <w:r w:rsidR="00824F6A" w:rsidRPr="00650516">
        <w:rPr>
          <w:rFonts w:ascii="Arial" w:hAnsi="Arial" w:cs="Arial"/>
          <w:i/>
          <w:color w:val="FFFFFF"/>
          <w:sz w:val="20"/>
          <w:u w:val="single"/>
        </w:rPr>
        <w:t xml:space="preserve"> </w:t>
      </w:r>
      <w:r w:rsidR="00824F6A" w:rsidRPr="00650516">
        <w:rPr>
          <w:rFonts w:ascii="Arial" w:hAnsi="Arial" w:cs="Arial"/>
          <w:i/>
          <w:color w:val="FFFFFF"/>
          <w:sz w:val="20"/>
        </w:rPr>
        <w:t xml:space="preserve">D B   </w:t>
      </w:r>
    </w:p>
    <w:p w:rsidR="00824F6A" w:rsidRPr="00650516" w:rsidRDefault="0040779E" w:rsidP="00CE0A3A">
      <w:pPr>
        <w:spacing w:line="276" w:lineRule="auto"/>
        <w:ind w:firstLine="0"/>
        <w:rPr>
          <w:rFonts w:ascii="Arial" w:hAnsi="Arial" w:cs="Arial"/>
          <w:i/>
          <w:color w:val="000000"/>
          <w:sz w:val="20"/>
        </w:rPr>
      </w:pPr>
      <w:r w:rsidRPr="00650516">
        <w:rPr>
          <w:rFonts w:ascii="Arial" w:hAnsi="Arial" w:cs="Arial"/>
          <w:i/>
          <w:sz w:val="20"/>
        </w:rPr>
        <w:t>С порядком получением номера DUN</w:t>
      </w:r>
      <w:r w:rsidR="00824F6A" w:rsidRPr="00650516">
        <w:rPr>
          <w:rFonts w:ascii="Arial" w:hAnsi="Arial" w:cs="Arial"/>
          <w:i/>
          <w:sz w:val="20"/>
        </w:rPr>
        <w:t>S® можно</w:t>
      </w:r>
      <w:r w:rsidRPr="00650516">
        <w:rPr>
          <w:rFonts w:ascii="Arial" w:hAnsi="Arial" w:cs="Arial"/>
          <w:i/>
          <w:sz w:val="20"/>
        </w:rPr>
        <w:t xml:space="preserve"> ознакомиться </w:t>
      </w:r>
      <w:r w:rsidR="00824F6A" w:rsidRPr="00650516">
        <w:rPr>
          <w:rFonts w:ascii="Arial" w:hAnsi="Arial" w:cs="Arial"/>
          <w:i/>
          <w:sz w:val="20"/>
        </w:rPr>
        <w:t>по</w:t>
      </w:r>
      <w:r w:rsidRPr="00650516">
        <w:rPr>
          <w:rFonts w:ascii="Arial" w:hAnsi="Arial" w:cs="Arial"/>
          <w:i/>
          <w:sz w:val="20"/>
        </w:rPr>
        <w:t xml:space="preserve"> адресу</w:t>
      </w:r>
      <w:r w:rsidR="00824F6A" w:rsidRPr="00650516">
        <w:rPr>
          <w:rFonts w:ascii="Arial" w:hAnsi="Arial" w:cs="Arial"/>
          <w:i/>
          <w:sz w:val="20"/>
        </w:rPr>
        <w:t xml:space="preserve">: </w:t>
      </w:r>
      <w:hyperlink r:id="rId17" w:history="1">
        <w:r w:rsidR="00824F6A" w:rsidRPr="00650516">
          <w:rPr>
            <w:rStyle w:val="af2"/>
            <w:rFonts w:ascii="Arial" w:hAnsi="Arial" w:cs="Arial"/>
            <w:i/>
            <w:sz w:val="20"/>
            <w:u w:val="none"/>
          </w:rPr>
          <w:t>http://www.dnb.ru/rbr.asp?rbr=25</w:t>
        </w:r>
      </w:hyperlink>
    </w:p>
    <w:p w:rsidR="00824F6A" w:rsidRPr="00650516" w:rsidRDefault="00824F6A" w:rsidP="00CE0A3A">
      <w:pPr>
        <w:spacing w:line="276" w:lineRule="auto"/>
        <w:ind w:firstLine="0"/>
        <w:rPr>
          <w:rFonts w:ascii="Arial" w:hAnsi="Arial" w:cs="Arial"/>
          <w:i/>
          <w:color w:val="000000"/>
          <w:sz w:val="20"/>
        </w:rPr>
      </w:pPr>
    </w:p>
    <w:p w:rsidR="00824F6A" w:rsidRPr="00650516" w:rsidRDefault="00824F6A" w:rsidP="00CE0A3A">
      <w:pPr>
        <w:spacing w:line="276" w:lineRule="auto"/>
        <w:ind w:right="374" w:firstLine="0"/>
        <w:rPr>
          <w:rFonts w:ascii="Arial" w:hAnsi="Arial" w:cs="Arial"/>
          <w:i/>
          <w:sz w:val="20"/>
        </w:rPr>
      </w:pPr>
      <w:r w:rsidRPr="00650516">
        <w:rPr>
          <w:rFonts w:ascii="Arial" w:hAnsi="Arial" w:cs="Arial"/>
          <w:i/>
          <w:sz w:val="20"/>
        </w:rPr>
        <w:lastRenderedPageBreak/>
        <w:t>**</w:t>
      </w:r>
      <w:r w:rsidRPr="00650516">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650516">
        <w:rPr>
          <w:rFonts w:ascii="Arial" w:hAnsi="Arial" w:cs="Arial"/>
          <w:i/>
          <w:sz w:val="20"/>
        </w:rPr>
        <w:t xml:space="preserve"> В любом случае документ должен быть заверен печатью и подписью руководителя.</w:t>
      </w:r>
    </w:p>
    <w:p w:rsidR="00824F6A" w:rsidRPr="00650516" w:rsidRDefault="00824F6A" w:rsidP="00CE0A3A">
      <w:pPr>
        <w:spacing w:line="276" w:lineRule="auto"/>
        <w:ind w:firstLine="0"/>
        <w:rPr>
          <w:rFonts w:ascii="Arial" w:hAnsi="Arial" w:cs="Arial"/>
          <w:b/>
          <w:sz w:val="20"/>
        </w:rPr>
      </w:pPr>
    </w:p>
    <w:p w:rsidR="00824F6A" w:rsidRPr="00650516" w:rsidRDefault="00824F6A" w:rsidP="00CE0A3A">
      <w:pPr>
        <w:spacing w:line="276" w:lineRule="auto"/>
        <w:ind w:firstLine="0"/>
        <w:rPr>
          <w:rFonts w:ascii="Arial" w:hAnsi="Arial" w:cs="Arial"/>
          <w:b/>
          <w:sz w:val="20"/>
        </w:rPr>
      </w:pPr>
      <w:r w:rsidRPr="00650516">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650516" w:rsidRDefault="00824F6A" w:rsidP="00CE0A3A">
      <w:pPr>
        <w:spacing w:line="276" w:lineRule="auto"/>
        <w:rPr>
          <w:rFonts w:ascii="Arial" w:hAnsi="Arial" w:cs="Arial"/>
          <w:sz w:val="20"/>
        </w:rPr>
      </w:pPr>
    </w:p>
    <w:p w:rsidR="00824F6A" w:rsidRPr="00650516" w:rsidRDefault="00824F6A" w:rsidP="00CE0A3A">
      <w:pPr>
        <w:spacing w:line="276" w:lineRule="auto"/>
        <w:rPr>
          <w:rFonts w:ascii="Arial" w:hAnsi="Arial" w:cs="Arial"/>
          <w:sz w:val="20"/>
        </w:rPr>
      </w:pPr>
      <w:r w:rsidRPr="00650516">
        <w:rPr>
          <w:rFonts w:ascii="Arial" w:hAnsi="Arial" w:cs="Arial"/>
          <w:sz w:val="20"/>
        </w:rPr>
        <w:t>_____________________________________________</w:t>
      </w:r>
    </w:p>
    <w:p w:rsidR="00824F6A" w:rsidRPr="00650516" w:rsidRDefault="00824F6A" w:rsidP="00CE0A3A">
      <w:pPr>
        <w:spacing w:line="276" w:lineRule="auto"/>
        <w:ind w:right="3684"/>
        <w:jc w:val="center"/>
        <w:rPr>
          <w:rFonts w:ascii="Arial" w:hAnsi="Arial" w:cs="Arial"/>
          <w:sz w:val="20"/>
          <w:vertAlign w:val="superscript"/>
        </w:rPr>
      </w:pPr>
      <w:r w:rsidRPr="00650516">
        <w:rPr>
          <w:rFonts w:ascii="Arial" w:hAnsi="Arial" w:cs="Arial"/>
          <w:sz w:val="20"/>
          <w:vertAlign w:val="superscript"/>
        </w:rPr>
        <w:t>(подпись, М.П.)</w:t>
      </w:r>
    </w:p>
    <w:p w:rsidR="00824F6A" w:rsidRPr="00650516" w:rsidRDefault="00824F6A" w:rsidP="00CE0A3A">
      <w:pPr>
        <w:spacing w:line="276" w:lineRule="auto"/>
        <w:rPr>
          <w:rFonts w:ascii="Arial" w:hAnsi="Arial" w:cs="Arial"/>
          <w:sz w:val="20"/>
        </w:rPr>
      </w:pPr>
      <w:r w:rsidRPr="00650516">
        <w:rPr>
          <w:rFonts w:ascii="Arial" w:hAnsi="Arial" w:cs="Arial"/>
          <w:sz w:val="20"/>
        </w:rPr>
        <w:t>_____________________________________________</w:t>
      </w:r>
    </w:p>
    <w:p w:rsidR="00824F6A" w:rsidRPr="00650516" w:rsidRDefault="00824F6A" w:rsidP="00CE0A3A">
      <w:pPr>
        <w:spacing w:line="276" w:lineRule="auto"/>
        <w:ind w:right="3684"/>
        <w:jc w:val="center"/>
        <w:rPr>
          <w:rFonts w:ascii="Arial" w:hAnsi="Arial" w:cs="Arial"/>
          <w:sz w:val="20"/>
          <w:vertAlign w:val="superscript"/>
        </w:rPr>
      </w:pPr>
      <w:r w:rsidRPr="00650516">
        <w:rPr>
          <w:rFonts w:ascii="Arial" w:hAnsi="Arial" w:cs="Arial"/>
          <w:sz w:val="20"/>
          <w:vertAlign w:val="superscript"/>
        </w:rPr>
        <w:t>(фамилия, имя, отчество подписавшего, должность)</w:t>
      </w:r>
    </w:p>
    <w:p w:rsidR="00A34354" w:rsidRPr="00650516" w:rsidRDefault="00A34354" w:rsidP="00CE0A3A">
      <w:pPr>
        <w:spacing w:line="276" w:lineRule="auto"/>
        <w:ind w:right="3684"/>
        <w:jc w:val="center"/>
        <w:rPr>
          <w:rFonts w:ascii="Arial" w:hAnsi="Arial" w:cs="Arial"/>
          <w:sz w:val="20"/>
          <w:vertAlign w:val="superscript"/>
        </w:rPr>
      </w:pPr>
    </w:p>
    <w:p w:rsidR="00A34354" w:rsidRPr="00650516" w:rsidRDefault="00A34354" w:rsidP="00CE0A3A">
      <w:pPr>
        <w:spacing w:line="276" w:lineRule="auto"/>
        <w:ind w:right="3684"/>
        <w:jc w:val="center"/>
        <w:rPr>
          <w:rFonts w:ascii="Arial" w:hAnsi="Arial" w:cs="Arial"/>
          <w:sz w:val="20"/>
          <w:vertAlign w:val="superscript"/>
        </w:rPr>
      </w:pPr>
    </w:p>
    <w:p w:rsidR="00A34354" w:rsidRPr="00650516" w:rsidRDefault="00A34354" w:rsidP="00CE0A3A">
      <w:pPr>
        <w:spacing w:line="276" w:lineRule="auto"/>
        <w:ind w:right="3684"/>
        <w:jc w:val="center"/>
        <w:rPr>
          <w:rFonts w:ascii="Arial" w:hAnsi="Arial" w:cs="Arial"/>
          <w:sz w:val="20"/>
          <w:vertAlign w:val="superscript"/>
        </w:rPr>
      </w:pPr>
    </w:p>
    <w:p w:rsidR="00A34354" w:rsidRPr="00650516" w:rsidRDefault="00A34354" w:rsidP="00CE0A3A">
      <w:pPr>
        <w:spacing w:line="276" w:lineRule="auto"/>
        <w:ind w:right="3684"/>
        <w:jc w:val="center"/>
        <w:rPr>
          <w:rFonts w:ascii="Arial" w:hAnsi="Arial" w:cs="Arial"/>
          <w:sz w:val="20"/>
          <w:vertAlign w:val="superscript"/>
        </w:rPr>
      </w:pPr>
    </w:p>
    <w:p w:rsidR="00A34354" w:rsidRPr="00650516" w:rsidRDefault="00A34354" w:rsidP="00CE0A3A">
      <w:pPr>
        <w:spacing w:line="276" w:lineRule="auto"/>
        <w:ind w:right="3684"/>
        <w:jc w:val="center"/>
        <w:rPr>
          <w:rFonts w:ascii="Arial" w:hAnsi="Arial" w:cs="Arial"/>
          <w:sz w:val="20"/>
          <w:vertAlign w:val="superscript"/>
        </w:rPr>
      </w:pPr>
    </w:p>
    <w:p w:rsidR="00A34354" w:rsidRPr="00650516" w:rsidRDefault="00A34354" w:rsidP="00CE0A3A">
      <w:pPr>
        <w:spacing w:line="276" w:lineRule="auto"/>
        <w:ind w:right="3684"/>
        <w:jc w:val="center"/>
        <w:rPr>
          <w:rFonts w:ascii="Arial" w:hAnsi="Arial" w:cs="Arial"/>
          <w:sz w:val="20"/>
          <w:vertAlign w:val="superscript"/>
        </w:rPr>
      </w:pPr>
    </w:p>
    <w:p w:rsidR="00A34354" w:rsidRPr="00650516" w:rsidRDefault="00A34354" w:rsidP="00CE0A3A">
      <w:pPr>
        <w:spacing w:line="276" w:lineRule="auto"/>
        <w:ind w:right="3684"/>
        <w:jc w:val="center"/>
        <w:rPr>
          <w:rFonts w:ascii="Arial" w:hAnsi="Arial" w:cs="Arial"/>
          <w:sz w:val="20"/>
          <w:vertAlign w:val="superscript"/>
        </w:rPr>
      </w:pPr>
    </w:p>
    <w:p w:rsidR="00A34354" w:rsidRPr="00650516" w:rsidRDefault="00A34354" w:rsidP="00CE0A3A">
      <w:pPr>
        <w:spacing w:line="276" w:lineRule="auto"/>
        <w:ind w:right="3684"/>
        <w:jc w:val="center"/>
        <w:rPr>
          <w:rFonts w:ascii="Arial" w:hAnsi="Arial" w:cs="Arial"/>
          <w:sz w:val="20"/>
          <w:vertAlign w:val="superscript"/>
        </w:rPr>
      </w:pPr>
    </w:p>
    <w:p w:rsidR="00824F6A" w:rsidRPr="00650516" w:rsidRDefault="00824F6A" w:rsidP="00CE0A3A">
      <w:pPr>
        <w:spacing w:line="276" w:lineRule="auto"/>
        <w:ind w:right="3684"/>
        <w:jc w:val="center"/>
        <w:rPr>
          <w:rFonts w:ascii="Arial" w:hAnsi="Arial" w:cs="Arial"/>
          <w:b/>
          <w:sz w:val="20"/>
        </w:rPr>
      </w:pPr>
    </w:p>
    <w:p w:rsidR="00824F6A" w:rsidRPr="00650516"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конец формы</w:t>
      </w:r>
    </w:p>
    <w:p w:rsidR="00E044C1" w:rsidRPr="00650516" w:rsidRDefault="00480C9C" w:rsidP="002D0CC4">
      <w:pPr>
        <w:pStyle w:val="a4"/>
        <w:numPr>
          <w:ilvl w:val="2"/>
          <w:numId w:val="45"/>
        </w:numPr>
        <w:spacing w:line="276" w:lineRule="auto"/>
        <w:ind w:hanging="1224"/>
        <w:rPr>
          <w:rFonts w:ascii="Arial" w:hAnsi="Arial" w:cs="Arial"/>
          <w:b/>
          <w:sz w:val="20"/>
        </w:rPr>
      </w:pPr>
      <w:bookmarkStart w:id="85" w:name="_Toc423378614"/>
      <w:bookmarkStart w:id="86" w:name="_Toc423421117"/>
      <w:r w:rsidRPr="00650516">
        <w:rPr>
          <w:rFonts w:ascii="Arial" w:hAnsi="Arial" w:cs="Arial"/>
          <w:sz w:val="20"/>
        </w:rPr>
        <w:br w:type="page"/>
      </w:r>
      <w:r w:rsidR="0089186F" w:rsidRPr="00650516">
        <w:rPr>
          <w:rFonts w:ascii="Arial" w:hAnsi="Arial" w:cs="Arial"/>
          <w:b/>
          <w:sz w:val="20"/>
        </w:rPr>
        <w:lastRenderedPageBreak/>
        <w:t>Инструкции по заполнению</w:t>
      </w:r>
      <w:bookmarkEnd w:id="85"/>
      <w:bookmarkEnd w:id="86"/>
    </w:p>
    <w:p w:rsidR="00E044C1" w:rsidRPr="00650516" w:rsidRDefault="00960A33" w:rsidP="00124631">
      <w:pPr>
        <w:pStyle w:val="a5"/>
        <w:numPr>
          <w:ilvl w:val="0"/>
          <w:numId w:val="0"/>
        </w:numPr>
        <w:spacing w:line="276" w:lineRule="auto"/>
        <w:rPr>
          <w:rFonts w:ascii="Arial" w:hAnsi="Arial" w:cs="Arial"/>
          <w:sz w:val="20"/>
        </w:rPr>
      </w:pPr>
      <w:r w:rsidRPr="00650516">
        <w:rPr>
          <w:rFonts w:ascii="Arial" w:hAnsi="Arial" w:cs="Arial"/>
          <w:sz w:val="20"/>
        </w:rPr>
        <w:t>4.9.2.1 Участник</w:t>
      </w:r>
      <w:r w:rsidR="00B620AF" w:rsidRPr="00650516">
        <w:rPr>
          <w:rFonts w:ascii="Arial" w:hAnsi="Arial" w:cs="Arial"/>
          <w:sz w:val="20"/>
        </w:rPr>
        <w:t xml:space="preserve"> указывает дату и номер Предложения в соответствии с письмом о подаче оферты (</w:t>
      </w:r>
      <w:r w:rsidR="00CE0A3A" w:rsidRPr="00650516">
        <w:rPr>
          <w:rFonts w:ascii="Arial" w:hAnsi="Arial" w:cs="Arial"/>
          <w:sz w:val="20"/>
        </w:rPr>
        <w:t>форма 1</w:t>
      </w:r>
      <w:r w:rsidR="00B620AF" w:rsidRPr="00650516">
        <w:rPr>
          <w:rFonts w:ascii="Arial" w:hAnsi="Arial" w:cs="Arial"/>
          <w:sz w:val="20"/>
        </w:rPr>
        <w:t>).</w:t>
      </w:r>
    </w:p>
    <w:p w:rsidR="00E044C1" w:rsidRPr="00650516" w:rsidRDefault="00B620A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 указывает свое фирменное наименование (в т.ч. организационно-правовую форму) и свой адрес</w:t>
      </w:r>
      <w:r w:rsidR="00FB6FE1" w:rsidRPr="00650516">
        <w:rPr>
          <w:rFonts w:ascii="Arial" w:hAnsi="Arial" w:cs="Arial"/>
          <w:sz w:val="20"/>
        </w:rPr>
        <w:t xml:space="preserve"> согласно ЕГРЮЛ</w:t>
      </w:r>
      <w:r w:rsidRPr="00650516">
        <w:rPr>
          <w:rFonts w:ascii="Arial" w:hAnsi="Arial" w:cs="Arial"/>
          <w:sz w:val="20"/>
        </w:rPr>
        <w:t>.</w:t>
      </w:r>
    </w:p>
    <w:p w:rsidR="00E044C1" w:rsidRPr="00650516" w:rsidRDefault="00B620A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650516" w:rsidRDefault="00B620AF" w:rsidP="002D0CC4">
      <w:pPr>
        <w:pStyle w:val="a5"/>
        <w:numPr>
          <w:ilvl w:val="3"/>
          <w:numId w:val="45"/>
        </w:numPr>
        <w:spacing w:line="276" w:lineRule="auto"/>
        <w:ind w:left="0" w:firstLine="0"/>
        <w:rPr>
          <w:rFonts w:ascii="Arial" w:hAnsi="Arial" w:cs="Arial"/>
          <w:sz w:val="20"/>
        </w:rPr>
      </w:pPr>
      <w:r w:rsidRPr="00650516">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650516" w:rsidRDefault="00E044C1" w:rsidP="00124631">
      <w:pPr>
        <w:tabs>
          <w:tab w:val="left" w:pos="1134"/>
        </w:tabs>
        <w:spacing w:line="276" w:lineRule="auto"/>
        <w:ind w:firstLine="0"/>
        <w:rPr>
          <w:rFonts w:ascii="Arial" w:hAnsi="Arial" w:cs="Arial"/>
          <w:sz w:val="20"/>
        </w:rPr>
      </w:pPr>
    </w:p>
    <w:p w:rsidR="00E044C1" w:rsidRPr="00650516" w:rsidRDefault="00E044C1" w:rsidP="00124631">
      <w:pPr>
        <w:tabs>
          <w:tab w:val="left" w:pos="1134"/>
        </w:tabs>
        <w:spacing w:line="276" w:lineRule="auto"/>
        <w:ind w:firstLine="0"/>
        <w:rPr>
          <w:rFonts w:ascii="Arial" w:hAnsi="Arial" w:cs="Arial"/>
          <w:sz w:val="20"/>
        </w:rPr>
      </w:pPr>
    </w:p>
    <w:p w:rsidR="00E044C1" w:rsidRPr="00650516" w:rsidRDefault="00E044C1" w:rsidP="00124631">
      <w:pPr>
        <w:tabs>
          <w:tab w:val="left" w:pos="1134"/>
        </w:tabs>
        <w:spacing w:line="276"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D86CBD" w:rsidRPr="00650516" w:rsidRDefault="00D86CBD" w:rsidP="00B320F2">
      <w:pPr>
        <w:tabs>
          <w:tab w:val="left" w:pos="1134"/>
        </w:tabs>
        <w:spacing w:line="240" w:lineRule="auto"/>
        <w:ind w:firstLine="0"/>
        <w:rPr>
          <w:rFonts w:ascii="Arial" w:hAnsi="Arial" w:cs="Arial"/>
          <w:sz w:val="20"/>
        </w:rPr>
      </w:pPr>
    </w:p>
    <w:p w:rsidR="00ED0C65" w:rsidRPr="00650516" w:rsidRDefault="00ED0C65" w:rsidP="00B320F2">
      <w:pPr>
        <w:tabs>
          <w:tab w:val="left" w:pos="1134"/>
        </w:tabs>
        <w:spacing w:line="240" w:lineRule="auto"/>
        <w:ind w:firstLine="0"/>
        <w:rPr>
          <w:rFonts w:ascii="Arial" w:hAnsi="Arial" w:cs="Arial"/>
          <w:sz w:val="20"/>
        </w:rPr>
      </w:pPr>
    </w:p>
    <w:p w:rsidR="00960A33" w:rsidRPr="00650516" w:rsidRDefault="00960A33" w:rsidP="00B320F2">
      <w:pPr>
        <w:tabs>
          <w:tab w:val="left" w:pos="1134"/>
        </w:tabs>
        <w:spacing w:line="240" w:lineRule="auto"/>
        <w:ind w:firstLine="0"/>
        <w:rPr>
          <w:rFonts w:ascii="Arial" w:hAnsi="Arial" w:cs="Arial"/>
          <w:sz w:val="20"/>
        </w:rPr>
      </w:pPr>
    </w:p>
    <w:p w:rsidR="00960A33" w:rsidRPr="00650516" w:rsidRDefault="00960A33" w:rsidP="00B320F2">
      <w:pPr>
        <w:tabs>
          <w:tab w:val="left" w:pos="1134"/>
        </w:tabs>
        <w:spacing w:line="240" w:lineRule="auto"/>
        <w:ind w:firstLine="0"/>
        <w:rPr>
          <w:rFonts w:ascii="Arial" w:hAnsi="Arial" w:cs="Arial"/>
          <w:sz w:val="20"/>
        </w:rPr>
      </w:pPr>
    </w:p>
    <w:p w:rsidR="00960A33" w:rsidRPr="00650516" w:rsidRDefault="00960A33" w:rsidP="00B320F2">
      <w:pPr>
        <w:tabs>
          <w:tab w:val="left" w:pos="1134"/>
        </w:tabs>
        <w:spacing w:line="240" w:lineRule="auto"/>
        <w:ind w:firstLine="0"/>
        <w:rPr>
          <w:rFonts w:ascii="Arial" w:hAnsi="Arial" w:cs="Arial"/>
          <w:sz w:val="20"/>
        </w:rPr>
      </w:pPr>
    </w:p>
    <w:p w:rsidR="00960A33" w:rsidRDefault="00960A33" w:rsidP="00B320F2">
      <w:pPr>
        <w:tabs>
          <w:tab w:val="left" w:pos="1134"/>
        </w:tabs>
        <w:spacing w:line="240" w:lineRule="auto"/>
        <w:ind w:firstLine="0"/>
        <w:rPr>
          <w:rFonts w:ascii="Arial" w:hAnsi="Arial" w:cs="Arial"/>
          <w:sz w:val="20"/>
        </w:rPr>
      </w:pPr>
    </w:p>
    <w:p w:rsidR="00CF08B2" w:rsidRDefault="00CF08B2" w:rsidP="00B320F2">
      <w:pPr>
        <w:tabs>
          <w:tab w:val="left" w:pos="1134"/>
        </w:tabs>
        <w:spacing w:line="240" w:lineRule="auto"/>
        <w:ind w:firstLine="0"/>
        <w:rPr>
          <w:rFonts w:ascii="Arial" w:hAnsi="Arial" w:cs="Arial"/>
          <w:sz w:val="20"/>
        </w:rPr>
      </w:pPr>
    </w:p>
    <w:p w:rsidR="00CF08B2" w:rsidRDefault="00CF08B2" w:rsidP="00B320F2">
      <w:pPr>
        <w:tabs>
          <w:tab w:val="left" w:pos="1134"/>
        </w:tabs>
        <w:spacing w:line="240" w:lineRule="auto"/>
        <w:ind w:firstLine="0"/>
        <w:rPr>
          <w:rFonts w:ascii="Arial" w:hAnsi="Arial" w:cs="Arial"/>
          <w:sz w:val="20"/>
        </w:rPr>
      </w:pPr>
    </w:p>
    <w:p w:rsidR="00CF08B2" w:rsidRDefault="00CF08B2" w:rsidP="00B320F2">
      <w:pPr>
        <w:tabs>
          <w:tab w:val="left" w:pos="1134"/>
        </w:tabs>
        <w:spacing w:line="240" w:lineRule="auto"/>
        <w:ind w:firstLine="0"/>
        <w:rPr>
          <w:rFonts w:ascii="Arial" w:hAnsi="Arial" w:cs="Arial"/>
          <w:sz w:val="20"/>
        </w:rPr>
      </w:pPr>
    </w:p>
    <w:p w:rsidR="00CF08B2" w:rsidRDefault="00CF08B2" w:rsidP="00B320F2">
      <w:pPr>
        <w:tabs>
          <w:tab w:val="left" w:pos="1134"/>
        </w:tabs>
        <w:spacing w:line="240" w:lineRule="auto"/>
        <w:ind w:firstLine="0"/>
        <w:rPr>
          <w:rFonts w:ascii="Arial" w:hAnsi="Arial" w:cs="Arial"/>
          <w:sz w:val="20"/>
        </w:rPr>
      </w:pPr>
    </w:p>
    <w:p w:rsidR="00CF08B2" w:rsidRPr="00650516" w:rsidRDefault="00CF08B2" w:rsidP="00B320F2">
      <w:pPr>
        <w:tabs>
          <w:tab w:val="left" w:pos="1134"/>
        </w:tabs>
        <w:spacing w:line="240" w:lineRule="auto"/>
        <w:ind w:firstLine="0"/>
        <w:rPr>
          <w:rFonts w:ascii="Arial" w:hAnsi="Arial" w:cs="Arial"/>
          <w:sz w:val="20"/>
        </w:rPr>
      </w:pPr>
    </w:p>
    <w:p w:rsidR="00960A33" w:rsidRPr="00650516" w:rsidRDefault="00960A33" w:rsidP="00B320F2">
      <w:pPr>
        <w:tabs>
          <w:tab w:val="left" w:pos="1134"/>
        </w:tabs>
        <w:spacing w:line="240" w:lineRule="auto"/>
        <w:ind w:firstLine="0"/>
        <w:rPr>
          <w:rFonts w:ascii="Arial" w:hAnsi="Arial" w:cs="Arial"/>
          <w:sz w:val="20"/>
        </w:rPr>
      </w:pPr>
    </w:p>
    <w:p w:rsidR="00E044C1" w:rsidRPr="00650516" w:rsidRDefault="00B620AF" w:rsidP="002D0CC4">
      <w:pPr>
        <w:pStyle w:val="21"/>
        <w:numPr>
          <w:ilvl w:val="1"/>
          <w:numId w:val="45"/>
        </w:numPr>
        <w:spacing w:line="276" w:lineRule="auto"/>
        <w:ind w:left="0" w:firstLine="0"/>
        <w:rPr>
          <w:rFonts w:ascii="Arial" w:hAnsi="Arial" w:cs="Arial"/>
          <w:sz w:val="20"/>
        </w:rPr>
      </w:pPr>
      <w:bookmarkStart w:id="87" w:name="_Ref55336378"/>
      <w:bookmarkStart w:id="88" w:name="_Toc57314676"/>
      <w:bookmarkStart w:id="89" w:name="_Toc69728990"/>
      <w:bookmarkStart w:id="90" w:name="_Toc425956815"/>
      <w:r w:rsidRPr="00650516">
        <w:rPr>
          <w:rFonts w:ascii="Arial" w:hAnsi="Arial" w:cs="Arial"/>
          <w:sz w:val="20"/>
        </w:rPr>
        <w:lastRenderedPageBreak/>
        <w:t xml:space="preserve">Справка о перечне и годовых объемах выполнения аналогичных договоров (форма </w:t>
      </w:r>
      <w:r w:rsidR="00ED0C65" w:rsidRPr="00650516">
        <w:rPr>
          <w:rFonts w:ascii="Arial" w:hAnsi="Arial" w:cs="Arial"/>
          <w:sz w:val="20"/>
        </w:rPr>
        <w:t>10</w:t>
      </w:r>
      <w:r w:rsidRPr="00650516">
        <w:rPr>
          <w:rFonts w:ascii="Arial" w:hAnsi="Arial" w:cs="Arial"/>
          <w:sz w:val="20"/>
        </w:rPr>
        <w:t>)</w:t>
      </w:r>
      <w:bookmarkEnd w:id="87"/>
      <w:bookmarkEnd w:id="88"/>
      <w:bookmarkEnd w:id="89"/>
      <w:bookmarkEnd w:id="90"/>
    </w:p>
    <w:p w:rsidR="00E044C1" w:rsidRPr="00650516" w:rsidRDefault="0089186F" w:rsidP="00D86CBD">
      <w:pPr>
        <w:pStyle w:val="a4"/>
        <w:numPr>
          <w:ilvl w:val="2"/>
          <w:numId w:val="42"/>
        </w:numPr>
        <w:spacing w:line="276" w:lineRule="auto"/>
        <w:ind w:left="709" w:hanging="709"/>
        <w:rPr>
          <w:rFonts w:ascii="Arial" w:hAnsi="Arial" w:cs="Arial"/>
          <w:b/>
          <w:sz w:val="20"/>
        </w:rPr>
      </w:pPr>
      <w:r w:rsidRPr="00650516">
        <w:rPr>
          <w:rFonts w:ascii="Arial" w:hAnsi="Arial" w:cs="Arial"/>
          <w:b/>
          <w:sz w:val="20"/>
        </w:rPr>
        <w:t>Форма Справки о перечне и годовых объемах выполнения аналогичных договоров</w:t>
      </w:r>
    </w:p>
    <w:p w:rsidR="00B620AF" w:rsidRPr="00650516"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D25917" w:rsidRPr="00650516" w:rsidRDefault="00B620AF" w:rsidP="00ED0C65">
      <w:pPr>
        <w:spacing w:line="276" w:lineRule="auto"/>
        <w:ind w:firstLine="0"/>
        <w:jc w:val="left"/>
        <w:rPr>
          <w:rFonts w:ascii="Arial" w:hAnsi="Arial" w:cs="Arial"/>
          <w:sz w:val="20"/>
        </w:rPr>
      </w:pPr>
      <w:r w:rsidRPr="00650516">
        <w:rPr>
          <w:rFonts w:ascii="Arial" w:hAnsi="Arial" w:cs="Arial"/>
          <w:sz w:val="20"/>
        </w:rPr>
        <w:t xml:space="preserve">Приложение </w:t>
      </w:r>
      <w:r w:rsidR="00FA387A" w:rsidRPr="00650516">
        <w:rPr>
          <w:rFonts w:ascii="Arial" w:hAnsi="Arial" w:cs="Arial"/>
          <w:sz w:val="20"/>
        </w:rPr>
        <w:fldChar w:fldCharType="begin"/>
      </w:r>
      <w:r w:rsidRPr="00650516">
        <w:rPr>
          <w:rFonts w:ascii="Arial" w:hAnsi="Arial" w:cs="Arial"/>
          <w:sz w:val="20"/>
        </w:rPr>
        <w:instrText xml:space="preserve"> SEQ Приложение \* ARABIC </w:instrText>
      </w:r>
      <w:r w:rsidR="00FA387A" w:rsidRPr="00650516">
        <w:rPr>
          <w:rFonts w:ascii="Arial" w:hAnsi="Arial" w:cs="Arial"/>
          <w:sz w:val="20"/>
        </w:rPr>
        <w:fldChar w:fldCharType="separate"/>
      </w:r>
      <w:r w:rsidR="00F97A3D" w:rsidRPr="00650516">
        <w:rPr>
          <w:rFonts w:ascii="Arial" w:hAnsi="Arial" w:cs="Arial"/>
          <w:noProof/>
          <w:sz w:val="20"/>
        </w:rPr>
        <w:t>9</w:t>
      </w:r>
      <w:r w:rsidR="00FA387A" w:rsidRPr="00650516">
        <w:rPr>
          <w:rFonts w:ascii="Arial" w:hAnsi="Arial" w:cs="Arial"/>
          <w:sz w:val="20"/>
        </w:rPr>
        <w:fldChar w:fldCharType="end"/>
      </w:r>
      <w:r w:rsidRPr="00650516">
        <w:rPr>
          <w:rFonts w:ascii="Arial" w:hAnsi="Arial" w:cs="Arial"/>
          <w:sz w:val="20"/>
        </w:rPr>
        <w:t xml:space="preserve"> к письму о подаче оферты</w:t>
      </w:r>
      <w:r w:rsidRPr="00650516">
        <w:rPr>
          <w:rFonts w:ascii="Arial" w:hAnsi="Arial" w:cs="Arial"/>
          <w:sz w:val="20"/>
        </w:rPr>
        <w:br/>
        <w:t>от «___</w:t>
      </w:r>
      <w:r w:rsidR="00960A33" w:rsidRPr="00650516">
        <w:rPr>
          <w:rFonts w:ascii="Arial" w:hAnsi="Arial" w:cs="Arial"/>
          <w:sz w:val="20"/>
        </w:rPr>
        <w:t>_» _</w:t>
      </w:r>
      <w:r w:rsidRPr="00650516">
        <w:rPr>
          <w:rFonts w:ascii="Arial" w:hAnsi="Arial" w:cs="Arial"/>
          <w:sz w:val="20"/>
        </w:rPr>
        <w:t>____________ г. №__________</w:t>
      </w:r>
      <w:bookmarkStart w:id="91" w:name="_Ref55336389"/>
      <w:bookmarkStart w:id="92" w:name="_Toc57314677"/>
      <w:bookmarkStart w:id="93" w:name="_Toc69728991"/>
    </w:p>
    <w:p w:rsidR="00D86CBD" w:rsidRPr="00650516" w:rsidRDefault="00D86CBD" w:rsidP="00ED0C65">
      <w:pPr>
        <w:suppressAutoHyphens/>
        <w:spacing w:line="276" w:lineRule="auto"/>
        <w:ind w:firstLine="0"/>
        <w:jc w:val="center"/>
        <w:rPr>
          <w:rFonts w:ascii="Arial" w:hAnsi="Arial" w:cs="Arial"/>
          <w:b/>
          <w:sz w:val="20"/>
        </w:rPr>
      </w:pPr>
    </w:p>
    <w:p w:rsidR="00D25917" w:rsidRPr="00650516" w:rsidRDefault="00EF1DD6" w:rsidP="00ED0C65">
      <w:pPr>
        <w:suppressAutoHyphens/>
        <w:spacing w:line="276" w:lineRule="auto"/>
        <w:ind w:firstLine="0"/>
        <w:jc w:val="center"/>
        <w:rPr>
          <w:rFonts w:ascii="Arial" w:hAnsi="Arial" w:cs="Arial"/>
          <w:b/>
          <w:sz w:val="20"/>
        </w:rPr>
      </w:pPr>
      <w:r w:rsidRPr="00650516">
        <w:rPr>
          <w:rFonts w:ascii="Arial" w:hAnsi="Arial" w:cs="Arial"/>
          <w:b/>
          <w:sz w:val="20"/>
        </w:rPr>
        <w:t>Справка о перечне и объемах выполнения аналогичных договоров</w:t>
      </w:r>
    </w:p>
    <w:p w:rsidR="00EF1DD6" w:rsidRPr="00650516" w:rsidRDefault="00EF1DD6" w:rsidP="00ED0C65">
      <w:pPr>
        <w:spacing w:line="276" w:lineRule="auto"/>
        <w:ind w:firstLine="0"/>
        <w:rPr>
          <w:rFonts w:ascii="Arial" w:hAnsi="Arial" w:cs="Arial"/>
          <w:color w:val="000000"/>
          <w:sz w:val="20"/>
        </w:rPr>
      </w:pPr>
      <w:r w:rsidRPr="00650516">
        <w:rPr>
          <w:rFonts w:ascii="Arial" w:hAnsi="Arial" w:cs="Arial"/>
          <w:color w:val="000000"/>
          <w:sz w:val="20"/>
        </w:rPr>
        <w:t>Наименование и адрес Участника: _________________________________</w:t>
      </w:r>
    </w:p>
    <w:p w:rsidR="00175E62" w:rsidRPr="00650516"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650516" w:rsidTr="00022559">
        <w:trPr>
          <w:cantSplit/>
          <w:tblHeader/>
        </w:trPr>
        <w:tc>
          <w:tcPr>
            <w:tcW w:w="720" w:type="dxa"/>
          </w:tcPr>
          <w:p w:rsidR="00175E62" w:rsidRPr="00650516" w:rsidRDefault="00175E62" w:rsidP="00ED0C65">
            <w:pPr>
              <w:pStyle w:val="af8"/>
              <w:spacing w:before="0" w:after="0" w:line="276" w:lineRule="auto"/>
              <w:rPr>
                <w:rFonts w:ascii="Arial" w:hAnsi="Arial" w:cs="Arial"/>
                <w:sz w:val="20"/>
              </w:rPr>
            </w:pPr>
            <w:r w:rsidRPr="00650516">
              <w:rPr>
                <w:rFonts w:ascii="Arial" w:hAnsi="Arial" w:cs="Arial"/>
                <w:sz w:val="20"/>
              </w:rPr>
              <w:t>№</w:t>
            </w:r>
          </w:p>
          <w:p w:rsidR="00175E62" w:rsidRPr="00650516" w:rsidRDefault="00175E62" w:rsidP="00ED0C65">
            <w:pPr>
              <w:pStyle w:val="af8"/>
              <w:spacing w:before="0" w:after="0" w:line="276" w:lineRule="auto"/>
              <w:rPr>
                <w:rFonts w:ascii="Arial" w:hAnsi="Arial" w:cs="Arial"/>
                <w:sz w:val="20"/>
              </w:rPr>
            </w:pPr>
            <w:r w:rsidRPr="00650516">
              <w:rPr>
                <w:rFonts w:ascii="Arial" w:hAnsi="Arial" w:cs="Arial"/>
                <w:sz w:val="20"/>
              </w:rPr>
              <w:t>п/п</w:t>
            </w:r>
          </w:p>
        </w:tc>
        <w:tc>
          <w:tcPr>
            <w:tcW w:w="2340" w:type="dxa"/>
          </w:tcPr>
          <w:p w:rsidR="00175E62" w:rsidRPr="00650516" w:rsidRDefault="00175E62" w:rsidP="00ED0C65">
            <w:pPr>
              <w:pStyle w:val="af8"/>
              <w:spacing w:before="0" w:after="0" w:line="276" w:lineRule="auto"/>
              <w:rPr>
                <w:rFonts w:ascii="Arial" w:hAnsi="Arial" w:cs="Arial"/>
                <w:sz w:val="20"/>
              </w:rPr>
            </w:pPr>
            <w:r w:rsidRPr="00650516">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650516" w:rsidRDefault="00175E62" w:rsidP="00ED0C65">
            <w:pPr>
              <w:pStyle w:val="af8"/>
              <w:spacing w:before="0" w:after="0" w:line="276" w:lineRule="auto"/>
              <w:rPr>
                <w:rFonts w:ascii="Arial" w:hAnsi="Arial" w:cs="Arial"/>
                <w:sz w:val="20"/>
              </w:rPr>
            </w:pPr>
            <w:r w:rsidRPr="00650516">
              <w:rPr>
                <w:rFonts w:ascii="Arial" w:hAnsi="Arial" w:cs="Arial"/>
                <w:sz w:val="20"/>
              </w:rPr>
              <w:t xml:space="preserve">Заказчик </w:t>
            </w:r>
            <w:r w:rsidRPr="00650516">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650516" w:rsidRDefault="00175E62" w:rsidP="00414552">
            <w:pPr>
              <w:pStyle w:val="af8"/>
              <w:spacing w:before="0" w:after="0" w:line="276" w:lineRule="auto"/>
              <w:rPr>
                <w:rFonts w:ascii="Arial" w:hAnsi="Arial" w:cs="Arial"/>
                <w:sz w:val="20"/>
              </w:rPr>
            </w:pPr>
            <w:r w:rsidRPr="00650516">
              <w:rPr>
                <w:rFonts w:ascii="Arial" w:hAnsi="Arial" w:cs="Arial"/>
                <w:sz w:val="20"/>
              </w:rPr>
              <w:t xml:space="preserve">Описание </w:t>
            </w:r>
            <w:r w:rsidR="00960A33" w:rsidRPr="00650516">
              <w:rPr>
                <w:rFonts w:ascii="Arial" w:hAnsi="Arial" w:cs="Arial"/>
                <w:sz w:val="20"/>
              </w:rPr>
              <w:t>договора (</w:t>
            </w:r>
            <w:r w:rsidRPr="00650516">
              <w:rPr>
                <w:rFonts w:ascii="Arial" w:hAnsi="Arial" w:cs="Arial"/>
                <w:sz w:val="20"/>
              </w:rPr>
              <w:t>объем и состав выполнен</w:t>
            </w:r>
            <w:r w:rsidR="00414552" w:rsidRPr="00650516">
              <w:rPr>
                <w:rFonts w:ascii="Arial" w:hAnsi="Arial" w:cs="Arial"/>
                <w:sz w:val="20"/>
              </w:rPr>
              <w:t>ных</w:t>
            </w:r>
            <w:r w:rsidRPr="00650516">
              <w:rPr>
                <w:rFonts w:ascii="Arial" w:hAnsi="Arial" w:cs="Arial"/>
                <w:sz w:val="20"/>
              </w:rPr>
              <w:t xml:space="preserve"> работ, описание основных условий договора)</w:t>
            </w:r>
          </w:p>
        </w:tc>
        <w:tc>
          <w:tcPr>
            <w:tcW w:w="1440" w:type="dxa"/>
          </w:tcPr>
          <w:p w:rsidR="00175E62" w:rsidRPr="00650516" w:rsidRDefault="00175E62" w:rsidP="00ED0C65">
            <w:pPr>
              <w:pStyle w:val="af8"/>
              <w:spacing w:before="0" w:after="0" w:line="276" w:lineRule="auto"/>
              <w:rPr>
                <w:rFonts w:ascii="Arial" w:hAnsi="Arial" w:cs="Arial"/>
                <w:sz w:val="20"/>
              </w:rPr>
            </w:pPr>
            <w:r w:rsidRPr="00650516">
              <w:rPr>
                <w:rFonts w:ascii="Arial" w:hAnsi="Arial" w:cs="Arial"/>
                <w:sz w:val="20"/>
              </w:rPr>
              <w:t>Сумма договора, рублей</w:t>
            </w:r>
          </w:p>
        </w:tc>
        <w:tc>
          <w:tcPr>
            <w:tcW w:w="1440" w:type="dxa"/>
          </w:tcPr>
          <w:p w:rsidR="00175E62" w:rsidRPr="00650516" w:rsidRDefault="00175E62" w:rsidP="00ED0C65">
            <w:pPr>
              <w:pStyle w:val="af8"/>
              <w:spacing w:before="0" w:after="0" w:line="276" w:lineRule="auto"/>
              <w:rPr>
                <w:rFonts w:ascii="Arial" w:hAnsi="Arial" w:cs="Arial"/>
                <w:sz w:val="20"/>
              </w:rPr>
            </w:pPr>
            <w:r w:rsidRPr="00650516">
              <w:rPr>
                <w:rFonts w:ascii="Arial" w:hAnsi="Arial" w:cs="Arial"/>
                <w:sz w:val="20"/>
              </w:rPr>
              <w:t>Сведения о рекламациях по перечисленным договорам</w:t>
            </w:r>
          </w:p>
        </w:tc>
      </w:tr>
      <w:tr w:rsidR="00175E62" w:rsidRPr="00650516" w:rsidTr="00022559">
        <w:trPr>
          <w:cantSplit/>
        </w:trPr>
        <w:tc>
          <w:tcPr>
            <w:tcW w:w="720" w:type="dxa"/>
          </w:tcPr>
          <w:p w:rsidR="00175E62" w:rsidRPr="00650516" w:rsidRDefault="00175E62" w:rsidP="00ED0C65">
            <w:pPr>
              <w:numPr>
                <w:ilvl w:val="0"/>
                <w:numId w:val="6"/>
              </w:numPr>
              <w:spacing w:line="276" w:lineRule="auto"/>
              <w:rPr>
                <w:rFonts w:ascii="Arial" w:hAnsi="Arial" w:cs="Arial"/>
                <w:sz w:val="20"/>
              </w:rPr>
            </w:pPr>
          </w:p>
        </w:tc>
        <w:tc>
          <w:tcPr>
            <w:tcW w:w="2340" w:type="dxa"/>
          </w:tcPr>
          <w:p w:rsidR="00175E62" w:rsidRPr="00650516" w:rsidRDefault="00175E62" w:rsidP="00ED0C65">
            <w:pPr>
              <w:pStyle w:val="afb"/>
              <w:spacing w:before="0" w:after="0" w:line="276" w:lineRule="auto"/>
              <w:rPr>
                <w:rFonts w:ascii="Arial" w:hAnsi="Arial" w:cs="Arial"/>
                <w:sz w:val="20"/>
              </w:rPr>
            </w:pPr>
          </w:p>
        </w:tc>
        <w:tc>
          <w:tcPr>
            <w:tcW w:w="2160" w:type="dxa"/>
          </w:tcPr>
          <w:p w:rsidR="00175E62" w:rsidRPr="00650516" w:rsidRDefault="00175E62" w:rsidP="00ED0C65">
            <w:pPr>
              <w:pStyle w:val="afb"/>
              <w:spacing w:before="0" w:after="0" w:line="276" w:lineRule="auto"/>
              <w:rPr>
                <w:rFonts w:ascii="Arial" w:hAnsi="Arial" w:cs="Arial"/>
                <w:sz w:val="20"/>
              </w:rPr>
            </w:pPr>
          </w:p>
        </w:tc>
        <w:tc>
          <w:tcPr>
            <w:tcW w:w="180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r>
      <w:tr w:rsidR="00175E62" w:rsidRPr="00650516" w:rsidTr="00022559">
        <w:trPr>
          <w:cantSplit/>
        </w:trPr>
        <w:tc>
          <w:tcPr>
            <w:tcW w:w="720" w:type="dxa"/>
          </w:tcPr>
          <w:p w:rsidR="00175E62" w:rsidRPr="00650516" w:rsidRDefault="00175E62" w:rsidP="00ED0C65">
            <w:pPr>
              <w:numPr>
                <w:ilvl w:val="0"/>
                <w:numId w:val="6"/>
              </w:numPr>
              <w:spacing w:line="276" w:lineRule="auto"/>
              <w:rPr>
                <w:rFonts w:ascii="Arial" w:hAnsi="Arial" w:cs="Arial"/>
                <w:sz w:val="20"/>
              </w:rPr>
            </w:pPr>
          </w:p>
        </w:tc>
        <w:tc>
          <w:tcPr>
            <w:tcW w:w="2340" w:type="dxa"/>
          </w:tcPr>
          <w:p w:rsidR="00175E62" w:rsidRPr="00650516" w:rsidRDefault="00175E62" w:rsidP="00ED0C65">
            <w:pPr>
              <w:pStyle w:val="afb"/>
              <w:spacing w:before="0" w:after="0" w:line="276" w:lineRule="auto"/>
              <w:rPr>
                <w:rFonts w:ascii="Arial" w:hAnsi="Arial" w:cs="Arial"/>
                <w:sz w:val="20"/>
              </w:rPr>
            </w:pPr>
          </w:p>
        </w:tc>
        <w:tc>
          <w:tcPr>
            <w:tcW w:w="2160" w:type="dxa"/>
          </w:tcPr>
          <w:p w:rsidR="00175E62" w:rsidRPr="00650516" w:rsidRDefault="00175E62" w:rsidP="00ED0C65">
            <w:pPr>
              <w:pStyle w:val="afb"/>
              <w:spacing w:before="0" w:after="0" w:line="276" w:lineRule="auto"/>
              <w:rPr>
                <w:rFonts w:ascii="Arial" w:hAnsi="Arial" w:cs="Arial"/>
                <w:sz w:val="20"/>
              </w:rPr>
            </w:pPr>
          </w:p>
        </w:tc>
        <w:tc>
          <w:tcPr>
            <w:tcW w:w="180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r>
      <w:tr w:rsidR="00175E62" w:rsidRPr="00650516" w:rsidTr="00022559">
        <w:trPr>
          <w:cantSplit/>
        </w:trPr>
        <w:tc>
          <w:tcPr>
            <w:tcW w:w="720" w:type="dxa"/>
          </w:tcPr>
          <w:p w:rsidR="00175E62" w:rsidRPr="00650516" w:rsidRDefault="00175E62" w:rsidP="00ED0C65">
            <w:pPr>
              <w:spacing w:line="276" w:lineRule="auto"/>
              <w:ind w:firstLine="0"/>
              <w:rPr>
                <w:rFonts w:ascii="Arial" w:hAnsi="Arial" w:cs="Arial"/>
                <w:sz w:val="20"/>
              </w:rPr>
            </w:pPr>
            <w:r w:rsidRPr="00650516">
              <w:rPr>
                <w:rFonts w:ascii="Arial" w:hAnsi="Arial" w:cs="Arial"/>
                <w:sz w:val="20"/>
              </w:rPr>
              <w:t>…</w:t>
            </w:r>
          </w:p>
        </w:tc>
        <w:tc>
          <w:tcPr>
            <w:tcW w:w="2340" w:type="dxa"/>
          </w:tcPr>
          <w:p w:rsidR="00175E62" w:rsidRPr="00650516" w:rsidRDefault="00175E62" w:rsidP="00ED0C65">
            <w:pPr>
              <w:pStyle w:val="afb"/>
              <w:spacing w:before="0" w:after="0" w:line="276" w:lineRule="auto"/>
              <w:rPr>
                <w:rFonts w:ascii="Arial" w:hAnsi="Arial" w:cs="Arial"/>
                <w:sz w:val="20"/>
              </w:rPr>
            </w:pPr>
          </w:p>
        </w:tc>
        <w:tc>
          <w:tcPr>
            <w:tcW w:w="2160" w:type="dxa"/>
          </w:tcPr>
          <w:p w:rsidR="00175E62" w:rsidRPr="00650516" w:rsidRDefault="00175E62" w:rsidP="00ED0C65">
            <w:pPr>
              <w:pStyle w:val="afb"/>
              <w:spacing w:before="0" w:after="0" w:line="276" w:lineRule="auto"/>
              <w:rPr>
                <w:rFonts w:ascii="Arial" w:hAnsi="Arial" w:cs="Arial"/>
                <w:sz w:val="20"/>
              </w:rPr>
            </w:pPr>
          </w:p>
        </w:tc>
        <w:tc>
          <w:tcPr>
            <w:tcW w:w="180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r>
      <w:tr w:rsidR="00175E62" w:rsidRPr="00650516" w:rsidTr="00022559">
        <w:trPr>
          <w:cantSplit/>
        </w:trPr>
        <w:tc>
          <w:tcPr>
            <w:tcW w:w="7020" w:type="dxa"/>
            <w:gridSpan w:val="4"/>
          </w:tcPr>
          <w:p w:rsidR="00175E62" w:rsidRPr="00650516" w:rsidRDefault="00175E62" w:rsidP="00ED0C65">
            <w:pPr>
              <w:pStyle w:val="afb"/>
              <w:spacing w:before="0" w:after="0" w:line="276" w:lineRule="auto"/>
              <w:rPr>
                <w:rFonts w:ascii="Arial" w:hAnsi="Arial" w:cs="Arial"/>
                <w:sz w:val="20"/>
              </w:rPr>
            </w:pPr>
            <w:r w:rsidRPr="00650516">
              <w:rPr>
                <w:rFonts w:ascii="Arial" w:hAnsi="Arial" w:cs="Arial"/>
                <w:b/>
                <w:sz w:val="20"/>
              </w:rPr>
              <w:t xml:space="preserve">ИТОГО за </w:t>
            </w:r>
            <w:r w:rsidR="003875A6" w:rsidRPr="00650516">
              <w:rPr>
                <w:rFonts w:ascii="Arial" w:hAnsi="Arial" w:cs="Arial"/>
                <w:b/>
                <w:sz w:val="20"/>
              </w:rPr>
              <w:t>…</w:t>
            </w:r>
            <w:r w:rsidRPr="00650516">
              <w:rPr>
                <w:rFonts w:ascii="Arial" w:hAnsi="Arial" w:cs="Arial"/>
                <w:b/>
                <w:sz w:val="20"/>
              </w:rPr>
              <w:t xml:space="preserve"> год</w:t>
            </w:r>
            <w:r w:rsidR="005838AC" w:rsidRPr="00650516">
              <w:rPr>
                <w:rFonts w:ascii="Arial" w:hAnsi="Arial" w:cs="Arial"/>
                <w:b/>
                <w:sz w:val="20"/>
              </w:rPr>
              <w:t>*</w:t>
            </w:r>
          </w:p>
        </w:tc>
        <w:tc>
          <w:tcPr>
            <w:tcW w:w="144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jc w:val="center"/>
              <w:rPr>
                <w:rFonts w:ascii="Arial" w:hAnsi="Arial" w:cs="Arial"/>
                <w:sz w:val="20"/>
              </w:rPr>
            </w:pPr>
            <w:r w:rsidRPr="00650516">
              <w:rPr>
                <w:rFonts w:ascii="Arial" w:hAnsi="Arial" w:cs="Arial"/>
                <w:sz w:val="20"/>
              </w:rPr>
              <w:t>отзывы</w:t>
            </w:r>
          </w:p>
        </w:tc>
      </w:tr>
      <w:tr w:rsidR="00175E62" w:rsidRPr="00650516" w:rsidTr="00022559">
        <w:trPr>
          <w:cantSplit/>
        </w:trPr>
        <w:tc>
          <w:tcPr>
            <w:tcW w:w="720" w:type="dxa"/>
          </w:tcPr>
          <w:p w:rsidR="00175E62" w:rsidRPr="00650516" w:rsidRDefault="00175E62" w:rsidP="00ED0C65">
            <w:pPr>
              <w:numPr>
                <w:ilvl w:val="0"/>
                <w:numId w:val="28"/>
              </w:numPr>
              <w:spacing w:line="276" w:lineRule="auto"/>
              <w:rPr>
                <w:rFonts w:ascii="Arial" w:hAnsi="Arial" w:cs="Arial"/>
                <w:sz w:val="20"/>
              </w:rPr>
            </w:pPr>
          </w:p>
        </w:tc>
        <w:tc>
          <w:tcPr>
            <w:tcW w:w="2340" w:type="dxa"/>
          </w:tcPr>
          <w:p w:rsidR="00175E62" w:rsidRPr="00650516" w:rsidRDefault="00175E62" w:rsidP="00ED0C65">
            <w:pPr>
              <w:pStyle w:val="afb"/>
              <w:spacing w:before="0" w:after="0" w:line="276" w:lineRule="auto"/>
              <w:rPr>
                <w:rFonts w:ascii="Arial" w:hAnsi="Arial" w:cs="Arial"/>
                <w:sz w:val="20"/>
              </w:rPr>
            </w:pPr>
          </w:p>
        </w:tc>
        <w:tc>
          <w:tcPr>
            <w:tcW w:w="2160" w:type="dxa"/>
          </w:tcPr>
          <w:p w:rsidR="00175E62" w:rsidRPr="00650516" w:rsidRDefault="00175E62" w:rsidP="00ED0C65">
            <w:pPr>
              <w:pStyle w:val="afb"/>
              <w:spacing w:before="0" w:after="0" w:line="276" w:lineRule="auto"/>
              <w:rPr>
                <w:rFonts w:ascii="Arial" w:hAnsi="Arial" w:cs="Arial"/>
                <w:sz w:val="20"/>
              </w:rPr>
            </w:pPr>
          </w:p>
        </w:tc>
        <w:tc>
          <w:tcPr>
            <w:tcW w:w="180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r>
      <w:tr w:rsidR="00175E62" w:rsidRPr="00650516" w:rsidTr="00022559">
        <w:trPr>
          <w:cantSplit/>
        </w:trPr>
        <w:tc>
          <w:tcPr>
            <w:tcW w:w="720" w:type="dxa"/>
          </w:tcPr>
          <w:p w:rsidR="00175E62" w:rsidRPr="00650516" w:rsidRDefault="00175E62" w:rsidP="00ED0C65">
            <w:pPr>
              <w:numPr>
                <w:ilvl w:val="0"/>
                <w:numId w:val="28"/>
              </w:numPr>
              <w:spacing w:line="276" w:lineRule="auto"/>
              <w:rPr>
                <w:rFonts w:ascii="Arial" w:hAnsi="Arial" w:cs="Arial"/>
                <w:sz w:val="20"/>
              </w:rPr>
            </w:pPr>
          </w:p>
        </w:tc>
        <w:tc>
          <w:tcPr>
            <w:tcW w:w="2340" w:type="dxa"/>
          </w:tcPr>
          <w:p w:rsidR="00175E62" w:rsidRPr="00650516" w:rsidRDefault="00175E62" w:rsidP="00ED0C65">
            <w:pPr>
              <w:pStyle w:val="afb"/>
              <w:spacing w:before="0" w:after="0" w:line="276" w:lineRule="auto"/>
              <w:rPr>
                <w:rFonts w:ascii="Arial" w:hAnsi="Arial" w:cs="Arial"/>
                <w:sz w:val="20"/>
              </w:rPr>
            </w:pPr>
          </w:p>
        </w:tc>
        <w:tc>
          <w:tcPr>
            <w:tcW w:w="2160" w:type="dxa"/>
          </w:tcPr>
          <w:p w:rsidR="00175E62" w:rsidRPr="00650516" w:rsidRDefault="00175E62" w:rsidP="00ED0C65">
            <w:pPr>
              <w:pStyle w:val="afb"/>
              <w:spacing w:before="0" w:after="0" w:line="276" w:lineRule="auto"/>
              <w:rPr>
                <w:rFonts w:ascii="Arial" w:hAnsi="Arial" w:cs="Arial"/>
                <w:sz w:val="20"/>
              </w:rPr>
            </w:pPr>
          </w:p>
        </w:tc>
        <w:tc>
          <w:tcPr>
            <w:tcW w:w="180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r>
      <w:tr w:rsidR="00175E62" w:rsidRPr="00650516" w:rsidTr="00022559">
        <w:trPr>
          <w:cantSplit/>
        </w:trPr>
        <w:tc>
          <w:tcPr>
            <w:tcW w:w="720" w:type="dxa"/>
          </w:tcPr>
          <w:p w:rsidR="00175E62" w:rsidRPr="00650516" w:rsidRDefault="00175E62" w:rsidP="00ED0C65">
            <w:pPr>
              <w:pStyle w:val="afb"/>
              <w:spacing w:before="0" w:after="0" w:line="276" w:lineRule="auto"/>
              <w:rPr>
                <w:rFonts w:ascii="Arial" w:hAnsi="Arial" w:cs="Arial"/>
                <w:sz w:val="20"/>
              </w:rPr>
            </w:pPr>
            <w:r w:rsidRPr="00650516">
              <w:rPr>
                <w:rFonts w:ascii="Arial" w:hAnsi="Arial" w:cs="Arial"/>
                <w:sz w:val="20"/>
              </w:rPr>
              <w:t>…</w:t>
            </w:r>
          </w:p>
        </w:tc>
        <w:tc>
          <w:tcPr>
            <w:tcW w:w="2340" w:type="dxa"/>
          </w:tcPr>
          <w:p w:rsidR="00175E62" w:rsidRPr="00650516" w:rsidRDefault="00175E62" w:rsidP="00ED0C65">
            <w:pPr>
              <w:pStyle w:val="afb"/>
              <w:spacing w:before="0" w:after="0" w:line="276" w:lineRule="auto"/>
              <w:rPr>
                <w:rFonts w:ascii="Arial" w:hAnsi="Arial" w:cs="Arial"/>
                <w:sz w:val="20"/>
              </w:rPr>
            </w:pPr>
          </w:p>
        </w:tc>
        <w:tc>
          <w:tcPr>
            <w:tcW w:w="2160" w:type="dxa"/>
          </w:tcPr>
          <w:p w:rsidR="00175E62" w:rsidRPr="00650516" w:rsidRDefault="00175E62" w:rsidP="00ED0C65">
            <w:pPr>
              <w:pStyle w:val="afb"/>
              <w:spacing w:before="0" w:after="0" w:line="276" w:lineRule="auto"/>
              <w:rPr>
                <w:rFonts w:ascii="Arial" w:hAnsi="Arial" w:cs="Arial"/>
                <w:sz w:val="20"/>
              </w:rPr>
            </w:pPr>
          </w:p>
        </w:tc>
        <w:tc>
          <w:tcPr>
            <w:tcW w:w="180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r>
      <w:tr w:rsidR="00175E62" w:rsidRPr="00650516" w:rsidTr="00022559">
        <w:trPr>
          <w:cantSplit/>
        </w:trPr>
        <w:tc>
          <w:tcPr>
            <w:tcW w:w="7020" w:type="dxa"/>
            <w:gridSpan w:val="4"/>
          </w:tcPr>
          <w:p w:rsidR="00175E62" w:rsidRPr="00650516" w:rsidRDefault="00175E62" w:rsidP="00CF08B2">
            <w:pPr>
              <w:pStyle w:val="afb"/>
              <w:spacing w:before="0" w:after="0" w:line="276" w:lineRule="auto"/>
              <w:rPr>
                <w:rFonts w:ascii="Arial" w:hAnsi="Arial" w:cs="Arial"/>
                <w:b/>
                <w:sz w:val="20"/>
              </w:rPr>
            </w:pPr>
            <w:r w:rsidRPr="00650516">
              <w:rPr>
                <w:rFonts w:ascii="Arial" w:hAnsi="Arial" w:cs="Arial"/>
                <w:b/>
                <w:sz w:val="20"/>
              </w:rPr>
              <w:t>ИТОГО за целый 20</w:t>
            </w:r>
            <w:r w:rsidR="00BF5DE9" w:rsidRPr="00650516">
              <w:rPr>
                <w:rFonts w:ascii="Arial" w:hAnsi="Arial" w:cs="Arial"/>
                <w:b/>
                <w:sz w:val="20"/>
              </w:rPr>
              <w:t>1</w:t>
            </w:r>
            <w:r w:rsidR="00CF08B2">
              <w:rPr>
                <w:rFonts w:ascii="Arial" w:hAnsi="Arial" w:cs="Arial"/>
                <w:b/>
                <w:sz w:val="20"/>
              </w:rPr>
              <w:t>5</w:t>
            </w:r>
            <w:r w:rsidRPr="00650516">
              <w:rPr>
                <w:rFonts w:ascii="Arial" w:hAnsi="Arial" w:cs="Arial"/>
                <w:b/>
                <w:sz w:val="20"/>
              </w:rPr>
              <w:t xml:space="preserve"> год</w:t>
            </w:r>
          </w:p>
        </w:tc>
        <w:tc>
          <w:tcPr>
            <w:tcW w:w="1440" w:type="dxa"/>
          </w:tcPr>
          <w:p w:rsidR="00175E62" w:rsidRPr="00650516" w:rsidRDefault="00175E62" w:rsidP="00ED0C65">
            <w:pPr>
              <w:pStyle w:val="afb"/>
              <w:spacing w:before="0" w:after="0" w:line="276" w:lineRule="auto"/>
              <w:rPr>
                <w:rFonts w:ascii="Arial" w:hAnsi="Arial" w:cs="Arial"/>
                <w:b/>
                <w:sz w:val="20"/>
              </w:rPr>
            </w:pPr>
          </w:p>
        </w:tc>
        <w:tc>
          <w:tcPr>
            <w:tcW w:w="1440" w:type="dxa"/>
          </w:tcPr>
          <w:p w:rsidR="00175E62" w:rsidRPr="00650516" w:rsidRDefault="00175E62" w:rsidP="00ED0C65">
            <w:pPr>
              <w:pStyle w:val="afb"/>
              <w:spacing w:before="0" w:after="0" w:line="276" w:lineRule="auto"/>
              <w:jc w:val="center"/>
              <w:rPr>
                <w:rFonts w:ascii="Arial" w:hAnsi="Arial" w:cs="Arial"/>
                <w:b/>
                <w:sz w:val="20"/>
              </w:rPr>
            </w:pPr>
            <w:r w:rsidRPr="00650516">
              <w:rPr>
                <w:rFonts w:ascii="Arial" w:hAnsi="Arial" w:cs="Arial"/>
                <w:sz w:val="20"/>
              </w:rPr>
              <w:t>отзывы</w:t>
            </w:r>
          </w:p>
        </w:tc>
      </w:tr>
      <w:tr w:rsidR="00175E62" w:rsidRPr="00650516" w:rsidTr="00022559">
        <w:trPr>
          <w:cantSplit/>
        </w:trPr>
        <w:tc>
          <w:tcPr>
            <w:tcW w:w="720" w:type="dxa"/>
          </w:tcPr>
          <w:p w:rsidR="00175E62" w:rsidRPr="00650516" w:rsidRDefault="00175E62" w:rsidP="00ED0C65">
            <w:pPr>
              <w:numPr>
                <w:ilvl w:val="0"/>
                <w:numId w:val="14"/>
              </w:numPr>
              <w:spacing w:line="276" w:lineRule="auto"/>
              <w:rPr>
                <w:rFonts w:ascii="Arial" w:hAnsi="Arial" w:cs="Arial"/>
                <w:sz w:val="20"/>
              </w:rPr>
            </w:pPr>
          </w:p>
        </w:tc>
        <w:tc>
          <w:tcPr>
            <w:tcW w:w="2340" w:type="dxa"/>
          </w:tcPr>
          <w:p w:rsidR="00175E62" w:rsidRPr="00650516" w:rsidRDefault="00175E62" w:rsidP="00ED0C65">
            <w:pPr>
              <w:pStyle w:val="afb"/>
              <w:spacing w:before="0" w:after="0" w:line="276" w:lineRule="auto"/>
              <w:rPr>
                <w:rFonts w:ascii="Arial" w:hAnsi="Arial" w:cs="Arial"/>
                <w:sz w:val="20"/>
              </w:rPr>
            </w:pPr>
          </w:p>
        </w:tc>
        <w:tc>
          <w:tcPr>
            <w:tcW w:w="2160" w:type="dxa"/>
          </w:tcPr>
          <w:p w:rsidR="00175E62" w:rsidRPr="00650516" w:rsidRDefault="00175E62" w:rsidP="00ED0C65">
            <w:pPr>
              <w:pStyle w:val="afb"/>
              <w:spacing w:before="0" w:after="0" w:line="276" w:lineRule="auto"/>
              <w:rPr>
                <w:rFonts w:ascii="Arial" w:hAnsi="Arial" w:cs="Arial"/>
                <w:sz w:val="20"/>
              </w:rPr>
            </w:pPr>
          </w:p>
        </w:tc>
        <w:tc>
          <w:tcPr>
            <w:tcW w:w="180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r>
      <w:tr w:rsidR="00175E62" w:rsidRPr="00650516" w:rsidTr="00022559">
        <w:trPr>
          <w:cantSplit/>
        </w:trPr>
        <w:tc>
          <w:tcPr>
            <w:tcW w:w="720" w:type="dxa"/>
          </w:tcPr>
          <w:p w:rsidR="00175E62" w:rsidRPr="00650516" w:rsidRDefault="00175E62" w:rsidP="00ED0C65">
            <w:pPr>
              <w:numPr>
                <w:ilvl w:val="0"/>
                <w:numId w:val="14"/>
              </w:numPr>
              <w:spacing w:line="276" w:lineRule="auto"/>
              <w:rPr>
                <w:rFonts w:ascii="Arial" w:hAnsi="Arial" w:cs="Arial"/>
                <w:sz w:val="20"/>
              </w:rPr>
            </w:pPr>
          </w:p>
        </w:tc>
        <w:tc>
          <w:tcPr>
            <w:tcW w:w="2340" w:type="dxa"/>
          </w:tcPr>
          <w:p w:rsidR="00175E62" w:rsidRPr="00650516" w:rsidRDefault="00175E62" w:rsidP="00ED0C65">
            <w:pPr>
              <w:pStyle w:val="afb"/>
              <w:spacing w:before="0" w:after="0" w:line="276" w:lineRule="auto"/>
              <w:rPr>
                <w:rFonts w:ascii="Arial" w:hAnsi="Arial" w:cs="Arial"/>
                <w:sz w:val="20"/>
              </w:rPr>
            </w:pPr>
          </w:p>
        </w:tc>
        <w:tc>
          <w:tcPr>
            <w:tcW w:w="2160" w:type="dxa"/>
          </w:tcPr>
          <w:p w:rsidR="00175E62" w:rsidRPr="00650516" w:rsidRDefault="00175E62" w:rsidP="00ED0C65">
            <w:pPr>
              <w:pStyle w:val="afb"/>
              <w:spacing w:before="0" w:after="0" w:line="276" w:lineRule="auto"/>
              <w:rPr>
                <w:rFonts w:ascii="Arial" w:hAnsi="Arial" w:cs="Arial"/>
                <w:sz w:val="20"/>
              </w:rPr>
            </w:pPr>
          </w:p>
        </w:tc>
        <w:tc>
          <w:tcPr>
            <w:tcW w:w="180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175E62" w:rsidP="00ED0C65">
            <w:pPr>
              <w:pStyle w:val="afb"/>
              <w:spacing w:before="0" w:after="0" w:line="276" w:lineRule="auto"/>
              <w:rPr>
                <w:rFonts w:ascii="Arial" w:hAnsi="Arial" w:cs="Arial"/>
                <w:sz w:val="20"/>
              </w:rPr>
            </w:pPr>
          </w:p>
        </w:tc>
      </w:tr>
      <w:tr w:rsidR="00175E62" w:rsidRPr="00650516" w:rsidTr="00022559">
        <w:trPr>
          <w:cantSplit/>
        </w:trPr>
        <w:tc>
          <w:tcPr>
            <w:tcW w:w="7020" w:type="dxa"/>
            <w:gridSpan w:val="4"/>
          </w:tcPr>
          <w:p w:rsidR="00175E62" w:rsidRPr="00650516" w:rsidRDefault="00175E62" w:rsidP="00CF08B2">
            <w:pPr>
              <w:pStyle w:val="afb"/>
              <w:spacing w:before="0" w:after="0" w:line="276" w:lineRule="auto"/>
              <w:rPr>
                <w:rFonts w:ascii="Arial" w:hAnsi="Arial" w:cs="Arial"/>
                <w:sz w:val="20"/>
              </w:rPr>
            </w:pPr>
            <w:r w:rsidRPr="00650516">
              <w:rPr>
                <w:rFonts w:ascii="Arial" w:hAnsi="Arial" w:cs="Arial"/>
                <w:b/>
                <w:sz w:val="20"/>
              </w:rPr>
              <w:t>ИТОГО за 201</w:t>
            </w:r>
            <w:r w:rsidR="00CF08B2">
              <w:rPr>
                <w:rFonts w:ascii="Arial" w:hAnsi="Arial" w:cs="Arial"/>
                <w:b/>
                <w:sz w:val="20"/>
              </w:rPr>
              <w:t>6</w:t>
            </w:r>
            <w:r w:rsidRPr="00650516">
              <w:rPr>
                <w:rFonts w:ascii="Arial" w:hAnsi="Arial" w:cs="Arial"/>
                <w:b/>
                <w:sz w:val="20"/>
              </w:rPr>
              <w:t xml:space="preserve"> год</w:t>
            </w:r>
          </w:p>
        </w:tc>
        <w:tc>
          <w:tcPr>
            <w:tcW w:w="1440" w:type="dxa"/>
          </w:tcPr>
          <w:p w:rsidR="00175E62" w:rsidRPr="00650516" w:rsidRDefault="00175E62" w:rsidP="00ED0C65">
            <w:pPr>
              <w:pStyle w:val="afb"/>
              <w:spacing w:before="0" w:after="0" w:line="276" w:lineRule="auto"/>
              <w:rPr>
                <w:rFonts w:ascii="Arial" w:hAnsi="Arial" w:cs="Arial"/>
                <w:sz w:val="20"/>
              </w:rPr>
            </w:pPr>
          </w:p>
        </w:tc>
        <w:tc>
          <w:tcPr>
            <w:tcW w:w="1440" w:type="dxa"/>
          </w:tcPr>
          <w:p w:rsidR="00175E62" w:rsidRPr="00650516" w:rsidRDefault="00EB1D97" w:rsidP="00ED0C65">
            <w:pPr>
              <w:pStyle w:val="afb"/>
              <w:spacing w:before="0" w:after="0" w:line="276" w:lineRule="auto"/>
              <w:jc w:val="center"/>
              <w:rPr>
                <w:rFonts w:ascii="Arial" w:hAnsi="Arial" w:cs="Arial"/>
                <w:sz w:val="20"/>
              </w:rPr>
            </w:pPr>
            <w:r w:rsidRPr="00650516">
              <w:rPr>
                <w:rFonts w:ascii="Arial" w:hAnsi="Arial" w:cs="Arial"/>
                <w:sz w:val="20"/>
              </w:rPr>
              <w:t>отзывы</w:t>
            </w:r>
          </w:p>
        </w:tc>
      </w:tr>
    </w:tbl>
    <w:p w:rsidR="005838AC" w:rsidRPr="00650516" w:rsidRDefault="005838AC" w:rsidP="00ED0C65">
      <w:pPr>
        <w:spacing w:line="276" w:lineRule="auto"/>
        <w:ind w:firstLine="0"/>
        <w:rPr>
          <w:rFonts w:ascii="Arial" w:hAnsi="Arial" w:cs="Arial"/>
          <w:i/>
          <w:sz w:val="20"/>
        </w:rPr>
      </w:pPr>
      <w:r w:rsidRPr="00650516">
        <w:rPr>
          <w:rFonts w:ascii="Arial" w:hAnsi="Arial" w:cs="Arial"/>
          <w:i/>
          <w:sz w:val="20"/>
        </w:rPr>
        <w:t xml:space="preserve">*приветствуется предоставление информации за последние 8 </w:t>
      </w:r>
      <w:r w:rsidR="00D25917" w:rsidRPr="00650516">
        <w:rPr>
          <w:rFonts w:ascii="Arial" w:hAnsi="Arial" w:cs="Arial"/>
          <w:i/>
          <w:sz w:val="20"/>
        </w:rPr>
        <w:t xml:space="preserve">(восемь) </w:t>
      </w:r>
      <w:r w:rsidRPr="00650516">
        <w:rPr>
          <w:rFonts w:ascii="Arial" w:hAnsi="Arial" w:cs="Arial"/>
          <w:i/>
          <w:sz w:val="20"/>
        </w:rPr>
        <w:t>лет.</w:t>
      </w:r>
    </w:p>
    <w:p w:rsidR="00D25917" w:rsidRPr="00650516" w:rsidRDefault="00EF1DD6" w:rsidP="00ED0C65">
      <w:pPr>
        <w:spacing w:line="276" w:lineRule="auto"/>
        <w:ind w:firstLine="0"/>
        <w:rPr>
          <w:rFonts w:ascii="Arial" w:hAnsi="Arial" w:cs="Arial"/>
          <w:color w:val="FF0000"/>
          <w:sz w:val="20"/>
        </w:rPr>
      </w:pPr>
      <w:r w:rsidRPr="00650516">
        <w:rPr>
          <w:rFonts w:ascii="Arial" w:hAnsi="Arial" w:cs="Arial"/>
          <w:sz w:val="20"/>
        </w:rPr>
        <w:t>Заказчик рекомендует Участникам приложить оригиналы или копии отзывов об их работе, данные контрагентами</w:t>
      </w:r>
      <w:r w:rsidRPr="00650516">
        <w:rPr>
          <w:rFonts w:ascii="Arial" w:hAnsi="Arial" w:cs="Arial"/>
          <w:color w:val="FF0000"/>
          <w:sz w:val="20"/>
        </w:rPr>
        <w:t>.</w:t>
      </w:r>
    </w:p>
    <w:p w:rsidR="00EF1DD6" w:rsidRPr="00650516" w:rsidRDefault="00EF1DD6" w:rsidP="00ED0C65">
      <w:pPr>
        <w:spacing w:line="276" w:lineRule="auto"/>
        <w:rPr>
          <w:rFonts w:ascii="Arial" w:hAnsi="Arial" w:cs="Arial"/>
          <w:sz w:val="20"/>
        </w:rPr>
      </w:pPr>
      <w:r w:rsidRPr="00650516">
        <w:rPr>
          <w:rFonts w:ascii="Arial" w:hAnsi="Arial" w:cs="Arial"/>
          <w:sz w:val="20"/>
        </w:rPr>
        <w:t>___________________________________</w:t>
      </w:r>
      <w:r w:rsidR="00E92BB7" w:rsidRPr="00650516">
        <w:rPr>
          <w:rFonts w:ascii="Arial" w:hAnsi="Arial" w:cs="Arial"/>
          <w:sz w:val="20"/>
        </w:rPr>
        <w:t>______________</w:t>
      </w:r>
    </w:p>
    <w:p w:rsidR="00EF1DD6" w:rsidRPr="00650516" w:rsidRDefault="00EF1DD6" w:rsidP="00ED0C65">
      <w:pPr>
        <w:spacing w:line="276" w:lineRule="auto"/>
        <w:ind w:right="3684"/>
        <w:jc w:val="center"/>
        <w:rPr>
          <w:rFonts w:ascii="Arial" w:hAnsi="Arial" w:cs="Arial"/>
          <w:sz w:val="20"/>
          <w:vertAlign w:val="superscript"/>
        </w:rPr>
      </w:pPr>
      <w:r w:rsidRPr="00650516">
        <w:rPr>
          <w:rFonts w:ascii="Arial" w:hAnsi="Arial" w:cs="Arial"/>
          <w:sz w:val="20"/>
          <w:vertAlign w:val="superscript"/>
        </w:rPr>
        <w:t>(подпись, М.П.)</w:t>
      </w:r>
    </w:p>
    <w:p w:rsidR="00EF1DD6" w:rsidRPr="00650516" w:rsidRDefault="00EF1DD6" w:rsidP="00ED0C65">
      <w:pPr>
        <w:spacing w:line="276" w:lineRule="auto"/>
        <w:rPr>
          <w:rFonts w:ascii="Arial" w:hAnsi="Arial" w:cs="Arial"/>
          <w:sz w:val="20"/>
        </w:rPr>
      </w:pPr>
      <w:r w:rsidRPr="00650516">
        <w:rPr>
          <w:rFonts w:ascii="Arial" w:hAnsi="Arial" w:cs="Arial"/>
          <w:sz w:val="20"/>
        </w:rPr>
        <w:t>____________________________________</w:t>
      </w:r>
      <w:r w:rsidR="00E92BB7" w:rsidRPr="00650516">
        <w:rPr>
          <w:rFonts w:ascii="Arial" w:hAnsi="Arial" w:cs="Arial"/>
          <w:sz w:val="20"/>
        </w:rPr>
        <w:t>_____________</w:t>
      </w:r>
    </w:p>
    <w:p w:rsidR="00EF1DD6" w:rsidRPr="00650516" w:rsidRDefault="00EF1DD6" w:rsidP="00ED0C65">
      <w:pPr>
        <w:spacing w:line="276" w:lineRule="auto"/>
        <w:ind w:right="3684"/>
        <w:jc w:val="center"/>
        <w:rPr>
          <w:rFonts w:ascii="Arial" w:hAnsi="Arial" w:cs="Arial"/>
          <w:sz w:val="20"/>
          <w:vertAlign w:val="superscript"/>
        </w:rPr>
      </w:pPr>
      <w:r w:rsidRPr="00650516">
        <w:rPr>
          <w:rFonts w:ascii="Arial" w:hAnsi="Arial" w:cs="Arial"/>
          <w:sz w:val="20"/>
          <w:vertAlign w:val="superscript"/>
        </w:rPr>
        <w:t>(фамилия, имя, отчество подписавшего, должность)</w:t>
      </w:r>
    </w:p>
    <w:p w:rsidR="00D25917" w:rsidRPr="00650516" w:rsidRDefault="00D25917" w:rsidP="00ED0C65">
      <w:pPr>
        <w:spacing w:line="276" w:lineRule="auto"/>
        <w:ind w:right="3684"/>
        <w:jc w:val="center"/>
        <w:rPr>
          <w:rFonts w:ascii="Arial" w:hAnsi="Arial" w:cs="Arial"/>
          <w:b/>
          <w:sz w:val="20"/>
        </w:rPr>
      </w:pPr>
    </w:p>
    <w:p w:rsidR="009059C7" w:rsidRPr="00650516" w:rsidRDefault="009059C7" w:rsidP="00ED0C65">
      <w:pPr>
        <w:spacing w:line="276" w:lineRule="auto"/>
        <w:ind w:right="3684"/>
        <w:jc w:val="center"/>
        <w:rPr>
          <w:rFonts w:ascii="Arial" w:hAnsi="Arial" w:cs="Arial"/>
          <w:b/>
          <w:sz w:val="20"/>
        </w:rPr>
      </w:pPr>
    </w:p>
    <w:p w:rsidR="009B5F20" w:rsidRPr="00650516"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конец формы</w:t>
      </w:r>
    </w:p>
    <w:p w:rsidR="00480C9C" w:rsidRPr="00650516" w:rsidRDefault="00480C9C" w:rsidP="00ED0C65">
      <w:pPr>
        <w:spacing w:line="276" w:lineRule="auto"/>
        <w:ind w:firstLine="0"/>
        <w:jc w:val="left"/>
        <w:rPr>
          <w:rFonts w:ascii="Arial" w:eastAsia="Calibri" w:hAnsi="Arial" w:cs="Arial"/>
          <w:snapToGrid/>
          <w:sz w:val="20"/>
          <w:lang w:eastAsia="en-US"/>
        </w:rPr>
      </w:pPr>
      <w:bookmarkStart w:id="94" w:name="_Toc207796007"/>
      <w:bookmarkStart w:id="95" w:name="_Toc423378617"/>
      <w:bookmarkStart w:id="96" w:name="_Toc423421120"/>
      <w:r w:rsidRPr="00650516">
        <w:rPr>
          <w:rFonts w:ascii="Arial" w:hAnsi="Arial" w:cs="Arial"/>
          <w:sz w:val="20"/>
        </w:rPr>
        <w:br w:type="page"/>
      </w:r>
    </w:p>
    <w:p w:rsidR="00E044C1" w:rsidRPr="00650516" w:rsidRDefault="00EF1DD6" w:rsidP="00D86CBD">
      <w:pPr>
        <w:pStyle w:val="a4"/>
        <w:numPr>
          <w:ilvl w:val="2"/>
          <w:numId w:val="42"/>
        </w:numPr>
        <w:spacing w:line="276" w:lineRule="auto"/>
        <w:ind w:left="1134" w:hanging="1134"/>
        <w:rPr>
          <w:rFonts w:ascii="Arial" w:hAnsi="Arial" w:cs="Arial"/>
          <w:b/>
          <w:sz w:val="20"/>
        </w:rPr>
      </w:pPr>
      <w:r w:rsidRPr="00650516">
        <w:rPr>
          <w:rFonts w:ascii="Arial" w:hAnsi="Arial" w:cs="Arial"/>
          <w:b/>
          <w:sz w:val="20"/>
        </w:rPr>
        <w:lastRenderedPageBreak/>
        <w:t>Инструкции по заполнению</w:t>
      </w:r>
      <w:bookmarkEnd w:id="94"/>
      <w:bookmarkEnd w:id="95"/>
      <w:bookmarkEnd w:id="96"/>
    </w:p>
    <w:p w:rsidR="00E044C1" w:rsidRPr="00650516" w:rsidRDefault="00EF1DD6" w:rsidP="00D86CBD">
      <w:pPr>
        <w:pStyle w:val="a4"/>
        <w:numPr>
          <w:ilvl w:val="3"/>
          <w:numId w:val="42"/>
        </w:numPr>
        <w:spacing w:line="276" w:lineRule="auto"/>
        <w:ind w:left="0" w:firstLine="0"/>
        <w:rPr>
          <w:rFonts w:ascii="Arial" w:hAnsi="Arial" w:cs="Arial"/>
          <w:sz w:val="20"/>
        </w:rPr>
      </w:pPr>
      <w:r w:rsidRPr="00650516">
        <w:rPr>
          <w:rFonts w:ascii="Arial" w:hAnsi="Arial" w:cs="Arial"/>
          <w:sz w:val="20"/>
        </w:rPr>
        <w:t>Участник указывает дату и номер Предложения в соответствии с письмом о подаче оферты (</w:t>
      </w:r>
      <w:r w:rsidR="00ED0C65" w:rsidRPr="00650516">
        <w:rPr>
          <w:rFonts w:ascii="Arial" w:hAnsi="Arial" w:cs="Arial"/>
          <w:sz w:val="20"/>
        </w:rPr>
        <w:t>форма 1</w:t>
      </w:r>
      <w:r w:rsidRPr="00650516">
        <w:rPr>
          <w:rFonts w:ascii="Arial" w:hAnsi="Arial" w:cs="Arial"/>
          <w:sz w:val="20"/>
        </w:rPr>
        <w:t>).</w:t>
      </w:r>
    </w:p>
    <w:p w:rsidR="00E044C1" w:rsidRPr="00650516" w:rsidRDefault="00EF1DD6" w:rsidP="00D86CBD">
      <w:pPr>
        <w:pStyle w:val="a4"/>
        <w:numPr>
          <w:ilvl w:val="3"/>
          <w:numId w:val="42"/>
        </w:numPr>
        <w:spacing w:line="276" w:lineRule="auto"/>
        <w:ind w:left="0" w:firstLine="0"/>
        <w:rPr>
          <w:rFonts w:ascii="Arial" w:hAnsi="Arial" w:cs="Arial"/>
          <w:sz w:val="20"/>
        </w:rPr>
      </w:pPr>
      <w:r w:rsidRPr="00650516">
        <w:rPr>
          <w:rFonts w:ascii="Arial" w:hAnsi="Arial" w:cs="Arial"/>
          <w:sz w:val="20"/>
        </w:rPr>
        <w:t>Участник указывает свое фирменное наименование (в т.ч. организационно-правовую форму) и адрес</w:t>
      </w:r>
      <w:r w:rsidR="00FB6FE1" w:rsidRPr="00650516">
        <w:rPr>
          <w:rFonts w:ascii="Arial" w:hAnsi="Arial" w:cs="Arial"/>
          <w:sz w:val="20"/>
        </w:rPr>
        <w:t xml:space="preserve"> согласно ЕГРЮЛ</w:t>
      </w:r>
      <w:r w:rsidRPr="00650516">
        <w:rPr>
          <w:rFonts w:ascii="Arial" w:hAnsi="Arial" w:cs="Arial"/>
          <w:sz w:val="20"/>
        </w:rPr>
        <w:t>.</w:t>
      </w:r>
    </w:p>
    <w:p w:rsidR="00E044C1" w:rsidRPr="00650516" w:rsidRDefault="00EF1DD6" w:rsidP="00D86CBD">
      <w:pPr>
        <w:pStyle w:val="a4"/>
        <w:numPr>
          <w:ilvl w:val="3"/>
          <w:numId w:val="42"/>
        </w:numPr>
        <w:spacing w:line="276" w:lineRule="auto"/>
        <w:ind w:left="0" w:firstLine="0"/>
        <w:rPr>
          <w:rFonts w:ascii="Arial" w:hAnsi="Arial" w:cs="Arial"/>
          <w:sz w:val="20"/>
        </w:rPr>
      </w:pPr>
      <w:r w:rsidRPr="00650516">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650516">
        <w:rPr>
          <w:rFonts w:ascii="Arial" w:hAnsi="Arial" w:cs="Arial"/>
          <w:sz w:val="20"/>
        </w:rPr>
        <w:t>Технического задания</w:t>
      </w:r>
      <w:r w:rsidR="008B6A20" w:rsidRPr="00650516">
        <w:rPr>
          <w:rFonts w:ascii="Arial" w:hAnsi="Arial" w:cs="Arial"/>
          <w:sz w:val="20"/>
        </w:rPr>
        <w:t xml:space="preserve"> (Раздел 6)</w:t>
      </w:r>
      <w:r w:rsidR="00D25917" w:rsidRPr="00650516">
        <w:rPr>
          <w:rFonts w:ascii="Arial" w:hAnsi="Arial" w:cs="Arial"/>
          <w:sz w:val="20"/>
        </w:rPr>
        <w:t xml:space="preserve"> и проекта Договора </w:t>
      </w:r>
      <w:r w:rsidR="008B6A20" w:rsidRPr="00650516">
        <w:rPr>
          <w:rFonts w:ascii="Arial" w:hAnsi="Arial" w:cs="Arial"/>
          <w:sz w:val="20"/>
        </w:rPr>
        <w:t>(</w:t>
      </w:r>
      <w:r w:rsidR="00D25917" w:rsidRPr="00650516">
        <w:rPr>
          <w:rFonts w:ascii="Arial" w:hAnsi="Arial" w:cs="Arial"/>
          <w:sz w:val="20"/>
        </w:rPr>
        <w:t xml:space="preserve">Раздел </w:t>
      </w:r>
      <w:r w:rsidR="00ED0C65" w:rsidRPr="00650516">
        <w:rPr>
          <w:rFonts w:ascii="Arial" w:hAnsi="Arial" w:cs="Arial"/>
          <w:sz w:val="20"/>
        </w:rPr>
        <w:t>5</w:t>
      </w:r>
      <w:r w:rsidR="008B6A20" w:rsidRPr="00650516">
        <w:rPr>
          <w:rFonts w:ascii="Arial" w:hAnsi="Arial" w:cs="Arial"/>
          <w:sz w:val="20"/>
        </w:rPr>
        <w:t>)</w:t>
      </w:r>
      <w:r w:rsidRPr="00650516">
        <w:rPr>
          <w:rFonts w:ascii="Arial" w:hAnsi="Arial" w:cs="Arial"/>
          <w:sz w:val="20"/>
        </w:rPr>
        <w:t>.</w:t>
      </w:r>
    </w:p>
    <w:p w:rsidR="00E044C1" w:rsidRPr="00650516" w:rsidRDefault="00EF1DD6" w:rsidP="00D86CBD">
      <w:pPr>
        <w:pStyle w:val="a4"/>
        <w:numPr>
          <w:ilvl w:val="3"/>
          <w:numId w:val="42"/>
        </w:numPr>
        <w:spacing w:line="276" w:lineRule="auto"/>
        <w:ind w:left="0" w:firstLine="0"/>
        <w:rPr>
          <w:rFonts w:ascii="Arial" w:hAnsi="Arial" w:cs="Arial"/>
          <w:sz w:val="20"/>
        </w:rPr>
      </w:pPr>
      <w:r w:rsidRPr="00650516">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650516" w:rsidRDefault="00EF1DD6" w:rsidP="00D86CBD">
      <w:pPr>
        <w:pStyle w:val="a4"/>
        <w:numPr>
          <w:ilvl w:val="3"/>
          <w:numId w:val="42"/>
        </w:numPr>
        <w:spacing w:line="276" w:lineRule="auto"/>
        <w:ind w:left="0" w:firstLine="0"/>
        <w:rPr>
          <w:rFonts w:ascii="Arial" w:hAnsi="Arial" w:cs="Arial"/>
          <w:sz w:val="20"/>
        </w:rPr>
      </w:pPr>
      <w:r w:rsidRPr="00650516">
        <w:rPr>
          <w:rFonts w:ascii="Arial" w:hAnsi="Arial" w:cs="Arial"/>
          <w:sz w:val="20"/>
        </w:rPr>
        <w:t>Участник может включать и незавершенные договоры, обязательно отмечая данный факт.</w:t>
      </w:r>
    </w:p>
    <w:p w:rsidR="00EF1DD6" w:rsidRPr="00650516" w:rsidRDefault="00EF1DD6" w:rsidP="000111C1">
      <w:pPr>
        <w:tabs>
          <w:tab w:val="left" w:pos="851"/>
          <w:tab w:val="center" w:pos="1134"/>
        </w:tabs>
        <w:spacing w:line="240" w:lineRule="auto"/>
        <w:ind w:firstLine="0"/>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D86CBD" w:rsidRPr="00650516" w:rsidRDefault="00D86CBD" w:rsidP="00E50CBB">
      <w:pPr>
        <w:tabs>
          <w:tab w:val="left" w:pos="851"/>
          <w:tab w:val="center" w:pos="1134"/>
        </w:tabs>
        <w:spacing w:line="240" w:lineRule="auto"/>
        <w:ind w:left="851" w:hanging="851"/>
        <w:rPr>
          <w:rFonts w:ascii="Arial" w:hAnsi="Arial" w:cs="Arial"/>
          <w:sz w:val="20"/>
        </w:rPr>
      </w:pPr>
    </w:p>
    <w:p w:rsidR="00960A33" w:rsidRPr="00650516" w:rsidRDefault="00960A33" w:rsidP="00E50CBB">
      <w:pPr>
        <w:tabs>
          <w:tab w:val="left" w:pos="851"/>
          <w:tab w:val="center" w:pos="1134"/>
        </w:tabs>
        <w:spacing w:line="240" w:lineRule="auto"/>
        <w:ind w:left="851" w:hanging="851"/>
        <w:rPr>
          <w:rFonts w:ascii="Arial" w:hAnsi="Arial" w:cs="Arial"/>
          <w:sz w:val="20"/>
        </w:rPr>
      </w:pPr>
    </w:p>
    <w:p w:rsidR="00960A33" w:rsidRPr="00650516" w:rsidRDefault="00960A33" w:rsidP="00E50CBB">
      <w:pPr>
        <w:tabs>
          <w:tab w:val="left" w:pos="851"/>
          <w:tab w:val="center" w:pos="1134"/>
        </w:tabs>
        <w:spacing w:line="240" w:lineRule="auto"/>
        <w:ind w:left="851" w:hanging="851"/>
        <w:rPr>
          <w:rFonts w:ascii="Arial" w:hAnsi="Arial" w:cs="Arial"/>
          <w:sz w:val="20"/>
        </w:rPr>
      </w:pPr>
    </w:p>
    <w:p w:rsidR="00960A33" w:rsidRPr="00650516" w:rsidRDefault="00960A33" w:rsidP="00E50CBB">
      <w:pPr>
        <w:tabs>
          <w:tab w:val="left" w:pos="851"/>
          <w:tab w:val="center" w:pos="1134"/>
        </w:tabs>
        <w:spacing w:line="240" w:lineRule="auto"/>
        <w:ind w:left="851" w:hanging="851"/>
        <w:rPr>
          <w:rFonts w:ascii="Arial" w:hAnsi="Arial" w:cs="Arial"/>
          <w:sz w:val="20"/>
        </w:rPr>
      </w:pPr>
    </w:p>
    <w:p w:rsidR="00960A33" w:rsidRPr="00650516" w:rsidRDefault="00960A33" w:rsidP="00E50CBB">
      <w:pPr>
        <w:tabs>
          <w:tab w:val="left" w:pos="851"/>
          <w:tab w:val="center" w:pos="1134"/>
        </w:tabs>
        <w:spacing w:line="240" w:lineRule="auto"/>
        <w:ind w:left="851" w:hanging="851"/>
        <w:rPr>
          <w:rFonts w:ascii="Arial" w:hAnsi="Arial" w:cs="Arial"/>
          <w:sz w:val="20"/>
        </w:rPr>
      </w:pPr>
    </w:p>
    <w:p w:rsidR="00960A33" w:rsidRPr="00650516" w:rsidRDefault="00960A33" w:rsidP="00E50CBB">
      <w:pPr>
        <w:tabs>
          <w:tab w:val="left" w:pos="851"/>
          <w:tab w:val="center" w:pos="1134"/>
        </w:tabs>
        <w:spacing w:line="240" w:lineRule="auto"/>
        <w:ind w:left="851" w:hanging="851"/>
        <w:rPr>
          <w:rFonts w:ascii="Arial" w:hAnsi="Arial" w:cs="Arial"/>
          <w:sz w:val="20"/>
        </w:rPr>
      </w:pPr>
    </w:p>
    <w:p w:rsidR="00960A33" w:rsidRPr="00650516" w:rsidRDefault="00960A33" w:rsidP="00E50CBB">
      <w:pPr>
        <w:tabs>
          <w:tab w:val="left" w:pos="851"/>
          <w:tab w:val="center" w:pos="1134"/>
        </w:tabs>
        <w:spacing w:line="240" w:lineRule="auto"/>
        <w:ind w:left="851" w:hanging="851"/>
        <w:rPr>
          <w:rFonts w:ascii="Arial" w:hAnsi="Arial" w:cs="Arial"/>
          <w:sz w:val="20"/>
        </w:rPr>
      </w:pPr>
    </w:p>
    <w:p w:rsidR="00960A33" w:rsidRPr="00650516" w:rsidRDefault="00960A33" w:rsidP="00E50CBB">
      <w:pPr>
        <w:tabs>
          <w:tab w:val="left" w:pos="851"/>
          <w:tab w:val="center" w:pos="1134"/>
        </w:tabs>
        <w:spacing w:line="240" w:lineRule="auto"/>
        <w:ind w:left="851" w:hanging="851"/>
        <w:rPr>
          <w:rFonts w:ascii="Arial" w:hAnsi="Arial" w:cs="Arial"/>
          <w:sz w:val="20"/>
        </w:rPr>
      </w:pPr>
    </w:p>
    <w:p w:rsidR="00B12C01" w:rsidRDefault="00B12C01" w:rsidP="00E50CBB">
      <w:pPr>
        <w:tabs>
          <w:tab w:val="left" w:pos="851"/>
          <w:tab w:val="center" w:pos="1134"/>
        </w:tabs>
        <w:spacing w:line="240" w:lineRule="auto"/>
        <w:ind w:left="851" w:hanging="851"/>
        <w:rPr>
          <w:rFonts w:ascii="Arial" w:hAnsi="Arial" w:cs="Arial"/>
          <w:sz w:val="20"/>
        </w:rPr>
      </w:pPr>
    </w:p>
    <w:p w:rsidR="00CF08B2" w:rsidRDefault="00CF08B2" w:rsidP="00E50CBB">
      <w:pPr>
        <w:tabs>
          <w:tab w:val="left" w:pos="851"/>
          <w:tab w:val="center" w:pos="1134"/>
        </w:tabs>
        <w:spacing w:line="240" w:lineRule="auto"/>
        <w:ind w:left="851" w:hanging="851"/>
        <w:rPr>
          <w:rFonts w:ascii="Arial" w:hAnsi="Arial" w:cs="Arial"/>
          <w:sz w:val="20"/>
        </w:rPr>
      </w:pPr>
    </w:p>
    <w:p w:rsidR="00CF08B2" w:rsidRDefault="00CF08B2" w:rsidP="00E50CBB">
      <w:pPr>
        <w:tabs>
          <w:tab w:val="left" w:pos="851"/>
          <w:tab w:val="center" w:pos="1134"/>
        </w:tabs>
        <w:spacing w:line="240" w:lineRule="auto"/>
        <w:ind w:left="851" w:hanging="851"/>
        <w:rPr>
          <w:rFonts w:ascii="Arial" w:hAnsi="Arial" w:cs="Arial"/>
          <w:sz w:val="20"/>
        </w:rPr>
      </w:pPr>
    </w:p>
    <w:p w:rsidR="00CF08B2" w:rsidRDefault="00CF08B2" w:rsidP="00E50CBB">
      <w:pPr>
        <w:tabs>
          <w:tab w:val="left" w:pos="851"/>
          <w:tab w:val="center" w:pos="1134"/>
        </w:tabs>
        <w:spacing w:line="240" w:lineRule="auto"/>
        <w:ind w:left="851" w:hanging="851"/>
        <w:rPr>
          <w:rFonts w:ascii="Arial" w:hAnsi="Arial" w:cs="Arial"/>
          <w:sz w:val="20"/>
        </w:rPr>
      </w:pPr>
    </w:p>
    <w:p w:rsidR="00CF08B2" w:rsidRDefault="00CF08B2" w:rsidP="00E50CBB">
      <w:pPr>
        <w:tabs>
          <w:tab w:val="left" w:pos="851"/>
          <w:tab w:val="center" w:pos="1134"/>
        </w:tabs>
        <w:spacing w:line="240" w:lineRule="auto"/>
        <w:ind w:left="851" w:hanging="851"/>
        <w:rPr>
          <w:rFonts w:ascii="Arial" w:hAnsi="Arial" w:cs="Arial"/>
          <w:sz w:val="20"/>
        </w:rPr>
      </w:pPr>
    </w:p>
    <w:p w:rsidR="00CF08B2" w:rsidRPr="00650516" w:rsidRDefault="00CF08B2" w:rsidP="00E50CBB">
      <w:pPr>
        <w:tabs>
          <w:tab w:val="left" w:pos="851"/>
          <w:tab w:val="center" w:pos="1134"/>
        </w:tabs>
        <w:spacing w:line="240" w:lineRule="auto"/>
        <w:ind w:left="851" w:hanging="851"/>
        <w:rPr>
          <w:rFonts w:ascii="Arial" w:hAnsi="Arial" w:cs="Arial"/>
          <w:sz w:val="20"/>
        </w:rPr>
      </w:pPr>
    </w:p>
    <w:p w:rsidR="00B12C01" w:rsidRPr="00650516" w:rsidRDefault="00B12C01" w:rsidP="00E50CBB">
      <w:pPr>
        <w:tabs>
          <w:tab w:val="left" w:pos="851"/>
          <w:tab w:val="center" w:pos="1134"/>
        </w:tabs>
        <w:spacing w:line="240" w:lineRule="auto"/>
        <w:ind w:left="851" w:hanging="851"/>
        <w:rPr>
          <w:rFonts w:ascii="Arial" w:hAnsi="Arial" w:cs="Arial"/>
          <w:sz w:val="20"/>
        </w:rPr>
      </w:pPr>
    </w:p>
    <w:p w:rsidR="00E044C1" w:rsidRPr="00650516" w:rsidRDefault="00B620AF" w:rsidP="00D86CBD">
      <w:pPr>
        <w:pStyle w:val="21"/>
        <w:numPr>
          <w:ilvl w:val="1"/>
          <w:numId w:val="42"/>
        </w:numPr>
        <w:spacing w:line="276" w:lineRule="auto"/>
        <w:ind w:left="0" w:firstLine="0"/>
        <w:rPr>
          <w:rFonts w:ascii="Arial" w:hAnsi="Arial" w:cs="Arial"/>
          <w:sz w:val="20"/>
        </w:rPr>
      </w:pPr>
      <w:bookmarkStart w:id="97" w:name="_Ref209512344"/>
      <w:bookmarkStart w:id="98" w:name="_Toc425956816"/>
      <w:r w:rsidRPr="00650516">
        <w:rPr>
          <w:rFonts w:ascii="Arial" w:hAnsi="Arial" w:cs="Arial"/>
          <w:sz w:val="20"/>
        </w:rPr>
        <w:lastRenderedPageBreak/>
        <w:t xml:space="preserve">Справка о материально-технических ресурсах (форма </w:t>
      </w:r>
      <w:r w:rsidR="005B7F04" w:rsidRPr="00650516">
        <w:rPr>
          <w:rFonts w:ascii="Arial" w:hAnsi="Arial" w:cs="Arial"/>
          <w:sz w:val="20"/>
        </w:rPr>
        <w:t>11</w:t>
      </w:r>
      <w:r w:rsidRPr="00650516">
        <w:rPr>
          <w:rFonts w:ascii="Arial" w:hAnsi="Arial" w:cs="Arial"/>
          <w:sz w:val="20"/>
        </w:rPr>
        <w:t>)</w:t>
      </w:r>
      <w:bookmarkEnd w:id="91"/>
      <w:bookmarkEnd w:id="92"/>
      <w:bookmarkEnd w:id="93"/>
      <w:bookmarkEnd w:id="97"/>
      <w:bookmarkEnd w:id="98"/>
    </w:p>
    <w:p w:rsidR="00E044C1" w:rsidRPr="00650516" w:rsidRDefault="009B5F20" w:rsidP="00D86CBD">
      <w:pPr>
        <w:pStyle w:val="a4"/>
        <w:numPr>
          <w:ilvl w:val="2"/>
          <w:numId w:val="42"/>
        </w:numPr>
        <w:ind w:left="709" w:hanging="709"/>
        <w:rPr>
          <w:rFonts w:ascii="Arial" w:hAnsi="Arial" w:cs="Arial"/>
          <w:sz w:val="20"/>
        </w:rPr>
      </w:pPr>
      <w:r w:rsidRPr="00650516">
        <w:rPr>
          <w:rFonts w:ascii="Arial" w:hAnsi="Arial" w:cs="Arial"/>
          <w:sz w:val="20"/>
        </w:rPr>
        <w:t xml:space="preserve"> </w:t>
      </w:r>
      <w:r w:rsidR="00B620AF" w:rsidRPr="00650516">
        <w:rPr>
          <w:rFonts w:ascii="Arial" w:hAnsi="Arial" w:cs="Arial"/>
          <w:sz w:val="20"/>
        </w:rPr>
        <w:t>Форма Справки о материально-технических ресурсах</w:t>
      </w:r>
    </w:p>
    <w:p w:rsidR="00B620AF" w:rsidRPr="00650516"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B620AF" w:rsidRPr="00650516" w:rsidRDefault="00B620AF" w:rsidP="00B320F2">
      <w:pPr>
        <w:spacing w:line="240" w:lineRule="auto"/>
        <w:ind w:firstLine="0"/>
        <w:jc w:val="left"/>
        <w:rPr>
          <w:rFonts w:ascii="Arial" w:hAnsi="Arial" w:cs="Arial"/>
          <w:sz w:val="20"/>
        </w:rPr>
      </w:pPr>
    </w:p>
    <w:p w:rsidR="00B620AF" w:rsidRPr="00650516" w:rsidRDefault="00B620AF" w:rsidP="00B320F2">
      <w:pPr>
        <w:spacing w:line="240" w:lineRule="auto"/>
        <w:ind w:firstLine="0"/>
        <w:jc w:val="left"/>
        <w:rPr>
          <w:rFonts w:ascii="Arial" w:hAnsi="Arial" w:cs="Arial"/>
          <w:sz w:val="20"/>
        </w:rPr>
      </w:pPr>
      <w:r w:rsidRPr="00650516">
        <w:rPr>
          <w:rFonts w:ascii="Arial" w:hAnsi="Arial" w:cs="Arial"/>
          <w:sz w:val="20"/>
        </w:rPr>
        <w:t xml:space="preserve">Приложение </w:t>
      </w:r>
      <w:r w:rsidR="00FA387A" w:rsidRPr="00650516">
        <w:rPr>
          <w:rFonts w:ascii="Arial" w:hAnsi="Arial" w:cs="Arial"/>
          <w:sz w:val="20"/>
        </w:rPr>
        <w:fldChar w:fldCharType="begin"/>
      </w:r>
      <w:r w:rsidRPr="00650516">
        <w:rPr>
          <w:rFonts w:ascii="Arial" w:hAnsi="Arial" w:cs="Arial"/>
          <w:sz w:val="20"/>
        </w:rPr>
        <w:instrText xml:space="preserve"> SEQ Приложение \* ARABIC </w:instrText>
      </w:r>
      <w:r w:rsidR="00FA387A" w:rsidRPr="00650516">
        <w:rPr>
          <w:rFonts w:ascii="Arial" w:hAnsi="Arial" w:cs="Arial"/>
          <w:sz w:val="20"/>
        </w:rPr>
        <w:fldChar w:fldCharType="separate"/>
      </w:r>
      <w:r w:rsidR="00F97A3D" w:rsidRPr="00650516">
        <w:rPr>
          <w:rFonts w:ascii="Arial" w:hAnsi="Arial" w:cs="Arial"/>
          <w:noProof/>
          <w:sz w:val="20"/>
        </w:rPr>
        <w:t>10</w:t>
      </w:r>
      <w:r w:rsidR="00FA387A" w:rsidRPr="00650516">
        <w:rPr>
          <w:rFonts w:ascii="Arial" w:hAnsi="Arial" w:cs="Arial"/>
          <w:sz w:val="20"/>
        </w:rPr>
        <w:fldChar w:fldCharType="end"/>
      </w:r>
      <w:r w:rsidRPr="00650516">
        <w:rPr>
          <w:rFonts w:ascii="Arial" w:hAnsi="Arial" w:cs="Arial"/>
          <w:sz w:val="20"/>
        </w:rPr>
        <w:t xml:space="preserve"> к письму о подаче оферты</w:t>
      </w:r>
      <w:r w:rsidRPr="00650516">
        <w:rPr>
          <w:rFonts w:ascii="Arial" w:hAnsi="Arial" w:cs="Arial"/>
          <w:sz w:val="20"/>
        </w:rPr>
        <w:br/>
        <w:t>от «____»_____________ г. №__________</w:t>
      </w:r>
    </w:p>
    <w:p w:rsidR="00B620AF" w:rsidRPr="00650516" w:rsidRDefault="00B620AF" w:rsidP="00B320F2">
      <w:pPr>
        <w:spacing w:line="240" w:lineRule="auto"/>
        <w:rPr>
          <w:rFonts w:ascii="Arial" w:hAnsi="Arial" w:cs="Arial"/>
          <w:sz w:val="20"/>
        </w:rPr>
      </w:pPr>
    </w:p>
    <w:p w:rsidR="00B620AF" w:rsidRPr="00650516" w:rsidRDefault="00B620AF" w:rsidP="00B320F2">
      <w:pPr>
        <w:suppressAutoHyphens/>
        <w:spacing w:line="240" w:lineRule="auto"/>
        <w:ind w:firstLine="0"/>
        <w:jc w:val="center"/>
        <w:rPr>
          <w:rFonts w:ascii="Arial" w:hAnsi="Arial" w:cs="Arial"/>
          <w:b/>
          <w:sz w:val="20"/>
        </w:rPr>
      </w:pPr>
      <w:r w:rsidRPr="00650516">
        <w:rPr>
          <w:rFonts w:ascii="Arial" w:hAnsi="Arial" w:cs="Arial"/>
          <w:b/>
          <w:sz w:val="20"/>
        </w:rPr>
        <w:t>Справка о материально-технических ресурсах</w:t>
      </w:r>
    </w:p>
    <w:p w:rsidR="00B620AF" w:rsidRPr="00650516" w:rsidRDefault="00B620AF" w:rsidP="00B320F2">
      <w:pPr>
        <w:spacing w:line="240" w:lineRule="auto"/>
        <w:rPr>
          <w:rFonts w:ascii="Arial" w:hAnsi="Arial" w:cs="Arial"/>
          <w:sz w:val="20"/>
        </w:rPr>
      </w:pPr>
    </w:p>
    <w:p w:rsidR="00B620AF" w:rsidRPr="00650516" w:rsidRDefault="00B620AF" w:rsidP="00B320F2">
      <w:pPr>
        <w:spacing w:line="240" w:lineRule="auto"/>
        <w:ind w:firstLine="0"/>
        <w:rPr>
          <w:rFonts w:ascii="Arial" w:hAnsi="Arial" w:cs="Arial"/>
          <w:color w:val="000000"/>
          <w:sz w:val="20"/>
        </w:rPr>
      </w:pPr>
      <w:r w:rsidRPr="00650516">
        <w:rPr>
          <w:rFonts w:ascii="Arial" w:hAnsi="Arial" w:cs="Arial"/>
          <w:color w:val="000000"/>
          <w:sz w:val="20"/>
        </w:rPr>
        <w:t>Наименование и адрес Участника: _________________________________</w:t>
      </w:r>
    </w:p>
    <w:p w:rsidR="00B620AF" w:rsidRPr="00650516"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650516" w:rsidTr="002A7CD2">
        <w:trPr>
          <w:cantSplit/>
          <w:trHeight w:val="530"/>
        </w:trPr>
        <w:tc>
          <w:tcPr>
            <w:tcW w:w="720" w:type="dxa"/>
          </w:tcPr>
          <w:p w:rsidR="002B7F13" w:rsidRPr="00650516" w:rsidRDefault="002B7F13" w:rsidP="00B320F2">
            <w:pPr>
              <w:pStyle w:val="af8"/>
              <w:spacing w:before="0" w:after="0"/>
              <w:rPr>
                <w:rFonts w:ascii="Arial" w:hAnsi="Arial" w:cs="Arial"/>
                <w:sz w:val="20"/>
              </w:rPr>
            </w:pPr>
            <w:r w:rsidRPr="00650516">
              <w:rPr>
                <w:rFonts w:ascii="Arial" w:hAnsi="Arial" w:cs="Arial"/>
                <w:sz w:val="20"/>
              </w:rPr>
              <w:t>№</w:t>
            </w:r>
          </w:p>
          <w:p w:rsidR="002B7F13" w:rsidRPr="00650516" w:rsidRDefault="002B7F13" w:rsidP="00B320F2">
            <w:pPr>
              <w:pStyle w:val="af8"/>
              <w:spacing w:before="0" w:after="0"/>
              <w:rPr>
                <w:rFonts w:ascii="Arial" w:hAnsi="Arial" w:cs="Arial"/>
                <w:sz w:val="20"/>
              </w:rPr>
            </w:pPr>
            <w:r w:rsidRPr="00650516">
              <w:rPr>
                <w:rFonts w:ascii="Arial" w:hAnsi="Arial" w:cs="Arial"/>
                <w:sz w:val="20"/>
              </w:rPr>
              <w:t>п/п</w:t>
            </w:r>
          </w:p>
        </w:tc>
        <w:tc>
          <w:tcPr>
            <w:tcW w:w="2115" w:type="dxa"/>
          </w:tcPr>
          <w:p w:rsidR="002B7F13" w:rsidRPr="00650516" w:rsidRDefault="002B7F13" w:rsidP="00B320F2">
            <w:pPr>
              <w:pStyle w:val="af8"/>
              <w:spacing w:before="0" w:after="0"/>
              <w:rPr>
                <w:rFonts w:ascii="Arial" w:hAnsi="Arial" w:cs="Arial"/>
                <w:sz w:val="20"/>
              </w:rPr>
            </w:pPr>
            <w:r w:rsidRPr="00650516">
              <w:rPr>
                <w:rFonts w:ascii="Arial" w:hAnsi="Arial" w:cs="Arial"/>
                <w:sz w:val="20"/>
              </w:rPr>
              <w:t>Наименование</w:t>
            </w:r>
          </w:p>
          <w:p w:rsidR="002B7F13" w:rsidRPr="00650516" w:rsidRDefault="002B7F13" w:rsidP="00B320F2">
            <w:pPr>
              <w:pStyle w:val="af8"/>
              <w:spacing w:before="0" w:after="0"/>
              <w:rPr>
                <w:rFonts w:ascii="Arial" w:hAnsi="Arial" w:cs="Arial"/>
                <w:i/>
                <w:sz w:val="20"/>
              </w:rPr>
            </w:pPr>
            <w:r w:rsidRPr="00650516">
              <w:rPr>
                <w:rFonts w:ascii="Arial" w:hAnsi="Arial" w:cs="Arial"/>
                <w:i/>
                <w:sz w:val="20"/>
              </w:rPr>
              <w:t>(изготовитель, марка, год выпуска)</w:t>
            </w:r>
          </w:p>
        </w:tc>
        <w:tc>
          <w:tcPr>
            <w:tcW w:w="709" w:type="dxa"/>
          </w:tcPr>
          <w:p w:rsidR="002B7F13" w:rsidRPr="00650516" w:rsidRDefault="002B7F13" w:rsidP="002B7F13">
            <w:pPr>
              <w:pStyle w:val="af8"/>
              <w:spacing w:before="0" w:after="0"/>
              <w:rPr>
                <w:rFonts w:ascii="Arial" w:hAnsi="Arial" w:cs="Arial"/>
                <w:sz w:val="20"/>
              </w:rPr>
            </w:pPr>
            <w:r w:rsidRPr="00650516">
              <w:rPr>
                <w:rFonts w:ascii="Arial" w:hAnsi="Arial" w:cs="Arial"/>
                <w:sz w:val="20"/>
              </w:rPr>
              <w:t>Кол-во</w:t>
            </w:r>
          </w:p>
        </w:tc>
        <w:tc>
          <w:tcPr>
            <w:tcW w:w="1701" w:type="dxa"/>
          </w:tcPr>
          <w:p w:rsidR="002B7F13" w:rsidRPr="00650516" w:rsidRDefault="002B7F13" w:rsidP="002B7F13">
            <w:pPr>
              <w:pStyle w:val="af8"/>
              <w:spacing w:before="0" w:after="0"/>
              <w:rPr>
                <w:rFonts w:ascii="Arial" w:hAnsi="Arial" w:cs="Arial"/>
                <w:sz w:val="20"/>
              </w:rPr>
            </w:pPr>
            <w:r w:rsidRPr="00650516">
              <w:rPr>
                <w:rFonts w:ascii="Arial" w:hAnsi="Arial" w:cs="Arial"/>
                <w:sz w:val="20"/>
              </w:rPr>
              <w:t xml:space="preserve">Право собственности или иное право </w:t>
            </w:r>
            <w:r w:rsidRPr="00650516">
              <w:rPr>
                <w:rFonts w:ascii="Arial" w:hAnsi="Arial" w:cs="Arial"/>
                <w:i/>
                <w:sz w:val="20"/>
              </w:rPr>
              <w:t>(собственное, аренда, лизинг)</w:t>
            </w:r>
          </w:p>
        </w:tc>
        <w:tc>
          <w:tcPr>
            <w:tcW w:w="2552" w:type="dxa"/>
          </w:tcPr>
          <w:p w:rsidR="002B7F13" w:rsidRPr="00650516" w:rsidRDefault="002A7CD2" w:rsidP="00B320F2">
            <w:pPr>
              <w:pStyle w:val="af8"/>
              <w:spacing w:before="0" w:after="0"/>
              <w:rPr>
                <w:rFonts w:ascii="Arial" w:hAnsi="Arial" w:cs="Arial"/>
                <w:i/>
                <w:sz w:val="20"/>
              </w:rPr>
            </w:pPr>
            <w:r w:rsidRPr="00650516">
              <w:rPr>
                <w:rFonts w:ascii="Arial" w:hAnsi="Arial" w:cs="Arial"/>
                <w:sz w:val="20"/>
              </w:rPr>
              <w:t>Состояние (указать год выпуска) и местонахождение п</w:t>
            </w:r>
            <w:r w:rsidR="002B7F13" w:rsidRPr="00650516">
              <w:rPr>
                <w:rFonts w:ascii="Arial" w:hAnsi="Arial" w:cs="Arial"/>
                <w:sz w:val="20"/>
              </w:rPr>
              <w:t xml:space="preserve">редназначение </w:t>
            </w:r>
            <w:r w:rsidR="002B7F13" w:rsidRPr="00650516">
              <w:rPr>
                <w:rFonts w:ascii="Arial" w:hAnsi="Arial" w:cs="Arial"/>
                <w:i/>
                <w:sz w:val="20"/>
              </w:rPr>
              <w:t>(с точки зрения выполнения Договора)</w:t>
            </w:r>
          </w:p>
          <w:p w:rsidR="002B7F13" w:rsidRPr="00650516" w:rsidRDefault="002B7F13" w:rsidP="00B320F2">
            <w:pPr>
              <w:pStyle w:val="af8"/>
              <w:spacing w:before="0" w:after="0"/>
              <w:rPr>
                <w:rFonts w:ascii="Arial" w:hAnsi="Arial" w:cs="Arial"/>
                <w:sz w:val="20"/>
              </w:rPr>
            </w:pPr>
          </w:p>
        </w:tc>
        <w:tc>
          <w:tcPr>
            <w:tcW w:w="2358" w:type="dxa"/>
          </w:tcPr>
          <w:p w:rsidR="002A7CD2" w:rsidRPr="00650516" w:rsidRDefault="002A7CD2" w:rsidP="002A7CD2">
            <w:pPr>
              <w:pStyle w:val="af8"/>
              <w:spacing w:before="0" w:after="0"/>
              <w:rPr>
                <w:rFonts w:ascii="Arial" w:hAnsi="Arial" w:cs="Arial"/>
                <w:i/>
                <w:sz w:val="20"/>
              </w:rPr>
            </w:pPr>
            <w:r w:rsidRPr="00650516">
              <w:rPr>
                <w:rFonts w:ascii="Arial" w:hAnsi="Arial" w:cs="Arial"/>
                <w:sz w:val="20"/>
              </w:rPr>
              <w:t xml:space="preserve">Предназначение </w:t>
            </w:r>
            <w:r w:rsidRPr="00650516">
              <w:rPr>
                <w:rFonts w:ascii="Arial" w:hAnsi="Arial" w:cs="Arial"/>
                <w:i/>
                <w:sz w:val="20"/>
              </w:rPr>
              <w:t>(с точки зрения выполнения Договора)</w:t>
            </w:r>
          </w:p>
          <w:p w:rsidR="002B7F13" w:rsidRPr="00650516" w:rsidRDefault="002B7F13" w:rsidP="00B320F2">
            <w:pPr>
              <w:pStyle w:val="af8"/>
              <w:spacing w:before="0" w:after="0"/>
              <w:rPr>
                <w:rFonts w:ascii="Arial" w:hAnsi="Arial" w:cs="Arial"/>
                <w:sz w:val="20"/>
              </w:rPr>
            </w:pPr>
          </w:p>
        </w:tc>
      </w:tr>
      <w:tr w:rsidR="002B7F13" w:rsidRPr="00650516" w:rsidTr="002A7CD2">
        <w:trPr>
          <w:cantSplit/>
        </w:trPr>
        <w:tc>
          <w:tcPr>
            <w:tcW w:w="720" w:type="dxa"/>
          </w:tcPr>
          <w:p w:rsidR="002B7F13" w:rsidRPr="00650516" w:rsidRDefault="002B7F13" w:rsidP="0087358E">
            <w:pPr>
              <w:numPr>
                <w:ilvl w:val="0"/>
                <w:numId w:val="7"/>
              </w:numPr>
              <w:spacing w:line="240" w:lineRule="auto"/>
              <w:rPr>
                <w:rFonts w:ascii="Arial" w:hAnsi="Arial" w:cs="Arial"/>
                <w:sz w:val="20"/>
              </w:rPr>
            </w:pPr>
          </w:p>
        </w:tc>
        <w:tc>
          <w:tcPr>
            <w:tcW w:w="2115" w:type="dxa"/>
          </w:tcPr>
          <w:p w:rsidR="002B7F13" w:rsidRPr="00650516" w:rsidRDefault="002B7F13" w:rsidP="00B320F2">
            <w:pPr>
              <w:pStyle w:val="afb"/>
              <w:spacing w:before="0" w:after="0"/>
              <w:rPr>
                <w:rFonts w:ascii="Arial" w:hAnsi="Arial" w:cs="Arial"/>
                <w:sz w:val="20"/>
              </w:rPr>
            </w:pPr>
          </w:p>
        </w:tc>
        <w:tc>
          <w:tcPr>
            <w:tcW w:w="709" w:type="dxa"/>
          </w:tcPr>
          <w:p w:rsidR="002B7F13" w:rsidRPr="00650516" w:rsidRDefault="002B7F13" w:rsidP="00B320F2">
            <w:pPr>
              <w:pStyle w:val="afb"/>
              <w:spacing w:before="0" w:after="0"/>
              <w:rPr>
                <w:rFonts w:ascii="Arial" w:hAnsi="Arial" w:cs="Arial"/>
                <w:sz w:val="20"/>
              </w:rPr>
            </w:pPr>
          </w:p>
        </w:tc>
        <w:tc>
          <w:tcPr>
            <w:tcW w:w="1701" w:type="dxa"/>
          </w:tcPr>
          <w:p w:rsidR="002B7F13" w:rsidRPr="00650516" w:rsidRDefault="002B7F13" w:rsidP="00B320F2">
            <w:pPr>
              <w:pStyle w:val="afb"/>
              <w:spacing w:before="0" w:after="0"/>
              <w:rPr>
                <w:rFonts w:ascii="Arial" w:hAnsi="Arial" w:cs="Arial"/>
                <w:sz w:val="20"/>
              </w:rPr>
            </w:pPr>
          </w:p>
        </w:tc>
        <w:tc>
          <w:tcPr>
            <w:tcW w:w="2552" w:type="dxa"/>
          </w:tcPr>
          <w:p w:rsidR="002B7F13" w:rsidRPr="00650516" w:rsidRDefault="002B7F13" w:rsidP="00B320F2">
            <w:pPr>
              <w:pStyle w:val="afb"/>
              <w:spacing w:before="0" w:after="0"/>
              <w:rPr>
                <w:rFonts w:ascii="Arial" w:hAnsi="Arial" w:cs="Arial"/>
                <w:sz w:val="20"/>
              </w:rPr>
            </w:pPr>
          </w:p>
        </w:tc>
        <w:tc>
          <w:tcPr>
            <w:tcW w:w="2358" w:type="dxa"/>
          </w:tcPr>
          <w:p w:rsidR="002B7F13" w:rsidRPr="00650516" w:rsidRDefault="002B7F13" w:rsidP="00B320F2">
            <w:pPr>
              <w:pStyle w:val="afb"/>
              <w:spacing w:before="0" w:after="0"/>
              <w:rPr>
                <w:rFonts w:ascii="Arial" w:hAnsi="Arial" w:cs="Arial"/>
                <w:sz w:val="20"/>
              </w:rPr>
            </w:pPr>
          </w:p>
        </w:tc>
      </w:tr>
      <w:tr w:rsidR="002B7F13" w:rsidRPr="00650516" w:rsidTr="002A7CD2">
        <w:trPr>
          <w:cantSplit/>
        </w:trPr>
        <w:tc>
          <w:tcPr>
            <w:tcW w:w="720" w:type="dxa"/>
          </w:tcPr>
          <w:p w:rsidR="002B7F13" w:rsidRPr="00650516" w:rsidRDefault="002B7F13" w:rsidP="0087358E">
            <w:pPr>
              <w:numPr>
                <w:ilvl w:val="0"/>
                <w:numId w:val="7"/>
              </w:numPr>
              <w:spacing w:line="240" w:lineRule="auto"/>
              <w:rPr>
                <w:rFonts w:ascii="Arial" w:hAnsi="Arial" w:cs="Arial"/>
                <w:sz w:val="20"/>
              </w:rPr>
            </w:pPr>
          </w:p>
        </w:tc>
        <w:tc>
          <w:tcPr>
            <w:tcW w:w="2115" w:type="dxa"/>
          </w:tcPr>
          <w:p w:rsidR="002B7F13" w:rsidRPr="00650516" w:rsidRDefault="002B7F13" w:rsidP="00B320F2">
            <w:pPr>
              <w:pStyle w:val="afb"/>
              <w:spacing w:before="0" w:after="0"/>
              <w:rPr>
                <w:rFonts w:ascii="Arial" w:hAnsi="Arial" w:cs="Arial"/>
                <w:sz w:val="20"/>
              </w:rPr>
            </w:pPr>
          </w:p>
        </w:tc>
        <w:tc>
          <w:tcPr>
            <w:tcW w:w="709" w:type="dxa"/>
          </w:tcPr>
          <w:p w:rsidR="002B7F13" w:rsidRPr="00650516" w:rsidRDefault="002B7F13" w:rsidP="00B320F2">
            <w:pPr>
              <w:pStyle w:val="afb"/>
              <w:spacing w:before="0" w:after="0"/>
              <w:rPr>
                <w:rFonts w:ascii="Arial" w:hAnsi="Arial" w:cs="Arial"/>
                <w:sz w:val="20"/>
              </w:rPr>
            </w:pPr>
          </w:p>
        </w:tc>
        <w:tc>
          <w:tcPr>
            <w:tcW w:w="1701" w:type="dxa"/>
          </w:tcPr>
          <w:p w:rsidR="002B7F13" w:rsidRPr="00650516" w:rsidRDefault="002B7F13" w:rsidP="00B320F2">
            <w:pPr>
              <w:pStyle w:val="afb"/>
              <w:spacing w:before="0" w:after="0"/>
              <w:rPr>
                <w:rFonts w:ascii="Arial" w:hAnsi="Arial" w:cs="Arial"/>
                <w:sz w:val="20"/>
              </w:rPr>
            </w:pPr>
          </w:p>
        </w:tc>
        <w:tc>
          <w:tcPr>
            <w:tcW w:w="2552" w:type="dxa"/>
          </w:tcPr>
          <w:p w:rsidR="002B7F13" w:rsidRPr="00650516" w:rsidRDefault="002B7F13" w:rsidP="00B320F2">
            <w:pPr>
              <w:pStyle w:val="afb"/>
              <w:spacing w:before="0" w:after="0"/>
              <w:rPr>
                <w:rFonts w:ascii="Arial" w:hAnsi="Arial" w:cs="Arial"/>
                <w:sz w:val="20"/>
              </w:rPr>
            </w:pPr>
          </w:p>
        </w:tc>
        <w:tc>
          <w:tcPr>
            <w:tcW w:w="2358" w:type="dxa"/>
          </w:tcPr>
          <w:p w:rsidR="002B7F13" w:rsidRPr="00650516" w:rsidRDefault="002B7F13" w:rsidP="00B320F2">
            <w:pPr>
              <w:pStyle w:val="afb"/>
              <w:spacing w:before="0" w:after="0"/>
              <w:rPr>
                <w:rFonts w:ascii="Arial" w:hAnsi="Arial" w:cs="Arial"/>
                <w:sz w:val="20"/>
              </w:rPr>
            </w:pPr>
          </w:p>
        </w:tc>
      </w:tr>
      <w:tr w:rsidR="002B7F13" w:rsidRPr="00650516" w:rsidTr="002A7CD2">
        <w:trPr>
          <w:cantSplit/>
        </w:trPr>
        <w:tc>
          <w:tcPr>
            <w:tcW w:w="720" w:type="dxa"/>
          </w:tcPr>
          <w:p w:rsidR="002B7F13" w:rsidRPr="00650516" w:rsidRDefault="002B7F13" w:rsidP="0087358E">
            <w:pPr>
              <w:numPr>
                <w:ilvl w:val="0"/>
                <w:numId w:val="7"/>
              </w:numPr>
              <w:spacing w:line="240" w:lineRule="auto"/>
              <w:rPr>
                <w:rFonts w:ascii="Arial" w:hAnsi="Arial" w:cs="Arial"/>
                <w:sz w:val="20"/>
              </w:rPr>
            </w:pPr>
          </w:p>
        </w:tc>
        <w:tc>
          <w:tcPr>
            <w:tcW w:w="2115" w:type="dxa"/>
          </w:tcPr>
          <w:p w:rsidR="002B7F13" w:rsidRPr="00650516" w:rsidRDefault="002B7F13" w:rsidP="00B320F2">
            <w:pPr>
              <w:pStyle w:val="afb"/>
              <w:spacing w:before="0" w:after="0"/>
              <w:rPr>
                <w:rFonts w:ascii="Arial" w:hAnsi="Arial" w:cs="Arial"/>
                <w:sz w:val="20"/>
              </w:rPr>
            </w:pPr>
          </w:p>
        </w:tc>
        <w:tc>
          <w:tcPr>
            <w:tcW w:w="709" w:type="dxa"/>
          </w:tcPr>
          <w:p w:rsidR="002B7F13" w:rsidRPr="00650516" w:rsidRDefault="002B7F13" w:rsidP="00B320F2">
            <w:pPr>
              <w:pStyle w:val="afb"/>
              <w:spacing w:before="0" w:after="0"/>
              <w:rPr>
                <w:rFonts w:ascii="Arial" w:hAnsi="Arial" w:cs="Arial"/>
                <w:sz w:val="20"/>
              </w:rPr>
            </w:pPr>
          </w:p>
        </w:tc>
        <w:tc>
          <w:tcPr>
            <w:tcW w:w="1701" w:type="dxa"/>
          </w:tcPr>
          <w:p w:rsidR="002B7F13" w:rsidRPr="00650516" w:rsidRDefault="002B7F13" w:rsidP="00B320F2">
            <w:pPr>
              <w:pStyle w:val="afb"/>
              <w:spacing w:before="0" w:after="0"/>
              <w:rPr>
                <w:rFonts w:ascii="Arial" w:hAnsi="Arial" w:cs="Arial"/>
                <w:sz w:val="20"/>
              </w:rPr>
            </w:pPr>
          </w:p>
        </w:tc>
        <w:tc>
          <w:tcPr>
            <w:tcW w:w="2552" w:type="dxa"/>
          </w:tcPr>
          <w:p w:rsidR="002B7F13" w:rsidRPr="00650516" w:rsidRDefault="002B7F13" w:rsidP="00B320F2">
            <w:pPr>
              <w:pStyle w:val="afb"/>
              <w:spacing w:before="0" w:after="0"/>
              <w:rPr>
                <w:rFonts w:ascii="Arial" w:hAnsi="Arial" w:cs="Arial"/>
                <w:sz w:val="20"/>
              </w:rPr>
            </w:pPr>
          </w:p>
        </w:tc>
        <w:tc>
          <w:tcPr>
            <w:tcW w:w="2358" w:type="dxa"/>
          </w:tcPr>
          <w:p w:rsidR="002B7F13" w:rsidRPr="00650516" w:rsidRDefault="002B7F13" w:rsidP="00B320F2">
            <w:pPr>
              <w:pStyle w:val="afb"/>
              <w:spacing w:before="0" w:after="0"/>
              <w:rPr>
                <w:rFonts w:ascii="Arial" w:hAnsi="Arial" w:cs="Arial"/>
                <w:sz w:val="20"/>
              </w:rPr>
            </w:pPr>
          </w:p>
        </w:tc>
      </w:tr>
      <w:tr w:rsidR="002B7F13" w:rsidRPr="00650516" w:rsidTr="002A7CD2">
        <w:trPr>
          <w:cantSplit/>
        </w:trPr>
        <w:tc>
          <w:tcPr>
            <w:tcW w:w="720" w:type="dxa"/>
          </w:tcPr>
          <w:p w:rsidR="002B7F13" w:rsidRPr="00650516" w:rsidRDefault="002B7F13" w:rsidP="00B320F2">
            <w:pPr>
              <w:pStyle w:val="afb"/>
              <w:spacing w:before="0" w:after="0"/>
              <w:rPr>
                <w:rFonts w:ascii="Arial" w:hAnsi="Arial" w:cs="Arial"/>
                <w:sz w:val="20"/>
              </w:rPr>
            </w:pPr>
            <w:r w:rsidRPr="00650516">
              <w:rPr>
                <w:rFonts w:ascii="Arial" w:hAnsi="Arial" w:cs="Arial"/>
                <w:sz w:val="20"/>
              </w:rPr>
              <w:t>…</w:t>
            </w:r>
          </w:p>
        </w:tc>
        <w:tc>
          <w:tcPr>
            <w:tcW w:w="2115" w:type="dxa"/>
          </w:tcPr>
          <w:p w:rsidR="002B7F13" w:rsidRPr="00650516" w:rsidRDefault="002B7F13" w:rsidP="00B320F2">
            <w:pPr>
              <w:pStyle w:val="afb"/>
              <w:spacing w:before="0" w:after="0"/>
              <w:rPr>
                <w:rFonts w:ascii="Arial" w:hAnsi="Arial" w:cs="Arial"/>
                <w:sz w:val="20"/>
              </w:rPr>
            </w:pPr>
          </w:p>
        </w:tc>
        <w:tc>
          <w:tcPr>
            <w:tcW w:w="709" w:type="dxa"/>
          </w:tcPr>
          <w:p w:rsidR="002B7F13" w:rsidRPr="00650516" w:rsidRDefault="002B7F13" w:rsidP="00B320F2">
            <w:pPr>
              <w:pStyle w:val="afb"/>
              <w:spacing w:before="0" w:after="0"/>
              <w:rPr>
                <w:rFonts w:ascii="Arial" w:hAnsi="Arial" w:cs="Arial"/>
                <w:sz w:val="20"/>
              </w:rPr>
            </w:pPr>
          </w:p>
        </w:tc>
        <w:tc>
          <w:tcPr>
            <w:tcW w:w="1701" w:type="dxa"/>
          </w:tcPr>
          <w:p w:rsidR="002B7F13" w:rsidRPr="00650516" w:rsidRDefault="002B7F13" w:rsidP="00B320F2">
            <w:pPr>
              <w:pStyle w:val="afb"/>
              <w:spacing w:before="0" w:after="0"/>
              <w:rPr>
                <w:rFonts w:ascii="Arial" w:hAnsi="Arial" w:cs="Arial"/>
                <w:sz w:val="20"/>
              </w:rPr>
            </w:pPr>
          </w:p>
        </w:tc>
        <w:tc>
          <w:tcPr>
            <w:tcW w:w="2552" w:type="dxa"/>
          </w:tcPr>
          <w:p w:rsidR="002B7F13" w:rsidRPr="00650516" w:rsidRDefault="002B7F13" w:rsidP="00B320F2">
            <w:pPr>
              <w:pStyle w:val="afb"/>
              <w:spacing w:before="0" w:after="0"/>
              <w:rPr>
                <w:rFonts w:ascii="Arial" w:hAnsi="Arial" w:cs="Arial"/>
                <w:sz w:val="20"/>
              </w:rPr>
            </w:pPr>
          </w:p>
        </w:tc>
        <w:tc>
          <w:tcPr>
            <w:tcW w:w="2358" w:type="dxa"/>
          </w:tcPr>
          <w:p w:rsidR="002B7F13" w:rsidRPr="00650516" w:rsidRDefault="002B7F13" w:rsidP="00B320F2">
            <w:pPr>
              <w:pStyle w:val="afb"/>
              <w:spacing w:before="0" w:after="0"/>
              <w:rPr>
                <w:rFonts w:ascii="Arial" w:hAnsi="Arial" w:cs="Arial"/>
                <w:sz w:val="20"/>
              </w:rPr>
            </w:pPr>
          </w:p>
        </w:tc>
      </w:tr>
    </w:tbl>
    <w:p w:rsidR="00B620AF" w:rsidRPr="00650516" w:rsidRDefault="00B620AF" w:rsidP="00B320F2">
      <w:pPr>
        <w:spacing w:line="240" w:lineRule="auto"/>
        <w:rPr>
          <w:rFonts w:ascii="Arial" w:hAnsi="Arial" w:cs="Arial"/>
          <w:sz w:val="20"/>
        </w:rPr>
      </w:pPr>
    </w:p>
    <w:p w:rsidR="00B620AF" w:rsidRPr="00650516" w:rsidRDefault="00B620AF" w:rsidP="00B320F2">
      <w:pPr>
        <w:spacing w:line="240" w:lineRule="auto"/>
        <w:rPr>
          <w:rFonts w:ascii="Arial" w:hAnsi="Arial" w:cs="Arial"/>
          <w:sz w:val="20"/>
        </w:rPr>
      </w:pPr>
      <w:r w:rsidRPr="00650516">
        <w:rPr>
          <w:rFonts w:ascii="Arial" w:hAnsi="Arial" w:cs="Arial"/>
          <w:sz w:val="20"/>
        </w:rPr>
        <w:t>____________________________________</w:t>
      </w:r>
      <w:r w:rsidR="00E92BB7" w:rsidRPr="00650516">
        <w:rPr>
          <w:rFonts w:ascii="Arial" w:hAnsi="Arial" w:cs="Arial"/>
          <w:sz w:val="20"/>
        </w:rPr>
        <w:t>_________</w:t>
      </w:r>
    </w:p>
    <w:p w:rsidR="00B620AF" w:rsidRPr="00650516" w:rsidRDefault="00B620AF" w:rsidP="00B320F2">
      <w:pPr>
        <w:spacing w:line="240" w:lineRule="auto"/>
        <w:ind w:right="3684"/>
        <w:jc w:val="center"/>
        <w:rPr>
          <w:rFonts w:ascii="Arial" w:hAnsi="Arial" w:cs="Arial"/>
          <w:sz w:val="20"/>
          <w:vertAlign w:val="superscript"/>
        </w:rPr>
      </w:pPr>
      <w:r w:rsidRPr="00650516">
        <w:rPr>
          <w:rFonts w:ascii="Arial" w:hAnsi="Arial" w:cs="Arial"/>
          <w:sz w:val="20"/>
          <w:vertAlign w:val="superscript"/>
        </w:rPr>
        <w:t>(подпись, М.П.)</w:t>
      </w:r>
    </w:p>
    <w:p w:rsidR="00B620AF" w:rsidRPr="00650516" w:rsidRDefault="00B620AF" w:rsidP="00B320F2">
      <w:pPr>
        <w:spacing w:line="240" w:lineRule="auto"/>
        <w:rPr>
          <w:rFonts w:ascii="Arial" w:hAnsi="Arial" w:cs="Arial"/>
          <w:sz w:val="20"/>
        </w:rPr>
      </w:pPr>
      <w:r w:rsidRPr="00650516">
        <w:rPr>
          <w:rFonts w:ascii="Arial" w:hAnsi="Arial" w:cs="Arial"/>
          <w:sz w:val="20"/>
        </w:rPr>
        <w:t>____________________________________</w:t>
      </w:r>
      <w:r w:rsidR="00E92BB7" w:rsidRPr="00650516">
        <w:rPr>
          <w:rFonts w:ascii="Arial" w:hAnsi="Arial" w:cs="Arial"/>
          <w:sz w:val="20"/>
        </w:rPr>
        <w:t>_________</w:t>
      </w:r>
    </w:p>
    <w:p w:rsidR="00B620AF" w:rsidRPr="00650516" w:rsidRDefault="00B620AF" w:rsidP="00B320F2">
      <w:pPr>
        <w:spacing w:line="240" w:lineRule="auto"/>
        <w:ind w:right="3684"/>
        <w:jc w:val="center"/>
        <w:rPr>
          <w:rFonts w:ascii="Arial" w:hAnsi="Arial" w:cs="Arial"/>
          <w:sz w:val="20"/>
          <w:vertAlign w:val="superscript"/>
        </w:rPr>
      </w:pPr>
      <w:r w:rsidRPr="00650516">
        <w:rPr>
          <w:rFonts w:ascii="Arial" w:hAnsi="Arial" w:cs="Arial"/>
          <w:sz w:val="20"/>
          <w:vertAlign w:val="superscript"/>
        </w:rPr>
        <w:t>(фамилия, имя, отчество подписавшего, должность)</w:t>
      </w:r>
    </w:p>
    <w:p w:rsidR="00B620AF" w:rsidRPr="00650516" w:rsidRDefault="00B620AF"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12C01" w:rsidRPr="00650516" w:rsidRDefault="00B12C01" w:rsidP="00B320F2">
      <w:pPr>
        <w:keepNext/>
        <w:spacing w:line="240" w:lineRule="auto"/>
        <w:rPr>
          <w:rFonts w:ascii="Arial" w:hAnsi="Arial" w:cs="Arial"/>
          <w:b/>
          <w:sz w:val="20"/>
        </w:rPr>
      </w:pPr>
    </w:p>
    <w:p w:rsidR="00B620AF" w:rsidRPr="00650516"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конец формы</w:t>
      </w:r>
    </w:p>
    <w:p w:rsidR="00B620AF" w:rsidRPr="00650516" w:rsidRDefault="00B620AF" w:rsidP="00B320F2">
      <w:pPr>
        <w:keepNext/>
        <w:spacing w:line="240" w:lineRule="auto"/>
        <w:rPr>
          <w:rFonts w:ascii="Arial" w:hAnsi="Arial" w:cs="Arial"/>
          <w:b/>
          <w:sz w:val="20"/>
        </w:rPr>
      </w:pPr>
    </w:p>
    <w:p w:rsidR="00480C9C" w:rsidRPr="00650516" w:rsidRDefault="00480C9C">
      <w:pPr>
        <w:spacing w:line="240" w:lineRule="auto"/>
        <w:ind w:firstLine="0"/>
        <w:jc w:val="left"/>
        <w:rPr>
          <w:rFonts w:ascii="Arial" w:eastAsia="Calibri" w:hAnsi="Arial" w:cs="Arial"/>
          <w:snapToGrid/>
          <w:sz w:val="20"/>
          <w:lang w:eastAsia="en-US"/>
        </w:rPr>
      </w:pPr>
      <w:bookmarkStart w:id="99" w:name="_Toc423378620"/>
      <w:bookmarkStart w:id="100" w:name="_Toc423421123"/>
      <w:r w:rsidRPr="00650516">
        <w:rPr>
          <w:rFonts w:ascii="Arial" w:hAnsi="Arial" w:cs="Arial"/>
          <w:sz w:val="20"/>
        </w:rPr>
        <w:br w:type="page"/>
      </w:r>
    </w:p>
    <w:p w:rsidR="00E044C1" w:rsidRPr="00650516" w:rsidRDefault="00B620AF" w:rsidP="00D86CBD">
      <w:pPr>
        <w:pStyle w:val="a4"/>
        <w:numPr>
          <w:ilvl w:val="2"/>
          <w:numId w:val="42"/>
        </w:numPr>
        <w:ind w:left="1134" w:hanging="1134"/>
        <w:rPr>
          <w:rFonts w:ascii="Arial" w:hAnsi="Arial" w:cs="Arial"/>
          <w:b/>
          <w:sz w:val="20"/>
        </w:rPr>
      </w:pPr>
      <w:r w:rsidRPr="00650516">
        <w:rPr>
          <w:rFonts w:ascii="Arial" w:hAnsi="Arial" w:cs="Arial"/>
          <w:b/>
          <w:sz w:val="20"/>
        </w:rPr>
        <w:lastRenderedPageBreak/>
        <w:t>Инструкции по заполнению</w:t>
      </w:r>
      <w:bookmarkEnd w:id="99"/>
      <w:bookmarkEnd w:id="100"/>
    </w:p>
    <w:p w:rsidR="00E044C1" w:rsidRPr="00650516" w:rsidRDefault="00B620AF" w:rsidP="00D86CBD">
      <w:pPr>
        <w:pStyle w:val="a5"/>
        <w:numPr>
          <w:ilvl w:val="3"/>
          <w:numId w:val="42"/>
        </w:numPr>
        <w:spacing w:line="276" w:lineRule="auto"/>
        <w:ind w:left="0" w:firstLine="0"/>
        <w:rPr>
          <w:rFonts w:ascii="Arial" w:hAnsi="Arial" w:cs="Arial"/>
          <w:sz w:val="20"/>
        </w:rPr>
      </w:pPr>
      <w:r w:rsidRPr="00650516">
        <w:rPr>
          <w:rFonts w:ascii="Arial" w:hAnsi="Arial" w:cs="Arial"/>
          <w:sz w:val="20"/>
        </w:rPr>
        <w:t>Участник указывает дату и номер Предложения в соответствии с письмом о подаче оферты (</w:t>
      </w:r>
      <w:r w:rsidR="00B12C01" w:rsidRPr="00650516">
        <w:rPr>
          <w:rFonts w:ascii="Arial" w:hAnsi="Arial" w:cs="Arial"/>
          <w:sz w:val="20"/>
        </w:rPr>
        <w:t>форма 1</w:t>
      </w:r>
      <w:r w:rsidRPr="00650516">
        <w:rPr>
          <w:rFonts w:ascii="Arial" w:hAnsi="Arial" w:cs="Arial"/>
          <w:sz w:val="20"/>
        </w:rPr>
        <w:t>).</w:t>
      </w:r>
    </w:p>
    <w:p w:rsidR="00E044C1" w:rsidRPr="00650516" w:rsidRDefault="00B620AF" w:rsidP="00D86CBD">
      <w:pPr>
        <w:pStyle w:val="a5"/>
        <w:numPr>
          <w:ilvl w:val="3"/>
          <w:numId w:val="42"/>
        </w:numPr>
        <w:spacing w:line="276" w:lineRule="auto"/>
        <w:ind w:left="0" w:firstLine="0"/>
        <w:rPr>
          <w:rFonts w:ascii="Arial" w:hAnsi="Arial" w:cs="Arial"/>
          <w:sz w:val="20"/>
        </w:rPr>
      </w:pPr>
      <w:r w:rsidRPr="00650516">
        <w:rPr>
          <w:rFonts w:ascii="Arial" w:hAnsi="Arial" w:cs="Arial"/>
          <w:sz w:val="20"/>
        </w:rPr>
        <w:t>Участник указывает свое фирменное наименование (в т.ч. организационно-правовую форму) и свой адрес</w:t>
      </w:r>
      <w:r w:rsidR="00FB6FE1" w:rsidRPr="00650516">
        <w:rPr>
          <w:rFonts w:ascii="Arial" w:hAnsi="Arial" w:cs="Arial"/>
          <w:sz w:val="20"/>
        </w:rPr>
        <w:t xml:space="preserve"> согласно ЕГРЮЛ</w:t>
      </w:r>
      <w:r w:rsidRPr="00650516">
        <w:rPr>
          <w:rFonts w:ascii="Arial" w:hAnsi="Arial" w:cs="Arial"/>
          <w:sz w:val="20"/>
        </w:rPr>
        <w:t>.</w:t>
      </w:r>
    </w:p>
    <w:p w:rsidR="00E044C1" w:rsidRPr="00650516" w:rsidRDefault="00B620AF" w:rsidP="00D86CBD">
      <w:pPr>
        <w:pStyle w:val="a5"/>
        <w:numPr>
          <w:ilvl w:val="3"/>
          <w:numId w:val="42"/>
        </w:numPr>
        <w:spacing w:line="276" w:lineRule="auto"/>
        <w:ind w:left="0" w:firstLine="0"/>
        <w:rPr>
          <w:rFonts w:ascii="Arial" w:hAnsi="Arial" w:cs="Arial"/>
          <w:sz w:val="20"/>
        </w:rPr>
      </w:pPr>
      <w:r w:rsidRPr="00650516">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650516">
        <w:rPr>
          <w:rFonts w:ascii="Arial" w:hAnsi="Arial" w:cs="Arial"/>
          <w:sz w:val="20"/>
        </w:rPr>
        <w:t>, включая</w:t>
      </w:r>
      <w:r w:rsidRPr="00650516">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650516" w:rsidRDefault="00B620AF"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960A33" w:rsidRPr="00650516" w:rsidRDefault="00960A33" w:rsidP="00E50CBB">
      <w:pPr>
        <w:tabs>
          <w:tab w:val="left" w:pos="851"/>
          <w:tab w:val="left" w:pos="1134"/>
        </w:tabs>
        <w:spacing w:line="240" w:lineRule="auto"/>
        <w:ind w:left="851" w:hanging="851"/>
        <w:rPr>
          <w:rFonts w:ascii="Arial" w:hAnsi="Arial" w:cs="Arial"/>
          <w:sz w:val="20"/>
        </w:rPr>
      </w:pPr>
    </w:p>
    <w:p w:rsidR="00960A33" w:rsidRPr="00650516" w:rsidRDefault="00960A33" w:rsidP="00E50CBB">
      <w:pPr>
        <w:tabs>
          <w:tab w:val="left" w:pos="851"/>
          <w:tab w:val="left" w:pos="1134"/>
        </w:tabs>
        <w:spacing w:line="240" w:lineRule="auto"/>
        <w:ind w:left="851" w:hanging="851"/>
        <w:rPr>
          <w:rFonts w:ascii="Arial" w:hAnsi="Arial" w:cs="Arial"/>
          <w:sz w:val="20"/>
        </w:rPr>
      </w:pPr>
    </w:p>
    <w:p w:rsidR="00960A33" w:rsidRPr="00650516" w:rsidRDefault="00960A33" w:rsidP="00E50CBB">
      <w:pPr>
        <w:tabs>
          <w:tab w:val="left" w:pos="851"/>
          <w:tab w:val="left" w:pos="1134"/>
        </w:tabs>
        <w:spacing w:line="240" w:lineRule="auto"/>
        <w:ind w:left="851" w:hanging="851"/>
        <w:rPr>
          <w:rFonts w:ascii="Arial" w:hAnsi="Arial" w:cs="Arial"/>
          <w:sz w:val="20"/>
        </w:rPr>
      </w:pPr>
    </w:p>
    <w:p w:rsidR="00960A33" w:rsidRPr="00650516" w:rsidRDefault="00960A33" w:rsidP="00E50CBB">
      <w:pPr>
        <w:tabs>
          <w:tab w:val="left" w:pos="851"/>
          <w:tab w:val="left" w:pos="1134"/>
        </w:tabs>
        <w:spacing w:line="240" w:lineRule="auto"/>
        <w:ind w:left="851" w:hanging="851"/>
        <w:rPr>
          <w:rFonts w:ascii="Arial" w:hAnsi="Arial" w:cs="Arial"/>
          <w:sz w:val="20"/>
        </w:rPr>
      </w:pPr>
    </w:p>
    <w:p w:rsidR="00960A33" w:rsidRPr="00650516" w:rsidRDefault="00960A33" w:rsidP="00E50CBB">
      <w:pPr>
        <w:tabs>
          <w:tab w:val="left" w:pos="851"/>
          <w:tab w:val="left" w:pos="1134"/>
        </w:tabs>
        <w:spacing w:line="240" w:lineRule="auto"/>
        <w:ind w:left="851" w:hanging="851"/>
        <w:rPr>
          <w:rFonts w:ascii="Arial" w:hAnsi="Arial" w:cs="Arial"/>
          <w:sz w:val="20"/>
        </w:rPr>
      </w:pPr>
    </w:p>
    <w:p w:rsidR="00960A33" w:rsidRDefault="00960A33" w:rsidP="00E50CBB">
      <w:pPr>
        <w:tabs>
          <w:tab w:val="left" w:pos="851"/>
          <w:tab w:val="left" w:pos="1134"/>
        </w:tabs>
        <w:spacing w:line="240" w:lineRule="auto"/>
        <w:ind w:left="851" w:hanging="851"/>
        <w:rPr>
          <w:rFonts w:ascii="Arial" w:hAnsi="Arial" w:cs="Arial"/>
          <w:sz w:val="20"/>
        </w:rPr>
      </w:pPr>
    </w:p>
    <w:p w:rsidR="00CF08B2" w:rsidRDefault="00CF08B2" w:rsidP="00E50CBB">
      <w:pPr>
        <w:tabs>
          <w:tab w:val="left" w:pos="851"/>
          <w:tab w:val="left" w:pos="1134"/>
        </w:tabs>
        <w:spacing w:line="240" w:lineRule="auto"/>
        <w:ind w:left="851" w:hanging="851"/>
        <w:rPr>
          <w:rFonts w:ascii="Arial" w:hAnsi="Arial" w:cs="Arial"/>
          <w:sz w:val="20"/>
        </w:rPr>
      </w:pPr>
    </w:p>
    <w:p w:rsidR="00CF08B2" w:rsidRDefault="00CF08B2" w:rsidP="00E50CBB">
      <w:pPr>
        <w:tabs>
          <w:tab w:val="left" w:pos="851"/>
          <w:tab w:val="left" w:pos="1134"/>
        </w:tabs>
        <w:spacing w:line="240" w:lineRule="auto"/>
        <w:ind w:left="851" w:hanging="851"/>
        <w:rPr>
          <w:rFonts w:ascii="Arial" w:hAnsi="Arial" w:cs="Arial"/>
          <w:sz w:val="20"/>
        </w:rPr>
      </w:pPr>
    </w:p>
    <w:p w:rsidR="00CF08B2" w:rsidRDefault="00CF08B2" w:rsidP="00E50CBB">
      <w:pPr>
        <w:tabs>
          <w:tab w:val="left" w:pos="851"/>
          <w:tab w:val="left" w:pos="1134"/>
        </w:tabs>
        <w:spacing w:line="240" w:lineRule="auto"/>
        <w:ind w:left="851" w:hanging="851"/>
        <w:rPr>
          <w:rFonts w:ascii="Arial" w:hAnsi="Arial" w:cs="Arial"/>
          <w:sz w:val="20"/>
        </w:rPr>
      </w:pPr>
    </w:p>
    <w:p w:rsidR="00CF08B2" w:rsidRPr="00650516" w:rsidRDefault="00CF08B2"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B12C01" w:rsidRPr="00650516" w:rsidRDefault="00B12C01" w:rsidP="00E50CBB">
      <w:pPr>
        <w:tabs>
          <w:tab w:val="left" w:pos="851"/>
          <w:tab w:val="left" w:pos="1134"/>
        </w:tabs>
        <w:spacing w:line="240" w:lineRule="auto"/>
        <w:ind w:left="851" w:hanging="851"/>
        <w:rPr>
          <w:rFonts w:ascii="Arial" w:hAnsi="Arial" w:cs="Arial"/>
          <w:sz w:val="20"/>
        </w:rPr>
      </w:pPr>
    </w:p>
    <w:p w:rsidR="00E044C1" w:rsidRPr="00650516" w:rsidRDefault="00B620AF" w:rsidP="00D86CBD">
      <w:pPr>
        <w:pStyle w:val="21"/>
        <w:numPr>
          <w:ilvl w:val="1"/>
          <w:numId w:val="42"/>
        </w:numPr>
        <w:spacing w:line="276" w:lineRule="auto"/>
        <w:ind w:left="0" w:firstLine="0"/>
        <w:rPr>
          <w:rFonts w:ascii="Arial" w:hAnsi="Arial" w:cs="Arial"/>
          <w:sz w:val="20"/>
        </w:rPr>
      </w:pPr>
      <w:bookmarkStart w:id="101" w:name="_Ref55336398"/>
      <w:bookmarkStart w:id="102" w:name="_Toc57314678"/>
      <w:bookmarkStart w:id="103" w:name="_Toc69728992"/>
      <w:bookmarkStart w:id="104" w:name="_Toc425956817"/>
      <w:r w:rsidRPr="00650516">
        <w:rPr>
          <w:rFonts w:ascii="Arial" w:hAnsi="Arial" w:cs="Arial"/>
          <w:sz w:val="20"/>
        </w:rPr>
        <w:lastRenderedPageBreak/>
        <w:t>Справка о кадровых ресурсах (форма</w:t>
      </w:r>
      <w:r w:rsidR="00B12C01" w:rsidRPr="00650516">
        <w:rPr>
          <w:rFonts w:ascii="Arial" w:hAnsi="Arial" w:cs="Arial"/>
          <w:sz w:val="20"/>
        </w:rPr>
        <w:t xml:space="preserve"> 12</w:t>
      </w:r>
      <w:r w:rsidRPr="00650516">
        <w:rPr>
          <w:rFonts w:ascii="Arial" w:hAnsi="Arial" w:cs="Arial"/>
          <w:sz w:val="20"/>
        </w:rPr>
        <w:t>)</w:t>
      </w:r>
      <w:bookmarkEnd w:id="101"/>
      <w:bookmarkEnd w:id="102"/>
      <w:bookmarkEnd w:id="103"/>
      <w:bookmarkEnd w:id="104"/>
    </w:p>
    <w:p w:rsidR="00E044C1" w:rsidRPr="00650516" w:rsidRDefault="009B5F20" w:rsidP="00D86CBD">
      <w:pPr>
        <w:pStyle w:val="a4"/>
        <w:numPr>
          <w:ilvl w:val="2"/>
          <w:numId w:val="42"/>
        </w:numPr>
        <w:spacing w:line="276" w:lineRule="auto"/>
        <w:ind w:left="709" w:hanging="709"/>
        <w:rPr>
          <w:rFonts w:ascii="Arial" w:hAnsi="Arial" w:cs="Arial"/>
          <w:b/>
          <w:sz w:val="20"/>
        </w:rPr>
      </w:pPr>
      <w:r w:rsidRPr="00650516">
        <w:rPr>
          <w:rFonts w:ascii="Arial" w:hAnsi="Arial" w:cs="Arial"/>
          <w:sz w:val="20"/>
        </w:rPr>
        <w:t xml:space="preserve"> </w:t>
      </w:r>
      <w:r w:rsidR="0089186F" w:rsidRPr="00650516">
        <w:rPr>
          <w:rFonts w:ascii="Arial" w:hAnsi="Arial" w:cs="Arial"/>
          <w:b/>
          <w:sz w:val="20"/>
        </w:rPr>
        <w:t>Форма Справки о кадровых ресурсах</w:t>
      </w:r>
    </w:p>
    <w:p w:rsidR="00B620AF" w:rsidRPr="00650516"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B620AF" w:rsidRPr="00650516" w:rsidRDefault="00B620AF" w:rsidP="00B12C01">
      <w:pPr>
        <w:spacing w:line="276" w:lineRule="auto"/>
        <w:ind w:firstLine="0"/>
        <w:jc w:val="left"/>
        <w:rPr>
          <w:rFonts w:ascii="Arial" w:hAnsi="Arial" w:cs="Arial"/>
          <w:sz w:val="20"/>
        </w:rPr>
      </w:pPr>
    </w:p>
    <w:p w:rsidR="00B620AF" w:rsidRPr="00650516" w:rsidRDefault="00B620AF" w:rsidP="00B12C01">
      <w:pPr>
        <w:spacing w:line="276" w:lineRule="auto"/>
        <w:ind w:firstLine="0"/>
        <w:jc w:val="left"/>
        <w:rPr>
          <w:rFonts w:ascii="Arial" w:hAnsi="Arial" w:cs="Arial"/>
          <w:sz w:val="20"/>
        </w:rPr>
      </w:pPr>
      <w:r w:rsidRPr="00650516">
        <w:rPr>
          <w:rFonts w:ascii="Arial" w:hAnsi="Arial" w:cs="Arial"/>
          <w:sz w:val="20"/>
        </w:rPr>
        <w:t xml:space="preserve">Приложение </w:t>
      </w:r>
      <w:r w:rsidR="00FA387A" w:rsidRPr="00650516">
        <w:rPr>
          <w:rFonts w:ascii="Arial" w:hAnsi="Arial" w:cs="Arial"/>
          <w:sz w:val="20"/>
        </w:rPr>
        <w:fldChar w:fldCharType="begin"/>
      </w:r>
      <w:r w:rsidRPr="00650516">
        <w:rPr>
          <w:rFonts w:ascii="Arial" w:hAnsi="Arial" w:cs="Arial"/>
          <w:sz w:val="20"/>
        </w:rPr>
        <w:instrText xml:space="preserve"> SEQ Приложение \* ARABIC </w:instrText>
      </w:r>
      <w:r w:rsidR="00FA387A" w:rsidRPr="00650516">
        <w:rPr>
          <w:rFonts w:ascii="Arial" w:hAnsi="Arial" w:cs="Arial"/>
          <w:sz w:val="20"/>
        </w:rPr>
        <w:fldChar w:fldCharType="separate"/>
      </w:r>
      <w:r w:rsidR="00F97A3D" w:rsidRPr="00650516">
        <w:rPr>
          <w:rFonts w:ascii="Arial" w:hAnsi="Arial" w:cs="Arial"/>
          <w:noProof/>
          <w:sz w:val="20"/>
        </w:rPr>
        <w:t>11</w:t>
      </w:r>
      <w:r w:rsidR="00FA387A" w:rsidRPr="00650516">
        <w:rPr>
          <w:rFonts w:ascii="Arial" w:hAnsi="Arial" w:cs="Arial"/>
          <w:sz w:val="20"/>
        </w:rPr>
        <w:fldChar w:fldCharType="end"/>
      </w:r>
      <w:r w:rsidRPr="00650516">
        <w:rPr>
          <w:rFonts w:ascii="Arial" w:hAnsi="Arial" w:cs="Arial"/>
          <w:sz w:val="20"/>
        </w:rPr>
        <w:t xml:space="preserve"> к письму о подаче оферты</w:t>
      </w:r>
      <w:r w:rsidRPr="00650516">
        <w:rPr>
          <w:rFonts w:ascii="Arial" w:hAnsi="Arial" w:cs="Arial"/>
          <w:sz w:val="20"/>
        </w:rPr>
        <w:br/>
        <w:t>от «___</w:t>
      </w:r>
      <w:r w:rsidR="00960A33" w:rsidRPr="00650516">
        <w:rPr>
          <w:rFonts w:ascii="Arial" w:hAnsi="Arial" w:cs="Arial"/>
          <w:sz w:val="20"/>
        </w:rPr>
        <w:t>_» _</w:t>
      </w:r>
      <w:r w:rsidRPr="00650516">
        <w:rPr>
          <w:rFonts w:ascii="Arial" w:hAnsi="Arial" w:cs="Arial"/>
          <w:sz w:val="20"/>
        </w:rPr>
        <w:t>____________ г. №__________</w:t>
      </w:r>
    </w:p>
    <w:p w:rsidR="00F25AAC" w:rsidRPr="00650516" w:rsidRDefault="00F25AAC" w:rsidP="00B12C01">
      <w:pPr>
        <w:suppressAutoHyphens/>
        <w:spacing w:line="276" w:lineRule="auto"/>
        <w:ind w:firstLine="0"/>
        <w:jc w:val="center"/>
        <w:rPr>
          <w:rFonts w:ascii="Arial" w:hAnsi="Arial" w:cs="Arial"/>
          <w:b/>
          <w:sz w:val="20"/>
        </w:rPr>
      </w:pPr>
    </w:p>
    <w:p w:rsidR="00B620AF" w:rsidRPr="00650516" w:rsidRDefault="00B620AF" w:rsidP="00B12C01">
      <w:pPr>
        <w:suppressAutoHyphens/>
        <w:spacing w:line="276" w:lineRule="auto"/>
        <w:ind w:firstLine="0"/>
        <w:jc w:val="center"/>
        <w:rPr>
          <w:rFonts w:ascii="Arial" w:hAnsi="Arial" w:cs="Arial"/>
          <w:b/>
          <w:sz w:val="20"/>
        </w:rPr>
      </w:pPr>
      <w:r w:rsidRPr="00650516">
        <w:rPr>
          <w:rFonts w:ascii="Arial" w:hAnsi="Arial" w:cs="Arial"/>
          <w:b/>
          <w:sz w:val="20"/>
        </w:rPr>
        <w:t>Справка о кадровых ресурсах</w:t>
      </w:r>
    </w:p>
    <w:p w:rsidR="00B620AF" w:rsidRPr="00650516" w:rsidRDefault="00B620AF" w:rsidP="00B12C01">
      <w:pPr>
        <w:spacing w:line="276" w:lineRule="auto"/>
        <w:ind w:firstLine="0"/>
        <w:rPr>
          <w:rFonts w:ascii="Arial" w:hAnsi="Arial" w:cs="Arial"/>
          <w:color w:val="000000"/>
          <w:sz w:val="20"/>
        </w:rPr>
      </w:pPr>
      <w:r w:rsidRPr="00650516">
        <w:rPr>
          <w:rFonts w:ascii="Arial" w:hAnsi="Arial" w:cs="Arial"/>
          <w:color w:val="000000"/>
          <w:sz w:val="20"/>
        </w:rPr>
        <w:t>Наименование и адрес Участника: _________________________________</w:t>
      </w:r>
    </w:p>
    <w:p w:rsidR="00B620AF" w:rsidRPr="00650516" w:rsidRDefault="00B12C01" w:rsidP="00B12C01">
      <w:pPr>
        <w:keepNext/>
        <w:suppressAutoHyphens/>
        <w:spacing w:line="276" w:lineRule="auto"/>
        <w:ind w:firstLine="0"/>
        <w:jc w:val="left"/>
        <w:rPr>
          <w:rFonts w:ascii="Arial" w:hAnsi="Arial" w:cs="Arial"/>
          <w:sz w:val="20"/>
        </w:rPr>
      </w:pPr>
      <w:r w:rsidRPr="00650516">
        <w:rPr>
          <w:rFonts w:ascii="Arial" w:hAnsi="Arial" w:cs="Arial"/>
          <w:b/>
          <w:sz w:val="20"/>
        </w:rPr>
        <w:t xml:space="preserve">Таблица </w:t>
      </w:r>
      <w:r w:rsidR="00B620AF" w:rsidRPr="00650516">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650516" w:rsidTr="00B12C01">
        <w:trPr>
          <w:trHeight w:val="551"/>
        </w:trPr>
        <w:tc>
          <w:tcPr>
            <w:tcW w:w="695" w:type="dxa"/>
          </w:tcPr>
          <w:p w:rsidR="00B620AF" w:rsidRPr="00650516" w:rsidRDefault="00B620AF" w:rsidP="00B12C01">
            <w:pPr>
              <w:pStyle w:val="af8"/>
              <w:spacing w:before="0" w:after="0" w:line="276" w:lineRule="auto"/>
              <w:rPr>
                <w:rFonts w:ascii="Arial" w:hAnsi="Arial" w:cs="Arial"/>
                <w:sz w:val="20"/>
              </w:rPr>
            </w:pPr>
            <w:r w:rsidRPr="00650516">
              <w:rPr>
                <w:rFonts w:ascii="Arial" w:hAnsi="Arial" w:cs="Arial"/>
                <w:sz w:val="20"/>
              </w:rPr>
              <w:t>№</w:t>
            </w:r>
            <w:r w:rsidRPr="00650516">
              <w:rPr>
                <w:rFonts w:ascii="Arial" w:hAnsi="Arial" w:cs="Arial"/>
                <w:sz w:val="20"/>
              </w:rPr>
              <w:br/>
              <w:t>п/п</w:t>
            </w:r>
          </w:p>
        </w:tc>
        <w:tc>
          <w:tcPr>
            <w:tcW w:w="2268" w:type="dxa"/>
          </w:tcPr>
          <w:p w:rsidR="00B620AF" w:rsidRPr="00650516" w:rsidRDefault="00B620AF" w:rsidP="00B12C01">
            <w:pPr>
              <w:pStyle w:val="af8"/>
              <w:spacing w:before="0" w:after="0" w:line="276" w:lineRule="auto"/>
              <w:rPr>
                <w:rFonts w:ascii="Arial" w:hAnsi="Arial" w:cs="Arial"/>
                <w:sz w:val="20"/>
              </w:rPr>
            </w:pPr>
            <w:r w:rsidRPr="00650516">
              <w:rPr>
                <w:rFonts w:ascii="Arial" w:hAnsi="Arial" w:cs="Arial"/>
                <w:sz w:val="20"/>
              </w:rPr>
              <w:t>Фамилия, имя, отчество специалиста</w:t>
            </w:r>
          </w:p>
        </w:tc>
        <w:tc>
          <w:tcPr>
            <w:tcW w:w="2586" w:type="dxa"/>
          </w:tcPr>
          <w:p w:rsidR="00B620AF" w:rsidRPr="00650516" w:rsidRDefault="00B12C01" w:rsidP="00B12C01">
            <w:pPr>
              <w:pStyle w:val="af8"/>
              <w:spacing w:before="0" w:after="0" w:line="276" w:lineRule="auto"/>
              <w:rPr>
                <w:rFonts w:ascii="Arial" w:hAnsi="Arial" w:cs="Arial"/>
                <w:sz w:val="20"/>
              </w:rPr>
            </w:pPr>
            <w:r w:rsidRPr="00650516">
              <w:rPr>
                <w:rFonts w:ascii="Arial" w:hAnsi="Arial" w:cs="Arial"/>
                <w:sz w:val="20"/>
              </w:rPr>
              <w:t>Образование</w:t>
            </w:r>
            <w:r w:rsidR="002A7CD2" w:rsidRPr="00650516">
              <w:rPr>
                <w:rFonts w:ascii="Arial" w:hAnsi="Arial" w:cs="Arial"/>
                <w:sz w:val="20"/>
              </w:rPr>
              <w:t xml:space="preserve"> </w:t>
            </w:r>
            <w:r w:rsidRPr="00650516">
              <w:rPr>
                <w:rFonts w:ascii="Arial" w:hAnsi="Arial" w:cs="Arial"/>
                <w:sz w:val="20"/>
              </w:rPr>
              <w:t>(</w:t>
            </w:r>
            <w:r w:rsidR="002A7CD2" w:rsidRPr="00650516">
              <w:rPr>
                <w:rFonts w:ascii="Arial" w:hAnsi="Arial" w:cs="Arial"/>
                <w:sz w:val="20"/>
              </w:rPr>
              <w:t>учебное заведение</w:t>
            </w:r>
            <w:r w:rsidR="00B620AF" w:rsidRPr="00650516">
              <w:rPr>
                <w:rFonts w:ascii="Arial" w:hAnsi="Arial" w:cs="Arial"/>
                <w:sz w:val="20"/>
              </w:rPr>
              <w:t xml:space="preserve">, год </w:t>
            </w:r>
            <w:r w:rsidR="00960A33" w:rsidRPr="00650516">
              <w:rPr>
                <w:rFonts w:ascii="Arial" w:hAnsi="Arial" w:cs="Arial"/>
                <w:sz w:val="20"/>
              </w:rPr>
              <w:t>окончания, специальность</w:t>
            </w:r>
            <w:r w:rsidR="00B620AF" w:rsidRPr="00650516">
              <w:rPr>
                <w:rFonts w:ascii="Arial" w:hAnsi="Arial" w:cs="Arial"/>
                <w:sz w:val="20"/>
              </w:rPr>
              <w:t>), группы допуска, сертификаты, лицензии и пр.</w:t>
            </w:r>
          </w:p>
        </w:tc>
        <w:tc>
          <w:tcPr>
            <w:tcW w:w="1950" w:type="dxa"/>
          </w:tcPr>
          <w:p w:rsidR="00B620AF" w:rsidRPr="00650516" w:rsidRDefault="00B620AF" w:rsidP="00B12C01">
            <w:pPr>
              <w:pStyle w:val="af8"/>
              <w:spacing w:before="0" w:after="0" w:line="276" w:lineRule="auto"/>
              <w:rPr>
                <w:rFonts w:ascii="Arial" w:hAnsi="Arial" w:cs="Arial"/>
                <w:sz w:val="20"/>
              </w:rPr>
            </w:pPr>
            <w:r w:rsidRPr="00650516">
              <w:rPr>
                <w:rFonts w:ascii="Arial" w:hAnsi="Arial" w:cs="Arial"/>
                <w:sz w:val="20"/>
              </w:rPr>
              <w:t>Должность</w:t>
            </w:r>
          </w:p>
        </w:tc>
        <w:tc>
          <w:tcPr>
            <w:tcW w:w="2747" w:type="dxa"/>
          </w:tcPr>
          <w:p w:rsidR="00B620AF" w:rsidRPr="00650516" w:rsidRDefault="00B620AF" w:rsidP="00B12C01">
            <w:pPr>
              <w:pStyle w:val="af8"/>
              <w:spacing w:before="0" w:after="0" w:line="276" w:lineRule="auto"/>
              <w:rPr>
                <w:rFonts w:ascii="Arial" w:hAnsi="Arial" w:cs="Arial"/>
                <w:sz w:val="20"/>
              </w:rPr>
            </w:pPr>
            <w:r w:rsidRPr="00650516">
              <w:rPr>
                <w:rFonts w:ascii="Arial" w:hAnsi="Arial" w:cs="Arial"/>
                <w:sz w:val="20"/>
              </w:rPr>
              <w:t>Стаж работы в данной или аналогичной должности, лет</w:t>
            </w:r>
          </w:p>
        </w:tc>
      </w:tr>
      <w:tr w:rsidR="00B620AF" w:rsidRPr="00650516" w:rsidTr="00B12C01">
        <w:trPr>
          <w:cantSplit/>
        </w:trPr>
        <w:tc>
          <w:tcPr>
            <w:tcW w:w="10246" w:type="dxa"/>
            <w:gridSpan w:val="5"/>
          </w:tcPr>
          <w:p w:rsidR="00B620AF" w:rsidRPr="00650516" w:rsidRDefault="00B620AF" w:rsidP="00B12C01">
            <w:pPr>
              <w:pStyle w:val="afb"/>
              <w:spacing w:before="0" w:after="0" w:line="276" w:lineRule="auto"/>
              <w:rPr>
                <w:rFonts w:ascii="Arial" w:hAnsi="Arial" w:cs="Arial"/>
                <w:sz w:val="20"/>
              </w:rPr>
            </w:pPr>
            <w:r w:rsidRPr="00650516">
              <w:rPr>
                <w:rFonts w:ascii="Arial" w:hAnsi="Arial" w:cs="Arial"/>
                <w:sz w:val="20"/>
              </w:rPr>
              <w:t xml:space="preserve">Руководящее звено </w:t>
            </w:r>
            <w:r w:rsidR="002A7CD2" w:rsidRPr="00650516">
              <w:rPr>
                <w:rFonts w:ascii="Arial" w:hAnsi="Arial" w:cs="Arial"/>
                <w:sz w:val="20"/>
              </w:rPr>
              <w:t>(руководитель и его заместители, главный бухгалтер, главный экономист, главный юрист)</w:t>
            </w:r>
          </w:p>
        </w:tc>
      </w:tr>
      <w:tr w:rsidR="00B620AF" w:rsidRPr="00650516" w:rsidTr="00B12C01">
        <w:tc>
          <w:tcPr>
            <w:tcW w:w="695" w:type="dxa"/>
          </w:tcPr>
          <w:p w:rsidR="00B620AF" w:rsidRPr="00650516" w:rsidRDefault="00B620AF" w:rsidP="00B12C01">
            <w:pPr>
              <w:numPr>
                <w:ilvl w:val="0"/>
                <w:numId w:val="9"/>
              </w:numPr>
              <w:spacing w:line="276" w:lineRule="auto"/>
              <w:rPr>
                <w:rFonts w:ascii="Arial" w:hAnsi="Arial" w:cs="Arial"/>
                <w:sz w:val="20"/>
              </w:rPr>
            </w:pPr>
          </w:p>
        </w:tc>
        <w:tc>
          <w:tcPr>
            <w:tcW w:w="2268" w:type="dxa"/>
          </w:tcPr>
          <w:p w:rsidR="00B620AF" w:rsidRPr="00650516" w:rsidRDefault="00B620AF" w:rsidP="00B12C01">
            <w:pPr>
              <w:pStyle w:val="afb"/>
              <w:spacing w:before="0" w:after="0" w:line="276" w:lineRule="auto"/>
              <w:rPr>
                <w:rFonts w:ascii="Arial" w:hAnsi="Arial" w:cs="Arial"/>
                <w:sz w:val="20"/>
              </w:rPr>
            </w:pPr>
          </w:p>
        </w:tc>
        <w:tc>
          <w:tcPr>
            <w:tcW w:w="2586" w:type="dxa"/>
          </w:tcPr>
          <w:p w:rsidR="00B620AF" w:rsidRPr="00650516" w:rsidRDefault="00B620AF" w:rsidP="00B12C01">
            <w:pPr>
              <w:pStyle w:val="afb"/>
              <w:spacing w:before="0" w:after="0" w:line="276" w:lineRule="auto"/>
              <w:rPr>
                <w:rFonts w:ascii="Arial" w:hAnsi="Arial" w:cs="Arial"/>
                <w:sz w:val="20"/>
              </w:rPr>
            </w:pPr>
          </w:p>
        </w:tc>
        <w:tc>
          <w:tcPr>
            <w:tcW w:w="1950" w:type="dxa"/>
          </w:tcPr>
          <w:p w:rsidR="00B620AF" w:rsidRPr="00650516" w:rsidRDefault="00B620AF" w:rsidP="00B12C01">
            <w:pPr>
              <w:pStyle w:val="afb"/>
              <w:spacing w:before="0" w:after="0" w:line="276" w:lineRule="auto"/>
              <w:rPr>
                <w:rFonts w:ascii="Arial" w:hAnsi="Arial" w:cs="Arial"/>
                <w:sz w:val="20"/>
              </w:rPr>
            </w:pPr>
          </w:p>
        </w:tc>
        <w:tc>
          <w:tcPr>
            <w:tcW w:w="2747" w:type="dxa"/>
          </w:tcPr>
          <w:p w:rsidR="00B620AF" w:rsidRPr="00650516" w:rsidRDefault="00B620AF" w:rsidP="00B12C01">
            <w:pPr>
              <w:pStyle w:val="afb"/>
              <w:spacing w:before="0" w:after="0" w:line="276" w:lineRule="auto"/>
              <w:rPr>
                <w:rFonts w:ascii="Arial" w:hAnsi="Arial" w:cs="Arial"/>
                <w:sz w:val="20"/>
              </w:rPr>
            </w:pPr>
          </w:p>
        </w:tc>
      </w:tr>
      <w:tr w:rsidR="00B620AF" w:rsidRPr="00650516" w:rsidTr="00B12C01">
        <w:tc>
          <w:tcPr>
            <w:tcW w:w="695" w:type="dxa"/>
          </w:tcPr>
          <w:p w:rsidR="00B620AF" w:rsidRPr="00650516" w:rsidRDefault="00B620AF" w:rsidP="00B12C01">
            <w:pPr>
              <w:numPr>
                <w:ilvl w:val="0"/>
                <w:numId w:val="9"/>
              </w:numPr>
              <w:spacing w:line="276" w:lineRule="auto"/>
              <w:rPr>
                <w:rFonts w:ascii="Arial" w:hAnsi="Arial" w:cs="Arial"/>
                <w:sz w:val="20"/>
              </w:rPr>
            </w:pPr>
          </w:p>
        </w:tc>
        <w:tc>
          <w:tcPr>
            <w:tcW w:w="2268" w:type="dxa"/>
          </w:tcPr>
          <w:p w:rsidR="00B620AF" w:rsidRPr="00650516" w:rsidRDefault="00B620AF" w:rsidP="00B12C01">
            <w:pPr>
              <w:pStyle w:val="afb"/>
              <w:spacing w:before="0" w:after="0" w:line="276" w:lineRule="auto"/>
              <w:rPr>
                <w:rFonts w:ascii="Arial" w:hAnsi="Arial" w:cs="Arial"/>
                <w:sz w:val="20"/>
              </w:rPr>
            </w:pPr>
          </w:p>
        </w:tc>
        <w:tc>
          <w:tcPr>
            <w:tcW w:w="2586" w:type="dxa"/>
          </w:tcPr>
          <w:p w:rsidR="00B620AF" w:rsidRPr="00650516" w:rsidRDefault="00B620AF" w:rsidP="00B12C01">
            <w:pPr>
              <w:pStyle w:val="afb"/>
              <w:spacing w:before="0" w:after="0" w:line="276" w:lineRule="auto"/>
              <w:rPr>
                <w:rFonts w:ascii="Arial" w:hAnsi="Arial" w:cs="Arial"/>
                <w:sz w:val="20"/>
              </w:rPr>
            </w:pPr>
          </w:p>
        </w:tc>
        <w:tc>
          <w:tcPr>
            <w:tcW w:w="1950" w:type="dxa"/>
          </w:tcPr>
          <w:p w:rsidR="00B620AF" w:rsidRPr="00650516" w:rsidRDefault="00B620AF" w:rsidP="00B12C01">
            <w:pPr>
              <w:pStyle w:val="afb"/>
              <w:spacing w:before="0" w:after="0" w:line="276" w:lineRule="auto"/>
              <w:rPr>
                <w:rFonts w:ascii="Arial" w:hAnsi="Arial" w:cs="Arial"/>
                <w:sz w:val="20"/>
              </w:rPr>
            </w:pPr>
          </w:p>
        </w:tc>
        <w:tc>
          <w:tcPr>
            <w:tcW w:w="2747" w:type="dxa"/>
          </w:tcPr>
          <w:p w:rsidR="00B620AF" w:rsidRPr="00650516" w:rsidRDefault="00B620AF" w:rsidP="00B12C01">
            <w:pPr>
              <w:pStyle w:val="afb"/>
              <w:spacing w:before="0" w:after="0" w:line="276" w:lineRule="auto"/>
              <w:rPr>
                <w:rFonts w:ascii="Arial" w:hAnsi="Arial" w:cs="Arial"/>
                <w:sz w:val="20"/>
              </w:rPr>
            </w:pPr>
          </w:p>
        </w:tc>
      </w:tr>
      <w:tr w:rsidR="00B620AF" w:rsidRPr="00650516" w:rsidTr="00B12C01">
        <w:tc>
          <w:tcPr>
            <w:tcW w:w="695" w:type="dxa"/>
          </w:tcPr>
          <w:p w:rsidR="00B620AF" w:rsidRPr="00650516" w:rsidRDefault="00B620AF" w:rsidP="00B12C01">
            <w:pPr>
              <w:spacing w:line="276" w:lineRule="auto"/>
              <w:ind w:firstLine="0"/>
              <w:rPr>
                <w:rFonts w:ascii="Arial" w:hAnsi="Arial" w:cs="Arial"/>
                <w:sz w:val="20"/>
              </w:rPr>
            </w:pPr>
            <w:r w:rsidRPr="00650516">
              <w:rPr>
                <w:rFonts w:ascii="Arial" w:hAnsi="Arial" w:cs="Arial"/>
                <w:sz w:val="20"/>
              </w:rPr>
              <w:t>…</w:t>
            </w:r>
          </w:p>
        </w:tc>
        <w:tc>
          <w:tcPr>
            <w:tcW w:w="2268" w:type="dxa"/>
          </w:tcPr>
          <w:p w:rsidR="00B620AF" w:rsidRPr="00650516" w:rsidRDefault="00B620AF" w:rsidP="00B12C01">
            <w:pPr>
              <w:pStyle w:val="afb"/>
              <w:spacing w:before="0" w:after="0" w:line="276" w:lineRule="auto"/>
              <w:rPr>
                <w:rFonts w:ascii="Arial" w:hAnsi="Arial" w:cs="Arial"/>
                <w:sz w:val="20"/>
              </w:rPr>
            </w:pPr>
          </w:p>
        </w:tc>
        <w:tc>
          <w:tcPr>
            <w:tcW w:w="2586" w:type="dxa"/>
          </w:tcPr>
          <w:p w:rsidR="00B620AF" w:rsidRPr="00650516" w:rsidRDefault="00B620AF" w:rsidP="00B12C01">
            <w:pPr>
              <w:pStyle w:val="afb"/>
              <w:spacing w:before="0" w:after="0" w:line="276" w:lineRule="auto"/>
              <w:rPr>
                <w:rFonts w:ascii="Arial" w:hAnsi="Arial" w:cs="Arial"/>
                <w:sz w:val="20"/>
              </w:rPr>
            </w:pPr>
          </w:p>
        </w:tc>
        <w:tc>
          <w:tcPr>
            <w:tcW w:w="1950" w:type="dxa"/>
          </w:tcPr>
          <w:p w:rsidR="00B620AF" w:rsidRPr="00650516" w:rsidRDefault="00B620AF" w:rsidP="00B12C01">
            <w:pPr>
              <w:pStyle w:val="afb"/>
              <w:spacing w:before="0" w:after="0" w:line="276" w:lineRule="auto"/>
              <w:rPr>
                <w:rFonts w:ascii="Arial" w:hAnsi="Arial" w:cs="Arial"/>
                <w:sz w:val="20"/>
              </w:rPr>
            </w:pPr>
          </w:p>
        </w:tc>
        <w:tc>
          <w:tcPr>
            <w:tcW w:w="2747" w:type="dxa"/>
          </w:tcPr>
          <w:p w:rsidR="00B620AF" w:rsidRPr="00650516" w:rsidRDefault="00B620AF" w:rsidP="00B12C01">
            <w:pPr>
              <w:pStyle w:val="afb"/>
              <w:spacing w:before="0" w:after="0" w:line="276" w:lineRule="auto"/>
              <w:rPr>
                <w:rFonts w:ascii="Arial" w:hAnsi="Arial" w:cs="Arial"/>
                <w:sz w:val="20"/>
              </w:rPr>
            </w:pPr>
          </w:p>
        </w:tc>
      </w:tr>
      <w:tr w:rsidR="00B620AF" w:rsidRPr="00650516" w:rsidTr="00B12C01">
        <w:trPr>
          <w:cantSplit/>
        </w:trPr>
        <w:tc>
          <w:tcPr>
            <w:tcW w:w="10246" w:type="dxa"/>
            <w:gridSpan w:val="5"/>
          </w:tcPr>
          <w:p w:rsidR="00B620AF" w:rsidRPr="00650516" w:rsidRDefault="002254C0" w:rsidP="00B12C01">
            <w:pPr>
              <w:pStyle w:val="afb"/>
              <w:spacing w:before="0" w:after="0" w:line="276" w:lineRule="auto"/>
              <w:rPr>
                <w:rFonts w:ascii="Arial" w:hAnsi="Arial" w:cs="Arial"/>
                <w:sz w:val="20"/>
              </w:rPr>
            </w:pPr>
            <w:r w:rsidRPr="00650516">
              <w:rPr>
                <w:rFonts w:ascii="Arial" w:hAnsi="Arial" w:cs="Arial"/>
                <w:sz w:val="20"/>
              </w:rPr>
              <w:t>Специалисты</w:t>
            </w:r>
            <w:r w:rsidR="002A7CD2" w:rsidRPr="00650516">
              <w:rPr>
                <w:rFonts w:ascii="Arial" w:hAnsi="Arial" w:cs="Arial"/>
                <w:sz w:val="20"/>
              </w:rPr>
              <w:t xml:space="preserve"> (инженерно-технические специалисты</w:t>
            </w:r>
            <w:r w:rsidR="00935526" w:rsidRPr="00650516">
              <w:rPr>
                <w:rFonts w:ascii="Arial" w:hAnsi="Arial" w:cs="Arial"/>
                <w:sz w:val="20"/>
              </w:rPr>
              <w:t>,</w:t>
            </w:r>
            <w:r w:rsidR="002A7CD2" w:rsidRPr="00650516">
              <w:rPr>
                <w:rFonts w:ascii="Arial" w:hAnsi="Arial" w:cs="Arial"/>
                <w:sz w:val="20"/>
              </w:rPr>
              <w:t xml:space="preserve"> планируемые для исполнения </w:t>
            </w:r>
            <w:r w:rsidR="00960A33" w:rsidRPr="00650516">
              <w:rPr>
                <w:rFonts w:ascii="Arial" w:hAnsi="Arial" w:cs="Arial"/>
                <w:sz w:val="20"/>
              </w:rPr>
              <w:t xml:space="preserve">договора) </w:t>
            </w:r>
          </w:p>
        </w:tc>
      </w:tr>
      <w:tr w:rsidR="00B620AF" w:rsidRPr="00650516" w:rsidTr="00B12C01">
        <w:tc>
          <w:tcPr>
            <w:tcW w:w="695" w:type="dxa"/>
          </w:tcPr>
          <w:p w:rsidR="00B620AF" w:rsidRPr="00650516" w:rsidRDefault="00B620AF" w:rsidP="00B12C01">
            <w:pPr>
              <w:numPr>
                <w:ilvl w:val="0"/>
                <w:numId w:val="10"/>
              </w:numPr>
              <w:spacing w:line="276" w:lineRule="auto"/>
              <w:rPr>
                <w:rFonts w:ascii="Arial" w:hAnsi="Arial" w:cs="Arial"/>
                <w:sz w:val="20"/>
              </w:rPr>
            </w:pPr>
          </w:p>
        </w:tc>
        <w:tc>
          <w:tcPr>
            <w:tcW w:w="2268" w:type="dxa"/>
          </w:tcPr>
          <w:p w:rsidR="00B620AF" w:rsidRPr="00650516" w:rsidRDefault="00B620AF" w:rsidP="00B12C01">
            <w:pPr>
              <w:pStyle w:val="afb"/>
              <w:spacing w:before="0" w:after="0" w:line="276" w:lineRule="auto"/>
              <w:rPr>
                <w:rFonts w:ascii="Arial" w:hAnsi="Arial" w:cs="Arial"/>
                <w:sz w:val="20"/>
              </w:rPr>
            </w:pPr>
          </w:p>
        </w:tc>
        <w:tc>
          <w:tcPr>
            <w:tcW w:w="2586" w:type="dxa"/>
          </w:tcPr>
          <w:p w:rsidR="00B620AF" w:rsidRPr="00650516" w:rsidRDefault="00B620AF" w:rsidP="00B12C01">
            <w:pPr>
              <w:pStyle w:val="afb"/>
              <w:spacing w:before="0" w:after="0" w:line="276" w:lineRule="auto"/>
              <w:rPr>
                <w:rFonts w:ascii="Arial" w:hAnsi="Arial" w:cs="Arial"/>
                <w:sz w:val="20"/>
              </w:rPr>
            </w:pPr>
          </w:p>
        </w:tc>
        <w:tc>
          <w:tcPr>
            <w:tcW w:w="1950" w:type="dxa"/>
          </w:tcPr>
          <w:p w:rsidR="00B620AF" w:rsidRPr="00650516" w:rsidRDefault="00B620AF" w:rsidP="00B12C01">
            <w:pPr>
              <w:pStyle w:val="afb"/>
              <w:spacing w:before="0" w:after="0" w:line="276" w:lineRule="auto"/>
              <w:rPr>
                <w:rFonts w:ascii="Arial" w:hAnsi="Arial" w:cs="Arial"/>
                <w:sz w:val="20"/>
              </w:rPr>
            </w:pPr>
          </w:p>
        </w:tc>
        <w:tc>
          <w:tcPr>
            <w:tcW w:w="2747" w:type="dxa"/>
          </w:tcPr>
          <w:p w:rsidR="00B620AF" w:rsidRPr="00650516" w:rsidRDefault="00B620AF" w:rsidP="00B12C01">
            <w:pPr>
              <w:pStyle w:val="afb"/>
              <w:spacing w:before="0" w:after="0" w:line="276" w:lineRule="auto"/>
              <w:rPr>
                <w:rFonts w:ascii="Arial" w:hAnsi="Arial" w:cs="Arial"/>
                <w:sz w:val="20"/>
              </w:rPr>
            </w:pPr>
          </w:p>
        </w:tc>
      </w:tr>
      <w:tr w:rsidR="00B620AF" w:rsidRPr="00650516" w:rsidTr="00B12C01">
        <w:tc>
          <w:tcPr>
            <w:tcW w:w="695" w:type="dxa"/>
          </w:tcPr>
          <w:p w:rsidR="00B620AF" w:rsidRPr="00650516" w:rsidRDefault="00B620AF" w:rsidP="00B12C01">
            <w:pPr>
              <w:numPr>
                <w:ilvl w:val="0"/>
                <w:numId w:val="10"/>
              </w:numPr>
              <w:spacing w:line="276" w:lineRule="auto"/>
              <w:rPr>
                <w:rFonts w:ascii="Arial" w:hAnsi="Arial" w:cs="Arial"/>
                <w:sz w:val="20"/>
              </w:rPr>
            </w:pPr>
          </w:p>
        </w:tc>
        <w:tc>
          <w:tcPr>
            <w:tcW w:w="2268" w:type="dxa"/>
          </w:tcPr>
          <w:p w:rsidR="00B620AF" w:rsidRPr="00650516" w:rsidRDefault="00B620AF" w:rsidP="00B12C01">
            <w:pPr>
              <w:pStyle w:val="afb"/>
              <w:spacing w:before="0" w:after="0" w:line="276" w:lineRule="auto"/>
              <w:rPr>
                <w:rFonts w:ascii="Arial" w:hAnsi="Arial" w:cs="Arial"/>
                <w:sz w:val="20"/>
              </w:rPr>
            </w:pPr>
          </w:p>
        </w:tc>
        <w:tc>
          <w:tcPr>
            <w:tcW w:w="2586" w:type="dxa"/>
          </w:tcPr>
          <w:p w:rsidR="00B620AF" w:rsidRPr="00650516" w:rsidRDefault="00B620AF" w:rsidP="00B12C01">
            <w:pPr>
              <w:pStyle w:val="afb"/>
              <w:spacing w:before="0" w:after="0" w:line="276" w:lineRule="auto"/>
              <w:rPr>
                <w:rFonts w:ascii="Arial" w:hAnsi="Arial" w:cs="Arial"/>
                <w:sz w:val="20"/>
              </w:rPr>
            </w:pPr>
          </w:p>
        </w:tc>
        <w:tc>
          <w:tcPr>
            <w:tcW w:w="1950" w:type="dxa"/>
          </w:tcPr>
          <w:p w:rsidR="00B620AF" w:rsidRPr="00650516" w:rsidRDefault="00B620AF" w:rsidP="00B12C01">
            <w:pPr>
              <w:pStyle w:val="afb"/>
              <w:spacing w:before="0" w:after="0" w:line="276" w:lineRule="auto"/>
              <w:rPr>
                <w:rFonts w:ascii="Arial" w:hAnsi="Arial" w:cs="Arial"/>
                <w:sz w:val="20"/>
              </w:rPr>
            </w:pPr>
          </w:p>
        </w:tc>
        <w:tc>
          <w:tcPr>
            <w:tcW w:w="2747" w:type="dxa"/>
          </w:tcPr>
          <w:p w:rsidR="00B620AF" w:rsidRPr="00650516" w:rsidRDefault="00B620AF" w:rsidP="00B12C01">
            <w:pPr>
              <w:pStyle w:val="afb"/>
              <w:spacing w:before="0" w:after="0" w:line="276" w:lineRule="auto"/>
              <w:rPr>
                <w:rFonts w:ascii="Arial" w:hAnsi="Arial" w:cs="Arial"/>
                <w:sz w:val="20"/>
              </w:rPr>
            </w:pPr>
          </w:p>
        </w:tc>
      </w:tr>
      <w:tr w:rsidR="00935526" w:rsidRPr="00650516" w:rsidTr="00B12C01">
        <w:tc>
          <w:tcPr>
            <w:tcW w:w="695" w:type="dxa"/>
            <w:vAlign w:val="bottom"/>
          </w:tcPr>
          <w:p w:rsidR="00935526" w:rsidRPr="00650516" w:rsidRDefault="00935526" w:rsidP="00B12C01">
            <w:pPr>
              <w:spacing w:line="276" w:lineRule="auto"/>
              <w:ind w:left="360" w:hanging="360"/>
              <w:jc w:val="left"/>
              <w:rPr>
                <w:rFonts w:ascii="Arial" w:hAnsi="Arial" w:cs="Arial"/>
                <w:sz w:val="20"/>
              </w:rPr>
            </w:pPr>
            <w:r w:rsidRPr="00650516">
              <w:rPr>
                <w:rFonts w:ascii="Arial" w:hAnsi="Arial" w:cs="Arial"/>
                <w:sz w:val="20"/>
              </w:rPr>
              <w:t>…</w:t>
            </w:r>
          </w:p>
        </w:tc>
        <w:tc>
          <w:tcPr>
            <w:tcW w:w="2268" w:type="dxa"/>
          </w:tcPr>
          <w:p w:rsidR="00935526" w:rsidRPr="00650516" w:rsidRDefault="00935526" w:rsidP="00B12C01">
            <w:pPr>
              <w:pStyle w:val="afb"/>
              <w:spacing w:before="0" w:after="0" w:line="276" w:lineRule="auto"/>
              <w:rPr>
                <w:rFonts w:ascii="Arial" w:hAnsi="Arial" w:cs="Arial"/>
                <w:sz w:val="20"/>
              </w:rPr>
            </w:pPr>
          </w:p>
        </w:tc>
        <w:tc>
          <w:tcPr>
            <w:tcW w:w="2586" w:type="dxa"/>
          </w:tcPr>
          <w:p w:rsidR="00935526" w:rsidRPr="00650516" w:rsidRDefault="00935526" w:rsidP="00B12C01">
            <w:pPr>
              <w:pStyle w:val="afb"/>
              <w:spacing w:before="0" w:after="0" w:line="276" w:lineRule="auto"/>
              <w:rPr>
                <w:rFonts w:ascii="Arial" w:hAnsi="Arial" w:cs="Arial"/>
                <w:sz w:val="20"/>
              </w:rPr>
            </w:pPr>
          </w:p>
        </w:tc>
        <w:tc>
          <w:tcPr>
            <w:tcW w:w="1950" w:type="dxa"/>
          </w:tcPr>
          <w:p w:rsidR="00935526" w:rsidRPr="00650516" w:rsidRDefault="00935526" w:rsidP="00B12C01">
            <w:pPr>
              <w:pStyle w:val="afb"/>
              <w:spacing w:before="0" w:after="0" w:line="276" w:lineRule="auto"/>
              <w:rPr>
                <w:rFonts w:ascii="Arial" w:hAnsi="Arial" w:cs="Arial"/>
                <w:sz w:val="20"/>
              </w:rPr>
            </w:pPr>
          </w:p>
        </w:tc>
        <w:tc>
          <w:tcPr>
            <w:tcW w:w="2747" w:type="dxa"/>
          </w:tcPr>
          <w:p w:rsidR="00935526" w:rsidRPr="00650516" w:rsidRDefault="00935526" w:rsidP="00B12C01">
            <w:pPr>
              <w:pStyle w:val="afb"/>
              <w:spacing w:before="0" w:after="0" w:line="276" w:lineRule="auto"/>
              <w:rPr>
                <w:rFonts w:ascii="Arial" w:hAnsi="Arial" w:cs="Arial"/>
                <w:sz w:val="20"/>
              </w:rPr>
            </w:pPr>
          </w:p>
        </w:tc>
      </w:tr>
      <w:tr w:rsidR="00935526" w:rsidRPr="00650516" w:rsidTr="00B12C01">
        <w:tc>
          <w:tcPr>
            <w:tcW w:w="10246" w:type="dxa"/>
            <w:gridSpan w:val="5"/>
          </w:tcPr>
          <w:p w:rsidR="00935526" w:rsidRPr="00650516" w:rsidRDefault="00935526" w:rsidP="00B12C01">
            <w:pPr>
              <w:pStyle w:val="afb"/>
              <w:spacing w:before="0" w:after="0" w:line="276" w:lineRule="auto"/>
              <w:rPr>
                <w:rFonts w:ascii="Arial" w:hAnsi="Arial" w:cs="Arial"/>
                <w:sz w:val="20"/>
              </w:rPr>
            </w:pPr>
            <w:r w:rsidRPr="00650516">
              <w:rPr>
                <w:rFonts w:ascii="Arial" w:hAnsi="Arial" w:cs="Arial"/>
                <w:sz w:val="20"/>
              </w:rPr>
              <w:t>Прочий персонал (планируемый для исполнения договора)</w:t>
            </w:r>
          </w:p>
        </w:tc>
      </w:tr>
      <w:tr w:rsidR="00935526" w:rsidRPr="00650516" w:rsidTr="00B12C01">
        <w:tc>
          <w:tcPr>
            <w:tcW w:w="695" w:type="dxa"/>
          </w:tcPr>
          <w:p w:rsidR="00935526" w:rsidRPr="00650516" w:rsidRDefault="00B12C01" w:rsidP="00B12C01">
            <w:pPr>
              <w:spacing w:line="276" w:lineRule="auto"/>
              <w:ind w:firstLine="0"/>
              <w:rPr>
                <w:rFonts w:ascii="Arial" w:hAnsi="Arial" w:cs="Arial"/>
                <w:sz w:val="20"/>
              </w:rPr>
            </w:pPr>
            <w:r w:rsidRPr="00650516">
              <w:rPr>
                <w:rFonts w:ascii="Arial" w:hAnsi="Arial" w:cs="Arial"/>
                <w:sz w:val="20"/>
              </w:rPr>
              <w:t>1.</w:t>
            </w:r>
          </w:p>
        </w:tc>
        <w:tc>
          <w:tcPr>
            <w:tcW w:w="2268" w:type="dxa"/>
          </w:tcPr>
          <w:p w:rsidR="00935526" w:rsidRPr="00650516" w:rsidRDefault="00935526" w:rsidP="00B12C01">
            <w:pPr>
              <w:pStyle w:val="afb"/>
              <w:spacing w:before="0" w:after="0" w:line="276" w:lineRule="auto"/>
              <w:rPr>
                <w:rFonts w:ascii="Arial" w:hAnsi="Arial" w:cs="Arial"/>
                <w:sz w:val="20"/>
              </w:rPr>
            </w:pPr>
          </w:p>
        </w:tc>
        <w:tc>
          <w:tcPr>
            <w:tcW w:w="2586" w:type="dxa"/>
          </w:tcPr>
          <w:p w:rsidR="00935526" w:rsidRPr="00650516" w:rsidRDefault="00935526" w:rsidP="00B12C01">
            <w:pPr>
              <w:pStyle w:val="afb"/>
              <w:spacing w:before="0" w:after="0" w:line="276" w:lineRule="auto"/>
              <w:rPr>
                <w:rFonts w:ascii="Arial" w:hAnsi="Arial" w:cs="Arial"/>
                <w:sz w:val="20"/>
              </w:rPr>
            </w:pPr>
          </w:p>
        </w:tc>
        <w:tc>
          <w:tcPr>
            <w:tcW w:w="1950" w:type="dxa"/>
          </w:tcPr>
          <w:p w:rsidR="00935526" w:rsidRPr="00650516" w:rsidRDefault="00935526" w:rsidP="00B12C01">
            <w:pPr>
              <w:pStyle w:val="afb"/>
              <w:spacing w:before="0" w:after="0" w:line="276" w:lineRule="auto"/>
              <w:rPr>
                <w:rFonts w:ascii="Arial" w:hAnsi="Arial" w:cs="Arial"/>
                <w:sz w:val="20"/>
              </w:rPr>
            </w:pPr>
          </w:p>
        </w:tc>
        <w:tc>
          <w:tcPr>
            <w:tcW w:w="2747" w:type="dxa"/>
          </w:tcPr>
          <w:p w:rsidR="00935526" w:rsidRPr="00650516" w:rsidRDefault="00935526" w:rsidP="00B12C01">
            <w:pPr>
              <w:pStyle w:val="afb"/>
              <w:spacing w:before="0" w:after="0" w:line="276" w:lineRule="auto"/>
              <w:rPr>
                <w:rFonts w:ascii="Arial" w:hAnsi="Arial" w:cs="Arial"/>
                <w:sz w:val="20"/>
              </w:rPr>
            </w:pPr>
          </w:p>
        </w:tc>
      </w:tr>
      <w:tr w:rsidR="00935526" w:rsidRPr="00650516" w:rsidTr="00B12C01">
        <w:tc>
          <w:tcPr>
            <w:tcW w:w="695" w:type="dxa"/>
          </w:tcPr>
          <w:p w:rsidR="00935526" w:rsidRPr="00650516" w:rsidRDefault="00B12C01" w:rsidP="00B12C01">
            <w:pPr>
              <w:spacing w:line="276" w:lineRule="auto"/>
              <w:ind w:firstLine="0"/>
              <w:rPr>
                <w:rFonts w:ascii="Arial" w:hAnsi="Arial" w:cs="Arial"/>
                <w:sz w:val="20"/>
              </w:rPr>
            </w:pPr>
            <w:r w:rsidRPr="00650516">
              <w:rPr>
                <w:rFonts w:ascii="Arial" w:hAnsi="Arial" w:cs="Arial"/>
                <w:sz w:val="20"/>
              </w:rPr>
              <w:t>2.</w:t>
            </w:r>
          </w:p>
        </w:tc>
        <w:tc>
          <w:tcPr>
            <w:tcW w:w="2268" w:type="dxa"/>
          </w:tcPr>
          <w:p w:rsidR="00935526" w:rsidRPr="00650516" w:rsidRDefault="00935526" w:rsidP="00B12C01">
            <w:pPr>
              <w:pStyle w:val="afb"/>
              <w:spacing w:before="0" w:after="0" w:line="276" w:lineRule="auto"/>
              <w:rPr>
                <w:rFonts w:ascii="Arial" w:hAnsi="Arial" w:cs="Arial"/>
                <w:sz w:val="20"/>
              </w:rPr>
            </w:pPr>
          </w:p>
        </w:tc>
        <w:tc>
          <w:tcPr>
            <w:tcW w:w="2586" w:type="dxa"/>
          </w:tcPr>
          <w:p w:rsidR="00935526" w:rsidRPr="00650516" w:rsidRDefault="00935526" w:rsidP="00B12C01">
            <w:pPr>
              <w:pStyle w:val="afb"/>
              <w:spacing w:before="0" w:after="0" w:line="276" w:lineRule="auto"/>
              <w:rPr>
                <w:rFonts w:ascii="Arial" w:hAnsi="Arial" w:cs="Arial"/>
                <w:sz w:val="20"/>
              </w:rPr>
            </w:pPr>
          </w:p>
        </w:tc>
        <w:tc>
          <w:tcPr>
            <w:tcW w:w="1950" w:type="dxa"/>
          </w:tcPr>
          <w:p w:rsidR="00935526" w:rsidRPr="00650516" w:rsidRDefault="00935526" w:rsidP="00B12C01">
            <w:pPr>
              <w:pStyle w:val="afb"/>
              <w:spacing w:before="0" w:after="0" w:line="276" w:lineRule="auto"/>
              <w:rPr>
                <w:rFonts w:ascii="Arial" w:hAnsi="Arial" w:cs="Arial"/>
                <w:sz w:val="20"/>
              </w:rPr>
            </w:pPr>
          </w:p>
        </w:tc>
        <w:tc>
          <w:tcPr>
            <w:tcW w:w="2747" w:type="dxa"/>
          </w:tcPr>
          <w:p w:rsidR="00935526" w:rsidRPr="00650516" w:rsidRDefault="00935526" w:rsidP="00B12C01">
            <w:pPr>
              <w:pStyle w:val="afb"/>
              <w:spacing w:before="0" w:after="0" w:line="276" w:lineRule="auto"/>
              <w:rPr>
                <w:rFonts w:ascii="Arial" w:hAnsi="Arial" w:cs="Arial"/>
                <w:sz w:val="20"/>
              </w:rPr>
            </w:pPr>
          </w:p>
        </w:tc>
      </w:tr>
      <w:tr w:rsidR="00B620AF" w:rsidRPr="00650516" w:rsidTr="00B12C01">
        <w:tc>
          <w:tcPr>
            <w:tcW w:w="695" w:type="dxa"/>
          </w:tcPr>
          <w:p w:rsidR="00B620AF" w:rsidRPr="00650516" w:rsidRDefault="00B620AF" w:rsidP="00B12C01">
            <w:pPr>
              <w:spacing w:line="276" w:lineRule="auto"/>
              <w:ind w:firstLine="0"/>
              <w:rPr>
                <w:rFonts w:ascii="Arial" w:hAnsi="Arial" w:cs="Arial"/>
                <w:sz w:val="20"/>
              </w:rPr>
            </w:pPr>
            <w:r w:rsidRPr="00650516">
              <w:rPr>
                <w:rFonts w:ascii="Arial" w:hAnsi="Arial" w:cs="Arial"/>
                <w:sz w:val="20"/>
              </w:rPr>
              <w:t>…</w:t>
            </w:r>
          </w:p>
        </w:tc>
        <w:tc>
          <w:tcPr>
            <w:tcW w:w="2268" w:type="dxa"/>
          </w:tcPr>
          <w:p w:rsidR="00B620AF" w:rsidRPr="00650516" w:rsidRDefault="00B620AF" w:rsidP="00B12C01">
            <w:pPr>
              <w:pStyle w:val="afb"/>
              <w:spacing w:before="0" w:after="0" w:line="276" w:lineRule="auto"/>
              <w:rPr>
                <w:rFonts w:ascii="Arial" w:hAnsi="Arial" w:cs="Arial"/>
                <w:sz w:val="20"/>
              </w:rPr>
            </w:pPr>
          </w:p>
        </w:tc>
        <w:tc>
          <w:tcPr>
            <w:tcW w:w="2586" w:type="dxa"/>
          </w:tcPr>
          <w:p w:rsidR="00B620AF" w:rsidRPr="00650516" w:rsidRDefault="00B620AF" w:rsidP="00B12C01">
            <w:pPr>
              <w:pStyle w:val="afb"/>
              <w:spacing w:before="0" w:after="0" w:line="276" w:lineRule="auto"/>
              <w:jc w:val="center"/>
              <w:rPr>
                <w:rFonts w:ascii="Arial" w:hAnsi="Arial" w:cs="Arial"/>
                <w:sz w:val="20"/>
              </w:rPr>
            </w:pPr>
          </w:p>
        </w:tc>
        <w:tc>
          <w:tcPr>
            <w:tcW w:w="1950" w:type="dxa"/>
          </w:tcPr>
          <w:p w:rsidR="00B620AF" w:rsidRPr="00650516" w:rsidRDefault="00B620AF" w:rsidP="00B12C01">
            <w:pPr>
              <w:pStyle w:val="afb"/>
              <w:spacing w:before="0" w:after="0" w:line="276" w:lineRule="auto"/>
              <w:rPr>
                <w:rFonts w:ascii="Arial" w:hAnsi="Arial" w:cs="Arial"/>
                <w:sz w:val="20"/>
              </w:rPr>
            </w:pPr>
          </w:p>
        </w:tc>
        <w:tc>
          <w:tcPr>
            <w:tcW w:w="2747" w:type="dxa"/>
          </w:tcPr>
          <w:p w:rsidR="00B620AF" w:rsidRPr="00650516" w:rsidRDefault="00B620AF" w:rsidP="00B12C01">
            <w:pPr>
              <w:pStyle w:val="afb"/>
              <w:spacing w:before="0" w:after="0" w:line="276" w:lineRule="auto"/>
              <w:jc w:val="center"/>
              <w:rPr>
                <w:rFonts w:ascii="Arial" w:hAnsi="Arial" w:cs="Arial"/>
                <w:sz w:val="20"/>
              </w:rPr>
            </w:pPr>
          </w:p>
        </w:tc>
      </w:tr>
    </w:tbl>
    <w:p w:rsidR="00B620AF" w:rsidRPr="00650516" w:rsidRDefault="00B12C01" w:rsidP="00B12C01">
      <w:pPr>
        <w:keepNext/>
        <w:suppressAutoHyphens/>
        <w:spacing w:line="276" w:lineRule="auto"/>
        <w:ind w:firstLine="0"/>
        <w:jc w:val="left"/>
        <w:rPr>
          <w:rFonts w:ascii="Arial" w:hAnsi="Arial" w:cs="Arial"/>
          <w:b/>
          <w:sz w:val="20"/>
        </w:rPr>
      </w:pPr>
      <w:r w:rsidRPr="00650516">
        <w:rPr>
          <w:rFonts w:ascii="Arial" w:hAnsi="Arial" w:cs="Arial"/>
          <w:b/>
          <w:sz w:val="20"/>
        </w:rPr>
        <w:t xml:space="preserve">Таблица </w:t>
      </w:r>
      <w:r w:rsidR="00B620AF" w:rsidRPr="00650516">
        <w:rPr>
          <w:rFonts w:ascii="Arial" w:hAnsi="Arial" w:cs="Arial"/>
          <w:b/>
          <w:sz w:val="20"/>
        </w:rPr>
        <w:t xml:space="preserve">2. </w:t>
      </w:r>
      <w:r w:rsidR="002A7CD2" w:rsidRPr="00650516">
        <w:rPr>
          <w:rFonts w:ascii="Arial" w:hAnsi="Arial" w:cs="Arial"/>
          <w:b/>
          <w:sz w:val="20"/>
        </w:rPr>
        <w:t>Общий</w:t>
      </w:r>
      <w:r w:rsidR="00B620AF" w:rsidRPr="00650516">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65051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650516" w:rsidRDefault="00513D8A" w:rsidP="00B12C01">
            <w:pPr>
              <w:pStyle w:val="af8"/>
              <w:spacing w:line="276" w:lineRule="auto"/>
              <w:rPr>
                <w:rFonts w:ascii="Arial" w:hAnsi="Arial" w:cs="Arial"/>
                <w:color w:val="000000"/>
                <w:sz w:val="20"/>
              </w:rPr>
            </w:pPr>
            <w:r w:rsidRPr="00650516">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650516" w:rsidRDefault="00513D8A" w:rsidP="00B12C01">
            <w:pPr>
              <w:pStyle w:val="af8"/>
              <w:spacing w:line="276" w:lineRule="auto"/>
              <w:rPr>
                <w:rFonts w:ascii="Arial" w:hAnsi="Arial" w:cs="Arial"/>
                <w:color w:val="000000"/>
                <w:sz w:val="20"/>
              </w:rPr>
            </w:pPr>
            <w:r w:rsidRPr="00D7795A">
              <w:rPr>
                <w:rFonts w:ascii="Arial" w:hAnsi="Arial" w:cs="Arial"/>
                <w:b/>
                <w:color w:val="000000"/>
                <w:sz w:val="20"/>
              </w:rPr>
              <w:t>Штатная численность</w:t>
            </w:r>
            <w:r w:rsidR="002A7CD2" w:rsidRPr="00650516">
              <w:rPr>
                <w:rFonts w:ascii="Arial" w:hAnsi="Arial" w:cs="Arial"/>
                <w:color w:val="000000"/>
                <w:sz w:val="20"/>
              </w:rPr>
              <w:t xml:space="preserve"> компании</w:t>
            </w:r>
            <w:r w:rsidRPr="00650516">
              <w:rPr>
                <w:rFonts w:ascii="Arial" w:hAnsi="Arial" w:cs="Arial"/>
                <w:color w:val="000000"/>
                <w:sz w:val="20"/>
              </w:rPr>
              <w:t>, чел.</w:t>
            </w:r>
          </w:p>
        </w:tc>
      </w:tr>
      <w:tr w:rsidR="00513D8A" w:rsidRPr="00650516"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650516" w:rsidRDefault="00513D8A" w:rsidP="00B12C01">
            <w:pPr>
              <w:pStyle w:val="afb"/>
              <w:spacing w:line="276" w:lineRule="auto"/>
              <w:rPr>
                <w:rFonts w:ascii="Arial" w:hAnsi="Arial" w:cs="Arial"/>
                <w:color w:val="000000"/>
                <w:sz w:val="20"/>
              </w:rPr>
            </w:pPr>
            <w:r w:rsidRPr="00650516">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650516" w:rsidRDefault="00513D8A" w:rsidP="00B12C01">
            <w:pPr>
              <w:pStyle w:val="afb"/>
              <w:spacing w:line="276" w:lineRule="auto"/>
              <w:rPr>
                <w:rFonts w:ascii="Arial" w:hAnsi="Arial" w:cs="Arial"/>
                <w:color w:val="000000"/>
                <w:sz w:val="20"/>
              </w:rPr>
            </w:pPr>
          </w:p>
        </w:tc>
      </w:tr>
      <w:tr w:rsidR="00513D8A" w:rsidRPr="00650516"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650516" w:rsidRDefault="00513D8A" w:rsidP="00B12C01">
            <w:pPr>
              <w:pStyle w:val="afb"/>
              <w:spacing w:line="276" w:lineRule="auto"/>
              <w:rPr>
                <w:rFonts w:ascii="Arial" w:hAnsi="Arial" w:cs="Arial"/>
                <w:color w:val="000000"/>
                <w:sz w:val="20"/>
              </w:rPr>
            </w:pPr>
            <w:r w:rsidRPr="00650516">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650516" w:rsidRDefault="00513D8A" w:rsidP="00B12C01">
            <w:pPr>
              <w:pStyle w:val="afb"/>
              <w:spacing w:line="276" w:lineRule="auto"/>
              <w:rPr>
                <w:rFonts w:ascii="Arial" w:hAnsi="Arial" w:cs="Arial"/>
                <w:color w:val="000000"/>
                <w:sz w:val="20"/>
              </w:rPr>
            </w:pPr>
          </w:p>
        </w:tc>
      </w:tr>
      <w:tr w:rsidR="00513D8A" w:rsidRPr="00650516"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650516" w:rsidRDefault="00513D8A" w:rsidP="00B12C01">
            <w:pPr>
              <w:pStyle w:val="afb"/>
              <w:spacing w:line="276" w:lineRule="auto"/>
              <w:rPr>
                <w:rFonts w:ascii="Arial" w:hAnsi="Arial" w:cs="Arial"/>
                <w:color w:val="000000"/>
                <w:sz w:val="20"/>
              </w:rPr>
            </w:pPr>
            <w:r w:rsidRPr="00650516">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650516" w:rsidRDefault="00513D8A" w:rsidP="00B12C01">
            <w:pPr>
              <w:pStyle w:val="afb"/>
              <w:spacing w:line="276" w:lineRule="auto"/>
              <w:rPr>
                <w:rFonts w:ascii="Arial" w:hAnsi="Arial" w:cs="Arial"/>
                <w:color w:val="000000"/>
                <w:sz w:val="20"/>
              </w:rPr>
            </w:pPr>
          </w:p>
        </w:tc>
      </w:tr>
    </w:tbl>
    <w:p w:rsidR="00B620AF" w:rsidRPr="00650516" w:rsidRDefault="00B620AF" w:rsidP="00B12C01">
      <w:pPr>
        <w:spacing w:line="276" w:lineRule="auto"/>
        <w:rPr>
          <w:rFonts w:ascii="Arial" w:hAnsi="Arial" w:cs="Arial"/>
          <w:sz w:val="20"/>
        </w:rPr>
      </w:pPr>
      <w:r w:rsidRPr="00650516">
        <w:rPr>
          <w:rFonts w:ascii="Arial" w:hAnsi="Arial" w:cs="Arial"/>
          <w:sz w:val="20"/>
        </w:rPr>
        <w:t>____________________________________</w:t>
      </w:r>
      <w:r w:rsidR="00E92BB7" w:rsidRPr="00650516">
        <w:rPr>
          <w:rFonts w:ascii="Arial" w:hAnsi="Arial" w:cs="Arial"/>
          <w:sz w:val="20"/>
        </w:rPr>
        <w:t>_________</w:t>
      </w:r>
    </w:p>
    <w:p w:rsidR="00B620AF" w:rsidRPr="00650516" w:rsidRDefault="00B620AF" w:rsidP="00B12C01">
      <w:pPr>
        <w:spacing w:line="276" w:lineRule="auto"/>
        <w:ind w:right="3684"/>
        <w:jc w:val="center"/>
        <w:rPr>
          <w:rFonts w:ascii="Arial" w:hAnsi="Arial" w:cs="Arial"/>
          <w:sz w:val="20"/>
          <w:vertAlign w:val="superscript"/>
        </w:rPr>
      </w:pPr>
      <w:r w:rsidRPr="00650516">
        <w:rPr>
          <w:rFonts w:ascii="Arial" w:hAnsi="Arial" w:cs="Arial"/>
          <w:sz w:val="20"/>
          <w:vertAlign w:val="superscript"/>
        </w:rPr>
        <w:t>(подпись, М.П.)</w:t>
      </w:r>
    </w:p>
    <w:p w:rsidR="00B620AF" w:rsidRPr="00650516" w:rsidRDefault="00B620AF" w:rsidP="00B12C01">
      <w:pPr>
        <w:spacing w:line="276" w:lineRule="auto"/>
        <w:rPr>
          <w:rFonts w:ascii="Arial" w:hAnsi="Arial" w:cs="Arial"/>
          <w:sz w:val="20"/>
        </w:rPr>
      </w:pPr>
      <w:r w:rsidRPr="00650516">
        <w:rPr>
          <w:rFonts w:ascii="Arial" w:hAnsi="Arial" w:cs="Arial"/>
          <w:sz w:val="20"/>
        </w:rPr>
        <w:t>____________________________________</w:t>
      </w:r>
      <w:r w:rsidR="00E92BB7" w:rsidRPr="00650516">
        <w:rPr>
          <w:rFonts w:ascii="Arial" w:hAnsi="Arial" w:cs="Arial"/>
          <w:sz w:val="20"/>
        </w:rPr>
        <w:t>_________</w:t>
      </w:r>
    </w:p>
    <w:p w:rsidR="00B620AF" w:rsidRPr="00650516" w:rsidRDefault="00B620AF" w:rsidP="00B12C01">
      <w:pPr>
        <w:spacing w:line="276" w:lineRule="auto"/>
        <w:ind w:right="3684"/>
        <w:jc w:val="center"/>
        <w:rPr>
          <w:rFonts w:ascii="Arial" w:hAnsi="Arial" w:cs="Arial"/>
          <w:sz w:val="20"/>
          <w:vertAlign w:val="superscript"/>
        </w:rPr>
      </w:pPr>
      <w:r w:rsidRPr="00650516">
        <w:rPr>
          <w:rFonts w:ascii="Arial" w:hAnsi="Arial" w:cs="Arial"/>
          <w:sz w:val="20"/>
          <w:vertAlign w:val="superscript"/>
        </w:rPr>
        <w:t>(фамилия, имя, отчество подписавшего, должность)</w:t>
      </w:r>
    </w:p>
    <w:p w:rsidR="00960A33" w:rsidRPr="00650516" w:rsidRDefault="00960A33" w:rsidP="00B12C01">
      <w:pPr>
        <w:spacing w:line="276" w:lineRule="auto"/>
        <w:ind w:right="3684"/>
        <w:jc w:val="center"/>
        <w:rPr>
          <w:rFonts w:ascii="Arial" w:hAnsi="Arial" w:cs="Arial"/>
          <w:sz w:val="20"/>
          <w:vertAlign w:val="superscript"/>
        </w:rPr>
      </w:pPr>
    </w:p>
    <w:p w:rsidR="00960A33" w:rsidRPr="00650516" w:rsidRDefault="00960A33" w:rsidP="00B12C01">
      <w:pPr>
        <w:spacing w:line="276" w:lineRule="auto"/>
        <w:ind w:right="3684"/>
        <w:jc w:val="center"/>
        <w:rPr>
          <w:rFonts w:ascii="Arial" w:hAnsi="Arial" w:cs="Arial"/>
          <w:sz w:val="20"/>
          <w:vertAlign w:val="superscript"/>
        </w:rPr>
      </w:pPr>
    </w:p>
    <w:p w:rsidR="00960A33" w:rsidRPr="00650516" w:rsidRDefault="00960A33" w:rsidP="00B12C01">
      <w:pPr>
        <w:spacing w:line="276" w:lineRule="auto"/>
        <w:ind w:right="3684"/>
        <w:jc w:val="center"/>
        <w:rPr>
          <w:rFonts w:ascii="Arial" w:hAnsi="Arial" w:cs="Arial"/>
          <w:sz w:val="20"/>
          <w:vertAlign w:val="superscript"/>
        </w:rPr>
      </w:pPr>
    </w:p>
    <w:p w:rsidR="00960A33" w:rsidRPr="00650516" w:rsidRDefault="00960A33" w:rsidP="00B12C01">
      <w:pPr>
        <w:spacing w:line="276" w:lineRule="auto"/>
        <w:ind w:right="3684"/>
        <w:jc w:val="center"/>
        <w:rPr>
          <w:rFonts w:ascii="Arial" w:hAnsi="Arial" w:cs="Arial"/>
          <w:sz w:val="20"/>
          <w:vertAlign w:val="superscript"/>
        </w:rPr>
      </w:pPr>
    </w:p>
    <w:p w:rsidR="00960A33" w:rsidRPr="00650516" w:rsidRDefault="00960A33" w:rsidP="00B12C01">
      <w:pPr>
        <w:spacing w:line="276" w:lineRule="auto"/>
        <w:ind w:right="3684"/>
        <w:jc w:val="center"/>
        <w:rPr>
          <w:rFonts w:ascii="Arial" w:hAnsi="Arial" w:cs="Arial"/>
          <w:sz w:val="20"/>
          <w:vertAlign w:val="superscript"/>
        </w:rPr>
      </w:pPr>
    </w:p>
    <w:p w:rsidR="00B620AF" w:rsidRPr="00650516" w:rsidRDefault="00B620AF" w:rsidP="00B12C01">
      <w:pPr>
        <w:keepNext/>
        <w:spacing w:line="276" w:lineRule="auto"/>
        <w:rPr>
          <w:rFonts w:ascii="Arial" w:hAnsi="Arial" w:cs="Arial"/>
          <w:b/>
          <w:sz w:val="20"/>
        </w:rPr>
      </w:pPr>
    </w:p>
    <w:p w:rsidR="00B620AF" w:rsidRPr="00650516"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конец формы</w:t>
      </w:r>
    </w:p>
    <w:p w:rsidR="00CF08B2" w:rsidRDefault="00CF08B2" w:rsidP="00CF08B2">
      <w:pPr>
        <w:pStyle w:val="a4"/>
        <w:numPr>
          <w:ilvl w:val="0"/>
          <w:numId w:val="0"/>
        </w:numPr>
        <w:spacing w:line="276" w:lineRule="auto"/>
        <w:ind w:left="993"/>
        <w:rPr>
          <w:rFonts w:ascii="Arial" w:hAnsi="Arial" w:cs="Arial"/>
          <w:b/>
          <w:sz w:val="20"/>
        </w:rPr>
      </w:pPr>
      <w:bookmarkStart w:id="105" w:name="_Toc423378623"/>
      <w:bookmarkStart w:id="106" w:name="_Toc423421126"/>
    </w:p>
    <w:p w:rsidR="00CF08B2" w:rsidRDefault="00CF08B2" w:rsidP="00CF08B2">
      <w:pPr>
        <w:pStyle w:val="a4"/>
        <w:numPr>
          <w:ilvl w:val="0"/>
          <w:numId w:val="0"/>
        </w:numPr>
        <w:spacing w:line="276" w:lineRule="auto"/>
        <w:ind w:left="993"/>
        <w:rPr>
          <w:rFonts w:ascii="Arial" w:hAnsi="Arial" w:cs="Arial"/>
          <w:b/>
          <w:sz w:val="20"/>
        </w:rPr>
      </w:pPr>
    </w:p>
    <w:p w:rsidR="00CF08B2" w:rsidRDefault="00CF08B2" w:rsidP="00CF08B2">
      <w:pPr>
        <w:pStyle w:val="a4"/>
        <w:numPr>
          <w:ilvl w:val="0"/>
          <w:numId w:val="0"/>
        </w:numPr>
        <w:spacing w:line="276" w:lineRule="auto"/>
        <w:ind w:left="993"/>
        <w:rPr>
          <w:rFonts w:ascii="Arial" w:hAnsi="Arial" w:cs="Arial"/>
          <w:b/>
          <w:sz w:val="20"/>
        </w:rPr>
      </w:pPr>
    </w:p>
    <w:p w:rsidR="00CF08B2" w:rsidRDefault="00CF08B2" w:rsidP="00CF08B2">
      <w:pPr>
        <w:pStyle w:val="a4"/>
        <w:numPr>
          <w:ilvl w:val="0"/>
          <w:numId w:val="0"/>
        </w:numPr>
        <w:spacing w:line="276" w:lineRule="auto"/>
        <w:ind w:left="993"/>
        <w:rPr>
          <w:rFonts w:ascii="Arial" w:hAnsi="Arial" w:cs="Arial"/>
          <w:b/>
          <w:sz w:val="20"/>
        </w:rPr>
      </w:pPr>
    </w:p>
    <w:p w:rsidR="00E044C1" w:rsidRPr="00650516" w:rsidRDefault="00B620AF" w:rsidP="00D86CBD">
      <w:pPr>
        <w:pStyle w:val="a4"/>
        <w:numPr>
          <w:ilvl w:val="2"/>
          <w:numId w:val="42"/>
        </w:numPr>
        <w:spacing w:line="276" w:lineRule="auto"/>
        <w:ind w:left="993" w:hanging="993"/>
        <w:rPr>
          <w:rFonts w:ascii="Arial" w:hAnsi="Arial" w:cs="Arial"/>
          <w:b/>
          <w:sz w:val="20"/>
        </w:rPr>
      </w:pPr>
      <w:r w:rsidRPr="00650516">
        <w:rPr>
          <w:rFonts w:ascii="Arial" w:hAnsi="Arial" w:cs="Arial"/>
          <w:b/>
          <w:sz w:val="20"/>
        </w:rPr>
        <w:lastRenderedPageBreak/>
        <w:t>Инструкции по заполнению</w:t>
      </w:r>
      <w:bookmarkEnd w:id="105"/>
      <w:bookmarkEnd w:id="106"/>
    </w:p>
    <w:p w:rsidR="00E044C1" w:rsidRPr="00650516" w:rsidRDefault="00B620AF" w:rsidP="00D86CBD">
      <w:pPr>
        <w:pStyle w:val="a5"/>
        <w:numPr>
          <w:ilvl w:val="3"/>
          <w:numId w:val="42"/>
        </w:numPr>
        <w:spacing w:line="276" w:lineRule="auto"/>
        <w:ind w:left="0" w:firstLine="0"/>
        <w:rPr>
          <w:rFonts w:ascii="Arial" w:hAnsi="Arial" w:cs="Arial"/>
          <w:sz w:val="20"/>
        </w:rPr>
      </w:pPr>
      <w:r w:rsidRPr="00650516">
        <w:rPr>
          <w:rFonts w:ascii="Arial" w:hAnsi="Arial" w:cs="Arial"/>
          <w:sz w:val="20"/>
        </w:rPr>
        <w:t>Участник указывает дату и номер Предложения в соответствии с письмом о подаче оферты (</w:t>
      </w:r>
      <w:r w:rsidR="00B12C01" w:rsidRPr="00650516">
        <w:rPr>
          <w:rFonts w:ascii="Arial" w:hAnsi="Arial" w:cs="Arial"/>
          <w:sz w:val="20"/>
        </w:rPr>
        <w:t>форма 1</w:t>
      </w:r>
      <w:r w:rsidRPr="00650516">
        <w:rPr>
          <w:rFonts w:ascii="Arial" w:hAnsi="Arial" w:cs="Arial"/>
          <w:sz w:val="20"/>
        </w:rPr>
        <w:t>).</w:t>
      </w:r>
    </w:p>
    <w:p w:rsidR="00E044C1" w:rsidRPr="00650516" w:rsidRDefault="00B620AF" w:rsidP="00D86CBD">
      <w:pPr>
        <w:pStyle w:val="a5"/>
        <w:numPr>
          <w:ilvl w:val="3"/>
          <w:numId w:val="42"/>
        </w:numPr>
        <w:spacing w:line="276" w:lineRule="auto"/>
        <w:ind w:left="0" w:firstLine="0"/>
        <w:rPr>
          <w:rFonts w:ascii="Arial" w:hAnsi="Arial" w:cs="Arial"/>
          <w:sz w:val="20"/>
        </w:rPr>
      </w:pPr>
      <w:r w:rsidRPr="00650516">
        <w:rPr>
          <w:rFonts w:ascii="Arial" w:hAnsi="Arial" w:cs="Arial"/>
          <w:sz w:val="20"/>
        </w:rPr>
        <w:t>Участник указывает свое фирменное наименование (в т.ч. организационно-правовую форму) и свой адрес</w:t>
      </w:r>
      <w:r w:rsidR="00FB6FE1" w:rsidRPr="00650516">
        <w:rPr>
          <w:rFonts w:ascii="Arial" w:hAnsi="Arial" w:cs="Arial"/>
          <w:sz w:val="20"/>
        </w:rPr>
        <w:t xml:space="preserve"> согласно ЕГРЮЛ</w:t>
      </w:r>
      <w:r w:rsidRPr="00650516">
        <w:rPr>
          <w:rFonts w:ascii="Arial" w:hAnsi="Arial" w:cs="Arial"/>
          <w:sz w:val="20"/>
        </w:rPr>
        <w:t>.</w:t>
      </w:r>
    </w:p>
    <w:p w:rsidR="00E044C1" w:rsidRPr="00650516" w:rsidRDefault="00B12C01" w:rsidP="00D86CBD">
      <w:pPr>
        <w:pStyle w:val="a5"/>
        <w:numPr>
          <w:ilvl w:val="3"/>
          <w:numId w:val="42"/>
        </w:numPr>
        <w:spacing w:line="276" w:lineRule="auto"/>
        <w:ind w:left="0" w:firstLine="0"/>
        <w:rPr>
          <w:rFonts w:ascii="Arial" w:hAnsi="Arial" w:cs="Arial"/>
          <w:sz w:val="20"/>
        </w:rPr>
      </w:pPr>
      <w:r w:rsidRPr="00650516">
        <w:rPr>
          <w:rFonts w:ascii="Arial" w:hAnsi="Arial" w:cs="Arial"/>
          <w:sz w:val="20"/>
        </w:rPr>
        <w:t xml:space="preserve">В таблице </w:t>
      </w:r>
      <w:r w:rsidR="00B620AF" w:rsidRPr="00650516">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650516" w:rsidRDefault="00B12C01" w:rsidP="00D86CBD">
      <w:pPr>
        <w:pStyle w:val="a5"/>
        <w:numPr>
          <w:ilvl w:val="3"/>
          <w:numId w:val="42"/>
        </w:numPr>
        <w:spacing w:line="276" w:lineRule="auto"/>
        <w:ind w:left="0" w:firstLine="0"/>
        <w:rPr>
          <w:rFonts w:ascii="Arial" w:hAnsi="Arial" w:cs="Arial"/>
          <w:sz w:val="20"/>
        </w:rPr>
      </w:pPr>
      <w:r w:rsidRPr="00650516">
        <w:rPr>
          <w:rFonts w:ascii="Arial" w:hAnsi="Arial" w:cs="Arial"/>
          <w:sz w:val="20"/>
        </w:rPr>
        <w:t xml:space="preserve">В таблице </w:t>
      </w:r>
      <w:r w:rsidR="00B620AF" w:rsidRPr="00650516">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650516" w:rsidRDefault="00B620AF" w:rsidP="00D86CBD">
      <w:pPr>
        <w:pStyle w:val="a5"/>
        <w:numPr>
          <w:ilvl w:val="3"/>
          <w:numId w:val="42"/>
        </w:numPr>
        <w:spacing w:line="276" w:lineRule="auto"/>
        <w:ind w:left="0" w:firstLine="0"/>
        <w:rPr>
          <w:rFonts w:ascii="Arial" w:hAnsi="Arial" w:cs="Arial"/>
          <w:sz w:val="20"/>
        </w:rPr>
      </w:pPr>
      <w:r w:rsidRPr="00650516">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650516" w:rsidRDefault="00B620AF" w:rsidP="00E50CBB">
      <w:pPr>
        <w:spacing w:line="240" w:lineRule="auto"/>
        <w:ind w:left="993" w:hanging="993"/>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8667B0" w:rsidRPr="00650516" w:rsidRDefault="008667B0" w:rsidP="00B320F2">
      <w:pPr>
        <w:spacing w:line="240" w:lineRule="auto"/>
        <w:rPr>
          <w:rFonts w:ascii="Arial" w:hAnsi="Arial" w:cs="Arial"/>
          <w:sz w:val="20"/>
        </w:rPr>
      </w:pPr>
    </w:p>
    <w:p w:rsidR="00960A33" w:rsidRDefault="00960A33" w:rsidP="00B320F2">
      <w:pPr>
        <w:spacing w:line="240" w:lineRule="auto"/>
        <w:rPr>
          <w:rFonts w:ascii="Arial" w:hAnsi="Arial" w:cs="Arial"/>
          <w:sz w:val="20"/>
        </w:rPr>
      </w:pPr>
    </w:p>
    <w:p w:rsidR="00CF08B2" w:rsidRDefault="00CF08B2" w:rsidP="00B320F2">
      <w:pPr>
        <w:spacing w:line="240" w:lineRule="auto"/>
        <w:rPr>
          <w:rFonts w:ascii="Arial" w:hAnsi="Arial" w:cs="Arial"/>
          <w:sz w:val="20"/>
        </w:rPr>
      </w:pPr>
    </w:p>
    <w:p w:rsidR="00CF08B2" w:rsidRDefault="00CF08B2" w:rsidP="00B320F2">
      <w:pPr>
        <w:spacing w:line="240" w:lineRule="auto"/>
        <w:rPr>
          <w:rFonts w:ascii="Arial" w:hAnsi="Arial" w:cs="Arial"/>
          <w:sz w:val="20"/>
        </w:rPr>
      </w:pPr>
    </w:p>
    <w:p w:rsidR="00CF08B2" w:rsidRDefault="00CF08B2" w:rsidP="00B320F2">
      <w:pPr>
        <w:spacing w:line="240" w:lineRule="auto"/>
        <w:rPr>
          <w:rFonts w:ascii="Arial" w:hAnsi="Arial" w:cs="Arial"/>
          <w:sz w:val="20"/>
        </w:rPr>
      </w:pPr>
    </w:p>
    <w:p w:rsidR="00CF08B2" w:rsidRDefault="00CF08B2" w:rsidP="00B320F2">
      <w:pPr>
        <w:spacing w:line="240" w:lineRule="auto"/>
        <w:rPr>
          <w:rFonts w:ascii="Arial" w:hAnsi="Arial" w:cs="Arial"/>
          <w:sz w:val="20"/>
        </w:rPr>
      </w:pPr>
    </w:p>
    <w:p w:rsidR="00CF08B2" w:rsidRPr="00650516" w:rsidRDefault="00CF08B2" w:rsidP="00B320F2">
      <w:pPr>
        <w:spacing w:line="240" w:lineRule="auto"/>
        <w:rPr>
          <w:rFonts w:ascii="Arial" w:hAnsi="Arial" w:cs="Arial"/>
          <w:sz w:val="20"/>
        </w:rPr>
      </w:pPr>
    </w:p>
    <w:p w:rsidR="00960A33" w:rsidRPr="00650516" w:rsidRDefault="00960A33" w:rsidP="00B320F2">
      <w:pPr>
        <w:spacing w:line="240" w:lineRule="auto"/>
        <w:rPr>
          <w:rFonts w:ascii="Arial" w:hAnsi="Arial" w:cs="Arial"/>
          <w:sz w:val="20"/>
        </w:rPr>
      </w:pPr>
    </w:p>
    <w:p w:rsidR="00E044C1" w:rsidRPr="00650516" w:rsidRDefault="008667B0" w:rsidP="00D86CBD">
      <w:pPr>
        <w:pStyle w:val="21"/>
        <w:numPr>
          <w:ilvl w:val="1"/>
          <w:numId w:val="42"/>
        </w:numPr>
        <w:spacing w:line="276" w:lineRule="auto"/>
        <w:ind w:left="0" w:firstLine="0"/>
        <w:rPr>
          <w:rFonts w:ascii="Arial" w:hAnsi="Arial" w:cs="Arial"/>
          <w:sz w:val="20"/>
        </w:rPr>
      </w:pPr>
      <w:bookmarkStart w:id="107" w:name="_Ref285092299"/>
      <w:bookmarkStart w:id="108" w:name="_Toc425956818"/>
      <w:r w:rsidRPr="00650516">
        <w:rPr>
          <w:rFonts w:ascii="Arial" w:hAnsi="Arial" w:cs="Arial"/>
          <w:sz w:val="20"/>
        </w:rPr>
        <w:lastRenderedPageBreak/>
        <w:t xml:space="preserve">Информационное письмо о соблюдении Участником </w:t>
      </w:r>
      <w:r w:rsidR="00D831B0" w:rsidRPr="00650516">
        <w:rPr>
          <w:rFonts w:ascii="Arial" w:hAnsi="Arial" w:cs="Arial"/>
          <w:sz w:val="20"/>
        </w:rPr>
        <w:t>запроса предложений</w:t>
      </w:r>
      <w:r w:rsidRPr="00650516">
        <w:rPr>
          <w:rFonts w:ascii="Arial" w:hAnsi="Arial" w:cs="Arial"/>
          <w:sz w:val="20"/>
        </w:rPr>
        <w:t xml:space="preserve"> принципов Глобального договора ООН (форма</w:t>
      </w:r>
      <w:r w:rsidR="00B0732B" w:rsidRPr="00650516">
        <w:rPr>
          <w:rFonts w:ascii="Arial" w:hAnsi="Arial" w:cs="Arial"/>
          <w:sz w:val="20"/>
        </w:rPr>
        <w:t xml:space="preserve"> 13</w:t>
      </w:r>
      <w:r w:rsidRPr="00650516">
        <w:rPr>
          <w:rFonts w:ascii="Arial" w:hAnsi="Arial" w:cs="Arial"/>
          <w:sz w:val="20"/>
        </w:rPr>
        <w:t>)</w:t>
      </w:r>
      <w:bookmarkEnd w:id="107"/>
      <w:bookmarkEnd w:id="108"/>
    </w:p>
    <w:p w:rsidR="00E044C1" w:rsidRPr="00650516" w:rsidRDefault="0089186F" w:rsidP="00D86CBD">
      <w:pPr>
        <w:pStyle w:val="a4"/>
        <w:numPr>
          <w:ilvl w:val="2"/>
          <w:numId w:val="42"/>
        </w:numPr>
        <w:spacing w:line="276" w:lineRule="auto"/>
        <w:ind w:left="0" w:firstLine="0"/>
        <w:rPr>
          <w:rFonts w:ascii="Arial" w:hAnsi="Arial" w:cs="Arial"/>
          <w:b/>
          <w:sz w:val="20"/>
        </w:rPr>
      </w:pPr>
      <w:r w:rsidRPr="00650516">
        <w:rPr>
          <w:rFonts w:ascii="Arial" w:hAnsi="Arial" w:cs="Arial"/>
          <w:b/>
          <w:sz w:val="20"/>
        </w:rPr>
        <w:t xml:space="preserve">Форма письма </w:t>
      </w:r>
      <w:r w:rsidR="00960A33" w:rsidRPr="00650516">
        <w:rPr>
          <w:rFonts w:ascii="Arial" w:hAnsi="Arial" w:cs="Arial"/>
          <w:b/>
          <w:sz w:val="20"/>
        </w:rPr>
        <w:t>о соблюдении</w:t>
      </w:r>
      <w:r w:rsidRPr="00650516">
        <w:rPr>
          <w:rFonts w:ascii="Arial" w:hAnsi="Arial" w:cs="Arial"/>
          <w:b/>
          <w:sz w:val="20"/>
        </w:rPr>
        <w:t xml:space="preserve"> Участником запроса предложений принципов Глобального договора ООН </w:t>
      </w:r>
    </w:p>
    <w:p w:rsidR="008667B0" w:rsidRPr="00650516"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8667B0" w:rsidRPr="00650516" w:rsidRDefault="008667B0" w:rsidP="00B0732B">
      <w:pPr>
        <w:spacing w:line="276" w:lineRule="auto"/>
        <w:ind w:firstLine="0"/>
        <w:jc w:val="left"/>
        <w:rPr>
          <w:rFonts w:ascii="Arial" w:hAnsi="Arial" w:cs="Arial"/>
          <w:sz w:val="20"/>
        </w:rPr>
      </w:pPr>
    </w:p>
    <w:p w:rsidR="008667B0" w:rsidRPr="00650516" w:rsidRDefault="008667B0" w:rsidP="00B0732B">
      <w:pPr>
        <w:spacing w:line="276" w:lineRule="auto"/>
        <w:ind w:firstLine="0"/>
        <w:jc w:val="left"/>
        <w:rPr>
          <w:rFonts w:ascii="Arial" w:hAnsi="Arial" w:cs="Arial"/>
          <w:sz w:val="20"/>
        </w:rPr>
      </w:pPr>
      <w:r w:rsidRPr="00650516">
        <w:rPr>
          <w:rFonts w:ascii="Arial" w:hAnsi="Arial" w:cs="Arial"/>
          <w:sz w:val="20"/>
        </w:rPr>
        <w:t xml:space="preserve">Приложение </w:t>
      </w:r>
      <w:r w:rsidR="00FA387A" w:rsidRPr="00650516">
        <w:rPr>
          <w:rFonts w:ascii="Arial" w:hAnsi="Arial" w:cs="Arial"/>
          <w:sz w:val="20"/>
        </w:rPr>
        <w:fldChar w:fldCharType="begin"/>
      </w:r>
      <w:r w:rsidRPr="00650516">
        <w:rPr>
          <w:rFonts w:ascii="Arial" w:hAnsi="Arial" w:cs="Arial"/>
          <w:sz w:val="20"/>
        </w:rPr>
        <w:instrText xml:space="preserve"> SEQ Приложение \* ARABIC </w:instrText>
      </w:r>
      <w:r w:rsidR="00FA387A" w:rsidRPr="00650516">
        <w:rPr>
          <w:rFonts w:ascii="Arial" w:hAnsi="Arial" w:cs="Arial"/>
          <w:sz w:val="20"/>
        </w:rPr>
        <w:fldChar w:fldCharType="separate"/>
      </w:r>
      <w:r w:rsidR="00F97A3D" w:rsidRPr="00650516">
        <w:rPr>
          <w:rFonts w:ascii="Arial" w:hAnsi="Arial" w:cs="Arial"/>
          <w:noProof/>
          <w:sz w:val="20"/>
        </w:rPr>
        <w:t>12</w:t>
      </w:r>
      <w:r w:rsidR="00FA387A" w:rsidRPr="00650516">
        <w:rPr>
          <w:rFonts w:ascii="Arial" w:hAnsi="Arial" w:cs="Arial"/>
          <w:sz w:val="20"/>
        </w:rPr>
        <w:fldChar w:fldCharType="end"/>
      </w:r>
      <w:r w:rsidRPr="00650516">
        <w:rPr>
          <w:rFonts w:ascii="Arial" w:hAnsi="Arial" w:cs="Arial"/>
          <w:sz w:val="20"/>
        </w:rPr>
        <w:t xml:space="preserve"> к письму о подаче оферты</w:t>
      </w:r>
      <w:r w:rsidRPr="00650516">
        <w:rPr>
          <w:rFonts w:ascii="Arial" w:hAnsi="Arial" w:cs="Arial"/>
          <w:sz w:val="20"/>
        </w:rPr>
        <w:br/>
        <w:t>от «___</w:t>
      </w:r>
      <w:r w:rsidR="00960A33" w:rsidRPr="00650516">
        <w:rPr>
          <w:rFonts w:ascii="Arial" w:hAnsi="Arial" w:cs="Arial"/>
          <w:sz w:val="20"/>
        </w:rPr>
        <w:t>_» _</w:t>
      </w:r>
      <w:r w:rsidRPr="00650516">
        <w:rPr>
          <w:rFonts w:ascii="Arial" w:hAnsi="Arial" w:cs="Arial"/>
          <w:sz w:val="20"/>
        </w:rPr>
        <w:t>____________ г. №__________</w:t>
      </w:r>
    </w:p>
    <w:p w:rsidR="008667B0" w:rsidRPr="00650516" w:rsidRDefault="008667B0" w:rsidP="00B0732B">
      <w:pPr>
        <w:spacing w:line="276" w:lineRule="auto"/>
        <w:rPr>
          <w:rFonts w:ascii="Arial" w:hAnsi="Arial" w:cs="Arial"/>
          <w:sz w:val="20"/>
        </w:rPr>
      </w:pPr>
    </w:p>
    <w:p w:rsidR="008667B0" w:rsidRPr="00650516" w:rsidRDefault="008667B0" w:rsidP="00B0732B">
      <w:pPr>
        <w:spacing w:line="276" w:lineRule="auto"/>
        <w:jc w:val="center"/>
        <w:rPr>
          <w:rFonts w:ascii="Arial" w:hAnsi="Arial" w:cs="Arial"/>
          <w:sz w:val="20"/>
        </w:rPr>
      </w:pPr>
      <w:r w:rsidRPr="00650516">
        <w:rPr>
          <w:rFonts w:ascii="Arial" w:hAnsi="Arial" w:cs="Arial"/>
          <w:sz w:val="20"/>
        </w:rPr>
        <w:t>Уважаемые господа!</w:t>
      </w:r>
    </w:p>
    <w:p w:rsidR="008667B0" w:rsidRPr="00650516" w:rsidRDefault="008667B0" w:rsidP="00B0732B">
      <w:pPr>
        <w:spacing w:line="276" w:lineRule="auto"/>
        <w:rPr>
          <w:rFonts w:ascii="Arial" w:hAnsi="Arial" w:cs="Arial"/>
          <w:sz w:val="20"/>
        </w:rPr>
      </w:pPr>
      <w:r w:rsidRPr="00650516">
        <w:rPr>
          <w:rFonts w:ascii="Arial" w:hAnsi="Arial" w:cs="Arial"/>
          <w:sz w:val="20"/>
        </w:rPr>
        <w:t xml:space="preserve">           При рассмотрении наше</w:t>
      </w:r>
      <w:r w:rsidR="00D831B0" w:rsidRPr="00650516">
        <w:rPr>
          <w:rFonts w:ascii="Arial" w:hAnsi="Arial" w:cs="Arial"/>
          <w:sz w:val="20"/>
        </w:rPr>
        <w:t>го</w:t>
      </w:r>
      <w:r w:rsidRPr="00650516">
        <w:rPr>
          <w:rFonts w:ascii="Arial" w:hAnsi="Arial" w:cs="Arial"/>
          <w:sz w:val="20"/>
        </w:rPr>
        <w:t xml:space="preserve"> </w:t>
      </w:r>
      <w:r w:rsidR="00D831B0" w:rsidRPr="00650516">
        <w:rPr>
          <w:rFonts w:ascii="Arial" w:hAnsi="Arial" w:cs="Arial"/>
          <w:sz w:val="20"/>
        </w:rPr>
        <w:t>предложения</w:t>
      </w:r>
      <w:r w:rsidRPr="00650516">
        <w:rPr>
          <w:rFonts w:ascii="Arial" w:hAnsi="Arial" w:cs="Arial"/>
          <w:sz w:val="20"/>
        </w:rPr>
        <w:t xml:space="preserve"> просим учесть, </w:t>
      </w:r>
      <w:r w:rsidR="00960A33" w:rsidRPr="00650516">
        <w:rPr>
          <w:rFonts w:ascii="Arial" w:hAnsi="Arial" w:cs="Arial"/>
          <w:sz w:val="20"/>
        </w:rPr>
        <w:t>что (</w:t>
      </w:r>
      <w:r w:rsidRPr="00650516">
        <w:rPr>
          <w:rFonts w:ascii="Arial" w:hAnsi="Arial" w:cs="Arial"/>
          <w:b/>
          <w:i/>
          <w:sz w:val="20"/>
        </w:rPr>
        <w:t xml:space="preserve">указывается наименование Участника </w:t>
      </w:r>
      <w:r w:rsidR="005B69BF" w:rsidRPr="00650516">
        <w:rPr>
          <w:rFonts w:ascii="Arial" w:hAnsi="Arial" w:cs="Arial"/>
          <w:b/>
          <w:i/>
          <w:sz w:val="20"/>
        </w:rPr>
        <w:t xml:space="preserve">запроса </w:t>
      </w:r>
      <w:r w:rsidR="00960A33" w:rsidRPr="00650516">
        <w:rPr>
          <w:rFonts w:ascii="Arial" w:hAnsi="Arial" w:cs="Arial"/>
          <w:b/>
          <w:i/>
          <w:sz w:val="20"/>
        </w:rPr>
        <w:t>предложений)</w:t>
      </w:r>
      <w:r w:rsidR="00960A33" w:rsidRPr="00650516">
        <w:rPr>
          <w:rFonts w:ascii="Arial" w:hAnsi="Arial" w:cs="Arial"/>
          <w:i/>
          <w:sz w:val="20"/>
        </w:rPr>
        <w:t xml:space="preserve"> </w:t>
      </w:r>
      <w:r w:rsidR="00960A33" w:rsidRPr="00650516">
        <w:rPr>
          <w:rFonts w:ascii="Arial" w:hAnsi="Arial" w:cs="Arial"/>
          <w:sz w:val="20"/>
        </w:rPr>
        <w:t>ознакомлен с</w:t>
      </w:r>
      <w:r w:rsidRPr="00650516">
        <w:rPr>
          <w:rFonts w:ascii="Arial" w:hAnsi="Arial" w:cs="Arial"/>
          <w:sz w:val="20"/>
        </w:rPr>
        <w:t xml:space="preserve"> </w:t>
      </w:r>
      <w:r w:rsidR="00960A33" w:rsidRPr="00650516">
        <w:rPr>
          <w:rFonts w:ascii="Arial" w:hAnsi="Arial" w:cs="Arial"/>
          <w:sz w:val="20"/>
        </w:rPr>
        <w:t>Принципами Глобального</w:t>
      </w:r>
      <w:r w:rsidRPr="00650516">
        <w:rPr>
          <w:rFonts w:ascii="Arial" w:hAnsi="Arial" w:cs="Arial"/>
          <w:sz w:val="20"/>
        </w:rPr>
        <w:t xml:space="preserve"> договора ООН, признает высокую важность соблюдения Принципов в рамках осуществления своей деятельности.</w:t>
      </w:r>
    </w:p>
    <w:p w:rsidR="008667B0" w:rsidRPr="00650516" w:rsidRDefault="008667B0" w:rsidP="00B0732B">
      <w:pPr>
        <w:spacing w:line="276" w:lineRule="auto"/>
        <w:rPr>
          <w:rFonts w:ascii="Arial" w:hAnsi="Arial" w:cs="Arial"/>
          <w:sz w:val="20"/>
        </w:rPr>
      </w:pPr>
      <w:r w:rsidRPr="00650516">
        <w:rPr>
          <w:rFonts w:ascii="Arial" w:hAnsi="Arial" w:cs="Arial"/>
          <w:b/>
          <w:i/>
          <w:sz w:val="20"/>
        </w:rPr>
        <w:t xml:space="preserve">           </w:t>
      </w:r>
      <w:r w:rsidR="008B6A20" w:rsidRPr="00650516">
        <w:rPr>
          <w:rFonts w:ascii="Arial" w:hAnsi="Arial" w:cs="Arial"/>
          <w:b/>
          <w:i/>
          <w:sz w:val="20"/>
        </w:rPr>
        <w:t>(</w:t>
      </w:r>
      <w:r w:rsidRPr="00650516">
        <w:rPr>
          <w:rFonts w:ascii="Arial" w:hAnsi="Arial" w:cs="Arial"/>
          <w:b/>
          <w:i/>
          <w:sz w:val="20"/>
        </w:rPr>
        <w:t xml:space="preserve">указывается наименование Участника </w:t>
      </w:r>
      <w:r w:rsidR="005B69BF" w:rsidRPr="00650516">
        <w:rPr>
          <w:rFonts w:ascii="Arial" w:hAnsi="Arial" w:cs="Arial"/>
          <w:b/>
          <w:i/>
          <w:sz w:val="20"/>
        </w:rPr>
        <w:t>запроса предложений</w:t>
      </w:r>
      <w:r w:rsidR="008B6A20" w:rsidRPr="00650516">
        <w:rPr>
          <w:rFonts w:ascii="Arial" w:hAnsi="Arial" w:cs="Arial"/>
          <w:b/>
          <w:i/>
          <w:sz w:val="20"/>
        </w:rPr>
        <w:t>)</w:t>
      </w:r>
      <w:r w:rsidRPr="00650516">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650516" w:rsidRDefault="008B6A20" w:rsidP="00B0732B">
      <w:pPr>
        <w:spacing w:line="276" w:lineRule="auto"/>
        <w:rPr>
          <w:rFonts w:ascii="Arial" w:hAnsi="Arial" w:cs="Arial"/>
          <w:sz w:val="20"/>
        </w:rPr>
      </w:pPr>
      <w:r w:rsidRPr="00650516">
        <w:rPr>
          <w:rFonts w:ascii="Arial" w:hAnsi="Arial" w:cs="Arial"/>
          <w:b/>
          <w:i/>
          <w:sz w:val="20"/>
        </w:rPr>
        <w:t xml:space="preserve">         (</w:t>
      </w:r>
      <w:r w:rsidR="008667B0" w:rsidRPr="00650516">
        <w:rPr>
          <w:rFonts w:ascii="Arial" w:hAnsi="Arial" w:cs="Arial"/>
          <w:b/>
          <w:i/>
          <w:sz w:val="20"/>
        </w:rPr>
        <w:t xml:space="preserve">указывается наименование Участника </w:t>
      </w:r>
      <w:r w:rsidR="005B69BF" w:rsidRPr="00650516">
        <w:rPr>
          <w:rFonts w:ascii="Arial" w:hAnsi="Arial" w:cs="Arial"/>
          <w:b/>
          <w:i/>
          <w:sz w:val="20"/>
        </w:rPr>
        <w:t>запроса предложений</w:t>
      </w:r>
      <w:r w:rsidRPr="00650516">
        <w:rPr>
          <w:rFonts w:ascii="Arial" w:hAnsi="Arial" w:cs="Arial"/>
          <w:b/>
          <w:i/>
          <w:sz w:val="20"/>
        </w:rPr>
        <w:t>)</w:t>
      </w:r>
      <w:r w:rsidR="008667B0" w:rsidRPr="00650516">
        <w:rPr>
          <w:rFonts w:ascii="Arial" w:hAnsi="Arial" w:cs="Arial"/>
          <w:b/>
          <w:i/>
          <w:sz w:val="20"/>
        </w:rPr>
        <w:t xml:space="preserve"> </w:t>
      </w:r>
      <w:r w:rsidR="008667B0" w:rsidRPr="00650516">
        <w:rPr>
          <w:rFonts w:ascii="Arial" w:hAnsi="Arial" w:cs="Arial"/>
          <w:sz w:val="20"/>
        </w:rPr>
        <w:t>согла</w:t>
      </w:r>
      <w:r w:rsidR="00B8333F" w:rsidRPr="00650516">
        <w:rPr>
          <w:rFonts w:ascii="Arial" w:hAnsi="Arial" w:cs="Arial"/>
          <w:sz w:val="20"/>
        </w:rPr>
        <w:t>сен на включение в заключаемые П</w:t>
      </w:r>
      <w:r w:rsidR="008667B0" w:rsidRPr="00650516">
        <w:rPr>
          <w:rFonts w:ascii="Arial" w:hAnsi="Arial" w:cs="Arial"/>
          <w:sz w:val="20"/>
        </w:rPr>
        <w:t>АО «</w:t>
      </w:r>
      <w:r w:rsidR="00B8333F" w:rsidRPr="00650516">
        <w:rPr>
          <w:rFonts w:ascii="Arial" w:hAnsi="Arial" w:cs="Arial"/>
          <w:sz w:val="20"/>
        </w:rPr>
        <w:t>Юнипро</w:t>
      </w:r>
      <w:r w:rsidR="008667B0" w:rsidRPr="00650516">
        <w:rPr>
          <w:rFonts w:ascii="Arial" w:hAnsi="Arial" w:cs="Arial"/>
          <w:sz w:val="20"/>
        </w:rPr>
        <w:t xml:space="preserve">» договоры (соглашения) соответствующего условия о соблюдении </w:t>
      </w:r>
      <w:r w:rsidR="00960A33" w:rsidRPr="00650516">
        <w:rPr>
          <w:rFonts w:ascii="Arial" w:hAnsi="Arial" w:cs="Arial"/>
          <w:sz w:val="20"/>
        </w:rPr>
        <w:t>сторонами заключаемого</w:t>
      </w:r>
      <w:r w:rsidR="008667B0" w:rsidRPr="00650516">
        <w:rPr>
          <w:rFonts w:ascii="Arial" w:hAnsi="Arial" w:cs="Arial"/>
          <w:sz w:val="20"/>
        </w:rPr>
        <w:t xml:space="preserve"> договора (</w:t>
      </w:r>
      <w:r w:rsidR="00960A33" w:rsidRPr="00650516">
        <w:rPr>
          <w:rFonts w:ascii="Arial" w:hAnsi="Arial" w:cs="Arial"/>
          <w:sz w:val="20"/>
        </w:rPr>
        <w:t>соглашения) принципов</w:t>
      </w:r>
      <w:r w:rsidR="008667B0" w:rsidRPr="00650516">
        <w:rPr>
          <w:rFonts w:ascii="Arial" w:hAnsi="Arial" w:cs="Arial"/>
          <w:sz w:val="20"/>
        </w:rPr>
        <w:t xml:space="preserve"> Глобального договора ООН, а также будет оказывать воздействие на своих с</w:t>
      </w:r>
      <w:r w:rsidR="005A3344" w:rsidRPr="00650516">
        <w:rPr>
          <w:rFonts w:ascii="Arial" w:hAnsi="Arial" w:cs="Arial"/>
          <w:sz w:val="20"/>
        </w:rPr>
        <w:t>оисполнителей</w:t>
      </w:r>
      <w:r w:rsidR="008667B0" w:rsidRPr="00650516">
        <w:rPr>
          <w:rFonts w:ascii="Arial" w:hAnsi="Arial" w:cs="Arial"/>
          <w:sz w:val="20"/>
        </w:rPr>
        <w:t xml:space="preserve"> (субпоставщиков) в целях соблюдения ими Принципов.</w:t>
      </w:r>
    </w:p>
    <w:p w:rsidR="008667B0" w:rsidRPr="00650516" w:rsidRDefault="008667B0" w:rsidP="00B0732B">
      <w:pPr>
        <w:spacing w:line="276" w:lineRule="auto"/>
        <w:rPr>
          <w:rFonts w:ascii="Arial" w:hAnsi="Arial" w:cs="Arial"/>
          <w:sz w:val="20"/>
        </w:rPr>
      </w:pPr>
    </w:p>
    <w:p w:rsidR="008667B0" w:rsidRPr="00650516" w:rsidRDefault="008667B0" w:rsidP="00B0732B">
      <w:pPr>
        <w:spacing w:line="276" w:lineRule="auto"/>
        <w:rPr>
          <w:rFonts w:ascii="Arial" w:hAnsi="Arial" w:cs="Arial"/>
          <w:sz w:val="20"/>
        </w:rPr>
      </w:pPr>
      <w:r w:rsidRPr="00650516">
        <w:rPr>
          <w:rFonts w:ascii="Arial" w:hAnsi="Arial" w:cs="Arial"/>
          <w:sz w:val="20"/>
        </w:rPr>
        <w:t>__________________________________________</w:t>
      </w:r>
    </w:p>
    <w:p w:rsidR="008667B0" w:rsidRPr="00650516" w:rsidRDefault="008667B0" w:rsidP="00B0732B">
      <w:pPr>
        <w:spacing w:line="276" w:lineRule="auto"/>
        <w:ind w:right="3684"/>
        <w:jc w:val="center"/>
        <w:rPr>
          <w:rFonts w:ascii="Arial" w:hAnsi="Arial" w:cs="Arial"/>
          <w:sz w:val="20"/>
          <w:vertAlign w:val="superscript"/>
        </w:rPr>
      </w:pPr>
      <w:r w:rsidRPr="00650516">
        <w:rPr>
          <w:rFonts w:ascii="Arial" w:hAnsi="Arial" w:cs="Arial"/>
          <w:sz w:val="20"/>
          <w:vertAlign w:val="superscript"/>
        </w:rPr>
        <w:t>(подпись, М.П.)</w:t>
      </w:r>
    </w:p>
    <w:p w:rsidR="008667B0" w:rsidRPr="00650516" w:rsidRDefault="008667B0" w:rsidP="00B0732B">
      <w:pPr>
        <w:spacing w:line="276" w:lineRule="auto"/>
        <w:rPr>
          <w:rFonts w:ascii="Arial" w:hAnsi="Arial" w:cs="Arial"/>
          <w:sz w:val="20"/>
        </w:rPr>
      </w:pPr>
      <w:r w:rsidRPr="00650516">
        <w:rPr>
          <w:rFonts w:ascii="Arial" w:hAnsi="Arial" w:cs="Arial"/>
          <w:sz w:val="20"/>
        </w:rPr>
        <w:t>__________________________________________</w:t>
      </w:r>
    </w:p>
    <w:p w:rsidR="008667B0" w:rsidRPr="00650516" w:rsidRDefault="008667B0" w:rsidP="00B0732B">
      <w:pPr>
        <w:spacing w:line="276" w:lineRule="auto"/>
        <w:ind w:right="3684"/>
        <w:jc w:val="center"/>
        <w:rPr>
          <w:rFonts w:ascii="Arial" w:hAnsi="Arial" w:cs="Arial"/>
          <w:sz w:val="20"/>
          <w:vertAlign w:val="superscript"/>
        </w:rPr>
      </w:pPr>
      <w:r w:rsidRPr="00650516">
        <w:rPr>
          <w:rFonts w:ascii="Arial" w:hAnsi="Arial" w:cs="Arial"/>
          <w:sz w:val="20"/>
          <w:vertAlign w:val="superscript"/>
        </w:rPr>
        <w:t>(фамилия, имя, отчество подписавшего, должность)</w:t>
      </w:r>
    </w:p>
    <w:p w:rsidR="00844425" w:rsidRPr="00650516" w:rsidRDefault="00844425" w:rsidP="00B0732B">
      <w:pPr>
        <w:spacing w:line="276" w:lineRule="auto"/>
        <w:ind w:right="3684"/>
        <w:jc w:val="center"/>
        <w:rPr>
          <w:rFonts w:ascii="Arial" w:hAnsi="Arial" w:cs="Arial"/>
          <w:sz w:val="20"/>
          <w:vertAlign w:val="superscript"/>
        </w:rPr>
      </w:pPr>
    </w:p>
    <w:p w:rsidR="00844425" w:rsidRPr="00650516" w:rsidRDefault="00844425" w:rsidP="00B0732B">
      <w:pPr>
        <w:spacing w:line="276" w:lineRule="auto"/>
        <w:ind w:right="3684"/>
        <w:jc w:val="center"/>
        <w:rPr>
          <w:rFonts w:ascii="Arial" w:hAnsi="Arial" w:cs="Arial"/>
          <w:sz w:val="20"/>
          <w:vertAlign w:val="superscript"/>
        </w:rPr>
      </w:pPr>
    </w:p>
    <w:p w:rsidR="00844425" w:rsidRPr="00650516" w:rsidRDefault="00844425" w:rsidP="00B0732B">
      <w:pPr>
        <w:spacing w:line="276" w:lineRule="auto"/>
        <w:ind w:right="3684"/>
        <w:jc w:val="center"/>
        <w:rPr>
          <w:rFonts w:ascii="Arial" w:hAnsi="Arial" w:cs="Arial"/>
          <w:sz w:val="20"/>
          <w:vertAlign w:val="superscript"/>
        </w:rPr>
      </w:pPr>
    </w:p>
    <w:p w:rsidR="00844425" w:rsidRPr="00650516" w:rsidRDefault="00844425" w:rsidP="00B0732B">
      <w:pPr>
        <w:spacing w:line="276" w:lineRule="auto"/>
        <w:ind w:right="3684"/>
        <w:jc w:val="center"/>
        <w:rPr>
          <w:rFonts w:ascii="Arial" w:hAnsi="Arial" w:cs="Arial"/>
          <w:sz w:val="20"/>
          <w:vertAlign w:val="superscript"/>
        </w:rPr>
      </w:pPr>
    </w:p>
    <w:p w:rsidR="00844425" w:rsidRPr="00650516" w:rsidRDefault="00844425" w:rsidP="00B0732B">
      <w:pPr>
        <w:spacing w:line="276" w:lineRule="auto"/>
        <w:ind w:right="3684"/>
        <w:jc w:val="center"/>
        <w:rPr>
          <w:rFonts w:ascii="Arial" w:hAnsi="Arial" w:cs="Arial"/>
          <w:sz w:val="20"/>
          <w:vertAlign w:val="superscript"/>
        </w:rPr>
      </w:pPr>
    </w:p>
    <w:p w:rsidR="00844425" w:rsidRPr="00650516" w:rsidRDefault="00844425" w:rsidP="00B0732B">
      <w:pPr>
        <w:spacing w:line="276" w:lineRule="auto"/>
        <w:ind w:right="3684"/>
        <w:jc w:val="center"/>
        <w:rPr>
          <w:rFonts w:ascii="Arial" w:hAnsi="Arial" w:cs="Arial"/>
          <w:sz w:val="20"/>
          <w:vertAlign w:val="superscript"/>
        </w:rPr>
      </w:pPr>
    </w:p>
    <w:p w:rsidR="00844425" w:rsidRPr="00650516" w:rsidRDefault="00844425" w:rsidP="00B0732B">
      <w:pPr>
        <w:spacing w:line="276" w:lineRule="auto"/>
        <w:ind w:right="3684"/>
        <w:jc w:val="center"/>
        <w:rPr>
          <w:rFonts w:ascii="Arial" w:hAnsi="Arial" w:cs="Arial"/>
          <w:sz w:val="20"/>
          <w:vertAlign w:val="superscript"/>
        </w:rPr>
      </w:pPr>
    </w:p>
    <w:p w:rsidR="00844425" w:rsidRPr="00650516" w:rsidRDefault="00844425" w:rsidP="00B0732B">
      <w:pPr>
        <w:spacing w:line="276" w:lineRule="auto"/>
        <w:ind w:right="3684"/>
        <w:jc w:val="center"/>
        <w:rPr>
          <w:rFonts w:ascii="Arial" w:hAnsi="Arial" w:cs="Arial"/>
          <w:sz w:val="20"/>
          <w:vertAlign w:val="superscript"/>
        </w:rPr>
      </w:pPr>
    </w:p>
    <w:p w:rsidR="00844425" w:rsidRPr="00650516" w:rsidRDefault="00844425" w:rsidP="00B0732B">
      <w:pPr>
        <w:spacing w:line="276" w:lineRule="auto"/>
        <w:ind w:right="3684"/>
        <w:jc w:val="center"/>
        <w:rPr>
          <w:rFonts w:ascii="Arial" w:hAnsi="Arial" w:cs="Arial"/>
          <w:sz w:val="20"/>
          <w:vertAlign w:val="superscript"/>
        </w:rPr>
      </w:pPr>
    </w:p>
    <w:p w:rsidR="00844425" w:rsidRPr="00650516" w:rsidRDefault="00844425" w:rsidP="00B0732B">
      <w:pPr>
        <w:spacing w:line="276" w:lineRule="auto"/>
        <w:ind w:right="3684"/>
        <w:jc w:val="center"/>
        <w:rPr>
          <w:rFonts w:ascii="Arial" w:hAnsi="Arial" w:cs="Arial"/>
          <w:sz w:val="20"/>
          <w:vertAlign w:val="superscript"/>
        </w:rPr>
      </w:pPr>
    </w:p>
    <w:p w:rsidR="00844425" w:rsidRPr="00650516" w:rsidRDefault="00844425" w:rsidP="00B0732B">
      <w:pPr>
        <w:spacing w:line="276" w:lineRule="auto"/>
        <w:ind w:right="3684"/>
        <w:jc w:val="center"/>
        <w:rPr>
          <w:rFonts w:ascii="Arial" w:hAnsi="Arial" w:cs="Arial"/>
          <w:sz w:val="20"/>
          <w:vertAlign w:val="superscript"/>
        </w:rPr>
      </w:pPr>
    </w:p>
    <w:p w:rsidR="008667B0" w:rsidRPr="00650516"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650516">
        <w:rPr>
          <w:rFonts w:ascii="Arial" w:hAnsi="Arial" w:cs="Arial"/>
          <w:b/>
          <w:color w:val="000000"/>
          <w:spacing w:val="36"/>
          <w:sz w:val="20"/>
        </w:rPr>
        <w:t>конец формы</w:t>
      </w:r>
    </w:p>
    <w:p w:rsidR="008667B0" w:rsidRPr="00650516" w:rsidRDefault="008667B0" w:rsidP="00B0732B">
      <w:pPr>
        <w:spacing w:line="276" w:lineRule="auto"/>
        <w:rPr>
          <w:rFonts w:ascii="Arial" w:hAnsi="Arial" w:cs="Arial"/>
          <w:sz w:val="20"/>
        </w:rPr>
      </w:pPr>
    </w:p>
    <w:p w:rsidR="00480C9C" w:rsidRPr="00650516" w:rsidRDefault="00480C9C" w:rsidP="00B0732B">
      <w:pPr>
        <w:spacing w:line="276" w:lineRule="auto"/>
        <w:ind w:firstLine="0"/>
        <w:jc w:val="left"/>
        <w:rPr>
          <w:rFonts w:ascii="Arial" w:eastAsia="Calibri" w:hAnsi="Arial" w:cs="Arial"/>
          <w:snapToGrid/>
          <w:sz w:val="20"/>
          <w:lang w:eastAsia="en-US"/>
        </w:rPr>
      </w:pPr>
      <w:bookmarkStart w:id="109" w:name="_Toc423378626"/>
      <w:bookmarkStart w:id="110" w:name="_Toc423421129"/>
      <w:r w:rsidRPr="00650516">
        <w:rPr>
          <w:rFonts w:ascii="Arial" w:hAnsi="Arial" w:cs="Arial"/>
          <w:sz w:val="20"/>
        </w:rPr>
        <w:br w:type="page"/>
      </w:r>
    </w:p>
    <w:p w:rsidR="00E044C1" w:rsidRPr="00650516" w:rsidRDefault="008667B0" w:rsidP="00D86CBD">
      <w:pPr>
        <w:pStyle w:val="a4"/>
        <w:numPr>
          <w:ilvl w:val="2"/>
          <w:numId w:val="42"/>
        </w:numPr>
        <w:spacing w:line="276" w:lineRule="auto"/>
        <w:ind w:left="0" w:firstLine="0"/>
        <w:rPr>
          <w:rFonts w:ascii="Arial" w:hAnsi="Arial" w:cs="Arial"/>
          <w:b/>
          <w:sz w:val="20"/>
        </w:rPr>
      </w:pPr>
      <w:r w:rsidRPr="00650516">
        <w:rPr>
          <w:rFonts w:ascii="Arial" w:hAnsi="Arial" w:cs="Arial"/>
          <w:b/>
          <w:sz w:val="20"/>
        </w:rPr>
        <w:lastRenderedPageBreak/>
        <w:t>Инструкции по заполнению</w:t>
      </w:r>
      <w:bookmarkEnd w:id="109"/>
      <w:bookmarkEnd w:id="110"/>
    </w:p>
    <w:p w:rsidR="00E044C1" w:rsidRPr="00650516" w:rsidRDefault="009D0346" w:rsidP="00D86CBD">
      <w:pPr>
        <w:pStyle w:val="a4"/>
        <w:numPr>
          <w:ilvl w:val="3"/>
          <w:numId w:val="42"/>
        </w:numPr>
        <w:spacing w:line="276" w:lineRule="auto"/>
        <w:ind w:left="0" w:firstLine="0"/>
        <w:rPr>
          <w:rFonts w:ascii="Arial" w:hAnsi="Arial" w:cs="Arial"/>
          <w:sz w:val="20"/>
        </w:rPr>
      </w:pPr>
      <w:r w:rsidRPr="00650516">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650516" w:rsidRDefault="009D0346" w:rsidP="00D86CBD">
      <w:pPr>
        <w:pStyle w:val="a4"/>
        <w:numPr>
          <w:ilvl w:val="3"/>
          <w:numId w:val="42"/>
        </w:numPr>
        <w:spacing w:line="276" w:lineRule="auto"/>
        <w:ind w:left="0" w:firstLine="0"/>
        <w:rPr>
          <w:rFonts w:ascii="Arial" w:hAnsi="Arial" w:cs="Arial"/>
          <w:sz w:val="20"/>
        </w:rPr>
      </w:pPr>
      <w:r w:rsidRPr="00650516">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650516">
        <w:rPr>
          <w:rFonts w:ascii="Arial" w:hAnsi="Arial" w:cs="Arial"/>
          <w:sz w:val="20"/>
        </w:rPr>
        <w:t xml:space="preserve"> согласно ЕГРЮЛ</w:t>
      </w:r>
      <w:r w:rsidRPr="00650516">
        <w:rPr>
          <w:rFonts w:ascii="Arial" w:hAnsi="Arial" w:cs="Arial"/>
          <w:sz w:val="20"/>
        </w:rPr>
        <w:t>.</w:t>
      </w:r>
    </w:p>
    <w:p w:rsidR="00E044C1" w:rsidRPr="00650516" w:rsidRDefault="009D0346" w:rsidP="00D86CBD">
      <w:pPr>
        <w:pStyle w:val="a4"/>
        <w:numPr>
          <w:ilvl w:val="3"/>
          <w:numId w:val="42"/>
        </w:numPr>
        <w:spacing w:line="276" w:lineRule="auto"/>
        <w:ind w:left="0" w:firstLine="0"/>
        <w:rPr>
          <w:rFonts w:ascii="Arial" w:hAnsi="Arial" w:cs="Arial"/>
          <w:sz w:val="20"/>
        </w:rPr>
      </w:pPr>
      <w:r w:rsidRPr="00650516">
        <w:rPr>
          <w:rFonts w:ascii="Arial" w:hAnsi="Arial" w:cs="Arial"/>
          <w:sz w:val="20"/>
        </w:rPr>
        <w:t>При составлении данного письма Участник запроса предложений должен учесть, что</w:t>
      </w:r>
      <w:r w:rsidR="00B0732B" w:rsidRPr="00650516">
        <w:rPr>
          <w:rFonts w:ascii="Arial" w:hAnsi="Arial" w:cs="Arial"/>
          <w:sz w:val="20"/>
        </w:rPr>
        <w:t xml:space="preserve"> </w:t>
      </w:r>
      <w:r w:rsidRPr="00650516">
        <w:rPr>
          <w:rFonts w:ascii="Arial" w:hAnsi="Arial" w:cs="Arial"/>
          <w:sz w:val="20"/>
        </w:rPr>
        <w:t>взаимное соблюдение Принципов Глобального д</w:t>
      </w:r>
      <w:r w:rsidR="00B0732B" w:rsidRPr="00650516">
        <w:rPr>
          <w:rFonts w:ascii="Arial" w:hAnsi="Arial" w:cs="Arial"/>
          <w:sz w:val="20"/>
        </w:rPr>
        <w:t xml:space="preserve">оговора ООН всеми участниками </w:t>
      </w:r>
      <w:r w:rsidRPr="00650516">
        <w:rPr>
          <w:rFonts w:ascii="Arial" w:hAnsi="Arial" w:cs="Arial"/>
          <w:sz w:val="20"/>
        </w:rPr>
        <w:t>закупок будет способствовать установлению</w:t>
      </w:r>
      <w:r w:rsidR="00B0732B" w:rsidRPr="00650516">
        <w:rPr>
          <w:rFonts w:ascii="Arial" w:hAnsi="Arial" w:cs="Arial"/>
          <w:sz w:val="20"/>
        </w:rPr>
        <w:t xml:space="preserve"> высоких этических и моральных </w:t>
      </w:r>
      <w:r w:rsidRPr="00650516">
        <w:rPr>
          <w:rFonts w:ascii="Arial" w:hAnsi="Arial" w:cs="Arial"/>
          <w:sz w:val="20"/>
        </w:rPr>
        <w:t>стандартов ведения бизнеса.</w:t>
      </w:r>
    </w:p>
    <w:p w:rsidR="00E044C1" w:rsidRPr="00650516" w:rsidRDefault="009D0346" w:rsidP="00D86CBD">
      <w:pPr>
        <w:pStyle w:val="a4"/>
        <w:numPr>
          <w:ilvl w:val="3"/>
          <w:numId w:val="42"/>
        </w:numPr>
        <w:spacing w:line="276" w:lineRule="auto"/>
        <w:ind w:left="0" w:firstLine="0"/>
        <w:rPr>
          <w:rFonts w:ascii="Arial" w:hAnsi="Arial" w:cs="Arial"/>
          <w:sz w:val="20"/>
        </w:rPr>
      </w:pPr>
      <w:r w:rsidRPr="00650516">
        <w:rPr>
          <w:rFonts w:ascii="Arial" w:hAnsi="Arial" w:cs="Arial"/>
          <w:sz w:val="20"/>
        </w:rPr>
        <w:t xml:space="preserve">При составлении данного письма Участник запроса предложений должен учесть, что в </w:t>
      </w:r>
      <w:r w:rsidR="00E533BB" w:rsidRPr="00650516">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r w:rsidR="00960A33" w:rsidRPr="00650516">
        <w:rPr>
          <w:rFonts w:ascii="Arial" w:hAnsi="Arial" w:cs="Arial"/>
          <w:sz w:val="20"/>
        </w:rPr>
        <w:t>ООН, этот</w:t>
      </w:r>
      <w:r w:rsidR="00E533BB" w:rsidRPr="00650516">
        <w:rPr>
          <w:rFonts w:ascii="Arial" w:hAnsi="Arial" w:cs="Arial"/>
          <w:sz w:val="20"/>
        </w:rPr>
        <w:t xml:space="preserve"> факт может быть признан Зак</w:t>
      </w:r>
      <w:r w:rsidR="00E0669E" w:rsidRPr="00650516">
        <w:rPr>
          <w:rFonts w:ascii="Arial" w:hAnsi="Arial" w:cs="Arial"/>
          <w:sz w:val="20"/>
        </w:rPr>
        <w:t>азчиком</w:t>
      </w:r>
      <w:r w:rsidR="00E533BB" w:rsidRPr="00650516">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650516" w:rsidRDefault="00E533BB" w:rsidP="00D86CBD">
      <w:pPr>
        <w:pStyle w:val="a4"/>
        <w:numPr>
          <w:ilvl w:val="3"/>
          <w:numId w:val="42"/>
        </w:numPr>
        <w:spacing w:line="276" w:lineRule="auto"/>
        <w:ind w:left="0" w:firstLine="0"/>
        <w:rPr>
          <w:rFonts w:ascii="Arial" w:hAnsi="Arial" w:cs="Arial"/>
          <w:sz w:val="20"/>
        </w:rPr>
      </w:pPr>
      <w:r w:rsidRPr="00650516">
        <w:rPr>
          <w:rFonts w:ascii="Arial" w:hAnsi="Arial" w:cs="Arial"/>
          <w:sz w:val="20"/>
        </w:rPr>
        <w:t>При составлении данного письма Участник запроса предложений должен учесть, что в</w:t>
      </w:r>
      <w:r w:rsidR="00B0732B" w:rsidRPr="00650516">
        <w:rPr>
          <w:rFonts w:ascii="Arial" w:hAnsi="Arial" w:cs="Arial"/>
          <w:sz w:val="20"/>
        </w:rPr>
        <w:t xml:space="preserve"> </w:t>
      </w:r>
      <w:r w:rsidRPr="00650516">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650516">
        <w:rPr>
          <w:rFonts w:ascii="Arial" w:hAnsi="Arial" w:cs="Arial"/>
          <w:sz w:val="20"/>
        </w:rPr>
        <w:t>Участником [</w:t>
      </w:r>
      <w:r w:rsidRPr="00650516">
        <w:rPr>
          <w:rFonts w:ascii="Arial" w:hAnsi="Arial" w:cs="Arial"/>
          <w:sz w:val="20"/>
        </w:rPr>
        <w:t>Подрядчиком</w:t>
      </w:r>
      <w:r w:rsidR="00935526" w:rsidRPr="00650516">
        <w:rPr>
          <w:rFonts w:ascii="Arial" w:hAnsi="Arial" w:cs="Arial"/>
          <w:sz w:val="20"/>
        </w:rPr>
        <w:t xml:space="preserve">, </w:t>
      </w:r>
      <w:r w:rsidRPr="00650516">
        <w:rPr>
          <w:rFonts w:ascii="Arial" w:hAnsi="Arial" w:cs="Arial"/>
          <w:sz w:val="20"/>
        </w:rPr>
        <w:t>Поставщиком</w:t>
      </w:r>
      <w:r w:rsidR="005A3344" w:rsidRPr="00650516">
        <w:rPr>
          <w:rFonts w:ascii="Arial" w:hAnsi="Arial" w:cs="Arial"/>
          <w:sz w:val="20"/>
        </w:rPr>
        <w:t>, Исполнителем</w:t>
      </w:r>
      <w:r w:rsidRPr="00650516">
        <w:rPr>
          <w:rFonts w:ascii="Arial" w:hAnsi="Arial" w:cs="Arial"/>
          <w:sz w:val="20"/>
        </w:rPr>
        <w:t xml:space="preserve">] Принципов Глобального договора ООН, этот факт нарушений может послужить основанием </w:t>
      </w:r>
      <w:r w:rsidR="00960A33" w:rsidRPr="00650516">
        <w:rPr>
          <w:rFonts w:ascii="Arial" w:hAnsi="Arial" w:cs="Arial"/>
          <w:sz w:val="20"/>
        </w:rPr>
        <w:t>для досрочного</w:t>
      </w:r>
      <w:r w:rsidRPr="00650516">
        <w:rPr>
          <w:rFonts w:ascii="Arial" w:hAnsi="Arial" w:cs="Arial"/>
          <w:sz w:val="20"/>
        </w:rPr>
        <w:t xml:space="preserve"> расторжения договора в одностороннем порядке.</w:t>
      </w:r>
    </w:p>
    <w:p w:rsidR="009D0346" w:rsidRPr="00650516" w:rsidRDefault="009D0346" w:rsidP="000111C1">
      <w:pPr>
        <w:pStyle w:val="a5"/>
        <w:numPr>
          <w:ilvl w:val="0"/>
          <w:numId w:val="0"/>
        </w:numPr>
        <w:spacing w:line="240" w:lineRule="auto"/>
        <w:rPr>
          <w:rFonts w:ascii="Arial" w:hAnsi="Arial" w:cs="Arial"/>
          <w:sz w:val="20"/>
        </w:rPr>
      </w:pPr>
    </w:p>
    <w:p w:rsidR="009D0346" w:rsidRPr="00650516" w:rsidRDefault="009D0346" w:rsidP="000111C1">
      <w:pPr>
        <w:spacing w:line="240" w:lineRule="auto"/>
        <w:ind w:firstLine="0"/>
        <w:rPr>
          <w:rFonts w:ascii="Arial" w:hAnsi="Arial" w:cs="Arial"/>
          <w:sz w:val="20"/>
        </w:rPr>
      </w:pPr>
      <w:r w:rsidRPr="00650516">
        <w:rPr>
          <w:rFonts w:ascii="Arial" w:hAnsi="Arial" w:cs="Arial"/>
          <w:sz w:val="20"/>
        </w:rPr>
        <w:t xml:space="preserve">          </w:t>
      </w:r>
    </w:p>
    <w:p w:rsidR="008667B0" w:rsidRPr="00650516" w:rsidRDefault="008667B0" w:rsidP="000111C1">
      <w:pPr>
        <w:spacing w:line="240" w:lineRule="auto"/>
        <w:ind w:left="993" w:hanging="993"/>
        <w:rPr>
          <w:rFonts w:ascii="Arial" w:hAnsi="Arial" w:cs="Arial"/>
          <w:sz w:val="20"/>
        </w:rPr>
      </w:pPr>
    </w:p>
    <w:p w:rsidR="00406535" w:rsidRPr="00650516" w:rsidRDefault="00406535" w:rsidP="000111C1">
      <w:pPr>
        <w:spacing w:line="240" w:lineRule="auto"/>
        <w:ind w:left="993" w:hanging="993"/>
        <w:rPr>
          <w:rFonts w:ascii="Arial" w:hAnsi="Arial" w:cs="Arial"/>
          <w:sz w:val="20"/>
        </w:rPr>
      </w:pPr>
    </w:p>
    <w:p w:rsidR="00406535" w:rsidRPr="00650516" w:rsidRDefault="00406535" w:rsidP="000111C1">
      <w:pPr>
        <w:spacing w:line="240" w:lineRule="auto"/>
        <w:ind w:left="993" w:hanging="993"/>
        <w:rPr>
          <w:rFonts w:ascii="Arial" w:hAnsi="Arial" w:cs="Arial"/>
          <w:sz w:val="20"/>
        </w:rPr>
      </w:pPr>
    </w:p>
    <w:p w:rsidR="00406535" w:rsidRPr="00650516" w:rsidRDefault="00406535" w:rsidP="000111C1">
      <w:pPr>
        <w:spacing w:line="240" w:lineRule="auto"/>
        <w:ind w:left="993" w:hanging="993"/>
        <w:rPr>
          <w:rFonts w:ascii="Arial" w:hAnsi="Arial" w:cs="Arial"/>
          <w:sz w:val="20"/>
        </w:rPr>
      </w:pPr>
    </w:p>
    <w:p w:rsidR="00406535" w:rsidRPr="00650516" w:rsidRDefault="00406535" w:rsidP="008667B0">
      <w:pPr>
        <w:spacing w:line="240" w:lineRule="auto"/>
        <w:rPr>
          <w:rFonts w:ascii="Arial" w:hAnsi="Arial" w:cs="Arial"/>
          <w:sz w:val="20"/>
        </w:rPr>
      </w:pPr>
    </w:p>
    <w:p w:rsidR="00406535" w:rsidRPr="00650516" w:rsidRDefault="00406535" w:rsidP="008667B0">
      <w:pPr>
        <w:spacing w:line="240" w:lineRule="auto"/>
        <w:rPr>
          <w:rFonts w:ascii="Arial" w:hAnsi="Arial" w:cs="Arial"/>
          <w:sz w:val="20"/>
        </w:rPr>
      </w:pPr>
    </w:p>
    <w:p w:rsidR="00406535" w:rsidRPr="00650516" w:rsidRDefault="00406535"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406535" w:rsidRPr="00650516" w:rsidRDefault="00406535" w:rsidP="008667B0">
      <w:pPr>
        <w:spacing w:line="240" w:lineRule="auto"/>
        <w:rPr>
          <w:rFonts w:ascii="Arial" w:hAnsi="Arial" w:cs="Arial"/>
          <w:sz w:val="20"/>
        </w:rPr>
      </w:pPr>
    </w:p>
    <w:p w:rsidR="00406535" w:rsidRPr="00650516" w:rsidRDefault="00406535"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Default="00865776" w:rsidP="00865776">
      <w:pPr>
        <w:spacing w:before="100" w:beforeAutospacing="1" w:after="100" w:afterAutospacing="1" w:line="276" w:lineRule="auto"/>
        <w:jc w:val="center"/>
        <w:rPr>
          <w:rFonts w:ascii="Arial" w:hAnsi="Arial" w:cs="Arial"/>
          <w:b/>
          <w:color w:val="000000"/>
          <w:sz w:val="20"/>
        </w:rPr>
      </w:pPr>
    </w:p>
    <w:p w:rsidR="00CF08B2" w:rsidRDefault="00CF08B2" w:rsidP="00865776">
      <w:pPr>
        <w:spacing w:before="100" w:beforeAutospacing="1" w:after="100" w:afterAutospacing="1" w:line="276" w:lineRule="auto"/>
        <w:jc w:val="center"/>
        <w:rPr>
          <w:rFonts w:ascii="Arial" w:hAnsi="Arial" w:cs="Arial"/>
          <w:b/>
          <w:color w:val="000000"/>
          <w:sz w:val="20"/>
        </w:rPr>
      </w:pPr>
    </w:p>
    <w:p w:rsidR="00CF08B2" w:rsidRDefault="00CF08B2" w:rsidP="00865776">
      <w:pPr>
        <w:spacing w:before="100" w:beforeAutospacing="1" w:after="100" w:afterAutospacing="1" w:line="276" w:lineRule="auto"/>
        <w:jc w:val="center"/>
        <w:rPr>
          <w:rFonts w:ascii="Arial" w:hAnsi="Arial" w:cs="Arial"/>
          <w:b/>
          <w:color w:val="000000"/>
          <w:sz w:val="20"/>
        </w:rPr>
      </w:pPr>
    </w:p>
    <w:p w:rsidR="00CF08B2" w:rsidRPr="00650516" w:rsidRDefault="00CF08B2" w:rsidP="00865776">
      <w:pPr>
        <w:spacing w:before="100" w:beforeAutospacing="1" w:after="100" w:afterAutospacing="1" w:line="276" w:lineRule="auto"/>
        <w:jc w:val="center"/>
        <w:rPr>
          <w:rFonts w:ascii="Arial" w:hAnsi="Arial" w:cs="Arial"/>
          <w:b/>
          <w:color w:val="000000"/>
          <w:sz w:val="20"/>
        </w:rPr>
      </w:pPr>
    </w:p>
    <w:p w:rsidR="00865776" w:rsidRPr="00650516" w:rsidRDefault="00865776" w:rsidP="00865776">
      <w:pPr>
        <w:spacing w:before="100" w:beforeAutospacing="1" w:after="100" w:afterAutospacing="1" w:line="276" w:lineRule="auto"/>
        <w:jc w:val="center"/>
        <w:rPr>
          <w:rFonts w:ascii="Arial" w:hAnsi="Arial" w:cs="Arial"/>
          <w:b/>
          <w:color w:val="000000"/>
          <w:sz w:val="20"/>
        </w:rPr>
      </w:pPr>
    </w:p>
    <w:p w:rsidR="00865776" w:rsidRPr="00650516" w:rsidRDefault="00865776" w:rsidP="00865776">
      <w:pPr>
        <w:spacing w:before="100" w:beforeAutospacing="1" w:after="100" w:afterAutospacing="1" w:line="276" w:lineRule="auto"/>
        <w:jc w:val="center"/>
        <w:rPr>
          <w:rFonts w:ascii="Arial" w:hAnsi="Arial" w:cs="Arial"/>
          <w:b/>
          <w:color w:val="000000"/>
          <w:sz w:val="20"/>
        </w:rPr>
      </w:pPr>
    </w:p>
    <w:p w:rsidR="00865776" w:rsidRPr="00650516" w:rsidRDefault="00865776" w:rsidP="00865776">
      <w:pPr>
        <w:pStyle w:val="21"/>
        <w:numPr>
          <w:ilvl w:val="1"/>
          <w:numId w:val="42"/>
        </w:numPr>
        <w:spacing w:line="276" w:lineRule="auto"/>
        <w:ind w:left="0" w:firstLine="0"/>
        <w:rPr>
          <w:rFonts w:ascii="Arial" w:hAnsi="Arial" w:cs="Arial"/>
          <w:sz w:val="20"/>
        </w:rPr>
      </w:pPr>
      <w:r w:rsidRPr="00650516">
        <w:rPr>
          <w:rFonts w:ascii="Arial" w:hAnsi="Arial" w:cs="Arial"/>
          <w:sz w:val="20"/>
        </w:rPr>
        <w:lastRenderedPageBreak/>
        <w:t>Сведения об отнесении участника запроса предложений к субъектам малого и среднего предпринимательства (форма 14)</w:t>
      </w:r>
    </w:p>
    <w:p w:rsidR="00865776" w:rsidRPr="00650516" w:rsidRDefault="00865776" w:rsidP="00865776">
      <w:pPr>
        <w:spacing w:before="100" w:beforeAutospacing="1" w:after="100" w:afterAutospacing="1" w:line="276" w:lineRule="auto"/>
        <w:ind w:firstLine="0"/>
        <w:rPr>
          <w:rFonts w:ascii="Arial" w:hAnsi="Arial" w:cs="Arial"/>
          <w:b/>
          <w:color w:val="000000"/>
          <w:sz w:val="20"/>
        </w:rPr>
      </w:pPr>
      <w:r w:rsidRPr="00650516">
        <w:rPr>
          <w:rFonts w:ascii="Arial" w:hAnsi="Arial" w:cs="Arial"/>
          <w:b/>
          <w:sz w:val="20"/>
        </w:rPr>
        <w:t>4.14.1 Форма Справки об отнесении участника запроса предложений (запроса цен) к субъектам малого и среднего предпринимательства</w:t>
      </w:r>
    </w:p>
    <w:p w:rsidR="00865776" w:rsidRPr="00650516" w:rsidRDefault="00865776" w:rsidP="00865776">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650516">
        <w:rPr>
          <w:rFonts w:ascii="Arial" w:hAnsi="Arial" w:cs="Arial"/>
          <w:b/>
          <w:color w:val="000000"/>
          <w:spacing w:val="36"/>
          <w:sz w:val="20"/>
        </w:rPr>
        <w:t>начало формы</w:t>
      </w:r>
    </w:p>
    <w:p w:rsidR="00865776" w:rsidRPr="00650516" w:rsidRDefault="00865776" w:rsidP="00865776">
      <w:pPr>
        <w:spacing w:line="276" w:lineRule="auto"/>
        <w:ind w:firstLine="0"/>
        <w:jc w:val="left"/>
        <w:rPr>
          <w:rFonts w:ascii="Arial" w:hAnsi="Arial" w:cs="Arial"/>
          <w:sz w:val="20"/>
        </w:rPr>
      </w:pPr>
    </w:p>
    <w:p w:rsidR="00865776" w:rsidRPr="00650516" w:rsidRDefault="00865776" w:rsidP="00865776">
      <w:pPr>
        <w:spacing w:line="276" w:lineRule="auto"/>
        <w:ind w:firstLine="0"/>
        <w:jc w:val="left"/>
        <w:rPr>
          <w:rFonts w:ascii="Arial" w:hAnsi="Arial" w:cs="Arial"/>
          <w:sz w:val="20"/>
        </w:rPr>
      </w:pPr>
      <w:r w:rsidRPr="00650516">
        <w:rPr>
          <w:rFonts w:ascii="Arial" w:hAnsi="Arial" w:cs="Arial"/>
          <w:sz w:val="20"/>
        </w:rPr>
        <w:t xml:space="preserve">Приложение </w:t>
      </w:r>
      <w:r w:rsidR="006F6FC2" w:rsidRPr="00650516">
        <w:rPr>
          <w:rFonts w:ascii="Arial" w:hAnsi="Arial" w:cs="Arial"/>
          <w:sz w:val="20"/>
        </w:rPr>
        <w:t>13</w:t>
      </w:r>
      <w:r w:rsidRPr="00650516">
        <w:rPr>
          <w:rFonts w:ascii="Arial" w:hAnsi="Arial" w:cs="Arial"/>
          <w:sz w:val="20"/>
        </w:rPr>
        <w:t xml:space="preserve"> к письму о подаче оферты</w:t>
      </w:r>
      <w:r w:rsidRPr="00650516">
        <w:rPr>
          <w:rFonts w:ascii="Arial" w:hAnsi="Arial" w:cs="Arial"/>
          <w:sz w:val="20"/>
        </w:rPr>
        <w:br/>
        <w:t>от «____» _____________ г. №__________</w:t>
      </w:r>
    </w:p>
    <w:p w:rsidR="00865776" w:rsidRPr="00650516" w:rsidRDefault="00865776" w:rsidP="00865776">
      <w:pPr>
        <w:rPr>
          <w:rFonts w:ascii="Arial" w:hAnsi="Arial" w:cs="Arial"/>
          <w:b/>
          <w:color w:val="000000"/>
          <w:sz w:val="20"/>
        </w:rPr>
      </w:pPr>
    </w:p>
    <w:p w:rsidR="00865776" w:rsidRPr="00650516" w:rsidRDefault="00865776" w:rsidP="00865776">
      <w:pPr>
        <w:rPr>
          <w:rFonts w:ascii="Arial" w:hAnsi="Arial" w:cs="Arial"/>
          <w:b/>
          <w:color w:val="000000"/>
          <w:sz w:val="20"/>
        </w:rPr>
      </w:pPr>
      <w:r w:rsidRPr="00650516">
        <w:rPr>
          <w:rFonts w:ascii="Arial" w:hAnsi="Arial" w:cs="Arial"/>
          <w:b/>
          <w:color w:val="000000"/>
          <w:sz w:val="20"/>
        </w:rPr>
        <w:t>Справка об отнесении участника запроса предложений (запроса цен)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865776" w:rsidRPr="00650516" w:rsidTr="00333002">
        <w:trPr>
          <w:gridBefore w:val="2"/>
          <w:gridAfter w:val="1"/>
          <w:wBefore w:w="38" w:type="pct"/>
          <w:wAfter w:w="7" w:type="pct"/>
          <w:tblCellSpacing w:w="0" w:type="dxa"/>
        </w:trPr>
        <w:tc>
          <w:tcPr>
            <w:tcW w:w="4955" w:type="pct"/>
            <w:gridSpan w:val="10"/>
            <w:hideMark/>
          </w:tcPr>
          <w:p w:rsidR="00865776" w:rsidRPr="00650516" w:rsidRDefault="00865776" w:rsidP="00333002">
            <w:pPr>
              <w:spacing w:line="276" w:lineRule="auto"/>
              <w:rPr>
                <w:rFonts w:ascii="Arial" w:hAnsi="Arial" w:cs="Arial"/>
                <w:sz w:val="20"/>
              </w:rPr>
            </w:pPr>
            <w:r w:rsidRPr="00650516">
              <w:rPr>
                <w:rFonts w:ascii="Arial" w:hAnsi="Arial" w:cs="Arial"/>
                <w:sz w:val="20"/>
              </w:rPr>
              <w:t xml:space="preserve">Настоящим подтверждаем, что </w:t>
            </w:r>
            <w:r w:rsidRPr="00650516">
              <w:rPr>
                <w:rFonts w:ascii="Arial" w:hAnsi="Arial" w:cs="Arial"/>
                <w:sz w:val="20"/>
                <w:highlight w:val="lightGray"/>
              </w:rPr>
              <w:t>[Полное наименование участника (ИНН участника)]</w:t>
            </w:r>
            <w:r w:rsidRPr="00650516">
              <w:rPr>
                <w:rFonts w:ascii="Arial" w:hAnsi="Arial" w:cs="Arial"/>
                <w:sz w:val="20"/>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650516">
              <w:rPr>
                <w:rFonts w:ascii="Arial" w:hAnsi="Arial" w:cs="Arial"/>
                <w:sz w:val="20"/>
                <w:highlight w:val="lightGray"/>
              </w:rPr>
              <w:t>(нужное подчеркнуть)</w:t>
            </w:r>
            <w:r w:rsidRPr="00650516">
              <w:rPr>
                <w:rFonts w:ascii="Arial" w:hAnsi="Arial" w:cs="Arial"/>
                <w:sz w:val="20"/>
              </w:rPr>
              <w:t xml:space="preserve"> предпринимательства с соблюдением следующих условий:</w:t>
            </w:r>
          </w:p>
        </w:tc>
      </w:tr>
      <w:tr w:rsidR="00865776" w:rsidRPr="00650516" w:rsidTr="0033300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b/>
                <w:color w:val="000000"/>
                <w:sz w:val="20"/>
              </w:rPr>
            </w:pPr>
            <w:r w:rsidRPr="00650516">
              <w:rPr>
                <w:rFonts w:ascii="Arial" w:hAnsi="Arial" w:cs="Arial"/>
                <w:b/>
                <w:bCs/>
                <w:color w:val="000000"/>
                <w:sz w:val="20"/>
              </w:rPr>
              <w:t>№</w:t>
            </w:r>
            <w:r w:rsidRPr="00650516">
              <w:rPr>
                <w:rFonts w:ascii="Arial" w:hAnsi="Arial" w:cs="Arial"/>
                <w:b/>
                <w:color w:val="000000"/>
                <w:sz w:val="20"/>
              </w:rPr>
              <w:br/>
            </w:r>
            <w:r w:rsidRPr="00650516">
              <w:rPr>
                <w:rFonts w:ascii="Arial" w:hAnsi="Arial" w:cs="Arial"/>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b/>
                <w:color w:val="000000"/>
                <w:sz w:val="20"/>
              </w:rPr>
            </w:pPr>
            <w:r w:rsidRPr="00650516">
              <w:rPr>
                <w:rFonts w:ascii="Arial" w:hAnsi="Arial" w:cs="Arial"/>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b/>
                <w:color w:val="000000"/>
                <w:sz w:val="20"/>
              </w:rPr>
            </w:pPr>
            <w:r w:rsidRPr="00650516">
              <w:rPr>
                <w:rFonts w:ascii="Arial" w:hAnsi="Arial" w:cs="Arial"/>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b/>
                <w:bCs/>
                <w:color w:val="000000"/>
                <w:sz w:val="20"/>
              </w:rPr>
            </w:pPr>
            <w:r w:rsidRPr="00650516">
              <w:rPr>
                <w:rFonts w:ascii="Arial" w:hAnsi="Arial" w:cs="Arial"/>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b/>
                <w:bCs/>
                <w:color w:val="000000"/>
                <w:sz w:val="20"/>
              </w:rPr>
            </w:pPr>
            <w:r w:rsidRPr="00650516">
              <w:rPr>
                <w:rFonts w:ascii="Arial" w:hAnsi="Arial" w:cs="Arial"/>
                <w:b/>
                <w:bCs/>
                <w:color w:val="000000"/>
                <w:sz w:val="20"/>
              </w:rPr>
              <w:t>Значение показателей за предыдущие три года</w:t>
            </w:r>
          </w:p>
        </w:tc>
      </w:tr>
      <w:tr w:rsidR="00865776" w:rsidRPr="00650516" w:rsidTr="0033300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b/>
                <w:bCs/>
                <w:color w:val="000000"/>
                <w:sz w:val="20"/>
              </w:rPr>
            </w:pPr>
          </w:p>
        </w:tc>
        <w:tc>
          <w:tcPr>
            <w:tcW w:w="267" w:type="pct"/>
            <w:vMerge/>
            <w:tcBorders>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b/>
                <w:bCs/>
                <w:color w:val="000000"/>
                <w:sz w:val="20"/>
              </w:rPr>
            </w:pPr>
            <w:r w:rsidRPr="00650516">
              <w:rPr>
                <w:rFonts w:ascii="Arial" w:hAnsi="Arial" w:cs="Arial"/>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b/>
                <w:bCs/>
                <w:color w:val="000000"/>
                <w:sz w:val="20"/>
              </w:rPr>
            </w:pPr>
            <w:r w:rsidRPr="00650516">
              <w:rPr>
                <w:rFonts w:ascii="Arial" w:hAnsi="Arial" w:cs="Arial"/>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b/>
                <w:bCs/>
                <w:color w:val="000000"/>
                <w:sz w:val="20"/>
              </w:rPr>
            </w:pPr>
            <w:r w:rsidRPr="00650516">
              <w:rPr>
                <w:rFonts w:ascii="Arial" w:hAnsi="Arial" w:cs="Arial"/>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b/>
                <w:bCs/>
                <w:color w:val="000000"/>
                <w:sz w:val="20"/>
              </w:rPr>
            </w:pPr>
            <w:r w:rsidRPr="00650516">
              <w:rPr>
                <w:rFonts w:ascii="Arial" w:hAnsi="Arial" w:cs="Arial"/>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b/>
                <w:bCs/>
                <w:color w:val="000000"/>
                <w:sz w:val="20"/>
              </w:rPr>
            </w:pPr>
            <w:r w:rsidRPr="00650516">
              <w:rPr>
                <w:rFonts w:ascii="Arial" w:hAnsi="Arial" w:cs="Arial"/>
                <w:b/>
                <w:bCs/>
                <w:color w:val="000000"/>
                <w:sz w:val="20"/>
              </w:rPr>
              <w:t>ГГГГ</w:t>
            </w:r>
          </w:p>
        </w:tc>
      </w:tr>
      <w:tr w:rsidR="00865776" w:rsidRPr="00650516" w:rsidTr="0033300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rPr>
                <w:rFonts w:ascii="Arial" w:hAnsi="Arial" w:cs="Arial"/>
                <w:color w:val="000000"/>
                <w:sz w:val="20"/>
              </w:rPr>
            </w:pPr>
            <w:r w:rsidRPr="00650516">
              <w:rPr>
                <w:rFonts w:ascii="Arial" w:hAnsi="Arial" w:cs="Arial"/>
                <w:color w:val="000000"/>
                <w:sz w:val="20"/>
                <w:u w:val="single"/>
              </w:rPr>
              <w:t>Для юридических лиц:</w:t>
            </w:r>
            <w:r w:rsidRPr="00650516">
              <w:rPr>
                <w:rFonts w:ascii="Arial" w:hAnsi="Arial" w:cs="Arial"/>
                <w:color w:val="000000"/>
                <w:sz w:val="20"/>
              </w:rPr>
              <w:t xml:space="preserve"> </w:t>
            </w:r>
            <w:r w:rsidRPr="00650516">
              <w:rPr>
                <w:rFonts w:ascii="Arial" w:hAnsi="Arial" w:cs="Arial"/>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r>
      <w:tr w:rsidR="00865776" w:rsidRPr="00650516" w:rsidTr="0033300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rPr>
                <w:rFonts w:ascii="Arial" w:hAnsi="Arial" w:cs="Arial"/>
                <w:color w:val="000000"/>
                <w:sz w:val="20"/>
              </w:rPr>
            </w:pPr>
            <w:r w:rsidRPr="00650516">
              <w:rPr>
                <w:rFonts w:ascii="Arial" w:hAnsi="Arial" w:cs="Arial"/>
                <w:color w:val="000000"/>
                <w:sz w:val="20"/>
                <w:u w:val="single"/>
              </w:rPr>
              <w:t>Для юридических лиц:</w:t>
            </w:r>
            <w:r w:rsidRPr="00650516">
              <w:rPr>
                <w:rFonts w:ascii="Arial" w:hAnsi="Arial" w:cs="Arial"/>
                <w:color w:val="000000"/>
                <w:sz w:val="20"/>
              </w:rPr>
              <w:t xml:space="preserve"> </w:t>
            </w:r>
            <w:r w:rsidRPr="00650516">
              <w:rPr>
                <w:rFonts w:ascii="Arial" w:hAnsi="Arial" w:cs="Arial"/>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650516">
              <w:rPr>
                <w:rFonts w:ascii="Arial" w:hAnsi="Arial" w:cs="Arial"/>
                <w:color w:val="000000"/>
                <w:sz w:val="20"/>
              </w:rPr>
              <w:t xml:space="preserve">Федерального закона от 24.07.2007 года </w:t>
            </w:r>
            <w:r w:rsidRPr="00650516">
              <w:rPr>
                <w:rFonts w:ascii="Arial" w:hAnsi="Arial" w:cs="Arial"/>
                <w:color w:val="000000"/>
                <w:sz w:val="20"/>
              </w:rPr>
              <w:lastRenderedPageBreak/>
              <w:t>№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r>
      <w:tr w:rsidR="00865776" w:rsidRPr="00650516" w:rsidTr="0033300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r w:rsidRPr="00650516">
              <w:rPr>
                <w:rFonts w:ascii="Arial" w:hAnsi="Arial" w:cs="Arial"/>
                <w:color w:val="000000"/>
                <w:sz w:val="20"/>
                <w:u w:val="single"/>
              </w:rPr>
              <w:t>Для юридических лиц:</w:t>
            </w:r>
            <w:r w:rsidRPr="00650516">
              <w:rPr>
                <w:rFonts w:ascii="Arial" w:hAnsi="Arial" w:cs="Arial"/>
                <w:color w:val="000000"/>
                <w:sz w:val="20"/>
              </w:rPr>
              <w:t xml:space="preserve"> </w:t>
            </w:r>
            <w:r w:rsidRPr="00650516">
              <w:rPr>
                <w:rFonts w:ascii="Arial" w:hAnsi="Arial" w:cs="Arial"/>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650516">
              <w:rPr>
                <w:rFonts w:ascii="Arial" w:hAnsi="Arial" w:cs="Arial"/>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r>
      <w:tr w:rsidR="00865776" w:rsidRPr="00650516" w:rsidTr="0033300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rPr>
                <w:rFonts w:ascii="Arial" w:hAnsi="Arial" w:cs="Arial"/>
                <w:color w:val="000000"/>
                <w:sz w:val="20"/>
              </w:rPr>
            </w:pPr>
            <w:r w:rsidRPr="00650516">
              <w:rPr>
                <w:rFonts w:ascii="Arial" w:hAnsi="Arial" w:cs="Arial"/>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не более 101</w:t>
            </w:r>
          </w:p>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r>
      <w:tr w:rsidR="00865776" w:rsidRPr="00650516" w:rsidTr="00333002">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rPr>
                <w:rFonts w:ascii="Arial" w:hAnsi="Arial" w:cs="Arial"/>
                <w:color w:val="000000"/>
                <w:sz w:val="20"/>
              </w:rPr>
            </w:pPr>
            <w:r w:rsidRPr="00650516">
              <w:rPr>
                <w:rFonts w:ascii="Arial" w:hAnsi="Arial" w:cs="Arial"/>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не более 800</w:t>
            </w:r>
          </w:p>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865776" w:rsidRPr="00650516" w:rsidRDefault="00865776" w:rsidP="00333002">
            <w:pPr>
              <w:spacing w:line="276" w:lineRule="auto"/>
              <w:rPr>
                <w:rFonts w:ascii="Arial" w:hAnsi="Arial" w:cs="Arial"/>
                <w:color w:val="000000"/>
                <w:sz w:val="20"/>
              </w:rPr>
            </w:pPr>
          </w:p>
        </w:tc>
      </w:tr>
      <w:tr w:rsidR="00865776" w:rsidRPr="00650516" w:rsidTr="00333002">
        <w:tblPrEx>
          <w:tblCellSpacing w:w="15" w:type="dxa"/>
        </w:tblPrEx>
        <w:trPr>
          <w:gridBefore w:val="1"/>
          <w:wBefore w:w="26" w:type="pct"/>
          <w:tblCellSpacing w:w="15" w:type="dxa"/>
        </w:trPr>
        <w:tc>
          <w:tcPr>
            <w:tcW w:w="1573" w:type="pct"/>
            <w:gridSpan w:val="3"/>
            <w:vAlign w:val="center"/>
            <w:hideMark/>
          </w:tcPr>
          <w:p w:rsidR="00865776" w:rsidRPr="00650516" w:rsidRDefault="00865776" w:rsidP="00333002">
            <w:pPr>
              <w:spacing w:line="276" w:lineRule="auto"/>
              <w:rPr>
                <w:rFonts w:ascii="Arial" w:hAnsi="Arial" w:cs="Arial"/>
                <w:b/>
                <w:bCs/>
                <w:color w:val="000000"/>
                <w:sz w:val="20"/>
              </w:rPr>
            </w:pPr>
          </w:p>
          <w:p w:rsidR="00865776" w:rsidRPr="00650516" w:rsidRDefault="00865776" w:rsidP="00333002">
            <w:pPr>
              <w:spacing w:line="276" w:lineRule="auto"/>
              <w:rPr>
                <w:rFonts w:ascii="Arial" w:hAnsi="Arial" w:cs="Arial"/>
                <w:b/>
                <w:bCs/>
                <w:color w:val="000000"/>
                <w:sz w:val="20"/>
              </w:rPr>
            </w:pPr>
          </w:p>
          <w:p w:rsidR="00865776" w:rsidRPr="00650516" w:rsidRDefault="00865776" w:rsidP="00333002">
            <w:pPr>
              <w:spacing w:line="276" w:lineRule="auto"/>
              <w:rPr>
                <w:rFonts w:ascii="Arial" w:hAnsi="Arial" w:cs="Arial"/>
                <w:color w:val="000000"/>
                <w:sz w:val="20"/>
              </w:rPr>
            </w:pPr>
            <w:r w:rsidRPr="00650516">
              <w:rPr>
                <w:rFonts w:ascii="Arial" w:hAnsi="Arial" w:cs="Arial"/>
                <w:b/>
                <w:bCs/>
                <w:color w:val="000000"/>
                <w:sz w:val="20"/>
              </w:rPr>
              <w:t>Руководитель организации</w:t>
            </w:r>
          </w:p>
        </w:tc>
        <w:tc>
          <w:tcPr>
            <w:tcW w:w="1826" w:type="pct"/>
            <w:gridSpan w:val="4"/>
            <w:vAlign w:val="center"/>
            <w:hideMark/>
          </w:tcPr>
          <w:p w:rsidR="00865776" w:rsidRPr="00650516" w:rsidRDefault="00865776" w:rsidP="00333002">
            <w:pPr>
              <w:spacing w:line="276" w:lineRule="auto"/>
              <w:rPr>
                <w:rFonts w:ascii="Arial" w:hAnsi="Arial" w:cs="Arial"/>
                <w:color w:val="000000"/>
                <w:sz w:val="20"/>
              </w:rPr>
            </w:pPr>
          </w:p>
          <w:p w:rsidR="00865776" w:rsidRPr="00650516" w:rsidRDefault="00865776" w:rsidP="00333002">
            <w:pPr>
              <w:spacing w:line="276" w:lineRule="auto"/>
              <w:rPr>
                <w:rFonts w:ascii="Arial" w:hAnsi="Arial" w:cs="Arial"/>
                <w:color w:val="000000"/>
                <w:sz w:val="20"/>
              </w:rPr>
            </w:pPr>
          </w:p>
          <w:p w:rsidR="00865776" w:rsidRPr="00650516" w:rsidRDefault="00865776" w:rsidP="00333002">
            <w:pPr>
              <w:spacing w:line="276" w:lineRule="auto"/>
              <w:rPr>
                <w:rFonts w:ascii="Arial" w:hAnsi="Arial" w:cs="Arial"/>
                <w:color w:val="000000"/>
                <w:sz w:val="20"/>
              </w:rPr>
            </w:pPr>
            <w:r w:rsidRPr="00650516">
              <w:rPr>
                <w:rFonts w:ascii="Arial" w:hAnsi="Arial" w:cs="Arial"/>
                <w:color w:val="000000"/>
                <w:sz w:val="20"/>
              </w:rPr>
              <w:t>__________________________ /</w:t>
            </w:r>
          </w:p>
        </w:tc>
        <w:tc>
          <w:tcPr>
            <w:tcW w:w="1575" w:type="pct"/>
            <w:gridSpan w:val="5"/>
            <w:vAlign w:val="center"/>
            <w:hideMark/>
          </w:tcPr>
          <w:p w:rsidR="00865776" w:rsidRPr="00650516" w:rsidRDefault="00865776" w:rsidP="00333002">
            <w:pPr>
              <w:spacing w:line="276" w:lineRule="auto"/>
              <w:rPr>
                <w:rFonts w:ascii="Arial" w:hAnsi="Arial" w:cs="Arial"/>
                <w:color w:val="000000"/>
                <w:sz w:val="20"/>
              </w:rPr>
            </w:pPr>
          </w:p>
          <w:p w:rsidR="00865776" w:rsidRPr="00650516" w:rsidRDefault="00865776" w:rsidP="00333002">
            <w:pPr>
              <w:spacing w:line="276" w:lineRule="auto"/>
              <w:rPr>
                <w:rFonts w:ascii="Arial" w:hAnsi="Arial" w:cs="Arial"/>
                <w:color w:val="000000"/>
                <w:sz w:val="20"/>
              </w:rPr>
            </w:pPr>
          </w:p>
          <w:p w:rsidR="00865776" w:rsidRPr="00650516" w:rsidRDefault="00865776" w:rsidP="00333002">
            <w:pPr>
              <w:spacing w:line="276" w:lineRule="auto"/>
              <w:rPr>
                <w:rFonts w:ascii="Arial" w:hAnsi="Arial" w:cs="Arial"/>
                <w:color w:val="000000"/>
                <w:sz w:val="20"/>
              </w:rPr>
            </w:pPr>
            <w:r w:rsidRPr="00650516">
              <w:rPr>
                <w:rFonts w:ascii="Arial" w:hAnsi="Arial" w:cs="Arial"/>
                <w:color w:val="000000"/>
                <w:sz w:val="20"/>
              </w:rPr>
              <w:t>_____________________ /</w:t>
            </w:r>
          </w:p>
        </w:tc>
      </w:tr>
      <w:tr w:rsidR="00865776" w:rsidRPr="00650516" w:rsidTr="00333002">
        <w:tblPrEx>
          <w:tblCellSpacing w:w="15" w:type="dxa"/>
        </w:tblPrEx>
        <w:trPr>
          <w:gridBefore w:val="1"/>
          <w:wBefore w:w="26" w:type="pct"/>
          <w:tblCellSpacing w:w="15" w:type="dxa"/>
        </w:trPr>
        <w:tc>
          <w:tcPr>
            <w:tcW w:w="1573" w:type="pct"/>
            <w:gridSpan w:val="3"/>
            <w:hideMark/>
          </w:tcPr>
          <w:p w:rsidR="00865776" w:rsidRPr="00650516" w:rsidRDefault="00865776" w:rsidP="00333002">
            <w:pPr>
              <w:spacing w:line="276" w:lineRule="auto"/>
              <w:rPr>
                <w:rFonts w:ascii="Arial" w:hAnsi="Arial" w:cs="Arial"/>
                <w:color w:val="000000"/>
                <w:sz w:val="20"/>
              </w:rPr>
            </w:pPr>
            <w:r w:rsidRPr="00650516">
              <w:rPr>
                <w:rFonts w:ascii="Arial" w:hAnsi="Arial" w:cs="Arial"/>
                <w:color w:val="000000"/>
                <w:sz w:val="20"/>
              </w:rPr>
              <w:t xml:space="preserve">(Индивидуальный предприниматель) </w:t>
            </w:r>
          </w:p>
        </w:tc>
        <w:tc>
          <w:tcPr>
            <w:tcW w:w="1826" w:type="pct"/>
            <w:gridSpan w:val="4"/>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подпись, МП</w:t>
            </w:r>
          </w:p>
        </w:tc>
        <w:tc>
          <w:tcPr>
            <w:tcW w:w="1575" w:type="pct"/>
            <w:gridSpan w:val="5"/>
            <w:hideMark/>
          </w:tcPr>
          <w:p w:rsidR="00865776" w:rsidRPr="00650516" w:rsidRDefault="00865776" w:rsidP="00333002">
            <w:pPr>
              <w:spacing w:line="276" w:lineRule="auto"/>
              <w:jc w:val="center"/>
              <w:rPr>
                <w:rFonts w:ascii="Arial" w:hAnsi="Arial" w:cs="Arial"/>
                <w:color w:val="000000"/>
                <w:sz w:val="20"/>
              </w:rPr>
            </w:pPr>
            <w:r w:rsidRPr="00650516">
              <w:rPr>
                <w:rFonts w:ascii="Arial" w:hAnsi="Arial" w:cs="Arial"/>
                <w:color w:val="000000"/>
                <w:sz w:val="20"/>
              </w:rPr>
              <w:t>ФИО</w:t>
            </w:r>
          </w:p>
        </w:tc>
      </w:tr>
    </w:tbl>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67B0">
      <w:pPr>
        <w:spacing w:line="240" w:lineRule="auto"/>
        <w:rPr>
          <w:rFonts w:ascii="Arial" w:hAnsi="Arial" w:cs="Arial"/>
          <w:sz w:val="20"/>
        </w:rPr>
      </w:pPr>
    </w:p>
    <w:p w:rsidR="00865776" w:rsidRPr="00650516" w:rsidRDefault="00865776" w:rsidP="00865776">
      <w:pPr>
        <w:spacing w:line="276" w:lineRule="auto"/>
        <w:ind w:right="3684"/>
        <w:jc w:val="center"/>
        <w:rPr>
          <w:rFonts w:ascii="Arial" w:hAnsi="Arial" w:cs="Arial"/>
          <w:sz w:val="20"/>
          <w:vertAlign w:val="superscript"/>
        </w:rPr>
      </w:pPr>
    </w:p>
    <w:p w:rsidR="00865776" w:rsidRPr="00650516" w:rsidRDefault="00865776" w:rsidP="00865776">
      <w:pPr>
        <w:pBdr>
          <w:bottom w:val="single" w:sz="4" w:space="1" w:color="auto"/>
        </w:pBdr>
        <w:shd w:val="clear" w:color="auto" w:fill="E0E0E0"/>
        <w:spacing w:line="276" w:lineRule="auto"/>
        <w:ind w:right="21"/>
        <w:jc w:val="center"/>
        <w:rPr>
          <w:rFonts w:ascii="Arial" w:hAnsi="Arial" w:cs="Arial"/>
          <w:b/>
          <w:color w:val="000000"/>
          <w:spacing w:val="36"/>
          <w:sz w:val="20"/>
        </w:rPr>
      </w:pPr>
      <w:r w:rsidRPr="00650516">
        <w:rPr>
          <w:rFonts w:ascii="Arial" w:hAnsi="Arial" w:cs="Arial"/>
          <w:b/>
          <w:color w:val="000000"/>
          <w:spacing w:val="36"/>
          <w:sz w:val="20"/>
        </w:rPr>
        <w:t>конец формы</w:t>
      </w:r>
    </w:p>
    <w:p w:rsidR="00865776" w:rsidRPr="00650516" w:rsidRDefault="00865776" w:rsidP="008667B0">
      <w:pPr>
        <w:spacing w:line="240" w:lineRule="auto"/>
        <w:rPr>
          <w:rFonts w:ascii="Arial" w:hAnsi="Arial" w:cs="Arial"/>
          <w:sz w:val="20"/>
        </w:rPr>
      </w:pPr>
    </w:p>
    <w:sectPr w:rsidR="00865776" w:rsidRPr="00650516"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C9" w:rsidRDefault="002E21C9">
      <w:r>
        <w:separator/>
      </w:r>
    </w:p>
  </w:endnote>
  <w:endnote w:type="continuationSeparator" w:id="0">
    <w:p w:rsidR="002E21C9" w:rsidRDefault="002E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21C9" w:rsidRDefault="002E21C9">
        <w:pPr>
          <w:pStyle w:val="af0"/>
          <w:jc w:val="right"/>
        </w:pPr>
        <w:r>
          <w:fldChar w:fldCharType="begin"/>
        </w:r>
        <w:r>
          <w:instrText xml:space="preserve"> PAGE   \* MERGEFORMAT </w:instrText>
        </w:r>
        <w:r>
          <w:fldChar w:fldCharType="separate"/>
        </w:r>
        <w:r w:rsidR="006A1FF3">
          <w:rPr>
            <w:noProof/>
          </w:rPr>
          <w:t>2</w:t>
        </w:r>
        <w:r>
          <w:rPr>
            <w:noProof/>
          </w:rPr>
          <w:fldChar w:fldCharType="end"/>
        </w:r>
      </w:p>
    </w:sdtContent>
  </w:sdt>
  <w:p w:rsidR="002E21C9" w:rsidRDefault="002E21C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C9" w:rsidRDefault="002E21C9">
      <w:r>
        <w:separator/>
      </w:r>
    </w:p>
  </w:footnote>
  <w:footnote w:type="continuationSeparator" w:id="0">
    <w:p w:rsidR="002E21C9" w:rsidRDefault="002E2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1C9" w:rsidRPr="00F01080" w:rsidRDefault="002E2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15:restartNumberingAfterBreak="0">
    <w:nsid w:val="04C5356C"/>
    <w:multiLevelType w:val="hybridMultilevel"/>
    <w:tmpl w:val="C3067A20"/>
    <w:lvl w:ilvl="0" w:tplc="7FAEB4F6">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9"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15:restartNumberingAfterBreak="0">
    <w:nsid w:val="3E410A16"/>
    <w:multiLevelType w:val="hybridMultilevel"/>
    <w:tmpl w:val="FEA6B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8C90FAC"/>
    <w:multiLevelType w:val="multilevel"/>
    <w:tmpl w:val="BAA60D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16856F3"/>
    <w:multiLevelType w:val="hybridMultilevel"/>
    <w:tmpl w:val="4A120684"/>
    <w:lvl w:ilvl="0" w:tplc="477000EE">
      <w:start w:val="1"/>
      <w:numFmt w:val="bullet"/>
      <w:lvlText w:val=""/>
      <w:lvlJc w:val="left"/>
      <w:pPr>
        <w:ind w:left="720" w:hanging="360"/>
      </w:pPr>
      <w:rPr>
        <w:rFonts w:ascii="Symbol" w:hAnsi="Symbol"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9" w15:restartNumberingAfterBreak="0">
    <w:nsid w:val="559C7AE5"/>
    <w:multiLevelType w:val="hybridMultilevel"/>
    <w:tmpl w:val="FF9CAC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2"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4"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15:restartNumberingAfterBreak="0">
    <w:nsid w:val="6FA7365E"/>
    <w:multiLevelType w:val="multilevel"/>
    <w:tmpl w:val="C83C54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AD62EEB"/>
    <w:multiLevelType w:val="multilevel"/>
    <w:tmpl w:val="E68C1630"/>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40"/>
  </w:num>
  <w:num w:numId="3">
    <w:abstractNumId w:val="26"/>
  </w:num>
  <w:num w:numId="4">
    <w:abstractNumId w:val="43"/>
  </w:num>
  <w:num w:numId="5">
    <w:abstractNumId w:val="24"/>
  </w:num>
  <w:num w:numId="6">
    <w:abstractNumId w:val="14"/>
  </w:num>
  <w:num w:numId="7">
    <w:abstractNumId w:val="25"/>
  </w:num>
  <w:num w:numId="8">
    <w:abstractNumId w:val="31"/>
  </w:num>
  <w:num w:numId="9">
    <w:abstractNumId w:val="22"/>
  </w:num>
  <w:num w:numId="10">
    <w:abstractNumId w:val="16"/>
  </w:num>
  <w:num w:numId="11">
    <w:abstractNumId w:val="17"/>
  </w:num>
  <w:num w:numId="12">
    <w:abstractNumId w:val="28"/>
  </w:num>
  <w:num w:numId="13">
    <w:abstractNumId w:val="3"/>
  </w:num>
  <w:num w:numId="14">
    <w:abstractNumId w:val="9"/>
  </w:num>
  <w:num w:numId="15">
    <w:abstractNumId w:val="27"/>
  </w:num>
  <w:num w:numId="16">
    <w:abstractNumId w:val="36"/>
  </w:num>
  <w:num w:numId="17">
    <w:abstractNumId w:val="50"/>
  </w:num>
  <w:num w:numId="18">
    <w:abstractNumId w:val="41"/>
  </w:num>
  <w:num w:numId="19">
    <w:abstractNumId w:val="45"/>
  </w:num>
  <w:num w:numId="20">
    <w:abstractNumId w:val="10"/>
  </w:num>
  <w:num w:numId="21">
    <w:abstractNumId w:val="48"/>
  </w:num>
  <w:num w:numId="22">
    <w:abstractNumId w:val="18"/>
  </w:num>
  <w:num w:numId="23">
    <w:abstractNumId w:val="1"/>
  </w:num>
  <w:num w:numId="24">
    <w:abstractNumId w:val="0"/>
  </w:num>
  <w:num w:numId="25">
    <w:abstractNumId w:val="32"/>
  </w:num>
  <w:num w:numId="26">
    <w:abstractNumId w:val="2"/>
  </w:num>
  <w:num w:numId="27">
    <w:abstractNumId w:val="13"/>
  </w:num>
  <w:num w:numId="28">
    <w:abstractNumId w:val="47"/>
  </w:num>
  <w:num w:numId="29">
    <w:abstractNumId w:val="12"/>
  </w:num>
  <w:num w:numId="30">
    <w:abstractNumId w:val="38"/>
  </w:num>
  <w:num w:numId="31">
    <w:abstractNumId w:val="44"/>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5"/>
  </w:num>
  <w:num w:numId="38">
    <w:abstractNumId w:val="15"/>
  </w:num>
  <w:num w:numId="39">
    <w:abstractNumId w:val="42"/>
  </w:num>
  <w:num w:numId="40">
    <w:abstractNumId w:val="37"/>
  </w:num>
  <w:num w:numId="41">
    <w:abstractNumId w:val="46"/>
  </w:num>
  <w:num w:numId="42">
    <w:abstractNumId w:val="49"/>
  </w:num>
  <w:num w:numId="43">
    <w:abstractNumId w:val="8"/>
  </w:num>
  <w:num w:numId="44">
    <w:abstractNumId w:val="39"/>
  </w:num>
  <w:num w:numId="45">
    <w:abstractNumId w:val="34"/>
  </w:num>
  <w:num w:numId="46">
    <w:abstractNumId w:val="11"/>
  </w:num>
  <w:num w:numId="47">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2"/>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975"/>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676"/>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ADB"/>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3586"/>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578"/>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54B"/>
    <w:rsid w:val="000E3BD1"/>
    <w:rsid w:val="000E428A"/>
    <w:rsid w:val="000E5310"/>
    <w:rsid w:val="000E5827"/>
    <w:rsid w:val="000E7293"/>
    <w:rsid w:val="000F01A9"/>
    <w:rsid w:val="000F11B4"/>
    <w:rsid w:val="000F1966"/>
    <w:rsid w:val="000F48E4"/>
    <w:rsid w:val="000F5630"/>
    <w:rsid w:val="000F58CC"/>
    <w:rsid w:val="000F6A34"/>
    <w:rsid w:val="00100576"/>
    <w:rsid w:val="001006D9"/>
    <w:rsid w:val="00100FDE"/>
    <w:rsid w:val="00102FEE"/>
    <w:rsid w:val="00104BD2"/>
    <w:rsid w:val="00105BA6"/>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8C5"/>
    <w:rsid w:val="00117A26"/>
    <w:rsid w:val="00117B05"/>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3C7D"/>
    <w:rsid w:val="001754E5"/>
    <w:rsid w:val="00175BC8"/>
    <w:rsid w:val="00175E62"/>
    <w:rsid w:val="00176558"/>
    <w:rsid w:val="0017700E"/>
    <w:rsid w:val="00177030"/>
    <w:rsid w:val="00177378"/>
    <w:rsid w:val="00177AEA"/>
    <w:rsid w:val="001804D0"/>
    <w:rsid w:val="0018179E"/>
    <w:rsid w:val="00182152"/>
    <w:rsid w:val="0018218C"/>
    <w:rsid w:val="001821C7"/>
    <w:rsid w:val="00183842"/>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F08"/>
    <w:rsid w:val="00196FA0"/>
    <w:rsid w:val="001A163A"/>
    <w:rsid w:val="001A22FD"/>
    <w:rsid w:val="001A3DD3"/>
    <w:rsid w:val="001A4A19"/>
    <w:rsid w:val="001A6522"/>
    <w:rsid w:val="001A68BB"/>
    <w:rsid w:val="001A69D0"/>
    <w:rsid w:val="001A6B4E"/>
    <w:rsid w:val="001A797F"/>
    <w:rsid w:val="001B0760"/>
    <w:rsid w:val="001B32F3"/>
    <w:rsid w:val="001B41BF"/>
    <w:rsid w:val="001B4EF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033"/>
    <w:rsid w:val="002208EF"/>
    <w:rsid w:val="002219EE"/>
    <w:rsid w:val="002239EE"/>
    <w:rsid w:val="00224C8D"/>
    <w:rsid w:val="002254C0"/>
    <w:rsid w:val="00225A43"/>
    <w:rsid w:val="00225D6C"/>
    <w:rsid w:val="00225FD1"/>
    <w:rsid w:val="002260E0"/>
    <w:rsid w:val="00226B12"/>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0CA"/>
    <w:rsid w:val="002533F6"/>
    <w:rsid w:val="00253EF2"/>
    <w:rsid w:val="00254024"/>
    <w:rsid w:val="00254906"/>
    <w:rsid w:val="0025557E"/>
    <w:rsid w:val="00255B93"/>
    <w:rsid w:val="00256275"/>
    <w:rsid w:val="002574FB"/>
    <w:rsid w:val="00260FAE"/>
    <w:rsid w:val="0026178B"/>
    <w:rsid w:val="0026205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77DF5"/>
    <w:rsid w:val="00280185"/>
    <w:rsid w:val="00280D96"/>
    <w:rsid w:val="002827BB"/>
    <w:rsid w:val="00283E18"/>
    <w:rsid w:val="00285CEA"/>
    <w:rsid w:val="00286596"/>
    <w:rsid w:val="0028667C"/>
    <w:rsid w:val="0028742E"/>
    <w:rsid w:val="00287CE3"/>
    <w:rsid w:val="00287F43"/>
    <w:rsid w:val="00290308"/>
    <w:rsid w:val="00290736"/>
    <w:rsid w:val="0029114A"/>
    <w:rsid w:val="002918C4"/>
    <w:rsid w:val="00292AAA"/>
    <w:rsid w:val="00292EE5"/>
    <w:rsid w:val="002932DE"/>
    <w:rsid w:val="00293AF3"/>
    <w:rsid w:val="00293B72"/>
    <w:rsid w:val="00293F57"/>
    <w:rsid w:val="00294C43"/>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42B1"/>
    <w:rsid w:val="002C55C1"/>
    <w:rsid w:val="002C686D"/>
    <w:rsid w:val="002C7B81"/>
    <w:rsid w:val="002D023F"/>
    <w:rsid w:val="002D0CC4"/>
    <w:rsid w:val="002D285E"/>
    <w:rsid w:val="002D4971"/>
    <w:rsid w:val="002D58BC"/>
    <w:rsid w:val="002D5E4D"/>
    <w:rsid w:val="002D699B"/>
    <w:rsid w:val="002D73E1"/>
    <w:rsid w:val="002D7575"/>
    <w:rsid w:val="002D7AD0"/>
    <w:rsid w:val="002D7CC9"/>
    <w:rsid w:val="002E03A5"/>
    <w:rsid w:val="002E09D1"/>
    <w:rsid w:val="002E1342"/>
    <w:rsid w:val="002E1CE2"/>
    <w:rsid w:val="002E21C9"/>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9BA"/>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598"/>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002"/>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28A"/>
    <w:rsid w:val="00353F31"/>
    <w:rsid w:val="003551D3"/>
    <w:rsid w:val="00355C66"/>
    <w:rsid w:val="00356011"/>
    <w:rsid w:val="0036054F"/>
    <w:rsid w:val="00362338"/>
    <w:rsid w:val="003625CF"/>
    <w:rsid w:val="00362638"/>
    <w:rsid w:val="003628F0"/>
    <w:rsid w:val="003629EA"/>
    <w:rsid w:val="00362A96"/>
    <w:rsid w:val="00363E9E"/>
    <w:rsid w:val="00365840"/>
    <w:rsid w:val="003673CC"/>
    <w:rsid w:val="003702DC"/>
    <w:rsid w:val="003702F1"/>
    <w:rsid w:val="003703D7"/>
    <w:rsid w:val="003708D8"/>
    <w:rsid w:val="00373C73"/>
    <w:rsid w:val="00373E8A"/>
    <w:rsid w:val="00374355"/>
    <w:rsid w:val="003746EB"/>
    <w:rsid w:val="00374E56"/>
    <w:rsid w:val="00375581"/>
    <w:rsid w:val="00375E9D"/>
    <w:rsid w:val="003801A5"/>
    <w:rsid w:val="003802FF"/>
    <w:rsid w:val="0038126F"/>
    <w:rsid w:val="003830AC"/>
    <w:rsid w:val="003833CF"/>
    <w:rsid w:val="00383D45"/>
    <w:rsid w:val="00384B1C"/>
    <w:rsid w:val="00385E4E"/>
    <w:rsid w:val="00385FC8"/>
    <w:rsid w:val="0038602D"/>
    <w:rsid w:val="003868A7"/>
    <w:rsid w:val="00386ADD"/>
    <w:rsid w:val="003875A6"/>
    <w:rsid w:val="00390F5F"/>
    <w:rsid w:val="00391FE9"/>
    <w:rsid w:val="003923F3"/>
    <w:rsid w:val="003934B9"/>
    <w:rsid w:val="00393585"/>
    <w:rsid w:val="003941EB"/>
    <w:rsid w:val="0039425B"/>
    <w:rsid w:val="00394690"/>
    <w:rsid w:val="00394A02"/>
    <w:rsid w:val="003951F2"/>
    <w:rsid w:val="00395850"/>
    <w:rsid w:val="00395BA9"/>
    <w:rsid w:val="00395E4D"/>
    <w:rsid w:val="003966BE"/>
    <w:rsid w:val="003A0A60"/>
    <w:rsid w:val="003A0B37"/>
    <w:rsid w:val="003A0B62"/>
    <w:rsid w:val="003A0B71"/>
    <w:rsid w:val="003A17CC"/>
    <w:rsid w:val="003A18CD"/>
    <w:rsid w:val="003A1DE9"/>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5A"/>
    <w:rsid w:val="003B3EC5"/>
    <w:rsid w:val="003B3FF7"/>
    <w:rsid w:val="003B44AE"/>
    <w:rsid w:val="003B4843"/>
    <w:rsid w:val="003B5277"/>
    <w:rsid w:val="003B5C6E"/>
    <w:rsid w:val="003B5E1C"/>
    <w:rsid w:val="003B7CED"/>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893"/>
    <w:rsid w:val="003E2A76"/>
    <w:rsid w:val="003E35DB"/>
    <w:rsid w:val="003E415F"/>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6DFF"/>
    <w:rsid w:val="00407730"/>
    <w:rsid w:val="0040779E"/>
    <w:rsid w:val="00407ACC"/>
    <w:rsid w:val="004110E7"/>
    <w:rsid w:val="00411546"/>
    <w:rsid w:val="00411990"/>
    <w:rsid w:val="00413520"/>
    <w:rsid w:val="00414534"/>
    <w:rsid w:val="00414552"/>
    <w:rsid w:val="00414CF5"/>
    <w:rsid w:val="00415C71"/>
    <w:rsid w:val="00415CD2"/>
    <w:rsid w:val="00416937"/>
    <w:rsid w:val="0041797A"/>
    <w:rsid w:val="00420498"/>
    <w:rsid w:val="0042068D"/>
    <w:rsid w:val="00420AFD"/>
    <w:rsid w:val="00421633"/>
    <w:rsid w:val="00423588"/>
    <w:rsid w:val="00423655"/>
    <w:rsid w:val="0042388B"/>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D4"/>
    <w:rsid w:val="00444CE8"/>
    <w:rsid w:val="00447487"/>
    <w:rsid w:val="0044759F"/>
    <w:rsid w:val="004477DD"/>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2F40"/>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28A5"/>
    <w:rsid w:val="004F3EE3"/>
    <w:rsid w:val="004F48FB"/>
    <w:rsid w:val="004F4E37"/>
    <w:rsid w:val="004F5554"/>
    <w:rsid w:val="004F5575"/>
    <w:rsid w:val="004F5A11"/>
    <w:rsid w:val="004F60CB"/>
    <w:rsid w:val="004F619F"/>
    <w:rsid w:val="004F6D42"/>
    <w:rsid w:val="004F766D"/>
    <w:rsid w:val="004F7DFB"/>
    <w:rsid w:val="004F7EB3"/>
    <w:rsid w:val="0050038B"/>
    <w:rsid w:val="005019CE"/>
    <w:rsid w:val="00503B17"/>
    <w:rsid w:val="00504CB0"/>
    <w:rsid w:val="00505367"/>
    <w:rsid w:val="005057A8"/>
    <w:rsid w:val="005069BD"/>
    <w:rsid w:val="00506A09"/>
    <w:rsid w:val="00506C24"/>
    <w:rsid w:val="0050799D"/>
    <w:rsid w:val="00507F06"/>
    <w:rsid w:val="00510C20"/>
    <w:rsid w:val="00511C91"/>
    <w:rsid w:val="005136D8"/>
    <w:rsid w:val="00513750"/>
    <w:rsid w:val="00513D8A"/>
    <w:rsid w:val="00514438"/>
    <w:rsid w:val="00514693"/>
    <w:rsid w:val="005146CE"/>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1D6E"/>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041"/>
    <w:rsid w:val="0056129E"/>
    <w:rsid w:val="00561FC9"/>
    <w:rsid w:val="00566230"/>
    <w:rsid w:val="00566F3E"/>
    <w:rsid w:val="00567C26"/>
    <w:rsid w:val="00570CA2"/>
    <w:rsid w:val="00572AD2"/>
    <w:rsid w:val="00572BFE"/>
    <w:rsid w:val="00573FD5"/>
    <w:rsid w:val="00576009"/>
    <w:rsid w:val="00576330"/>
    <w:rsid w:val="00576C1C"/>
    <w:rsid w:val="00577076"/>
    <w:rsid w:val="00577B62"/>
    <w:rsid w:val="00577D54"/>
    <w:rsid w:val="00580D7F"/>
    <w:rsid w:val="005815A1"/>
    <w:rsid w:val="005817F9"/>
    <w:rsid w:val="005823F5"/>
    <w:rsid w:val="005824C6"/>
    <w:rsid w:val="00583235"/>
    <w:rsid w:val="005838AC"/>
    <w:rsid w:val="005838D0"/>
    <w:rsid w:val="0058508C"/>
    <w:rsid w:val="0058538D"/>
    <w:rsid w:val="00585D06"/>
    <w:rsid w:val="00585DED"/>
    <w:rsid w:val="00586A3A"/>
    <w:rsid w:val="00586FCB"/>
    <w:rsid w:val="00590B1D"/>
    <w:rsid w:val="00590CE2"/>
    <w:rsid w:val="00590DFC"/>
    <w:rsid w:val="00591328"/>
    <w:rsid w:val="00592497"/>
    <w:rsid w:val="00592B2B"/>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4AC"/>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00"/>
    <w:rsid w:val="005D50D4"/>
    <w:rsid w:val="005D69E7"/>
    <w:rsid w:val="005D722D"/>
    <w:rsid w:val="005D7ADE"/>
    <w:rsid w:val="005E023B"/>
    <w:rsid w:val="005E063D"/>
    <w:rsid w:val="005E091D"/>
    <w:rsid w:val="005E1955"/>
    <w:rsid w:val="005E1B7F"/>
    <w:rsid w:val="005E28CB"/>
    <w:rsid w:val="005E4BF7"/>
    <w:rsid w:val="005E6F4B"/>
    <w:rsid w:val="005F0975"/>
    <w:rsid w:val="005F1FAB"/>
    <w:rsid w:val="005F2193"/>
    <w:rsid w:val="005F339C"/>
    <w:rsid w:val="005F4788"/>
    <w:rsid w:val="005F504C"/>
    <w:rsid w:val="005F5B2E"/>
    <w:rsid w:val="00600272"/>
    <w:rsid w:val="00600AD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0952"/>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516"/>
    <w:rsid w:val="0065094E"/>
    <w:rsid w:val="00651C81"/>
    <w:rsid w:val="00652122"/>
    <w:rsid w:val="00652DB1"/>
    <w:rsid w:val="00653BD6"/>
    <w:rsid w:val="00653F3B"/>
    <w:rsid w:val="006548BA"/>
    <w:rsid w:val="0065500A"/>
    <w:rsid w:val="00655B50"/>
    <w:rsid w:val="0065629B"/>
    <w:rsid w:val="00657406"/>
    <w:rsid w:val="006575A1"/>
    <w:rsid w:val="00657C87"/>
    <w:rsid w:val="00661D3C"/>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B5"/>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4D0"/>
    <w:rsid w:val="00687945"/>
    <w:rsid w:val="00690273"/>
    <w:rsid w:val="006904C5"/>
    <w:rsid w:val="006904D6"/>
    <w:rsid w:val="0069057C"/>
    <w:rsid w:val="0069098C"/>
    <w:rsid w:val="00690AD9"/>
    <w:rsid w:val="00690C40"/>
    <w:rsid w:val="006934B5"/>
    <w:rsid w:val="006937F7"/>
    <w:rsid w:val="006943A7"/>
    <w:rsid w:val="00695749"/>
    <w:rsid w:val="006958A6"/>
    <w:rsid w:val="006969E3"/>
    <w:rsid w:val="00696A1C"/>
    <w:rsid w:val="00697775"/>
    <w:rsid w:val="006A16B7"/>
    <w:rsid w:val="006A1B7D"/>
    <w:rsid w:val="006A1F25"/>
    <w:rsid w:val="006A1FF3"/>
    <w:rsid w:val="006A21AF"/>
    <w:rsid w:val="006A27E4"/>
    <w:rsid w:val="006A2A7D"/>
    <w:rsid w:val="006A2D36"/>
    <w:rsid w:val="006A44BC"/>
    <w:rsid w:val="006A5E99"/>
    <w:rsid w:val="006A63EC"/>
    <w:rsid w:val="006B14A1"/>
    <w:rsid w:val="006B2152"/>
    <w:rsid w:val="006B2272"/>
    <w:rsid w:val="006B399E"/>
    <w:rsid w:val="006B44A1"/>
    <w:rsid w:val="006B5BFA"/>
    <w:rsid w:val="006B7774"/>
    <w:rsid w:val="006C022F"/>
    <w:rsid w:val="006C07F3"/>
    <w:rsid w:val="006C1298"/>
    <w:rsid w:val="006C1421"/>
    <w:rsid w:val="006C18BE"/>
    <w:rsid w:val="006C2E70"/>
    <w:rsid w:val="006C322C"/>
    <w:rsid w:val="006C46D1"/>
    <w:rsid w:val="006C565A"/>
    <w:rsid w:val="006C60C1"/>
    <w:rsid w:val="006C6706"/>
    <w:rsid w:val="006C6A73"/>
    <w:rsid w:val="006D0332"/>
    <w:rsid w:val="006D0777"/>
    <w:rsid w:val="006D0E91"/>
    <w:rsid w:val="006D18B8"/>
    <w:rsid w:val="006D1CB8"/>
    <w:rsid w:val="006D1FAE"/>
    <w:rsid w:val="006D2ABD"/>
    <w:rsid w:val="006D2F8F"/>
    <w:rsid w:val="006D33ED"/>
    <w:rsid w:val="006D4708"/>
    <w:rsid w:val="006D533F"/>
    <w:rsid w:val="006D6F21"/>
    <w:rsid w:val="006D6FAA"/>
    <w:rsid w:val="006E0F14"/>
    <w:rsid w:val="006E1150"/>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FC2"/>
    <w:rsid w:val="006F75DE"/>
    <w:rsid w:val="00701C6A"/>
    <w:rsid w:val="00704468"/>
    <w:rsid w:val="0070476B"/>
    <w:rsid w:val="007051D3"/>
    <w:rsid w:val="007071BD"/>
    <w:rsid w:val="00707B80"/>
    <w:rsid w:val="00710BD2"/>
    <w:rsid w:val="007114CE"/>
    <w:rsid w:val="0071165B"/>
    <w:rsid w:val="00712727"/>
    <w:rsid w:val="00713355"/>
    <w:rsid w:val="00713581"/>
    <w:rsid w:val="007141F9"/>
    <w:rsid w:val="00714229"/>
    <w:rsid w:val="00715657"/>
    <w:rsid w:val="0071570F"/>
    <w:rsid w:val="00715CFA"/>
    <w:rsid w:val="00716263"/>
    <w:rsid w:val="00717918"/>
    <w:rsid w:val="007179C0"/>
    <w:rsid w:val="00717A30"/>
    <w:rsid w:val="00717A78"/>
    <w:rsid w:val="00720764"/>
    <w:rsid w:val="00720F05"/>
    <w:rsid w:val="0072128D"/>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B38"/>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30D"/>
    <w:rsid w:val="00744C23"/>
    <w:rsid w:val="00745C97"/>
    <w:rsid w:val="007461A7"/>
    <w:rsid w:val="00746531"/>
    <w:rsid w:val="00746608"/>
    <w:rsid w:val="0074686E"/>
    <w:rsid w:val="00746EE5"/>
    <w:rsid w:val="0075007C"/>
    <w:rsid w:val="007500E9"/>
    <w:rsid w:val="0075025A"/>
    <w:rsid w:val="00751DF4"/>
    <w:rsid w:val="0075286A"/>
    <w:rsid w:val="00753845"/>
    <w:rsid w:val="007540A1"/>
    <w:rsid w:val="00754256"/>
    <w:rsid w:val="0075473D"/>
    <w:rsid w:val="00754D90"/>
    <w:rsid w:val="00754FF8"/>
    <w:rsid w:val="007556B9"/>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5D42"/>
    <w:rsid w:val="00776A1F"/>
    <w:rsid w:val="00776B51"/>
    <w:rsid w:val="00777FD1"/>
    <w:rsid w:val="0078010B"/>
    <w:rsid w:val="007805F0"/>
    <w:rsid w:val="00781204"/>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1F65"/>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6A3"/>
    <w:rsid w:val="007C175D"/>
    <w:rsid w:val="007C2079"/>
    <w:rsid w:val="007C2FDC"/>
    <w:rsid w:val="007C3F4F"/>
    <w:rsid w:val="007C44CD"/>
    <w:rsid w:val="007C4723"/>
    <w:rsid w:val="007C4825"/>
    <w:rsid w:val="007C6662"/>
    <w:rsid w:val="007C6CC6"/>
    <w:rsid w:val="007C7A57"/>
    <w:rsid w:val="007D00B5"/>
    <w:rsid w:val="007D2EC5"/>
    <w:rsid w:val="007D4369"/>
    <w:rsid w:val="007D4BC9"/>
    <w:rsid w:val="007D5396"/>
    <w:rsid w:val="007D5A71"/>
    <w:rsid w:val="007D6AC5"/>
    <w:rsid w:val="007E007C"/>
    <w:rsid w:val="007E0A8D"/>
    <w:rsid w:val="007E170E"/>
    <w:rsid w:val="007E1851"/>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7F7646"/>
    <w:rsid w:val="00800AB3"/>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37D"/>
    <w:rsid w:val="00817641"/>
    <w:rsid w:val="00817E31"/>
    <w:rsid w:val="008205B2"/>
    <w:rsid w:val="008205B9"/>
    <w:rsid w:val="0082085F"/>
    <w:rsid w:val="008212D1"/>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31"/>
    <w:rsid w:val="008315B8"/>
    <w:rsid w:val="0083169A"/>
    <w:rsid w:val="008328A2"/>
    <w:rsid w:val="0083311D"/>
    <w:rsid w:val="00833A68"/>
    <w:rsid w:val="00833BEE"/>
    <w:rsid w:val="00835D27"/>
    <w:rsid w:val="00836477"/>
    <w:rsid w:val="00837BF1"/>
    <w:rsid w:val="00840976"/>
    <w:rsid w:val="00842083"/>
    <w:rsid w:val="00842F2A"/>
    <w:rsid w:val="00843521"/>
    <w:rsid w:val="00844425"/>
    <w:rsid w:val="00845296"/>
    <w:rsid w:val="0084540C"/>
    <w:rsid w:val="008457DA"/>
    <w:rsid w:val="00845807"/>
    <w:rsid w:val="00845F18"/>
    <w:rsid w:val="00847434"/>
    <w:rsid w:val="0084771A"/>
    <w:rsid w:val="00850B78"/>
    <w:rsid w:val="00852291"/>
    <w:rsid w:val="008524E6"/>
    <w:rsid w:val="00852DAB"/>
    <w:rsid w:val="0085454F"/>
    <w:rsid w:val="008564D2"/>
    <w:rsid w:val="00856965"/>
    <w:rsid w:val="0085746C"/>
    <w:rsid w:val="00860438"/>
    <w:rsid w:val="00860AB2"/>
    <w:rsid w:val="00860D9F"/>
    <w:rsid w:val="008617CE"/>
    <w:rsid w:val="00863249"/>
    <w:rsid w:val="00865776"/>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6D0B"/>
    <w:rsid w:val="0087757A"/>
    <w:rsid w:val="00877E09"/>
    <w:rsid w:val="0088001B"/>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1B2"/>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52DF"/>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6B6"/>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2A0"/>
    <w:rsid w:val="009458F1"/>
    <w:rsid w:val="00946049"/>
    <w:rsid w:val="00946B9E"/>
    <w:rsid w:val="00950C5A"/>
    <w:rsid w:val="009513AC"/>
    <w:rsid w:val="00951618"/>
    <w:rsid w:val="009538D2"/>
    <w:rsid w:val="00954C2A"/>
    <w:rsid w:val="00954E65"/>
    <w:rsid w:val="00955DF5"/>
    <w:rsid w:val="0096073C"/>
    <w:rsid w:val="00960A33"/>
    <w:rsid w:val="0096135C"/>
    <w:rsid w:val="00961F1C"/>
    <w:rsid w:val="00963664"/>
    <w:rsid w:val="00966C5C"/>
    <w:rsid w:val="00966F48"/>
    <w:rsid w:val="009671B8"/>
    <w:rsid w:val="0096778E"/>
    <w:rsid w:val="009679D7"/>
    <w:rsid w:val="00971295"/>
    <w:rsid w:val="00971632"/>
    <w:rsid w:val="009735B7"/>
    <w:rsid w:val="00974BAA"/>
    <w:rsid w:val="00975358"/>
    <w:rsid w:val="00975A48"/>
    <w:rsid w:val="00976371"/>
    <w:rsid w:val="00976DF7"/>
    <w:rsid w:val="0097753C"/>
    <w:rsid w:val="0098033C"/>
    <w:rsid w:val="00980D05"/>
    <w:rsid w:val="009810A0"/>
    <w:rsid w:val="009818FA"/>
    <w:rsid w:val="00981D4A"/>
    <w:rsid w:val="009827A6"/>
    <w:rsid w:val="009833BF"/>
    <w:rsid w:val="009847C7"/>
    <w:rsid w:val="00984B16"/>
    <w:rsid w:val="00984E74"/>
    <w:rsid w:val="00984E8B"/>
    <w:rsid w:val="00984F59"/>
    <w:rsid w:val="00986302"/>
    <w:rsid w:val="00987326"/>
    <w:rsid w:val="00990984"/>
    <w:rsid w:val="009910C7"/>
    <w:rsid w:val="00991671"/>
    <w:rsid w:val="009919A6"/>
    <w:rsid w:val="00992DCC"/>
    <w:rsid w:val="00993BE1"/>
    <w:rsid w:val="00993C5D"/>
    <w:rsid w:val="0099508D"/>
    <w:rsid w:val="0099523C"/>
    <w:rsid w:val="00995494"/>
    <w:rsid w:val="009954A5"/>
    <w:rsid w:val="009961E5"/>
    <w:rsid w:val="009966FF"/>
    <w:rsid w:val="009A0585"/>
    <w:rsid w:val="009A075F"/>
    <w:rsid w:val="009A0999"/>
    <w:rsid w:val="009A1596"/>
    <w:rsid w:val="009A279B"/>
    <w:rsid w:val="009A3272"/>
    <w:rsid w:val="009A3679"/>
    <w:rsid w:val="009A48DE"/>
    <w:rsid w:val="009A4A3C"/>
    <w:rsid w:val="009A57CE"/>
    <w:rsid w:val="009A6611"/>
    <w:rsid w:val="009B03FF"/>
    <w:rsid w:val="009B1C05"/>
    <w:rsid w:val="009B2B0A"/>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1FE1"/>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460"/>
    <w:rsid w:val="009E160E"/>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49"/>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14D0"/>
    <w:rsid w:val="00A5371E"/>
    <w:rsid w:val="00A546F1"/>
    <w:rsid w:val="00A56F1D"/>
    <w:rsid w:val="00A5742F"/>
    <w:rsid w:val="00A5743B"/>
    <w:rsid w:val="00A5776C"/>
    <w:rsid w:val="00A579E8"/>
    <w:rsid w:val="00A57D47"/>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381"/>
    <w:rsid w:val="00A714A0"/>
    <w:rsid w:val="00A72170"/>
    <w:rsid w:val="00A74237"/>
    <w:rsid w:val="00A74567"/>
    <w:rsid w:val="00A74865"/>
    <w:rsid w:val="00A7573C"/>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5B9"/>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565B"/>
    <w:rsid w:val="00AB5973"/>
    <w:rsid w:val="00AB6B2F"/>
    <w:rsid w:val="00AB7706"/>
    <w:rsid w:val="00AB7ACE"/>
    <w:rsid w:val="00AB7AD7"/>
    <w:rsid w:val="00AB7B19"/>
    <w:rsid w:val="00AC1164"/>
    <w:rsid w:val="00AC18D9"/>
    <w:rsid w:val="00AC19A9"/>
    <w:rsid w:val="00AC36A0"/>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1FA"/>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6CC"/>
    <w:rsid w:val="00B36756"/>
    <w:rsid w:val="00B3736B"/>
    <w:rsid w:val="00B40220"/>
    <w:rsid w:val="00B40CD3"/>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33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4E2D"/>
    <w:rsid w:val="00BA63C5"/>
    <w:rsid w:val="00BA64B0"/>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57AC"/>
    <w:rsid w:val="00BC7EE2"/>
    <w:rsid w:val="00BD1323"/>
    <w:rsid w:val="00BD1767"/>
    <w:rsid w:val="00BD1ADA"/>
    <w:rsid w:val="00BD1CB6"/>
    <w:rsid w:val="00BD2269"/>
    <w:rsid w:val="00BD254F"/>
    <w:rsid w:val="00BD298B"/>
    <w:rsid w:val="00BD2CA6"/>
    <w:rsid w:val="00BD4018"/>
    <w:rsid w:val="00BD64A6"/>
    <w:rsid w:val="00BD64BF"/>
    <w:rsid w:val="00BD66CF"/>
    <w:rsid w:val="00BD6807"/>
    <w:rsid w:val="00BD6D5B"/>
    <w:rsid w:val="00BD701A"/>
    <w:rsid w:val="00BD782E"/>
    <w:rsid w:val="00BD7D8B"/>
    <w:rsid w:val="00BD7F29"/>
    <w:rsid w:val="00BE0524"/>
    <w:rsid w:val="00BE0550"/>
    <w:rsid w:val="00BE09D9"/>
    <w:rsid w:val="00BE0E05"/>
    <w:rsid w:val="00BE1A69"/>
    <w:rsid w:val="00BE2BD0"/>
    <w:rsid w:val="00BE3314"/>
    <w:rsid w:val="00BE44BE"/>
    <w:rsid w:val="00BE48BC"/>
    <w:rsid w:val="00BE6CF6"/>
    <w:rsid w:val="00BE6D6D"/>
    <w:rsid w:val="00BE70D2"/>
    <w:rsid w:val="00BE768C"/>
    <w:rsid w:val="00BE7747"/>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B9B"/>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A89"/>
    <w:rsid w:val="00C24D19"/>
    <w:rsid w:val="00C24E93"/>
    <w:rsid w:val="00C257CD"/>
    <w:rsid w:val="00C2583B"/>
    <w:rsid w:val="00C25F85"/>
    <w:rsid w:val="00C274E2"/>
    <w:rsid w:val="00C27803"/>
    <w:rsid w:val="00C30D3A"/>
    <w:rsid w:val="00C31351"/>
    <w:rsid w:val="00C313F9"/>
    <w:rsid w:val="00C31AA3"/>
    <w:rsid w:val="00C31E4F"/>
    <w:rsid w:val="00C3232F"/>
    <w:rsid w:val="00C33793"/>
    <w:rsid w:val="00C33AEB"/>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1D7D"/>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2BD"/>
    <w:rsid w:val="00C6770B"/>
    <w:rsid w:val="00C70279"/>
    <w:rsid w:val="00C709A6"/>
    <w:rsid w:val="00C71031"/>
    <w:rsid w:val="00C71478"/>
    <w:rsid w:val="00C72176"/>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7E6"/>
    <w:rsid w:val="00C937C4"/>
    <w:rsid w:val="00C93924"/>
    <w:rsid w:val="00C93CCA"/>
    <w:rsid w:val="00C93E63"/>
    <w:rsid w:val="00C9409E"/>
    <w:rsid w:val="00C942B4"/>
    <w:rsid w:val="00C948F9"/>
    <w:rsid w:val="00C959FC"/>
    <w:rsid w:val="00C95EF4"/>
    <w:rsid w:val="00C96453"/>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7BD"/>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D85"/>
    <w:rsid w:val="00CE0A3A"/>
    <w:rsid w:val="00CE1933"/>
    <w:rsid w:val="00CE284A"/>
    <w:rsid w:val="00CE2903"/>
    <w:rsid w:val="00CE5E81"/>
    <w:rsid w:val="00CE60ED"/>
    <w:rsid w:val="00CE6BA5"/>
    <w:rsid w:val="00CE7478"/>
    <w:rsid w:val="00CF08B2"/>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54D"/>
    <w:rsid w:val="00D11F20"/>
    <w:rsid w:val="00D1206B"/>
    <w:rsid w:val="00D12E6E"/>
    <w:rsid w:val="00D148E4"/>
    <w:rsid w:val="00D1555D"/>
    <w:rsid w:val="00D15FBC"/>
    <w:rsid w:val="00D1673F"/>
    <w:rsid w:val="00D17AC1"/>
    <w:rsid w:val="00D17BC1"/>
    <w:rsid w:val="00D20281"/>
    <w:rsid w:val="00D20C14"/>
    <w:rsid w:val="00D20DF2"/>
    <w:rsid w:val="00D21604"/>
    <w:rsid w:val="00D21AC5"/>
    <w:rsid w:val="00D231CE"/>
    <w:rsid w:val="00D233A8"/>
    <w:rsid w:val="00D247CA"/>
    <w:rsid w:val="00D248E6"/>
    <w:rsid w:val="00D24DC4"/>
    <w:rsid w:val="00D251BD"/>
    <w:rsid w:val="00D25917"/>
    <w:rsid w:val="00D25C5E"/>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07E7"/>
    <w:rsid w:val="00D4192B"/>
    <w:rsid w:val="00D42119"/>
    <w:rsid w:val="00D42CCF"/>
    <w:rsid w:val="00D42DEE"/>
    <w:rsid w:val="00D4343C"/>
    <w:rsid w:val="00D43744"/>
    <w:rsid w:val="00D4377B"/>
    <w:rsid w:val="00D43E28"/>
    <w:rsid w:val="00D4498E"/>
    <w:rsid w:val="00D46D6C"/>
    <w:rsid w:val="00D477D0"/>
    <w:rsid w:val="00D506E7"/>
    <w:rsid w:val="00D50796"/>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95A"/>
    <w:rsid w:val="00D80815"/>
    <w:rsid w:val="00D80FF5"/>
    <w:rsid w:val="00D81741"/>
    <w:rsid w:val="00D831B0"/>
    <w:rsid w:val="00D83C70"/>
    <w:rsid w:val="00D83F92"/>
    <w:rsid w:val="00D8512F"/>
    <w:rsid w:val="00D85582"/>
    <w:rsid w:val="00D86125"/>
    <w:rsid w:val="00D862B1"/>
    <w:rsid w:val="00D8682C"/>
    <w:rsid w:val="00D86CBD"/>
    <w:rsid w:val="00D86F5E"/>
    <w:rsid w:val="00D87CE8"/>
    <w:rsid w:val="00D87E73"/>
    <w:rsid w:val="00D91168"/>
    <w:rsid w:val="00D92144"/>
    <w:rsid w:val="00D9274E"/>
    <w:rsid w:val="00D95312"/>
    <w:rsid w:val="00DA0551"/>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92F"/>
    <w:rsid w:val="00DD0CB6"/>
    <w:rsid w:val="00DD0FFA"/>
    <w:rsid w:val="00DD1330"/>
    <w:rsid w:val="00DD24C7"/>
    <w:rsid w:val="00DD2D0B"/>
    <w:rsid w:val="00DD3BF6"/>
    <w:rsid w:val="00DD5A31"/>
    <w:rsid w:val="00DD6690"/>
    <w:rsid w:val="00DD6B1A"/>
    <w:rsid w:val="00DD6F97"/>
    <w:rsid w:val="00DD7FD1"/>
    <w:rsid w:val="00DE03F4"/>
    <w:rsid w:val="00DE1FAB"/>
    <w:rsid w:val="00DE2197"/>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5DD9"/>
    <w:rsid w:val="00E0669E"/>
    <w:rsid w:val="00E06CCB"/>
    <w:rsid w:val="00E10BFB"/>
    <w:rsid w:val="00E10E64"/>
    <w:rsid w:val="00E11986"/>
    <w:rsid w:val="00E127A5"/>
    <w:rsid w:val="00E12836"/>
    <w:rsid w:val="00E12884"/>
    <w:rsid w:val="00E12C71"/>
    <w:rsid w:val="00E133AE"/>
    <w:rsid w:val="00E17039"/>
    <w:rsid w:val="00E206D1"/>
    <w:rsid w:val="00E20C3B"/>
    <w:rsid w:val="00E21650"/>
    <w:rsid w:val="00E220BB"/>
    <w:rsid w:val="00E2224C"/>
    <w:rsid w:val="00E23323"/>
    <w:rsid w:val="00E23A6B"/>
    <w:rsid w:val="00E23D94"/>
    <w:rsid w:val="00E24637"/>
    <w:rsid w:val="00E24A90"/>
    <w:rsid w:val="00E258E0"/>
    <w:rsid w:val="00E25A57"/>
    <w:rsid w:val="00E3018D"/>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6D6"/>
    <w:rsid w:val="00E76137"/>
    <w:rsid w:val="00E8138F"/>
    <w:rsid w:val="00E81CAD"/>
    <w:rsid w:val="00E83376"/>
    <w:rsid w:val="00E83840"/>
    <w:rsid w:val="00E83C72"/>
    <w:rsid w:val="00E84477"/>
    <w:rsid w:val="00E84C02"/>
    <w:rsid w:val="00E855AB"/>
    <w:rsid w:val="00E85C97"/>
    <w:rsid w:val="00E8708E"/>
    <w:rsid w:val="00E877E8"/>
    <w:rsid w:val="00E87837"/>
    <w:rsid w:val="00E878BC"/>
    <w:rsid w:val="00E87DC9"/>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1F63"/>
    <w:rsid w:val="00EA20EC"/>
    <w:rsid w:val="00EA2C35"/>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166"/>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E7E7F"/>
    <w:rsid w:val="00EF055F"/>
    <w:rsid w:val="00EF0D48"/>
    <w:rsid w:val="00EF1916"/>
    <w:rsid w:val="00EF1DD6"/>
    <w:rsid w:val="00EF24E5"/>
    <w:rsid w:val="00EF374D"/>
    <w:rsid w:val="00EF479F"/>
    <w:rsid w:val="00EF49C0"/>
    <w:rsid w:val="00EF4BC3"/>
    <w:rsid w:val="00EF5A88"/>
    <w:rsid w:val="00F0066B"/>
    <w:rsid w:val="00F0075C"/>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33B"/>
    <w:rsid w:val="00F238EF"/>
    <w:rsid w:val="00F23F59"/>
    <w:rsid w:val="00F241DE"/>
    <w:rsid w:val="00F253BE"/>
    <w:rsid w:val="00F257E2"/>
    <w:rsid w:val="00F25AAC"/>
    <w:rsid w:val="00F25FF6"/>
    <w:rsid w:val="00F26007"/>
    <w:rsid w:val="00F274A3"/>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A13"/>
    <w:rsid w:val="00F60C89"/>
    <w:rsid w:val="00F61144"/>
    <w:rsid w:val="00F6116E"/>
    <w:rsid w:val="00F652EB"/>
    <w:rsid w:val="00F65577"/>
    <w:rsid w:val="00F66326"/>
    <w:rsid w:val="00F66FA9"/>
    <w:rsid w:val="00F67CAE"/>
    <w:rsid w:val="00F67D20"/>
    <w:rsid w:val="00F70A96"/>
    <w:rsid w:val="00F712A1"/>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A3D"/>
    <w:rsid w:val="00F97FD3"/>
    <w:rsid w:val="00FA104D"/>
    <w:rsid w:val="00FA16C8"/>
    <w:rsid w:val="00FA3732"/>
    <w:rsid w:val="00FA387A"/>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D6"/>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166E"/>
    <w:rsid w:val="00FF2B83"/>
    <w:rsid w:val="00FF479E"/>
    <w:rsid w:val="00FF5BBB"/>
    <w:rsid w:val="00FF6557"/>
    <w:rsid w:val="00FF6AB5"/>
    <w:rsid w:val="00FF6E44"/>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docId w15:val="{CD13BD71-F5F2-40F6-98CF-71D1C155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01">
    <w:name w:val="Текст 01"/>
    <w:basedOn w:val="aa"/>
    <w:link w:val="010"/>
    <w:qFormat/>
    <w:rsid w:val="000A3586"/>
    <w:pPr>
      <w:spacing w:line="240" w:lineRule="auto"/>
      <w:ind w:firstLine="357"/>
    </w:pPr>
    <w:rPr>
      <w:rFonts w:ascii="Arial" w:hAnsi="Arial"/>
      <w:snapToGrid/>
      <w:sz w:val="24"/>
      <w:szCs w:val="24"/>
      <w:lang w:val="x-none" w:eastAsia="x-none"/>
    </w:rPr>
  </w:style>
  <w:style w:type="character" w:customStyle="1" w:styleId="010">
    <w:name w:val="Текст 01 Знак"/>
    <w:link w:val="01"/>
    <w:rsid w:val="000A3586"/>
    <w:rPr>
      <w:rFonts w:ascii="Arial" w:hAnsi="Arial"/>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uratova_E@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rp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documents/" TargetMode="External"/><Relationship Id="rId10" Type="http://schemas.openxmlformats.org/officeDocument/2006/relationships/hyperlink" Target="mailto:Muratova_E@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8FC7E-B8C8-49FE-9A6A-17F3E5D8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34</Pages>
  <Words>6145</Words>
  <Characters>35030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41093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Муратова Елена Михайловна</cp:lastModifiedBy>
  <cp:revision>154</cp:revision>
  <cp:lastPrinted>2016-11-07T13:11:00Z</cp:lastPrinted>
  <dcterms:created xsi:type="dcterms:W3CDTF">2015-08-19T08:41:00Z</dcterms:created>
  <dcterms:modified xsi:type="dcterms:W3CDTF">2017-02-08T14:49:00Z</dcterms:modified>
</cp:coreProperties>
</file>