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CF3E2E">
        <w:rPr>
          <w:b/>
          <w:sz w:val="24"/>
          <w:szCs w:val="24"/>
        </w:rPr>
        <w:t>13</w:t>
      </w:r>
      <w:r w:rsidRPr="00ED7B74">
        <w:rPr>
          <w:b/>
          <w:sz w:val="24"/>
          <w:szCs w:val="24"/>
        </w:rPr>
        <w:t xml:space="preserve">/ПУ от </w:t>
      </w:r>
      <w:r w:rsidR="006E02C0" w:rsidRPr="006C2F96">
        <w:rPr>
          <w:b/>
          <w:sz w:val="24"/>
          <w:szCs w:val="24"/>
        </w:rPr>
        <w:t>«</w:t>
      </w:r>
      <w:r w:rsidR="00CF3E2E">
        <w:rPr>
          <w:b/>
          <w:sz w:val="24"/>
          <w:szCs w:val="24"/>
        </w:rPr>
        <w:t>20</w:t>
      </w:r>
      <w:r w:rsidR="006E02C0" w:rsidRPr="006C2F96">
        <w:rPr>
          <w:b/>
          <w:sz w:val="24"/>
          <w:szCs w:val="24"/>
        </w:rPr>
        <w:t xml:space="preserve">» </w:t>
      </w:r>
      <w:r w:rsidR="00CF3E2E">
        <w:rPr>
          <w:b/>
          <w:sz w:val="24"/>
          <w:szCs w:val="24"/>
        </w:rPr>
        <w:t>января</w:t>
      </w:r>
      <w:r w:rsidR="006E02C0" w:rsidRPr="006C2F96">
        <w:rPr>
          <w:b/>
          <w:sz w:val="24"/>
          <w:szCs w:val="24"/>
        </w:rPr>
        <w:t xml:space="preserve"> 201</w:t>
      </w:r>
      <w:r w:rsidR="00CF3E2E">
        <w:rPr>
          <w:b/>
          <w:sz w:val="24"/>
          <w:szCs w:val="24"/>
        </w:rPr>
        <w:t>7</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D95327" w:rsidRPr="00D95327">
              <w:rPr>
                <w:b/>
                <w:bCs/>
                <w:sz w:val="24"/>
                <w:szCs w:val="24"/>
              </w:rPr>
              <w:t>работ по организации телефонной проводной экстренной связи  в модулях 1/1-1/10 временного вахтового жилого поселка пунктов экстренного реагирования для нужд ПАО «</w:t>
            </w:r>
            <w:proofErr w:type="spellStart"/>
            <w:r w:rsidR="00D95327" w:rsidRPr="00D95327">
              <w:rPr>
                <w:b/>
                <w:bCs/>
                <w:sz w:val="24"/>
                <w:szCs w:val="24"/>
              </w:rPr>
              <w:t>Юнипро</w:t>
            </w:r>
            <w:proofErr w:type="spellEnd"/>
            <w:r w:rsidR="00D95327" w:rsidRPr="00D95327">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CF3E2E">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F3E2E">
              <w:rPr>
                <w:b/>
                <w:sz w:val="24"/>
                <w:szCs w:val="24"/>
                <w:lang w:eastAsia="en-US"/>
              </w:rPr>
              <w:t>20</w:t>
            </w:r>
            <w:r w:rsidRPr="006C2F96">
              <w:rPr>
                <w:b/>
                <w:sz w:val="24"/>
                <w:szCs w:val="24"/>
                <w:lang w:eastAsia="en-US"/>
              </w:rPr>
              <w:t>.</w:t>
            </w:r>
            <w:r w:rsidR="00CF3E2E">
              <w:rPr>
                <w:b/>
                <w:sz w:val="24"/>
                <w:szCs w:val="24"/>
                <w:lang w:eastAsia="en-US"/>
              </w:rPr>
              <w:t>01</w:t>
            </w:r>
            <w:r w:rsidRPr="006C2F96">
              <w:rPr>
                <w:b/>
                <w:sz w:val="24"/>
                <w:szCs w:val="24"/>
                <w:lang w:eastAsia="en-US"/>
              </w:rPr>
              <w:t>.201</w:t>
            </w:r>
            <w:r w:rsidR="00CF3E2E">
              <w:rPr>
                <w:b/>
                <w:sz w:val="24"/>
                <w:szCs w:val="24"/>
                <w:lang w:eastAsia="en-US"/>
              </w:rPr>
              <w:t>7</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CF3E2E">
              <w:rPr>
                <w:b/>
                <w:sz w:val="24"/>
                <w:szCs w:val="24"/>
                <w:lang w:eastAsia="en-US"/>
              </w:rPr>
              <w:t>2</w:t>
            </w:r>
            <w:r w:rsidR="00C01797">
              <w:rPr>
                <w:b/>
                <w:sz w:val="24"/>
                <w:szCs w:val="24"/>
                <w:lang w:eastAsia="en-US"/>
              </w:rPr>
              <w:t>6</w:t>
            </w:r>
            <w:bookmarkStart w:id="1" w:name="_GoBack"/>
            <w:bookmarkEnd w:id="1"/>
            <w:r w:rsidR="000948F4" w:rsidRPr="006C2F96">
              <w:rPr>
                <w:b/>
                <w:sz w:val="24"/>
                <w:szCs w:val="24"/>
                <w:lang w:eastAsia="en-US"/>
              </w:rPr>
              <w:t>.</w:t>
            </w:r>
            <w:r w:rsidR="00CF3E2E">
              <w:rPr>
                <w:b/>
                <w:sz w:val="24"/>
                <w:szCs w:val="24"/>
                <w:lang w:eastAsia="en-US"/>
              </w:rPr>
              <w:t>01</w:t>
            </w:r>
            <w:r w:rsidR="00454C5E" w:rsidRPr="006C2F96">
              <w:rPr>
                <w:b/>
                <w:sz w:val="24"/>
                <w:szCs w:val="24"/>
                <w:lang w:eastAsia="en-US"/>
              </w:rPr>
              <w:t>.</w:t>
            </w:r>
            <w:r w:rsidR="000948F4" w:rsidRPr="006C2F96">
              <w:rPr>
                <w:b/>
                <w:sz w:val="24"/>
                <w:szCs w:val="24"/>
                <w:lang w:eastAsia="en-US"/>
              </w:rPr>
              <w:t>201</w:t>
            </w:r>
            <w:r w:rsidR="00CF3E2E">
              <w:rPr>
                <w:b/>
                <w:sz w:val="24"/>
                <w:szCs w:val="24"/>
                <w:lang w:eastAsia="en-US"/>
              </w:rPr>
              <w:t>7</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CF3E2E"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 Февраль </w:t>
            </w:r>
            <w:r w:rsidR="00D95327">
              <w:rPr>
                <w:b/>
                <w:sz w:val="24"/>
                <w:szCs w:val="24"/>
                <w:lang w:eastAsia="en-US"/>
              </w:rPr>
              <w:t>201</w:t>
            </w:r>
            <w:r>
              <w:rPr>
                <w:b/>
                <w:sz w:val="24"/>
                <w:szCs w:val="24"/>
                <w:lang w:eastAsia="en-US"/>
              </w:rPr>
              <w:t>7</w:t>
            </w:r>
            <w:r w:rsidR="00D95327">
              <w:rPr>
                <w:b/>
                <w:sz w:val="24"/>
                <w:szCs w:val="24"/>
                <w:lang w:eastAsia="en-US"/>
              </w:rPr>
              <w:t xml:space="preserve"> года</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w:t>
            </w:r>
            <w:r w:rsidRPr="00033237">
              <w:lastRenderedPageBreak/>
              <w:t>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3F477B"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7B" w:rsidRDefault="003F477B">
      <w:r>
        <w:separator/>
      </w:r>
    </w:p>
  </w:endnote>
  <w:endnote w:type="continuationSeparator" w:id="0">
    <w:p w:rsidR="003F477B" w:rsidRDefault="003F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0179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7B" w:rsidRDefault="003F477B">
      <w:r>
        <w:separator/>
      </w:r>
    </w:p>
  </w:footnote>
  <w:footnote w:type="continuationSeparator" w:id="0">
    <w:p w:rsidR="003F477B" w:rsidRDefault="003F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AB"/>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77B"/>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79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3E2E"/>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1B2D9-14C4-430B-A358-3CCA4476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63</cp:revision>
  <cp:lastPrinted>2016-01-19T10:46:00Z</cp:lastPrinted>
  <dcterms:created xsi:type="dcterms:W3CDTF">2015-08-18T13:20:00Z</dcterms:created>
  <dcterms:modified xsi:type="dcterms:W3CDTF">2017-01-20T06:05:00Z</dcterms:modified>
</cp:coreProperties>
</file>