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E423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E423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E423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E423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E423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E423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E423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E423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E423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E423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E423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E423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E423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E423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E423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E423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E423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12EE7">
        <w:rPr>
          <w:sz w:val="24"/>
          <w:szCs w:val="24"/>
        </w:rPr>
        <w:t>10</w:t>
      </w:r>
      <w:r w:rsidR="006E732C">
        <w:rPr>
          <w:sz w:val="24"/>
          <w:szCs w:val="24"/>
        </w:rPr>
        <w:t>/У от</w:t>
      </w:r>
      <w:r w:rsidR="00825575">
        <w:rPr>
          <w:sz w:val="24"/>
          <w:szCs w:val="24"/>
        </w:rPr>
        <w:t xml:space="preserve"> </w:t>
      </w:r>
      <w:r w:rsidR="00612EE7">
        <w:rPr>
          <w:sz w:val="24"/>
          <w:szCs w:val="24"/>
        </w:rPr>
        <w:t>19.01.2017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E507AB"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 xml:space="preserve">Оказание услуг по обеспечению авто-спецтехникой и механизмами для выполнения ремонтно-восстановительных и монтажных работ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12EE7">
              <w:rPr>
                <w:spacing w:val="-6"/>
                <w:sz w:val="24"/>
                <w:szCs w:val="24"/>
              </w:rPr>
              <w:t>19.01.2017г.</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612EE7">
              <w:rPr>
                <w:sz w:val="24"/>
                <w:szCs w:val="24"/>
                <w:lang w:eastAsia="en-US"/>
              </w:rPr>
              <w:t>25.01.2017г.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23B" w:rsidRDefault="00CE423B">
      <w:r>
        <w:separator/>
      </w:r>
    </w:p>
  </w:endnote>
  <w:endnote w:type="continuationSeparator" w:id="0">
    <w:p w:rsidR="00CE423B" w:rsidRDefault="00CE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612EE7">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23B" w:rsidRDefault="00CE423B">
      <w:r>
        <w:separator/>
      </w:r>
    </w:p>
  </w:footnote>
  <w:footnote w:type="continuationSeparator" w:id="0">
    <w:p w:rsidR="00CE423B" w:rsidRDefault="00CE4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2EE7"/>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23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8A232-AC37-4841-B753-97A1DEB6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7998</Words>
  <Characters>45594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2017-01-19T14:04:00Z</dcterms:created>
  <dcterms:modified xsi:type="dcterms:W3CDTF">2017-01-19T14:04:00Z</dcterms:modified>
</cp:coreProperties>
</file>