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0C03B4">
        <w:rPr>
          <w:b/>
          <w:sz w:val="24"/>
          <w:szCs w:val="24"/>
        </w:rPr>
        <w:t>722</w:t>
      </w:r>
      <w:r w:rsidRPr="00ED7B74">
        <w:rPr>
          <w:b/>
          <w:sz w:val="24"/>
          <w:szCs w:val="24"/>
        </w:rPr>
        <w:t xml:space="preserve">/ПУ от </w:t>
      </w:r>
      <w:r w:rsidR="006E02C0" w:rsidRPr="006C2F96">
        <w:rPr>
          <w:b/>
          <w:sz w:val="24"/>
          <w:szCs w:val="24"/>
        </w:rPr>
        <w:t>«</w:t>
      </w:r>
      <w:r w:rsidR="000C03B4">
        <w:rPr>
          <w:b/>
          <w:sz w:val="24"/>
          <w:szCs w:val="24"/>
        </w:rPr>
        <w:t>13</w:t>
      </w:r>
      <w:r w:rsidR="006E02C0" w:rsidRPr="006C2F96">
        <w:rPr>
          <w:b/>
          <w:sz w:val="24"/>
          <w:szCs w:val="24"/>
        </w:rPr>
        <w:t xml:space="preserve">» </w:t>
      </w:r>
      <w:r w:rsidR="00AE00FD">
        <w:rPr>
          <w:b/>
          <w:sz w:val="24"/>
          <w:szCs w:val="24"/>
        </w:rPr>
        <w:t>я</w:t>
      </w:r>
      <w:r w:rsidR="000C03B4">
        <w:rPr>
          <w:b/>
          <w:sz w:val="24"/>
          <w:szCs w:val="24"/>
        </w:rPr>
        <w:t>нваря</w:t>
      </w:r>
      <w:r w:rsidR="006E02C0" w:rsidRPr="006C2F96">
        <w:rPr>
          <w:b/>
          <w:sz w:val="24"/>
          <w:szCs w:val="24"/>
        </w:rPr>
        <w:t xml:space="preserve"> 201</w:t>
      </w:r>
      <w:r w:rsidR="000C03B4">
        <w:rPr>
          <w:b/>
          <w:sz w:val="24"/>
          <w:szCs w:val="24"/>
        </w:rPr>
        <w:t>7</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F2651A" w:rsidRPr="0043475F" w:rsidRDefault="00EB7476" w:rsidP="009A5BE1">
            <w:pPr>
              <w:autoSpaceDE w:val="0"/>
              <w:autoSpaceDN w:val="0"/>
              <w:adjustRightInd w:val="0"/>
              <w:spacing w:line="276" w:lineRule="auto"/>
              <w:ind w:right="-72" w:firstLine="0"/>
              <w:rPr>
                <w:b/>
                <w:bCs/>
                <w:sz w:val="24"/>
                <w:szCs w:val="24"/>
              </w:rPr>
            </w:pPr>
            <w:r>
              <w:rPr>
                <w:b/>
                <w:bCs/>
                <w:sz w:val="24"/>
                <w:szCs w:val="24"/>
              </w:rPr>
              <w:t>О</w:t>
            </w:r>
            <w:r w:rsidRPr="00EB7476">
              <w:rPr>
                <w:b/>
                <w:bCs/>
                <w:sz w:val="24"/>
                <w:szCs w:val="24"/>
              </w:rPr>
              <w:t>казание услуг по санитарному содержанию помещений и прилегающей территории для нужд ПАО «</w:t>
            </w:r>
            <w:proofErr w:type="spellStart"/>
            <w:r w:rsidRPr="00EB7476">
              <w:rPr>
                <w:b/>
                <w:bCs/>
                <w:sz w:val="24"/>
                <w:szCs w:val="24"/>
              </w:rPr>
              <w:t>Юнипро</w:t>
            </w:r>
            <w:proofErr w:type="spellEnd"/>
            <w:r w:rsidRPr="00EB7476">
              <w:rPr>
                <w:b/>
                <w:bCs/>
                <w:sz w:val="24"/>
                <w:szCs w:val="24"/>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0C03B4">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0C03B4">
              <w:rPr>
                <w:b/>
                <w:sz w:val="24"/>
                <w:szCs w:val="24"/>
                <w:lang w:eastAsia="en-US"/>
              </w:rPr>
              <w:t>13</w:t>
            </w:r>
            <w:r w:rsidRPr="006C2F96">
              <w:rPr>
                <w:b/>
                <w:sz w:val="24"/>
                <w:szCs w:val="24"/>
                <w:lang w:eastAsia="en-US"/>
              </w:rPr>
              <w:t>.</w:t>
            </w:r>
            <w:r w:rsidR="000C03B4">
              <w:rPr>
                <w:b/>
                <w:sz w:val="24"/>
                <w:szCs w:val="24"/>
                <w:lang w:eastAsia="en-US"/>
              </w:rPr>
              <w:t>01</w:t>
            </w:r>
            <w:r w:rsidRPr="006C2F96">
              <w:rPr>
                <w:b/>
                <w:sz w:val="24"/>
                <w:szCs w:val="24"/>
                <w:lang w:eastAsia="en-US"/>
              </w:rPr>
              <w:t>.201</w:t>
            </w:r>
            <w:r w:rsidR="000C03B4">
              <w:rPr>
                <w:b/>
                <w:sz w:val="24"/>
                <w:szCs w:val="24"/>
                <w:lang w:eastAsia="en-US"/>
              </w:rPr>
              <w:t>7</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0C03B4">
              <w:rPr>
                <w:b/>
                <w:sz w:val="24"/>
                <w:szCs w:val="24"/>
                <w:lang w:eastAsia="en-US"/>
              </w:rPr>
              <w:t>23</w:t>
            </w:r>
            <w:r w:rsidR="000948F4" w:rsidRPr="006C2F96">
              <w:rPr>
                <w:b/>
                <w:sz w:val="24"/>
                <w:szCs w:val="24"/>
                <w:lang w:eastAsia="en-US"/>
              </w:rPr>
              <w:t>.</w:t>
            </w:r>
            <w:r w:rsidR="000C03B4">
              <w:rPr>
                <w:b/>
                <w:sz w:val="24"/>
                <w:szCs w:val="24"/>
                <w:lang w:eastAsia="en-US"/>
              </w:rPr>
              <w:t>0</w:t>
            </w:r>
            <w:r w:rsidR="008309EC">
              <w:rPr>
                <w:b/>
                <w:sz w:val="24"/>
                <w:szCs w:val="24"/>
                <w:lang w:eastAsia="en-US"/>
              </w:rPr>
              <w:t>1</w:t>
            </w:r>
            <w:r w:rsidR="00454C5E" w:rsidRPr="006C2F96">
              <w:rPr>
                <w:b/>
                <w:sz w:val="24"/>
                <w:szCs w:val="24"/>
                <w:lang w:eastAsia="en-US"/>
              </w:rPr>
              <w:t>.</w:t>
            </w:r>
            <w:r w:rsidR="000948F4" w:rsidRPr="006C2F96">
              <w:rPr>
                <w:b/>
                <w:sz w:val="24"/>
                <w:szCs w:val="24"/>
                <w:lang w:eastAsia="en-US"/>
              </w:rPr>
              <w:t>201</w:t>
            </w:r>
            <w:r w:rsidR="000C03B4">
              <w:rPr>
                <w:b/>
                <w:sz w:val="24"/>
                <w:szCs w:val="24"/>
                <w:lang w:eastAsia="en-US"/>
              </w:rPr>
              <w:t>7</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№2 «Предложение с коммерческой </w:t>
            </w:r>
            <w:r w:rsidRPr="006C2F96">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C67B25" w:rsidRPr="00C67B25" w:rsidRDefault="00EB7476" w:rsidP="000C03B4">
            <w:pPr>
              <w:tabs>
                <w:tab w:val="left" w:pos="0"/>
                <w:tab w:val="left" w:pos="5657"/>
              </w:tabs>
              <w:spacing w:line="276" w:lineRule="auto"/>
              <w:ind w:left="540" w:right="153" w:hanging="540"/>
              <w:jc w:val="left"/>
              <w:rPr>
                <w:b/>
                <w:sz w:val="24"/>
                <w:szCs w:val="24"/>
                <w:lang w:eastAsia="en-US"/>
              </w:rPr>
            </w:pPr>
            <w:r>
              <w:rPr>
                <w:b/>
                <w:sz w:val="24"/>
                <w:szCs w:val="24"/>
                <w:lang w:eastAsia="en-US"/>
              </w:rPr>
              <w:t>01.0</w:t>
            </w:r>
            <w:r w:rsidR="000C03B4">
              <w:rPr>
                <w:b/>
                <w:sz w:val="24"/>
                <w:szCs w:val="24"/>
                <w:lang w:eastAsia="en-US"/>
              </w:rPr>
              <w:t>2</w:t>
            </w:r>
            <w:bookmarkStart w:id="1" w:name="_GoBack"/>
            <w:bookmarkEnd w:id="1"/>
            <w:r>
              <w:rPr>
                <w:b/>
                <w:sz w:val="24"/>
                <w:szCs w:val="24"/>
                <w:lang w:eastAsia="en-US"/>
              </w:rPr>
              <w:t>.2017г. -</w:t>
            </w:r>
            <w:r w:rsidRPr="00EB7476">
              <w:rPr>
                <w:b/>
                <w:sz w:val="24"/>
                <w:szCs w:val="24"/>
                <w:lang w:eastAsia="en-US"/>
              </w:rPr>
              <w:t xml:space="preserve"> 31.12.2017г.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D95327"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ккредитации в базе 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EC0809"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809" w:rsidRDefault="00EC0809">
      <w:r>
        <w:separator/>
      </w:r>
    </w:p>
  </w:endnote>
  <w:endnote w:type="continuationSeparator" w:id="0">
    <w:p w:rsidR="00EC0809" w:rsidRDefault="00EC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C03B4">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809" w:rsidRDefault="00EC0809">
      <w:r>
        <w:separator/>
      </w:r>
    </w:p>
  </w:footnote>
  <w:footnote w:type="continuationSeparator" w:id="0">
    <w:p w:rsidR="00EC0809" w:rsidRDefault="00EC0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3B4"/>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357"/>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0FFA"/>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510"/>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C9B"/>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0C5"/>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5F7C"/>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6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3FE1"/>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2F18"/>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2F9"/>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D61"/>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95327"/>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76"/>
    <w:rsid w:val="00EB74E2"/>
    <w:rsid w:val="00EB7E6F"/>
    <w:rsid w:val="00EC0390"/>
    <w:rsid w:val="00EC0537"/>
    <w:rsid w:val="00EC0809"/>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CB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25FCE-A1CC-4929-8D82-B4D7704C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905</Words>
  <Characters>5163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63</cp:revision>
  <cp:lastPrinted>2016-01-19T10:46:00Z</cp:lastPrinted>
  <dcterms:created xsi:type="dcterms:W3CDTF">2015-08-18T13:20:00Z</dcterms:created>
  <dcterms:modified xsi:type="dcterms:W3CDTF">2017-01-13T08:03:00Z</dcterms:modified>
</cp:coreProperties>
</file>