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A4394D">
        <w:rPr>
          <w:b/>
          <w:sz w:val="24"/>
          <w:szCs w:val="24"/>
        </w:rPr>
        <w:t>725</w:t>
      </w:r>
      <w:r w:rsidRPr="00ED7B74">
        <w:rPr>
          <w:b/>
          <w:sz w:val="24"/>
          <w:szCs w:val="24"/>
        </w:rPr>
        <w:t xml:space="preserve">/ПУ от </w:t>
      </w:r>
      <w:r w:rsidR="006E02C0" w:rsidRPr="006C2F96">
        <w:rPr>
          <w:b/>
          <w:sz w:val="24"/>
          <w:szCs w:val="24"/>
        </w:rPr>
        <w:t>«</w:t>
      </w:r>
      <w:r w:rsidR="00A4394D">
        <w:rPr>
          <w:b/>
          <w:sz w:val="24"/>
          <w:szCs w:val="24"/>
        </w:rPr>
        <w:t>13</w:t>
      </w:r>
      <w:r w:rsidR="006E02C0" w:rsidRPr="006C2F96">
        <w:rPr>
          <w:b/>
          <w:sz w:val="24"/>
          <w:szCs w:val="24"/>
        </w:rPr>
        <w:t xml:space="preserve">» </w:t>
      </w:r>
      <w:r w:rsidR="00AE00FD">
        <w:rPr>
          <w:b/>
          <w:sz w:val="24"/>
          <w:szCs w:val="24"/>
        </w:rPr>
        <w:t>я</w:t>
      </w:r>
      <w:r w:rsidR="00A4394D">
        <w:rPr>
          <w:b/>
          <w:sz w:val="24"/>
          <w:szCs w:val="24"/>
        </w:rPr>
        <w:t>нваря</w:t>
      </w:r>
      <w:r w:rsidR="006E02C0" w:rsidRPr="006C2F96">
        <w:rPr>
          <w:b/>
          <w:sz w:val="24"/>
          <w:szCs w:val="24"/>
        </w:rPr>
        <w:t xml:space="preserve"> 201</w:t>
      </w:r>
      <w:r w:rsidR="00A4394D">
        <w:rPr>
          <w:b/>
          <w:sz w:val="24"/>
          <w:szCs w:val="24"/>
        </w:rPr>
        <w:t>7</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w:t>
      </w:r>
      <w:proofErr w:type="gramStart"/>
      <w:r w:rsidR="00BC5425" w:rsidRPr="00033237">
        <w:rPr>
          <w:sz w:val="24"/>
          <w:szCs w:val="24"/>
        </w:rPr>
        <w:t>уточняют и дополняют</w:t>
      </w:r>
      <w:proofErr w:type="gramEnd"/>
      <w:r w:rsidR="00BC5425" w:rsidRPr="00033237">
        <w:rPr>
          <w:sz w:val="24"/>
          <w:szCs w:val="24"/>
        </w:rPr>
        <w:t xml:space="preserve">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AB485F" w:rsidRPr="009250B4">
          <w:rPr>
            <w:rStyle w:val="af2"/>
            <w:sz w:val="24"/>
            <w:szCs w:val="24"/>
          </w:rPr>
          <w:t>http://www.unipro.energy/purchase/documents/</w:t>
        </w:r>
      </w:hyperlink>
      <w:r w:rsidR="00AB485F">
        <w:rPr>
          <w:color w:val="000000"/>
          <w:sz w:val="24"/>
          <w:szCs w:val="24"/>
        </w:rPr>
        <w:t xml:space="preserve"> </w:t>
      </w:r>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945869"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D95327" w:rsidRPr="00D95327">
              <w:rPr>
                <w:b/>
                <w:bCs/>
                <w:sz w:val="24"/>
                <w:szCs w:val="24"/>
              </w:rPr>
              <w:t xml:space="preserve">работ </w:t>
            </w:r>
            <w:r w:rsidR="00A4394D" w:rsidRPr="00A4394D">
              <w:rPr>
                <w:b/>
                <w:bCs/>
                <w:sz w:val="24"/>
                <w:szCs w:val="24"/>
              </w:rPr>
              <w:t>по восстановлению системы видеонаблюдения за объектами строительной площадки РВР 3-го энергоблока филиала «Березовская ГРЭС» ПАО «</w:t>
            </w:r>
            <w:proofErr w:type="spellStart"/>
            <w:r w:rsidR="00A4394D" w:rsidRPr="00A4394D">
              <w:rPr>
                <w:b/>
                <w:bCs/>
                <w:sz w:val="24"/>
                <w:szCs w:val="24"/>
              </w:rPr>
              <w:t>Юнипро</w:t>
            </w:r>
            <w:proofErr w:type="spellEnd"/>
            <w:r w:rsidR="00A4394D" w:rsidRPr="00A4394D">
              <w:rPr>
                <w:b/>
                <w:bCs/>
                <w:sz w:val="24"/>
                <w:szCs w:val="24"/>
              </w:rPr>
              <w:t>»</w:t>
            </w:r>
          </w:p>
          <w:p w:rsidR="00F2651A" w:rsidRPr="0043475F" w:rsidRDefault="00F2651A"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AB485F" w:rsidP="00101D85">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AB485F">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AB485F" w:rsidRPr="005F65F9">
                <w:rPr>
                  <w:rStyle w:val="af2"/>
                  <w:sz w:val="24"/>
                  <w:szCs w:val="24"/>
                </w:rPr>
                <w:t>Lukina_N@unipro.energy</w:t>
              </w:r>
            </w:hyperlink>
            <w:r w:rsidR="00AB485F">
              <w:rPr>
                <w:sz w:val="24"/>
                <w:szCs w:val="24"/>
              </w:rPr>
              <w:t xml:space="preserve"> </w:t>
            </w:r>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AB485F">
              <w:rPr>
                <w:bCs/>
                <w:sz w:val="24"/>
                <w:szCs w:val="24"/>
              </w:rPr>
              <w:t>П</w:t>
            </w:r>
            <w:r w:rsidRPr="006C2F96">
              <w:rPr>
                <w:bCs/>
                <w:sz w:val="24"/>
                <w:szCs w:val="24"/>
              </w:rPr>
              <w:t>АО «</w:t>
            </w:r>
            <w:proofErr w:type="spellStart"/>
            <w:r w:rsidR="00AB485F">
              <w:rPr>
                <w:bCs/>
                <w:sz w:val="24"/>
                <w:szCs w:val="24"/>
              </w:rPr>
              <w:t>Юнипро</w:t>
            </w:r>
            <w:proofErr w:type="spellEnd"/>
            <w:r w:rsidR="00AB485F">
              <w:rPr>
                <w:bCs/>
                <w:sz w:val="24"/>
                <w:szCs w:val="24"/>
              </w:rPr>
              <w:t>»</w:t>
            </w:r>
            <w:r w:rsidRPr="006C2F96">
              <w:rPr>
                <w:bCs/>
                <w:sz w:val="24"/>
                <w:szCs w:val="24"/>
              </w:rPr>
              <w:t>, Раздел «Закупки»:</w:t>
            </w:r>
            <w:r w:rsidRPr="006C2F96">
              <w:rPr>
                <w:spacing w:val="-6"/>
                <w:sz w:val="24"/>
                <w:szCs w:val="24"/>
              </w:rPr>
              <w:t xml:space="preserve">  (</w:t>
            </w:r>
            <w:hyperlink r:id="rId12" w:history="1">
              <w:r w:rsidR="00AB485F" w:rsidRPr="005F65F9">
                <w:rPr>
                  <w:rStyle w:val="af2"/>
                  <w:sz w:val="24"/>
                  <w:szCs w:val="24"/>
                  <w:lang w:eastAsia="en-US"/>
                </w:rPr>
                <w:t>http://www.unipro.energy/purchase/announcement/</w:t>
              </w:r>
            </w:hyperlink>
            <w:r w:rsidRPr="006C2F96">
              <w:rPr>
                <w:sz w:val="24"/>
                <w:szCs w:val="24"/>
                <w:lang w:eastAsia="en-US"/>
              </w:rPr>
              <w:t>)</w:t>
            </w:r>
          </w:p>
          <w:p w:rsidR="00BC5425" w:rsidRPr="006C2F96" w:rsidRDefault="00967A08" w:rsidP="00A4394D">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A4394D">
              <w:rPr>
                <w:b/>
                <w:sz w:val="24"/>
                <w:szCs w:val="24"/>
                <w:lang w:eastAsia="en-US"/>
              </w:rPr>
              <w:t>13</w:t>
            </w:r>
            <w:r w:rsidRPr="006C2F96">
              <w:rPr>
                <w:b/>
                <w:sz w:val="24"/>
                <w:szCs w:val="24"/>
                <w:lang w:eastAsia="en-US"/>
              </w:rPr>
              <w:t>.</w:t>
            </w:r>
            <w:r w:rsidR="00A4394D">
              <w:rPr>
                <w:b/>
                <w:sz w:val="24"/>
                <w:szCs w:val="24"/>
                <w:lang w:eastAsia="en-US"/>
              </w:rPr>
              <w:t>01</w:t>
            </w:r>
            <w:r w:rsidRPr="006C2F96">
              <w:rPr>
                <w:b/>
                <w:sz w:val="24"/>
                <w:szCs w:val="24"/>
                <w:lang w:eastAsia="en-US"/>
              </w:rPr>
              <w:t>.201</w:t>
            </w:r>
            <w:r w:rsidR="00A4394D">
              <w:rPr>
                <w:b/>
                <w:sz w:val="24"/>
                <w:szCs w:val="24"/>
                <w:lang w:eastAsia="en-US"/>
              </w:rPr>
              <w:t>7</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A4394D">
              <w:rPr>
                <w:b/>
                <w:sz w:val="24"/>
                <w:szCs w:val="24"/>
                <w:lang w:eastAsia="en-US"/>
              </w:rPr>
              <w:t>20</w:t>
            </w:r>
            <w:r w:rsidR="000948F4" w:rsidRPr="006C2F96">
              <w:rPr>
                <w:b/>
                <w:sz w:val="24"/>
                <w:szCs w:val="24"/>
                <w:lang w:eastAsia="en-US"/>
              </w:rPr>
              <w:t>.</w:t>
            </w:r>
            <w:r w:rsidR="00A4394D">
              <w:rPr>
                <w:b/>
                <w:sz w:val="24"/>
                <w:szCs w:val="24"/>
                <w:lang w:eastAsia="en-US"/>
              </w:rPr>
              <w:t>0</w:t>
            </w:r>
            <w:r w:rsidR="008309EC">
              <w:rPr>
                <w:b/>
                <w:sz w:val="24"/>
                <w:szCs w:val="24"/>
                <w:lang w:eastAsia="en-US"/>
              </w:rPr>
              <w:t>1</w:t>
            </w:r>
            <w:r w:rsidR="00454C5E" w:rsidRPr="006C2F96">
              <w:rPr>
                <w:b/>
                <w:sz w:val="24"/>
                <w:szCs w:val="24"/>
                <w:lang w:eastAsia="en-US"/>
              </w:rPr>
              <w:t>.</w:t>
            </w:r>
            <w:r w:rsidR="000948F4" w:rsidRPr="006C2F96">
              <w:rPr>
                <w:b/>
                <w:sz w:val="24"/>
                <w:szCs w:val="24"/>
                <w:lang w:eastAsia="en-US"/>
              </w:rPr>
              <w:t>201</w:t>
            </w:r>
            <w:r w:rsidR="00A4394D">
              <w:rPr>
                <w:b/>
                <w:sz w:val="24"/>
                <w:szCs w:val="24"/>
                <w:lang w:eastAsia="en-US"/>
              </w:rPr>
              <w:t>7</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sidR="00AB485F">
              <w:rPr>
                <w:sz w:val="24"/>
                <w:szCs w:val="24"/>
                <w:lang w:eastAsia="en-US"/>
              </w:rPr>
              <w:t>ции) в базе данных поставщиков П</w:t>
            </w:r>
            <w:r w:rsidRPr="006C2F96">
              <w:rPr>
                <w:sz w:val="24"/>
                <w:szCs w:val="24"/>
                <w:lang w:eastAsia="en-US"/>
              </w:rPr>
              <w:t>АО «</w:t>
            </w:r>
            <w:proofErr w:type="spellStart"/>
            <w:r w:rsidR="00AB485F">
              <w:rPr>
                <w:sz w:val="24"/>
                <w:szCs w:val="24"/>
                <w:lang w:eastAsia="en-US"/>
              </w:rPr>
              <w:t>Юнипро</w:t>
            </w:r>
            <w:proofErr w:type="spellEnd"/>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w:t>
            </w:r>
            <w:r w:rsidRPr="006C2F96">
              <w:rPr>
                <w:sz w:val="24"/>
                <w:szCs w:val="24"/>
                <w:lang w:eastAsia="en-US"/>
              </w:rPr>
              <w:lastRenderedPageBreak/>
              <w:t>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Default="00BC5425" w:rsidP="003619CA">
            <w:pPr>
              <w:tabs>
                <w:tab w:val="left" w:pos="142"/>
                <w:tab w:val="left" w:pos="284"/>
                <w:tab w:val="left" w:pos="426"/>
                <w:tab w:val="left" w:pos="567"/>
              </w:tabs>
              <w:spacing w:line="276" w:lineRule="auto"/>
              <w:ind w:firstLine="0"/>
              <w:contextualSpacing/>
              <w:rPr>
                <w:b/>
                <w:sz w:val="24"/>
                <w:szCs w:val="24"/>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p w:rsidR="00F2651A" w:rsidRPr="006C2F96" w:rsidRDefault="00F2651A" w:rsidP="003619CA">
            <w:pPr>
              <w:tabs>
                <w:tab w:val="left" w:pos="142"/>
                <w:tab w:val="left" w:pos="284"/>
                <w:tab w:val="left" w:pos="426"/>
                <w:tab w:val="left" w:pos="567"/>
              </w:tabs>
              <w:spacing w:line="276" w:lineRule="auto"/>
              <w:ind w:firstLine="0"/>
              <w:contextualSpacing/>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Default="00A4394D" w:rsidP="00C67B25">
            <w:pPr>
              <w:tabs>
                <w:tab w:val="left" w:pos="0"/>
                <w:tab w:val="left" w:pos="5657"/>
              </w:tabs>
              <w:spacing w:line="276" w:lineRule="auto"/>
              <w:ind w:left="540" w:right="153" w:hanging="540"/>
              <w:jc w:val="left"/>
              <w:rPr>
                <w:b/>
                <w:sz w:val="24"/>
                <w:szCs w:val="24"/>
                <w:lang w:eastAsia="en-US"/>
              </w:rPr>
            </w:pPr>
            <w:r>
              <w:rPr>
                <w:b/>
                <w:sz w:val="24"/>
                <w:szCs w:val="24"/>
                <w:lang w:eastAsia="en-US"/>
              </w:rPr>
              <w:t xml:space="preserve">Январь –февраль </w:t>
            </w:r>
            <w:r w:rsidR="00D95327">
              <w:rPr>
                <w:b/>
                <w:sz w:val="24"/>
                <w:szCs w:val="24"/>
                <w:lang w:eastAsia="en-US"/>
              </w:rPr>
              <w:t>201</w:t>
            </w:r>
            <w:r>
              <w:rPr>
                <w:b/>
                <w:sz w:val="24"/>
                <w:szCs w:val="24"/>
                <w:lang w:eastAsia="en-US"/>
              </w:rPr>
              <w:t>7</w:t>
            </w:r>
            <w:bookmarkStart w:id="1" w:name="_GoBack"/>
            <w:bookmarkEnd w:id="1"/>
            <w:r w:rsidR="00D95327">
              <w:rPr>
                <w:b/>
                <w:sz w:val="24"/>
                <w:szCs w:val="24"/>
                <w:lang w:eastAsia="en-US"/>
              </w:rPr>
              <w:t xml:space="preserve"> года</w:t>
            </w:r>
          </w:p>
          <w:p w:rsidR="00C67B25" w:rsidRPr="00C67B25" w:rsidRDefault="00C67B25" w:rsidP="00C67B25">
            <w:pPr>
              <w:tabs>
                <w:tab w:val="left" w:pos="0"/>
                <w:tab w:val="left" w:pos="5657"/>
              </w:tabs>
              <w:spacing w:line="276" w:lineRule="auto"/>
              <w:ind w:left="540" w:right="153" w:hanging="540"/>
              <w:jc w:val="left"/>
              <w:rPr>
                <w:b/>
                <w:sz w:val="24"/>
                <w:szCs w:val="24"/>
                <w:lang w:eastAsia="en-US"/>
              </w:rPr>
            </w:pP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D95327"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w:t>
            </w:r>
            <w:r w:rsidRPr="00033237">
              <w:lastRenderedPageBreak/>
              <w:t>с Оригинал</w:t>
            </w:r>
            <w:r w:rsidR="00160575" w:rsidRPr="00033237">
              <w:t>ов документов для а</w:t>
            </w:r>
            <w:r w:rsidR="00AB485F">
              <w:t>ккредитации в базе поставщиков ПАО «</w:t>
            </w:r>
            <w:proofErr w:type="spellStart"/>
            <w:r w:rsidR="00AB485F">
              <w:t>Юнипро</w:t>
            </w:r>
            <w:proofErr w:type="spellEnd"/>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AB485F">
            <w:pPr>
              <w:pStyle w:val="afffa"/>
              <w:numPr>
                <w:ilvl w:val="0"/>
                <w:numId w:val="50"/>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AB485F">
                <w:t xml:space="preserve"> </w:t>
              </w:r>
              <w:r w:rsidR="00AB485F" w:rsidRPr="00AB485F">
                <w:rPr>
                  <w:rStyle w:val="af2"/>
                  <w:i/>
                  <w:sz w:val="24"/>
                  <w:szCs w:val="24"/>
                </w:rPr>
                <w:t>http://www.unipro.energy/files/117</w:t>
              </w:r>
              <w:r w:rsidR="003B1A02" w:rsidRPr="00033237">
                <w:rPr>
                  <w:rStyle w:val="af2"/>
                  <w:i/>
                  <w:sz w:val="24"/>
                  <w:szCs w:val="24"/>
                </w:rPr>
                <w:t>/</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AB485F" w:rsidRPr="00AB485F" w:rsidRDefault="006E02C0" w:rsidP="00AB485F">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B485F" w:rsidRPr="00AB485F">
              <w:rPr>
                <w:sz w:val="24"/>
                <w:szCs w:val="24"/>
                <w:lang w:eastAsia="en-US"/>
              </w:rPr>
              <w:t>ПАО «</w:t>
            </w:r>
            <w:proofErr w:type="spellStart"/>
            <w:r w:rsidR="00AB485F" w:rsidRPr="00AB485F">
              <w:rPr>
                <w:sz w:val="24"/>
                <w:szCs w:val="24"/>
                <w:lang w:eastAsia="en-US"/>
              </w:rPr>
              <w:t>Юнипро</w:t>
            </w:r>
            <w:proofErr w:type="spellEnd"/>
            <w:r w:rsidR="00AB485F" w:rsidRPr="00AB485F">
              <w:rPr>
                <w:sz w:val="24"/>
                <w:szCs w:val="24"/>
                <w:lang w:eastAsia="en-US"/>
              </w:rPr>
              <w:t>»:</w:t>
            </w:r>
          </w:p>
          <w:p w:rsidR="00BC5425" w:rsidRPr="00033237" w:rsidRDefault="00C60BF8" w:rsidP="00AB485F">
            <w:pPr>
              <w:autoSpaceDE w:val="0"/>
              <w:autoSpaceDN w:val="0"/>
              <w:adjustRightInd w:val="0"/>
              <w:spacing w:line="276" w:lineRule="auto"/>
              <w:ind w:firstLine="0"/>
              <w:rPr>
                <w:color w:val="FF0000"/>
                <w:sz w:val="24"/>
                <w:szCs w:val="24"/>
                <w:lang w:eastAsia="en-US"/>
              </w:rPr>
            </w:pPr>
            <w:hyperlink r:id="rId14" w:history="1">
              <w:r w:rsidR="00AB485F" w:rsidRPr="005F65F9">
                <w:rPr>
                  <w:rStyle w:val="af2"/>
                  <w:sz w:val="24"/>
                  <w:szCs w:val="24"/>
                  <w:lang w:eastAsia="en-US"/>
                </w:rPr>
                <w:t>http://www.unipro.energy/purchase/accreditation/</w:t>
              </w:r>
            </w:hyperlink>
            <w:r w:rsidR="00AB485F">
              <w:rPr>
                <w:sz w:val="24"/>
                <w:szCs w:val="24"/>
                <w:lang w:eastAsia="en-US"/>
              </w:rPr>
              <w:t xml:space="preserve"> </w:t>
            </w:r>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AB485F">
            <w:pPr>
              <w:pStyle w:val="afffa"/>
              <w:numPr>
                <w:ilvl w:val="0"/>
                <w:numId w:val="53"/>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sidR="00AB485F">
              <w:rPr>
                <w:color w:val="000000"/>
              </w:rPr>
              <w:t xml:space="preserve">с асбестом и асбестосодержащими </w:t>
            </w:r>
            <w:r w:rsidRPr="00033237">
              <w:rPr>
                <w:color w:val="000000"/>
              </w:rPr>
              <w:t xml:space="preserve">материалами на объектах </w:t>
            </w:r>
            <w:r w:rsidR="00AB485F" w:rsidRPr="00AB485F">
              <w:rPr>
                <w:color w:val="000000"/>
              </w:rPr>
              <w:t>ПАО «</w:t>
            </w:r>
            <w:proofErr w:type="spellStart"/>
            <w:r w:rsidR="00AB485F" w:rsidRPr="00AB485F">
              <w:rPr>
                <w:color w:val="000000"/>
              </w:rPr>
              <w:t>Юнипро</w:t>
            </w:r>
            <w:proofErr w:type="spellEnd"/>
            <w:r w:rsidR="00AB485F" w:rsidRPr="00AB485F">
              <w:rPr>
                <w:color w:val="000000"/>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BF8" w:rsidRDefault="00C60BF8">
      <w:r>
        <w:separator/>
      </w:r>
    </w:p>
  </w:endnote>
  <w:endnote w:type="continuationSeparator" w:id="0">
    <w:p w:rsidR="00C60BF8" w:rsidRDefault="00C6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A4394D">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BF8" w:rsidRDefault="00C60BF8">
      <w:r>
        <w:separator/>
      </w:r>
    </w:p>
  </w:footnote>
  <w:footnote w:type="continuationSeparator" w:id="0">
    <w:p w:rsidR="00C60BF8" w:rsidRDefault="00C60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C69"/>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7AF"/>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357"/>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0FFA"/>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510"/>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C9B"/>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0C5"/>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5F7C"/>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81"/>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3FE1"/>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9EC"/>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2F18"/>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4D"/>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0FD"/>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2F9"/>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D61"/>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EDB"/>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0BF8"/>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730"/>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95327"/>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410"/>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3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CB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51A"/>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9FC"/>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706DB-D883-4EF3-AEDA-1A4841BF2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914</Words>
  <Characters>5211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62</cp:revision>
  <cp:lastPrinted>2016-01-19T10:46:00Z</cp:lastPrinted>
  <dcterms:created xsi:type="dcterms:W3CDTF">2015-08-18T13:20:00Z</dcterms:created>
  <dcterms:modified xsi:type="dcterms:W3CDTF">2017-01-13T04:11:00Z</dcterms:modified>
</cp:coreProperties>
</file>